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32" w:rsidRDefault="00637B83"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EC73C1">
        <w:rPr>
          <w:rFonts w:cstheme="minorHAnsi"/>
          <w:b/>
          <w:bCs/>
          <w:lang w:bidi="ar-SA"/>
        </w:rPr>
        <w:t>11</w:t>
      </w:r>
      <w:bookmarkStart w:id="0" w:name="_GoBack"/>
      <w:bookmarkEnd w:id="0"/>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437" w:rsidRDefault="00A40437" w:rsidP="005A1DC5">
      <w:pPr>
        <w:spacing w:line="240" w:lineRule="auto"/>
      </w:pPr>
      <w:r>
        <w:separator/>
      </w:r>
    </w:p>
  </w:endnote>
  <w:endnote w:type="continuationSeparator" w:id="0">
    <w:p w:rsidR="00A40437" w:rsidRDefault="00A40437"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EC73C1">
              <w:rPr>
                <w:noProof/>
              </w:rPr>
              <w:t>1</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EC73C1">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437" w:rsidRDefault="00A40437" w:rsidP="005A1DC5">
      <w:pPr>
        <w:spacing w:line="240" w:lineRule="auto"/>
      </w:pPr>
      <w:r>
        <w:separator/>
      </w:r>
    </w:p>
  </w:footnote>
  <w:footnote w:type="continuationSeparator" w:id="0">
    <w:p w:rsidR="00A40437" w:rsidRDefault="00A40437"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DC5" w:rsidRPr="00A0736F" w:rsidRDefault="00A0736F" w:rsidP="00414232">
    <w:pPr>
      <w:tabs>
        <w:tab w:val="left" w:pos="1242"/>
      </w:tabs>
      <w:spacing w:line="240" w:lineRule="auto"/>
      <w:ind w:right="252"/>
      <w:jc w:val="both"/>
      <w:rPr>
        <w:rFonts w:cstheme="minorHAnsi"/>
        <w:szCs w:val="20"/>
      </w:rPr>
    </w:pPr>
    <w:r w:rsidRPr="00A0736F">
      <w:rPr>
        <w:rFonts w:cstheme="minorHAnsi"/>
        <w:color w:val="000000"/>
      </w:rPr>
      <w:t xml:space="preserve">RFP No:  </w:t>
    </w:r>
    <w:r w:rsidR="00FD1376">
      <w:rPr>
        <w:rFonts w:cstheme="minorHAnsi"/>
        <w:b/>
      </w:rPr>
      <w:t>REFM-2016-29-JP-Elevator-Replacement-Modernization-Projects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15B2"/>
    <w:rsid w:val="001A46BE"/>
    <w:rsid w:val="001B335E"/>
    <w:rsid w:val="001D0320"/>
    <w:rsid w:val="001E561D"/>
    <w:rsid w:val="001E6829"/>
    <w:rsid w:val="0022076C"/>
    <w:rsid w:val="00222A70"/>
    <w:rsid w:val="002327F7"/>
    <w:rsid w:val="00242574"/>
    <w:rsid w:val="0025137F"/>
    <w:rsid w:val="002925F5"/>
    <w:rsid w:val="002A0327"/>
    <w:rsid w:val="002A5FDA"/>
    <w:rsid w:val="002A6554"/>
    <w:rsid w:val="002E2D93"/>
    <w:rsid w:val="002F3F90"/>
    <w:rsid w:val="0030665F"/>
    <w:rsid w:val="00312521"/>
    <w:rsid w:val="00313F24"/>
    <w:rsid w:val="00332723"/>
    <w:rsid w:val="00346D02"/>
    <w:rsid w:val="003478DE"/>
    <w:rsid w:val="0038302C"/>
    <w:rsid w:val="003929BE"/>
    <w:rsid w:val="003929F5"/>
    <w:rsid w:val="003950F7"/>
    <w:rsid w:val="00396718"/>
    <w:rsid w:val="003B6633"/>
    <w:rsid w:val="003E4ADB"/>
    <w:rsid w:val="003F7211"/>
    <w:rsid w:val="003F7760"/>
    <w:rsid w:val="00401A35"/>
    <w:rsid w:val="00414232"/>
    <w:rsid w:val="00427EC8"/>
    <w:rsid w:val="00432390"/>
    <w:rsid w:val="00443540"/>
    <w:rsid w:val="004A4844"/>
    <w:rsid w:val="004B7B1E"/>
    <w:rsid w:val="004C5658"/>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37B83"/>
    <w:rsid w:val="00664A3D"/>
    <w:rsid w:val="006833DF"/>
    <w:rsid w:val="0068461E"/>
    <w:rsid w:val="006951E4"/>
    <w:rsid w:val="00696F67"/>
    <w:rsid w:val="006C118F"/>
    <w:rsid w:val="006C65EC"/>
    <w:rsid w:val="00710F82"/>
    <w:rsid w:val="00720D9B"/>
    <w:rsid w:val="00727559"/>
    <w:rsid w:val="00736024"/>
    <w:rsid w:val="007469BF"/>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8E74C9"/>
    <w:rsid w:val="00914094"/>
    <w:rsid w:val="0093726A"/>
    <w:rsid w:val="00944C67"/>
    <w:rsid w:val="00963F3F"/>
    <w:rsid w:val="00984E6F"/>
    <w:rsid w:val="00993C13"/>
    <w:rsid w:val="009948A2"/>
    <w:rsid w:val="009B0890"/>
    <w:rsid w:val="009B78CF"/>
    <w:rsid w:val="009C7E1D"/>
    <w:rsid w:val="00A0736F"/>
    <w:rsid w:val="00A24C56"/>
    <w:rsid w:val="00A3409B"/>
    <w:rsid w:val="00A40437"/>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319AE"/>
    <w:rsid w:val="00D420C9"/>
    <w:rsid w:val="00D456DC"/>
    <w:rsid w:val="00D45ABA"/>
    <w:rsid w:val="00D50C0F"/>
    <w:rsid w:val="00D93BC0"/>
    <w:rsid w:val="00DB2030"/>
    <w:rsid w:val="00DD1543"/>
    <w:rsid w:val="00DF61C1"/>
    <w:rsid w:val="00DF6532"/>
    <w:rsid w:val="00E34B2A"/>
    <w:rsid w:val="00E52C8D"/>
    <w:rsid w:val="00E5718B"/>
    <w:rsid w:val="00EC73C1"/>
    <w:rsid w:val="00ED66F6"/>
    <w:rsid w:val="00F35952"/>
    <w:rsid w:val="00F42947"/>
    <w:rsid w:val="00F4427B"/>
    <w:rsid w:val="00F554E3"/>
    <w:rsid w:val="00F620AF"/>
    <w:rsid w:val="00F7219C"/>
    <w:rsid w:val="00F801BC"/>
    <w:rsid w:val="00FA2A97"/>
    <w:rsid w:val="00FA3411"/>
    <w:rsid w:val="00FB4706"/>
    <w:rsid w:val="00FD137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E822"/>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ADCF8-BEE2-49D1-B0FE-E048E6F9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Rittweger, John</cp:lastModifiedBy>
  <cp:revision>14</cp:revision>
  <cp:lastPrinted>2015-07-22T16:46:00Z</cp:lastPrinted>
  <dcterms:created xsi:type="dcterms:W3CDTF">2016-06-09T17:07:00Z</dcterms:created>
  <dcterms:modified xsi:type="dcterms:W3CDTF">2017-09-14T18:38:00Z</dcterms:modified>
</cp:coreProperties>
</file>