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31EBB992"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FD028D">
        <w:rPr>
          <w:rFonts w:ascii="Times New Roman Bold" w:hAnsi="Times New Roman Bold" w:cs="Times New Roman"/>
          <w:b/>
          <w:sz w:val="24"/>
          <w:szCs w:val="25"/>
        </w:rPr>
        <w:t>F</w:t>
      </w:r>
    </w:p>
    <w:p w14:paraId="228A3668" w14:textId="7598C0AA" w:rsidR="007A0C3E" w:rsidRPr="00147DEA" w:rsidRDefault="00EA26AA" w:rsidP="00D607A1">
      <w:pPr>
        <w:spacing w:afterLines="200" w:after="480"/>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CONSULTANT</w:t>
      </w:r>
      <w:r w:rsidR="004E17DF" w:rsidRPr="00147DEA">
        <w:rPr>
          <w:rFonts w:ascii="Times New Roman Bold" w:hAnsi="Times New Roman Bold" w:cs="Times New Roman"/>
          <w:b/>
          <w:bCs/>
          <w:caps/>
          <w:sz w:val="24"/>
          <w:szCs w:val="24"/>
        </w:rPr>
        <w:t>’S</w:t>
      </w:r>
      <w:r w:rsidR="00D720E4" w:rsidRPr="00147DEA">
        <w:rPr>
          <w:rFonts w:ascii="Times New Roman Bold" w:hAnsi="Times New Roman Bold" w:cs="Times New Roman"/>
          <w:b/>
          <w:bCs/>
          <w:caps/>
          <w:sz w:val="24"/>
          <w:szCs w:val="24"/>
        </w:rPr>
        <w:t xml:space="preserve"> </w:t>
      </w:r>
      <w:r w:rsidR="00FE2A84" w:rsidRPr="00147DEA">
        <w:rPr>
          <w:rFonts w:ascii="Times New Roman Bold" w:hAnsi="Times New Roman Bold" w:cs="Times New Roman"/>
          <w:b/>
          <w:bCs/>
          <w:caps/>
          <w:sz w:val="24"/>
          <w:szCs w:val="24"/>
        </w:rPr>
        <w:t>ACCEPTANCE OF</w:t>
      </w:r>
      <w:r w:rsidR="00D720E4" w:rsidRPr="00147DEA">
        <w:rPr>
          <w:rFonts w:ascii="Times New Roman Bold" w:hAnsi="Times New Roman Bold" w:cs="Times New Roman"/>
          <w:b/>
          <w:bCs/>
          <w:caps/>
          <w:sz w:val="24"/>
          <w:szCs w:val="24"/>
        </w:rPr>
        <w:t xml:space="preserve"> Terms and Conditions </w:t>
      </w:r>
    </w:p>
    <w:p w14:paraId="67D61E78" w14:textId="759FBCDF"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601378">
        <w:rPr>
          <w:rFonts w:ascii="Times New Roman" w:hAnsi="Times New Roman" w:cs="Times New Roman"/>
          <w:szCs w:val="24"/>
        </w:rPr>
        <w:t xml:space="preserve">Check </w:t>
      </w:r>
      <w:r w:rsidR="00EB6CE5" w:rsidRPr="00147DEA">
        <w:rPr>
          <w:rFonts w:ascii="Times New Roman" w:hAnsi="Times New Roman" w:cs="Times New Roman"/>
          <w:szCs w:val="24"/>
        </w:rPr>
        <w:t xml:space="preserve">the </w:t>
      </w:r>
      <w:r w:rsidR="00601378">
        <w:rPr>
          <w:rFonts w:ascii="Times New Roman" w:hAnsi="Times New Roman" w:cs="Times New Roman"/>
          <w:szCs w:val="24"/>
        </w:rPr>
        <w:t>box below, if agreed, and sign this attachment. Please note that the Judicial Council will reject a proposal from a Consultant that does not indicate acceptance of terms and conditions.</w:t>
      </w:r>
      <w:r w:rsidR="000A4CCC" w:rsidRPr="00147DEA">
        <w:rPr>
          <w:rFonts w:ascii="Times New Roman" w:hAnsi="Times New Roman" w:cs="Times New Roman"/>
          <w:szCs w:val="24"/>
        </w:rPr>
        <w:t xml:space="preserve">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72E17BDE" w:rsidR="004D3C87" w:rsidRPr="00601378" w:rsidRDefault="00C83FE5" w:rsidP="004D3C87">
      <w:pPr>
        <w:tabs>
          <w:tab w:val="left" w:pos="720"/>
        </w:tabs>
        <w:autoSpaceDE w:val="0"/>
        <w:autoSpaceDN w:val="0"/>
        <w:ind w:left="1440" w:hanging="144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EndPr/>
        <w:sdtContent>
          <w:r w:rsidR="009051D4">
            <w:rPr>
              <w:rFonts w:ascii="MS Gothic" w:eastAsia="MS Gothic" w:hAnsi="MS Gothic" w:hint="eastAsia"/>
            </w:rPr>
            <w:t>☐</w:t>
          </w:r>
        </w:sdtContent>
      </w:sdt>
      <w:permEnd w:id="614417649"/>
      <w:r w:rsidR="00601378">
        <w:rPr>
          <w:rFonts w:ascii="Times New Roman" w:hAnsi="Times New Roman"/>
        </w:rPr>
        <w:tab/>
      </w:r>
      <w:r w:rsidR="00EA26AA" w:rsidRPr="00601378">
        <w:rPr>
          <w:rFonts w:ascii="Times New Roman" w:hAnsi="Times New Roman" w:cs="Times New Roman"/>
          <w:szCs w:val="24"/>
        </w:rPr>
        <w:t>Consultant</w:t>
      </w:r>
      <w:r w:rsidR="00535BB3" w:rsidRPr="00601378">
        <w:rPr>
          <w:rFonts w:ascii="Times New Roman" w:hAnsi="Times New Roman" w:cs="Times New Roman"/>
          <w:szCs w:val="24"/>
        </w:rPr>
        <w:t xml:space="preserve"> accepts </w:t>
      </w:r>
      <w:r w:rsidR="00EA26AA" w:rsidRPr="00601378">
        <w:rPr>
          <w:rFonts w:ascii="Times New Roman" w:hAnsi="Times New Roman" w:cs="Times New Roman"/>
          <w:szCs w:val="24"/>
        </w:rPr>
        <w:t xml:space="preserve">Master Agreement </w:t>
      </w:r>
      <w:r w:rsidR="00535BB3" w:rsidRPr="00601378">
        <w:rPr>
          <w:rFonts w:ascii="Times New Roman" w:hAnsi="Times New Roman" w:cs="Times New Roman"/>
          <w:szCs w:val="24"/>
        </w:rPr>
        <w:t>(“</w:t>
      </w:r>
      <w:r w:rsidR="00D607A1" w:rsidRPr="00601378">
        <w:rPr>
          <w:rFonts w:ascii="Times New Roman" w:hAnsi="Times New Roman" w:cs="Times New Roman"/>
          <w:szCs w:val="24"/>
        </w:rPr>
        <w:t>Attachment C</w:t>
      </w:r>
      <w:r w:rsidR="004D3C87" w:rsidRPr="00601378">
        <w:rPr>
          <w:rFonts w:ascii="Times New Roman" w:hAnsi="Times New Roman" w:cs="Times New Roman"/>
          <w:szCs w:val="24"/>
        </w:rPr>
        <w:t>”) without exception.</w:t>
      </w:r>
      <w:r w:rsidR="00EB0FFE" w:rsidRPr="00601378">
        <w:rPr>
          <w:rFonts w:ascii="Times New Roman" w:hAnsi="Times New Roman" w:cs="Times New Roman"/>
          <w:szCs w:val="24"/>
        </w:rPr>
        <w:t xml:space="preserve"> </w:t>
      </w:r>
    </w:p>
    <w:p w14:paraId="182B5BDE" w14:textId="4FAC1112" w:rsidR="004D3C87" w:rsidRPr="00147DEA" w:rsidRDefault="004D3C87"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C1EA54A" w:rsidR="00007308" w:rsidRPr="00007308" w:rsidRDefault="00007308" w:rsidP="00007308">
            <w:pPr>
              <w:spacing w:before="20"/>
              <w:rPr>
                <w:rFonts w:ascii="Times New Roman" w:hAnsi="Times New Roman"/>
                <w:sz w:val="24"/>
                <w:szCs w:val="24"/>
              </w:rPr>
            </w:pPr>
            <w:permStart w:id="180158767" w:edGrp="everyone" w:colFirst="0" w:colLast="0"/>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2F7194E" w:rsidR="00007308" w:rsidRPr="00007308" w:rsidRDefault="00007308" w:rsidP="00262EFA">
            <w:pPr>
              <w:tabs>
                <w:tab w:val="left" w:pos="3600"/>
              </w:tabs>
              <w:rPr>
                <w:rFonts w:ascii="Times New Roman" w:hAnsi="Times New Roman"/>
                <w:sz w:val="24"/>
                <w:szCs w:val="24"/>
              </w:rPr>
            </w:pPr>
            <w:permStart w:id="931290276" w:edGrp="everyone" w:colFirst="0" w:colLast="0"/>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77777777" w:rsidR="00007308" w:rsidRPr="00007308" w:rsidRDefault="00007308" w:rsidP="00262EFA">
            <w:pPr>
              <w:tabs>
                <w:tab w:val="left" w:pos="3600"/>
              </w:tabs>
              <w:rPr>
                <w:rFonts w:ascii="Times New Roman" w:hAnsi="Times New Roman"/>
                <w:caps/>
                <w:sz w:val="24"/>
                <w:szCs w:val="24"/>
              </w:rPr>
            </w:pPr>
            <w:permStart w:id="1120813188" w:edGrp="everyone" w:colFirst="0" w:colLast="0"/>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3520A78F" w14:textId="55A20AA9" w:rsidR="00262EFA" w:rsidRPr="00262EFA" w:rsidRDefault="00262EFA" w:rsidP="00262EFA">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9051D4">
        <w:rPr>
          <w:rFonts w:ascii="Times New Roman Bold" w:hAnsi="Times New Roman Bold" w:cstheme="minorHAnsi"/>
          <w:b/>
          <w:bCs/>
          <w:sz w:val="20"/>
          <w:szCs w:val="20"/>
        </w:rPr>
        <w:t>ATTACHMENT</w:t>
      </w:r>
    </w:p>
    <w:p w14:paraId="485FECDC" w14:textId="2C4D1F36" w:rsidR="00007308" w:rsidRDefault="00007308">
      <w:pPr>
        <w:rPr>
          <w:rFonts w:ascii="Times New Roman Bold" w:hAnsi="Times New Roman Bold" w:cs="Times New Roman"/>
          <w:iCs/>
        </w:rPr>
      </w:pPr>
      <w:r>
        <w:rPr>
          <w:rFonts w:ascii="Times New Roman Bold" w:hAnsi="Times New Roman Bold" w:cs="Times New Roman"/>
          <w:iCs/>
        </w:rPr>
        <w:br w:type="page"/>
      </w:r>
    </w:p>
    <w:p w14:paraId="2ADDFF87"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Pr>
          <w:rFonts w:ascii="Times New Roman Bold" w:hAnsi="Times New Roman Bold"/>
          <w:b/>
          <w:color w:val="000000"/>
        </w:rPr>
        <w:t>G</w:t>
      </w:r>
    </w:p>
    <w:p w14:paraId="21A0A2D4"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t>GENERAL CERTIFICATIONS FORM</w:t>
      </w:r>
    </w:p>
    <w:p w14:paraId="2A936F1E" w14:textId="77777777" w:rsidR="00007308" w:rsidRPr="00167D65" w:rsidRDefault="00007308" w:rsidP="00007308">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Pr>
          <w:rFonts w:ascii="Times New Roman" w:hAnsi="Times New Roman"/>
          <w:sz w:val="20"/>
        </w:rPr>
        <w:t>Consultant</w:t>
      </w:r>
      <w:r w:rsidRPr="00167D65">
        <w:rPr>
          <w:rFonts w:ascii="Times New Roman" w:hAnsi="Times New Roman"/>
          <w:sz w:val="20"/>
        </w:rPr>
        <w:t xml:space="preserve"> that does not indicate acceptance of these clauses.  </w:t>
      </w:r>
    </w:p>
    <w:p w14:paraId="751A8C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7B5A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neither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nor any of </w:t>
      </w:r>
      <w:r>
        <w:rPr>
          <w:rFonts w:ascii="Times New Roman" w:hAnsi="Times New Roman"/>
          <w:bCs/>
          <w:color w:val="000000"/>
          <w:sz w:val="20"/>
          <w:szCs w:val="20"/>
        </w:rPr>
        <w:t>Consultant</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539F599" w14:textId="3547BB63"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it is not on either (i) the California Franchise Tax Board’s list of 500 largest state income tax delinquencies, or (ii) the </w:t>
      </w:r>
      <w:r w:rsidR="009D38AB" w:rsidRPr="009D38AB">
        <w:rPr>
          <w:rFonts w:ascii="Times New Roman" w:hAnsi="Times New Roman"/>
          <w:bCs/>
          <w:color w:val="000000"/>
          <w:sz w:val="20"/>
          <w:szCs w:val="20"/>
        </w:rPr>
        <w:t xml:space="preserve">California Department of Tax and Fee Administration’s </w:t>
      </w:r>
      <w:r w:rsidRPr="00167D65">
        <w:rPr>
          <w:rFonts w:ascii="Times New Roman" w:hAnsi="Times New Roman"/>
          <w:bCs/>
          <w:color w:val="000000"/>
          <w:sz w:val="20"/>
          <w:szCs w:val="20"/>
        </w:rPr>
        <w:t>list of 500 largest delinquent sales and use tax accounts.</w:t>
      </w:r>
    </w:p>
    <w:p w14:paraId="6B8F9864" w14:textId="38AEEFE5" w:rsidR="00007308"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either (i) it is not a scrutinized company as defined in PCC 10490(b), or (ii) the goods or services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would provide to the Judicial Council are not related to products or services that are the reason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0A7D562" w14:textId="490BE575" w:rsidR="00A512ED" w:rsidRPr="00952C7A" w:rsidRDefault="00A512ED" w:rsidP="00A512ED">
      <w:pPr>
        <w:spacing w:afterLines="100" w:after="240"/>
        <w:ind w:left="720"/>
        <w:jc w:val="both"/>
        <w:rPr>
          <w:rFonts w:ascii="Times New Roman" w:hAnsi="Times New Roman"/>
          <w:bCs/>
          <w:color w:val="000000"/>
          <w:sz w:val="20"/>
          <w:szCs w:val="20"/>
        </w:rPr>
      </w:pPr>
      <w:r>
        <w:rPr>
          <w:rFonts w:ascii="Times New Roman" w:hAnsi="Times New Roman"/>
          <w:b/>
          <w:color w:val="000000"/>
          <w:sz w:val="20"/>
          <w:szCs w:val="20"/>
        </w:rPr>
        <w:t xml:space="preserve">Workers’ Compensation.  </w:t>
      </w:r>
      <w:r w:rsidRPr="00952C7A">
        <w:rPr>
          <w:rFonts w:ascii="Times New Roman" w:hAnsi="Times New Roman"/>
          <w:bCs/>
          <w:color w:val="000000"/>
          <w:sz w:val="20"/>
          <w:szCs w:val="20"/>
        </w:rPr>
        <w:t>Labor Code section 3700 in relevant part provides</w:t>
      </w:r>
      <w:r>
        <w:rPr>
          <w:rFonts w:ascii="Times New Roman" w:hAnsi="Times New Roman"/>
          <w:bCs/>
          <w:color w:val="000000"/>
          <w:sz w:val="20"/>
          <w:szCs w:val="20"/>
        </w:rPr>
        <w:t xml:space="preserve"> that e</w:t>
      </w:r>
      <w:r w:rsidRPr="00952C7A">
        <w:rPr>
          <w:rFonts w:ascii="Times New Roman" w:hAnsi="Times New Roman"/>
          <w:bCs/>
          <w:color w:val="000000"/>
          <w:sz w:val="20"/>
          <w:szCs w:val="20"/>
        </w:rPr>
        <w:t>very employer except the State shall secure the payment of compensation in one or more of the following ways</w:t>
      </w:r>
      <w:r>
        <w:rPr>
          <w:rFonts w:ascii="Times New Roman" w:hAnsi="Times New Roman"/>
          <w:bCs/>
          <w:color w:val="000000"/>
          <w:sz w:val="20"/>
          <w:szCs w:val="20"/>
        </w:rPr>
        <w:t xml:space="preserve">: (i) </w:t>
      </w:r>
      <w:r w:rsidRPr="00952C7A">
        <w:rPr>
          <w:rFonts w:ascii="Times New Roman" w:hAnsi="Times New Roman"/>
          <w:bCs/>
          <w:color w:val="000000"/>
          <w:sz w:val="20"/>
          <w:szCs w:val="20"/>
        </w:rPr>
        <w:t>by being insured against liability to pay compensation by one or more insurers duly authorized to write compensation insurance in this state</w:t>
      </w:r>
      <w:r>
        <w:rPr>
          <w:rFonts w:ascii="Times New Roman" w:hAnsi="Times New Roman"/>
          <w:bCs/>
          <w:color w:val="000000"/>
          <w:sz w:val="20"/>
          <w:szCs w:val="20"/>
        </w:rPr>
        <w:t xml:space="preserve">; or (ii) </w:t>
      </w:r>
      <w:r w:rsidRPr="00952C7A">
        <w:rPr>
          <w:rFonts w:ascii="Times New Roman" w:hAnsi="Times New Roman"/>
          <w:bCs/>
          <w:color w:val="000000"/>
          <w:sz w:val="20"/>
          <w:szCs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rFonts w:ascii="Times New Roman" w:hAnsi="Times New Roman"/>
          <w:bCs/>
          <w:color w:val="000000"/>
          <w:sz w:val="20"/>
          <w:szCs w:val="20"/>
        </w:rPr>
        <w:t xml:space="preserve"> Consultant certifies it is</w:t>
      </w:r>
      <w:r w:rsidRPr="00952C7A">
        <w:rPr>
          <w:rFonts w:ascii="Times New Roman" w:hAnsi="Times New Roman"/>
          <w:bCs/>
          <w:color w:val="000000"/>
          <w:sz w:val="20"/>
          <w:szCs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Pr>
          <w:rFonts w:ascii="Times New Roman" w:hAnsi="Times New Roman"/>
          <w:bCs/>
          <w:color w:val="000000"/>
          <w:sz w:val="20"/>
          <w:szCs w:val="20"/>
        </w:rPr>
        <w:t>any</w:t>
      </w:r>
      <w:r w:rsidRPr="00952C7A">
        <w:rPr>
          <w:rFonts w:ascii="Times New Roman" w:hAnsi="Times New Roman"/>
          <w:bCs/>
          <w:color w:val="000000"/>
          <w:sz w:val="20"/>
          <w:szCs w:val="20"/>
        </w:rPr>
        <w:t xml:space="preserve"> work. </w:t>
      </w:r>
    </w:p>
    <w:permStart w:id="1881029184" w:edGrp="everyone"/>
    <w:p w14:paraId="7ED61BCD" w14:textId="632AA633" w:rsidR="00007308" w:rsidRDefault="00C83FE5" w:rsidP="00007308">
      <w:pPr>
        <w:tabs>
          <w:tab w:val="left" w:pos="-1440"/>
        </w:tabs>
        <w:autoSpaceDE w:val="0"/>
        <w:autoSpaceDN w:val="0"/>
        <w:adjustRightInd w:val="0"/>
        <w:spacing w:beforeLines="100" w:before="240" w:afterLines="100" w:after="240"/>
        <w:rPr>
          <w:rFonts w:ascii="Times New Roman" w:hAnsi="Times New Roman"/>
          <w:b/>
        </w:rPr>
      </w:pPr>
      <w:sdt>
        <w:sdtPr>
          <w:rPr>
            <w:rFonts w:ascii="Times New Roman" w:hAnsi="Times New Roman"/>
          </w:rPr>
          <w:id w:val="-1571259661"/>
          <w14:checkbox>
            <w14:checked w14:val="0"/>
            <w14:checkedState w14:val="2612" w14:font="MS Gothic"/>
            <w14:uncheckedState w14:val="2610" w14:font="MS Gothic"/>
          </w14:checkbox>
        </w:sdtPr>
        <w:sdtEndPr/>
        <w:sdtContent>
          <w:r w:rsidR="009051D4">
            <w:rPr>
              <w:rFonts w:ascii="MS Gothic" w:eastAsia="MS Gothic" w:hAnsi="MS Gothic" w:hint="eastAsia"/>
            </w:rPr>
            <w:t>☐</w:t>
          </w:r>
        </w:sdtContent>
      </w:sdt>
      <w:permEnd w:id="1881029184"/>
      <w:r w:rsidR="00007308" w:rsidRPr="00167D65">
        <w:rPr>
          <w:rFonts w:ascii="Times New Roman" w:hAnsi="Times New Roman"/>
        </w:rPr>
        <w:tab/>
      </w:r>
      <w:r w:rsidR="00007308" w:rsidRPr="00167D65">
        <w:rPr>
          <w:rFonts w:ascii="Times New Roman" w:hAnsi="Times New Roman"/>
          <w:b/>
        </w:rPr>
        <w:t>Check this box to indicate acceptance of the clauses above.</w:t>
      </w:r>
    </w:p>
    <w:p w14:paraId="76F581D4" w14:textId="77777777" w:rsidR="00007308" w:rsidRPr="00167D65" w:rsidRDefault="00007308" w:rsidP="00007308">
      <w:pPr>
        <w:tabs>
          <w:tab w:val="left" w:pos="-1440"/>
        </w:tabs>
        <w:autoSpaceDE w:val="0"/>
        <w:autoSpaceDN w:val="0"/>
        <w:adjustRightInd w:val="0"/>
        <w:rPr>
          <w:rFonts w:ascii="Times New Roman" w:hAnsi="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07308" w:rsidRPr="00147DEA" w14:paraId="08B060E6" w14:textId="77777777" w:rsidTr="00B06A60">
        <w:trPr>
          <w:jc w:val="right"/>
        </w:trPr>
        <w:tc>
          <w:tcPr>
            <w:tcW w:w="5880" w:type="dxa"/>
            <w:tcBorders>
              <w:bottom w:val="nil"/>
            </w:tcBorders>
          </w:tcPr>
          <w:p w14:paraId="0BBA648E" w14:textId="77777777" w:rsidR="00007308" w:rsidRPr="00147DEA" w:rsidRDefault="00007308" w:rsidP="00B06A60">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2507E26B" w14:textId="77777777" w:rsidTr="00B06A60">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1820BB4" w14:textId="3012DA99" w:rsidR="00007308" w:rsidRPr="00007308" w:rsidRDefault="00007308" w:rsidP="00B06A60">
            <w:pPr>
              <w:spacing w:before="20"/>
              <w:rPr>
                <w:rFonts w:ascii="Times New Roman" w:hAnsi="Times New Roman"/>
                <w:sz w:val="24"/>
                <w:szCs w:val="24"/>
              </w:rPr>
            </w:pPr>
            <w:permStart w:id="79764728" w:edGrp="everyone" w:colFirst="0" w:colLast="0"/>
          </w:p>
        </w:tc>
      </w:tr>
      <w:permEnd w:id="79764728"/>
      <w:tr w:rsidR="00007308" w:rsidRPr="00147DEA" w14:paraId="3B9F6474" w14:textId="77777777" w:rsidTr="00B06A60">
        <w:trPr>
          <w:jc w:val="right"/>
        </w:trPr>
        <w:tc>
          <w:tcPr>
            <w:tcW w:w="5880" w:type="dxa"/>
            <w:tcBorders>
              <w:bottom w:val="nil"/>
            </w:tcBorders>
          </w:tcPr>
          <w:p w14:paraId="3A85D73F" w14:textId="77777777" w:rsidR="00007308" w:rsidRPr="00147DEA" w:rsidRDefault="00007308" w:rsidP="00B06A60">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092EB5C6" w14:textId="77777777" w:rsidTr="00B06A60">
        <w:trPr>
          <w:jc w:val="right"/>
        </w:trPr>
        <w:tc>
          <w:tcPr>
            <w:tcW w:w="5880" w:type="dxa"/>
            <w:tcBorders>
              <w:top w:val="nil"/>
              <w:bottom w:val="single" w:sz="4" w:space="0" w:color="auto"/>
            </w:tcBorders>
            <w:tcMar>
              <w:top w:w="58" w:type="dxa"/>
              <w:left w:w="58" w:type="dxa"/>
              <w:bottom w:w="29" w:type="dxa"/>
              <w:right w:w="58" w:type="dxa"/>
            </w:tcMar>
          </w:tcPr>
          <w:p w14:paraId="6CDD8470" w14:textId="69ABFB1A" w:rsidR="00007308" w:rsidRPr="00007308" w:rsidRDefault="00007308" w:rsidP="00B06A60">
            <w:pPr>
              <w:tabs>
                <w:tab w:val="left" w:pos="3600"/>
              </w:tabs>
              <w:rPr>
                <w:rFonts w:ascii="Times New Roman" w:hAnsi="Times New Roman"/>
                <w:sz w:val="24"/>
                <w:szCs w:val="24"/>
              </w:rPr>
            </w:pPr>
            <w:permStart w:id="336331339" w:edGrp="everyone" w:colFirst="0" w:colLast="0"/>
          </w:p>
        </w:tc>
      </w:tr>
      <w:permEnd w:id="336331339"/>
      <w:tr w:rsidR="00007308" w:rsidRPr="00147DEA" w14:paraId="02F5E448" w14:textId="77777777" w:rsidTr="00B06A60">
        <w:trPr>
          <w:jc w:val="right"/>
        </w:trPr>
        <w:tc>
          <w:tcPr>
            <w:tcW w:w="5880" w:type="dxa"/>
            <w:tcBorders>
              <w:bottom w:val="nil"/>
            </w:tcBorders>
          </w:tcPr>
          <w:p w14:paraId="600034C9" w14:textId="77777777" w:rsidR="00007308" w:rsidRPr="00147DEA" w:rsidRDefault="00007308" w:rsidP="00B06A60">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664C54C9" w14:textId="77777777" w:rsidTr="00B06A60">
        <w:trPr>
          <w:jc w:val="right"/>
        </w:trPr>
        <w:tc>
          <w:tcPr>
            <w:tcW w:w="5880" w:type="dxa"/>
            <w:tcBorders>
              <w:top w:val="nil"/>
            </w:tcBorders>
            <w:tcMar>
              <w:top w:w="58" w:type="dxa"/>
              <w:left w:w="58" w:type="dxa"/>
              <w:bottom w:w="29" w:type="dxa"/>
              <w:right w:w="58" w:type="dxa"/>
            </w:tcMar>
          </w:tcPr>
          <w:p w14:paraId="2E4348CB" w14:textId="3C8F89F3" w:rsidR="00007308" w:rsidRPr="00007308" w:rsidRDefault="00007308" w:rsidP="00B06A60">
            <w:pPr>
              <w:tabs>
                <w:tab w:val="left" w:pos="3600"/>
              </w:tabs>
              <w:rPr>
                <w:rFonts w:ascii="Times New Roman" w:hAnsi="Times New Roman"/>
                <w:caps/>
                <w:sz w:val="24"/>
                <w:szCs w:val="24"/>
              </w:rPr>
            </w:pPr>
            <w:permStart w:id="802962777" w:edGrp="everyone" w:colFirst="0" w:colLast="0"/>
          </w:p>
        </w:tc>
      </w:tr>
      <w:permEnd w:id="802962777"/>
    </w:tbl>
    <w:p w14:paraId="195D86FA" w14:textId="77777777" w:rsidR="00007308" w:rsidRPr="00147DEA" w:rsidRDefault="00007308" w:rsidP="00007308">
      <w:pPr>
        <w:autoSpaceDE w:val="0"/>
        <w:autoSpaceDN w:val="0"/>
        <w:ind w:left="720" w:hanging="720"/>
        <w:rPr>
          <w:rFonts w:ascii="Times New Roman" w:hAnsi="Times New Roman" w:cs="Times New Roman"/>
        </w:rPr>
      </w:pPr>
    </w:p>
    <w:p w14:paraId="340FE423" w14:textId="77777777" w:rsidR="00007308" w:rsidRPr="00262EFA" w:rsidRDefault="00007308" w:rsidP="00007308">
      <w:pPr>
        <w:rPr>
          <w:rFonts w:ascii="Times New Roman Bold" w:hAnsi="Times New Roman Bold" w:cstheme="minorHAnsi"/>
          <w:sz w:val="20"/>
          <w:szCs w:val="20"/>
        </w:rPr>
      </w:pPr>
    </w:p>
    <w:p w14:paraId="60AFD8D9" w14:textId="1899B3AB" w:rsidR="00007308" w:rsidRPr="00262EFA" w:rsidRDefault="00007308" w:rsidP="00007308">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9051D4">
        <w:rPr>
          <w:rFonts w:ascii="Times New Roman Bold" w:hAnsi="Times New Roman Bold" w:cstheme="minorHAnsi"/>
          <w:b/>
          <w:bCs/>
          <w:sz w:val="20"/>
          <w:szCs w:val="20"/>
        </w:rPr>
        <w:t>ATTACHMENT</w:t>
      </w:r>
    </w:p>
    <w:p w14:paraId="25B31404" w14:textId="551ED745" w:rsidR="00007308" w:rsidRDefault="00007308">
      <w:pPr>
        <w:rPr>
          <w:rFonts w:ascii="Times New Roman Bold" w:hAnsi="Times New Roman Bold" w:cs="Times New Roman"/>
          <w:iCs/>
        </w:rPr>
      </w:pPr>
      <w:r>
        <w:rPr>
          <w:rFonts w:ascii="Times New Roman Bold" w:hAnsi="Times New Roman Bold" w:cs="Times New Roman"/>
          <w:iCs/>
        </w:rPr>
        <w:br w:type="page"/>
      </w:r>
    </w:p>
    <w:p w14:paraId="3B34E75A" w14:textId="77777777" w:rsidR="00007308" w:rsidRPr="00007308" w:rsidRDefault="00007308" w:rsidP="00007308">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ATTACHMENT H</w:t>
      </w:r>
    </w:p>
    <w:p w14:paraId="779C2CDA" w14:textId="77777777" w:rsidR="00007308" w:rsidRPr="00007308" w:rsidRDefault="00007308" w:rsidP="00007308">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3D719A23" w14:textId="77777777" w:rsidR="00007308" w:rsidRPr="00007308" w:rsidRDefault="00007308" w:rsidP="00007308">
      <w:pPr>
        <w:spacing w:line="300" w:lineRule="atLeast"/>
        <w:rPr>
          <w:rFonts w:ascii="Times New Roman" w:hAnsi="Times New Roman" w:cs="Times New Roman"/>
          <w:lang w:bidi="en-US"/>
        </w:rPr>
      </w:pPr>
      <w:r w:rsidRPr="00007308">
        <w:rPr>
          <w:rFonts w:ascii="Times New Roman" w:hAnsi="Times New Roman" w:cs="Times New Roman"/>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32FCC4" w14:textId="77777777" w:rsidR="00007308" w:rsidRPr="00007308" w:rsidRDefault="00007308" w:rsidP="00007308">
      <w:pPr>
        <w:spacing w:line="300" w:lineRule="atLeast"/>
        <w:rPr>
          <w:rFonts w:ascii="Times New Roman" w:hAnsi="Times New Roman" w:cs="Times New Roman"/>
          <w:lang w:bidi="en-US"/>
        </w:rPr>
      </w:pPr>
    </w:p>
    <w:p w14:paraId="2117D30E"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2A08907C" w14:textId="77777777" w:rsidR="00007308" w:rsidRPr="00007308" w:rsidRDefault="00007308" w:rsidP="00007308">
      <w:pPr>
        <w:spacing w:line="300" w:lineRule="atLeast"/>
        <w:jc w:val="both"/>
        <w:rPr>
          <w:rFonts w:ascii="Times New Roman" w:hAnsi="Times New Roman" w:cs="Times New Roman"/>
          <w:lang w:bidi="en-US"/>
        </w:rPr>
      </w:pPr>
    </w:p>
    <w:p w14:paraId="259BBB11" w14:textId="7716D63A" w:rsidR="00007308" w:rsidRPr="00007308" w:rsidRDefault="00C83FE5" w:rsidP="00007308">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EndPr/>
        <w:sdtContent>
          <w:permStart w:id="645415877" w:edGrp="everyone"/>
          <w:r w:rsidR="009051D4">
            <w:rPr>
              <w:rFonts w:ascii="MS Gothic" w:eastAsia="MS Gothic" w:hAnsi="MS Gothic" w:cs="Times New Roman" w:hint="eastAsia"/>
              <w:lang w:bidi="en-US"/>
            </w:rPr>
            <w:t>☐</w:t>
          </w:r>
          <w:permEnd w:id="645415877"/>
        </w:sdtContent>
      </w:sdt>
      <w:r w:rsidR="00007308" w:rsidRPr="00007308">
        <w:rPr>
          <w:rFonts w:ascii="Times New Roman" w:hAnsi="Times New Roman" w:cs="Times New Roman"/>
          <w:lang w:bidi="en-US"/>
        </w:rPr>
        <w:tab/>
        <w:t>1.</w:t>
      </w:r>
      <w:r w:rsidR="00007308"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26442BB" w14:textId="77777777" w:rsidR="00007308" w:rsidRPr="00007308" w:rsidRDefault="00007308" w:rsidP="00007308">
      <w:pPr>
        <w:tabs>
          <w:tab w:val="left" w:pos="720"/>
        </w:tabs>
        <w:spacing w:line="300" w:lineRule="atLeast"/>
        <w:ind w:left="1440" w:hanging="1440"/>
        <w:rPr>
          <w:rFonts w:ascii="Times New Roman" w:hAnsi="Times New Roman" w:cs="Times New Roman"/>
          <w:lang w:bidi="en-US"/>
        </w:rPr>
      </w:pPr>
    </w:p>
    <w:p w14:paraId="3B60EBAE"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103E53B2" w14:textId="77777777" w:rsidR="00007308" w:rsidRPr="00007308" w:rsidRDefault="00007308" w:rsidP="00007308">
      <w:pPr>
        <w:spacing w:line="300" w:lineRule="atLeast"/>
        <w:jc w:val="both"/>
        <w:rPr>
          <w:rFonts w:ascii="Times New Roman" w:hAnsi="Times New Roman" w:cs="Times New Roman"/>
          <w:lang w:bidi="en-US"/>
        </w:rPr>
      </w:pPr>
    </w:p>
    <w:p w14:paraId="421D9334" w14:textId="314D20A0" w:rsidR="00007308" w:rsidRPr="00007308" w:rsidRDefault="00C83FE5"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EndPr/>
        <w:sdtContent>
          <w:permStart w:id="1096163528" w:edGrp="everyone"/>
          <w:r w:rsidR="009051D4">
            <w:rPr>
              <w:rFonts w:ascii="MS Gothic" w:eastAsia="MS Gothic" w:hAnsi="MS Gothic" w:cs="Times New Roman" w:hint="eastAsia"/>
              <w:lang w:bidi="en-US"/>
            </w:rPr>
            <w:t>☐</w:t>
          </w:r>
          <w:permEnd w:id="1096163528"/>
        </w:sdtContent>
      </w:sdt>
      <w:r w:rsidR="00007308" w:rsidRPr="00007308">
        <w:rPr>
          <w:rFonts w:ascii="Times New Roman" w:hAnsi="Times New Roman" w:cs="Times New Roman"/>
          <w:lang w:bidi="en-US"/>
        </w:rPr>
        <w:tab/>
        <w:t>2.</w:t>
      </w:r>
      <w:r w:rsidR="00007308" w:rsidRPr="00007308">
        <w:rPr>
          <w:rFonts w:ascii="Times New Roman" w:hAnsi="Times New Roman" w:cs="Times New Roman"/>
          <w:lang w:bidi="en-US"/>
        </w:rPr>
        <w:tab/>
        <w:t xml:space="preserve">We are a “scrutinized company” as defined in PCC 10476, but we have received written permission from the JUDICIAL COUNCIL to submit a bid pursuant to PCC 10477(b). </w:t>
      </w:r>
      <w:r w:rsidR="00007308" w:rsidRPr="00007308">
        <w:rPr>
          <w:rFonts w:ascii="Times New Roman" w:hAnsi="Times New Roman" w:cs="Times New Roman"/>
          <w:i/>
          <w:lang w:bidi="en-US"/>
        </w:rPr>
        <w:t>A copy of the written permission from the JUDICIAL COUNCIL is included with our bid.</w:t>
      </w:r>
    </w:p>
    <w:p w14:paraId="03A50CEF" w14:textId="77777777" w:rsidR="00007308" w:rsidRPr="00007308" w:rsidRDefault="00007308" w:rsidP="00007308">
      <w:pPr>
        <w:tabs>
          <w:tab w:val="left" w:pos="720"/>
        </w:tabs>
        <w:spacing w:line="300" w:lineRule="atLeast"/>
        <w:ind w:left="1440" w:hanging="1440"/>
        <w:jc w:val="both"/>
        <w:rPr>
          <w:rFonts w:ascii="Times New Roman" w:hAnsi="Times New Roman" w:cs="Times New Roman"/>
          <w:lang w:bidi="en-US"/>
        </w:rPr>
      </w:pPr>
    </w:p>
    <w:p w14:paraId="6DEDD489"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57FF6FF3" w14:textId="77777777" w:rsidR="00007308" w:rsidRPr="00007308" w:rsidRDefault="00007308" w:rsidP="00007308">
      <w:pPr>
        <w:spacing w:line="300" w:lineRule="atLeast"/>
        <w:jc w:val="both"/>
        <w:rPr>
          <w:rFonts w:ascii="Times New Roman" w:hAnsi="Times New Roman" w:cs="Times New Roman"/>
          <w:lang w:bidi="en-US"/>
        </w:rPr>
      </w:pPr>
    </w:p>
    <w:p w14:paraId="7D769191" w14:textId="269F18F7" w:rsidR="00007308" w:rsidRPr="00007308" w:rsidRDefault="00C83FE5"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EndPr/>
        <w:sdtContent>
          <w:permStart w:id="241909900" w:edGrp="everyone"/>
          <w:r w:rsidR="009051D4">
            <w:rPr>
              <w:rFonts w:ascii="MS Gothic" w:eastAsia="MS Gothic" w:hAnsi="MS Gothic" w:cs="Times New Roman" w:hint="eastAsia"/>
              <w:lang w:bidi="en-US"/>
            </w:rPr>
            <w:t>☐</w:t>
          </w:r>
          <w:permEnd w:id="241909900"/>
        </w:sdtContent>
      </w:sdt>
      <w:r w:rsidR="00007308" w:rsidRPr="00007308">
        <w:rPr>
          <w:rFonts w:ascii="Times New Roman" w:hAnsi="Times New Roman" w:cs="Times New Roman"/>
          <w:lang w:bidi="en-US"/>
        </w:rPr>
        <w:tab/>
        <w:t>3.</w:t>
      </w:r>
      <w:r w:rsidR="00007308"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007308" w:rsidRPr="00007308">
        <w:rPr>
          <w:rFonts w:ascii="Times New Roman" w:hAnsi="Times New Roman" w:cs="Times New Roman"/>
          <w:b/>
          <w:lang w:bidi="en-US"/>
        </w:rPr>
        <w:t>certify below</w:t>
      </w:r>
      <w:r w:rsidR="00007308" w:rsidRPr="00007308">
        <w:rPr>
          <w:rFonts w:ascii="Times New Roman" w:hAnsi="Times New Roman" w:cs="Times New Roman"/>
          <w:lang w:bidi="en-US"/>
        </w:rPr>
        <w:t xml:space="preserve"> that we are not a “scrutinized company” as defined in PCC 10476. </w:t>
      </w:r>
    </w:p>
    <w:p w14:paraId="48BB7524" w14:textId="77777777" w:rsidR="00007308" w:rsidRPr="00007308" w:rsidRDefault="00007308" w:rsidP="00007308">
      <w:pPr>
        <w:spacing w:line="300" w:lineRule="atLeast"/>
        <w:jc w:val="both"/>
        <w:rPr>
          <w:rFonts w:ascii="Times New Roman" w:hAnsi="Times New Roman" w:cs="Times New Roman"/>
          <w:lang w:bidi="en-US"/>
        </w:rPr>
      </w:pPr>
    </w:p>
    <w:p w14:paraId="5A89BD85" w14:textId="77777777" w:rsidR="00007308" w:rsidRPr="00007308" w:rsidRDefault="00007308" w:rsidP="00007308">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7138702E" w14:textId="77777777" w:rsidR="00007308" w:rsidRPr="00007308" w:rsidRDefault="00007308" w:rsidP="00007308">
      <w:pPr>
        <w:spacing w:line="300" w:lineRule="atLeast"/>
        <w:jc w:val="both"/>
        <w:rPr>
          <w:rFonts w:ascii="Times New Roman" w:hAnsi="Times New Roman" w:cs="Times New Roman"/>
          <w:lang w:bidi="en-US"/>
        </w:rPr>
      </w:pPr>
    </w:p>
    <w:p w14:paraId="1D347EE3"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01F48CC8" w14:textId="26BEF785" w:rsidR="00007308" w:rsidRDefault="00007308" w:rsidP="00007308">
      <w:pPr>
        <w:spacing w:line="300" w:lineRule="atLeast"/>
        <w:rPr>
          <w:rFonts w:ascii="Times New Roman" w:hAnsi="Times New Roman" w:cs="Times New Roman"/>
          <w:lang w:bidi="en-US"/>
        </w:rPr>
      </w:pPr>
    </w:p>
    <w:p w14:paraId="072A7FF0" w14:textId="77777777" w:rsidR="009F5143" w:rsidRPr="00007308" w:rsidRDefault="009F5143" w:rsidP="00007308">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07308" w:rsidRPr="00007308" w14:paraId="0A1422D0" w14:textId="77777777" w:rsidTr="009F5143">
        <w:tc>
          <w:tcPr>
            <w:tcW w:w="6475" w:type="dxa"/>
            <w:gridSpan w:val="2"/>
            <w:tcBorders>
              <w:bottom w:val="nil"/>
            </w:tcBorders>
          </w:tcPr>
          <w:p w14:paraId="560B4273" w14:textId="77777777" w:rsidR="00007308" w:rsidRPr="00007308" w:rsidRDefault="00007308" w:rsidP="00007308">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9011876" w14:textId="77777777" w:rsidR="00007308" w:rsidRPr="00007308" w:rsidRDefault="00007308" w:rsidP="00007308">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007308" w:rsidRPr="001305A6" w14:paraId="6B97A95D" w14:textId="77777777" w:rsidTr="009F5143">
        <w:tc>
          <w:tcPr>
            <w:tcW w:w="6475" w:type="dxa"/>
            <w:gridSpan w:val="2"/>
            <w:tcBorders>
              <w:top w:val="nil"/>
              <w:bottom w:val="single" w:sz="4" w:space="0" w:color="auto"/>
            </w:tcBorders>
            <w:tcMar>
              <w:top w:w="58" w:type="dxa"/>
              <w:left w:w="58" w:type="dxa"/>
              <w:bottom w:w="29" w:type="dxa"/>
              <w:right w:w="58" w:type="dxa"/>
            </w:tcMar>
          </w:tcPr>
          <w:p w14:paraId="589E5DD1" w14:textId="77777777" w:rsidR="00007308" w:rsidRPr="001305A6" w:rsidRDefault="00007308" w:rsidP="00007308">
            <w:pPr>
              <w:tabs>
                <w:tab w:val="left" w:pos="3600"/>
              </w:tabs>
              <w:rPr>
                <w:rFonts w:ascii="Times New Roman" w:hAnsi="Times New Roman" w:cs="Times New Roman"/>
                <w:sz w:val="24"/>
                <w:szCs w:val="24"/>
                <w:lang w:bidi="en-US"/>
              </w:rPr>
            </w:pPr>
            <w:permStart w:id="877398871" w:edGrp="everyone" w:colFirst="0" w:colLast="0"/>
            <w:permStart w:id="1408964084" w:edGrp="everyone" w:colFirst="1" w:colLast="1"/>
          </w:p>
        </w:tc>
        <w:tc>
          <w:tcPr>
            <w:tcW w:w="2430" w:type="dxa"/>
            <w:tcBorders>
              <w:top w:val="nil"/>
              <w:bottom w:val="single" w:sz="4" w:space="0" w:color="auto"/>
            </w:tcBorders>
            <w:tcMar>
              <w:top w:w="58" w:type="dxa"/>
              <w:left w:w="58" w:type="dxa"/>
              <w:bottom w:w="29" w:type="dxa"/>
              <w:right w:w="58" w:type="dxa"/>
            </w:tcMar>
          </w:tcPr>
          <w:p w14:paraId="4E81FB6F" w14:textId="77777777" w:rsidR="00007308" w:rsidRPr="001305A6" w:rsidRDefault="00007308" w:rsidP="00007308">
            <w:pPr>
              <w:tabs>
                <w:tab w:val="left" w:pos="3600"/>
              </w:tabs>
              <w:rPr>
                <w:rFonts w:ascii="Times New Roman" w:hAnsi="Times New Roman" w:cs="Times New Roman"/>
                <w:sz w:val="24"/>
                <w:szCs w:val="24"/>
                <w:lang w:bidi="en-US"/>
              </w:rPr>
            </w:pPr>
          </w:p>
        </w:tc>
      </w:tr>
      <w:permEnd w:id="877398871"/>
      <w:permEnd w:id="1408964084"/>
      <w:tr w:rsidR="00007308" w:rsidRPr="00007308" w14:paraId="085DE63C" w14:textId="77777777" w:rsidTr="009F5143">
        <w:tc>
          <w:tcPr>
            <w:tcW w:w="8905" w:type="dxa"/>
            <w:gridSpan w:val="3"/>
            <w:tcBorders>
              <w:bottom w:val="nil"/>
            </w:tcBorders>
          </w:tcPr>
          <w:p w14:paraId="23CCF19D" w14:textId="2AEAC46B" w:rsidR="00007308" w:rsidRPr="00007308" w:rsidRDefault="00007308" w:rsidP="001305A6">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007308" w:rsidRPr="001305A6" w14:paraId="2A589E4C" w14:textId="77777777" w:rsidTr="009F5143">
        <w:tc>
          <w:tcPr>
            <w:tcW w:w="8905" w:type="dxa"/>
            <w:gridSpan w:val="3"/>
            <w:tcBorders>
              <w:top w:val="nil"/>
              <w:bottom w:val="single" w:sz="4" w:space="0" w:color="auto"/>
            </w:tcBorders>
            <w:tcMar>
              <w:top w:w="58" w:type="dxa"/>
              <w:left w:w="58" w:type="dxa"/>
              <w:bottom w:w="29" w:type="dxa"/>
              <w:right w:w="58" w:type="dxa"/>
            </w:tcMar>
          </w:tcPr>
          <w:p w14:paraId="7904059F" w14:textId="77777777" w:rsidR="00007308" w:rsidRPr="001305A6" w:rsidRDefault="00007308" w:rsidP="00007308">
            <w:pPr>
              <w:rPr>
                <w:rFonts w:ascii="Times New Roman" w:hAnsi="Times New Roman" w:cs="Times New Roman"/>
                <w:sz w:val="24"/>
                <w:szCs w:val="24"/>
                <w:lang w:bidi="en-US"/>
              </w:rPr>
            </w:pPr>
            <w:permStart w:id="212665657" w:edGrp="everyone" w:colFirst="0" w:colLast="0"/>
          </w:p>
        </w:tc>
      </w:tr>
      <w:permEnd w:id="212665657"/>
      <w:tr w:rsidR="009F5143" w:rsidRPr="00007308" w14:paraId="4484BFB4" w14:textId="77777777" w:rsidTr="009F5143">
        <w:tc>
          <w:tcPr>
            <w:tcW w:w="6475" w:type="dxa"/>
            <w:gridSpan w:val="2"/>
            <w:tcBorders>
              <w:bottom w:val="nil"/>
            </w:tcBorders>
          </w:tcPr>
          <w:p w14:paraId="5D2A5DA1" w14:textId="19892E9F"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3D56C307" w14:textId="45B7B8D8"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5143" w:rsidRPr="001305A6" w14:paraId="76BD34CC" w14:textId="77777777" w:rsidTr="009F5143">
        <w:tc>
          <w:tcPr>
            <w:tcW w:w="6475" w:type="dxa"/>
            <w:gridSpan w:val="2"/>
            <w:tcBorders>
              <w:top w:val="nil"/>
              <w:bottom w:val="single" w:sz="4" w:space="0" w:color="auto"/>
            </w:tcBorders>
            <w:tcMar>
              <w:top w:w="58" w:type="dxa"/>
              <w:left w:w="58" w:type="dxa"/>
              <w:bottom w:w="29" w:type="dxa"/>
              <w:right w:w="58" w:type="dxa"/>
            </w:tcMar>
          </w:tcPr>
          <w:p w14:paraId="33BB4644" w14:textId="77777777" w:rsidR="009F5143" w:rsidRPr="001305A6" w:rsidRDefault="009F5143" w:rsidP="00B06A60">
            <w:pPr>
              <w:tabs>
                <w:tab w:val="left" w:pos="3600"/>
              </w:tabs>
              <w:rPr>
                <w:rFonts w:ascii="Times New Roman" w:hAnsi="Times New Roman" w:cs="Times New Roman"/>
                <w:sz w:val="24"/>
                <w:szCs w:val="24"/>
                <w:lang w:bidi="en-US"/>
              </w:rPr>
            </w:pPr>
            <w:permStart w:id="400229232" w:edGrp="everyone" w:colFirst="0" w:colLast="0"/>
            <w:permStart w:id="511338713" w:edGrp="everyone" w:colFirst="1" w:colLast="1"/>
          </w:p>
        </w:tc>
        <w:tc>
          <w:tcPr>
            <w:tcW w:w="2430" w:type="dxa"/>
            <w:tcBorders>
              <w:top w:val="nil"/>
              <w:bottom w:val="single" w:sz="4" w:space="0" w:color="auto"/>
            </w:tcBorders>
            <w:tcMar>
              <w:top w:w="58" w:type="dxa"/>
              <w:left w:w="58" w:type="dxa"/>
              <w:bottom w:w="29" w:type="dxa"/>
              <w:right w:w="58" w:type="dxa"/>
            </w:tcMar>
          </w:tcPr>
          <w:p w14:paraId="32836B6E" w14:textId="77777777" w:rsidR="009F5143" w:rsidRPr="001305A6" w:rsidRDefault="009F5143" w:rsidP="00B06A60">
            <w:pPr>
              <w:tabs>
                <w:tab w:val="left" w:pos="3600"/>
              </w:tabs>
              <w:rPr>
                <w:rFonts w:ascii="Times New Roman" w:hAnsi="Times New Roman" w:cs="Times New Roman"/>
                <w:sz w:val="24"/>
                <w:szCs w:val="24"/>
                <w:lang w:bidi="en-US"/>
              </w:rPr>
            </w:pPr>
          </w:p>
        </w:tc>
      </w:tr>
      <w:permEnd w:id="400229232"/>
      <w:permEnd w:id="511338713"/>
      <w:tr w:rsidR="009F5143" w:rsidRPr="00007308" w14:paraId="68DD0EB4" w14:textId="77777777" w:rsidTr="009F5143">
        <w:tc>
          <w:tcPr>
            <w:tcW w:w="4585" w:type="dxa"/>
            <w:tcBorders>
              <w:bottom w:val="nil"/>
            </w:tcBorders>
          </w:tcPr>
          <w:p w14:paraId="53BC3D7E" w14:textId="105CC492"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778FF5FE" w14:textId="5C53A94C"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5143" w:rsidRPr="001305A6" w14:paraId="1A391F44" w14:textId="77777777" w:rsidTr="009F5143">
        <w:tc>
          <w:tcPr>
            <w:tcW w:w="4585" w:type="dxa"/>
            <w:tcBorders>
              <w:top w:val="nil"/>
            </w:tcBorders>
            <w:tcMar>
              <w:top w:w="58" w:type="dxa"/>
              <w:left w:w="58" w:type="dxa"/>
              <w:bottom w:w="29" w:type="dxa"/>
              <w:right w:w="58" w:type="dxa"/>
            </w:tcMar>
          </w:tcPr>
          <w:p w14:paraId="0389EBEE" w14:textId="77777777" w:rsidR="009F5143" w:rsidRPr="001305A6" w:rsidRDefault="009F5143" w:rsidP="00B06A60">
            <w:pPr>
              <w:tabs>
                <w:tab w:val="left" w:pos="3600"/>
              </w:tabs>
              <w:rPr>
                <w:rFonts w:ascii="Times New Roman" w:hAnsi="Times New Roman" w:cs="Times New Roman"/>
                <w:sz w:val="24"/>
                <w:szCs w:val="24"/>
                <w:lang w:bidi="en-US"/>
              </w:rPr>
            </w:pPr>
            <w:permStart w:id="1142710983" w:edGrp="everyone" w:colFirst="0" w:colLast="0"/>
            <w:permStart w:id="695475762" w:edGrp="everyone" w:colFirst="1" w:colLast="1"/>
          </w:p>
        </w:tc>
        <w:tc>
          <w:tcPr>
            <w:tcW w:w="4320" w:type="dxa"/>
            <w:gridSpan w:val="2"/>
            <w:tcBorders>
              <w:top w:val="nil"/>
            </w:tcBorders>
            <w:tcMar>
              <w:top w:w="58" w:type="dxa"/>
              <w:left w:w="58" w:type="dxa"/>
              <w:bottom w:w="29" w:type="dxa"/>
              <w:right w:w="58" w:type="dxa"/>
            </w:tcMar>
          </w:tcPr>
          <w:p w14:paraId="5D2CC973" w14:textId="77777777" w:rsidR="009F5143" w:rsidRPr="001305A6" w:rsidRDefault="009F5143" w:rsidP="00B06A60">
            <w:pPr>
              <w:tabs>
                <w:tab w:val="left" w:pos="3600"/>
              </w:tabs>
              <w:rPr>
                <w:rFonts w:ascii="Times New Roman" w:hAnsi="Times New Roman" w:cs="Times New Roman"/>
                <w:sz w:val="24"/>
                <w:szCs w:val="24"/>
                <w:lang w:bidi="en-US"/>
              </w:rPr>
            </w:pPr>
          </w:p>
        </w:tc>
      </w:tr>
      <w:permEnd w:id="1142710983"/>
      <w:permEnd w:id="695475762"/>
    </w:tbl>
    <w:p w14:paraId="0FAECEED" w14:textId="7592ADB6" w:rsidR="00007308" w:rsidRDefault="00007308" w:rsidP="00007308">
      <w:pPr>
        <w:spacing w:line="276" w:lineRule="auto"/>
        <w:rPr>
          <w:rFonts w:ascii="Times New Roman" w:hAnsi="Times New Roman" w:cs="Times New Roman"/>
          <w:sz w:val="20"/>
          <w:szCs w:val="20"/>
          <w:lang w:bidi="en-US"/>
        </w:rPr>
      </w:pPr>
    </w:p>
    <w:p w14:paraId="171F076C" w14:textId="77777777" w:rsidR="009F5143" w:rsidRPr="00007308" w:rsidRDefault="009F5143" w:rsidP="00007308">
      <w:pPr>
        <w:spacing w:line="276" w:lineRule="auto"/>
        <w:rPr>
          <w:rFonts w:ascii="Times New Roman" w:hAnsi="Times New Roman" w:cs="Times New Roman"/>
          <w:sz w:val="20"/>
          <w:szCs w:val="20"/>
          <w:lang w:bidi="en-US"/>
        </w:rPr>
      </w:pPr>
    </w:p>
    <w:p w14:paraId="404502A2" w14:textId="0A0B9A8B" w:rsidR="00007308" w:rsidRPr="00007308" w:rsidRDefault="00007308" w:rsidP="00007308">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9051D4">
        <w:rPr>
          <w:rFonts w:ascii="Times New Roman Bold" w:hAnsi="Times New Roman Bold" w:cstheme="minorHAnsi"/>
          <w:b/>
          <w:bCs/>
          <w:sz w:val="20"/>
          <w:szCs w:val="20"/>
        </w:rPr>
        <w:t>ATTACHMENT</w:t>
      </w:r>
    </w:p>
    <w:p w14:paraId="1B355520" w14:textId="5C0E63EE" w:rsidR="009F30C9" w:rsidRDefault="009F30C9">
      <w:pPr>
        <w:rPr>
          <w:rFonts w:ascii="Times New Roman Bold" w:hAnsi="Times New Roman Bold" w:cs="Times New Roman"/>
          <w:iCs/>
        </w:rPr>
      </w:pPr>
      <w:r>
        <w:rPr>
          <w:rFonts w:ascii="Times New Roman Bold" w:hAnsi="Times New Roman Bold" w:cs="Times New Roman"/>
          <w:iCs/>
        </w:rPr>
        <w:br w:type="page"/>
      </w:r>
    </w:p>
    <w:p w14:paraId="47F5D8F2"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lastRenderedPageBreak/>
        <w:t>ATTACHMENT I</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448092756" w:edGrp="everyone"/>
    <w:p w14:paraId="0AB25E4F" w14:textId="2ACB0F4C" w:rsidR="009F30C9" w:rsidRPr="009F30C9" w:rsidRDefault="00C83FE5"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9051D4">
            <w:rPr>
              <w:rFonts w:ascii="MS Gothic" w:eastAsia="MS Gothic" w:hAnsi="MS Gothic" w:cs="Times New Roman" w:hint="eastAsia"/>
              <w:sz w:val="24"/>
              <w:szCs w:val="24"/>
            </w:rPr>
            <w:t>☐</w:t>
          </w:r>
        </w:sdtContent>
      </w:sdt>
      <w:permEnd w:id="1448092756"/>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 w14:paraId="203FF1AC" w14:textId="54FDD2E0" w:rsidR="009F30C9" w:rsidRPr="009F30C9" w:rsidRDefault="00C83FE5"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permStart w:id="1869966312" w:edGrp="everyone"/>
          <w:r w:rsidR="009F30C9">
            <w:rPr>
              <w:rFonts w:ascii="MS Gothic" w:eastAsia="MS Gothic" w:hAnsi="MS Gothic" w:cs="Times New Roman" w:hint="eastAsia"/>
              <w:sz w:val="24"/>
              <w:szCs w:val="24"/>
            </w:rPr>
            <w:t>☐</w:t>
          </w:r>
        </w:sdtContent>
      </w:sdt>
      <w:permEnd w:id="1869966312"/>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495F805B"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9051D4">
        <w:rPr>
          <w:rFonts w:ascii="Times New Roman Bold" w:hAnsi="Times New Roman Bold" w:cstheme="minorHAnsi"/>
          <w:b/>
          <w:bCs/>
          <w:sz w:val="20"/>
          <w:szCs w:val="20"/>
        </w:rPr>
        <w:t>ATTACHMENT</w:t>
      </w:r>
    </w:p>
    <w:p w14:paraId="73309BA3"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4793EBB3"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J</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77777777"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17CA21B3" w14:textId="6FCC03B7"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9051D4">
        <w:rPr>
          <w:rFonts w:ascii="Times New Roman Bold" w:hAnsi="Times New Roman Bold" w:cstheme="minorHAnsi"/>
          <w:b/>
          <w:bCs/>
          <w:sz w:val="20"/>
          <w:szCs w:val="20"/>
        </w:rPr>
        <w:t>ATTACHMENT</w:t>
      </w:r>
    </w:p>
    <w:p w14:paraId="407B9782"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5025FA60"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K</w:t>
      </w:r>
    </w:p>
    <w:p w14:paraId="5C031023"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PREVAILING WAGE AND RELATED LABOR REQUIREMENTS CERTIFICATION</w:t>
      </w:r>
    </w:p>
    <w:p w14:paraId="7C8EF1B1" w14:textId="77777777" w:rsidR="009F30C9" w:rsidRPr="009F30C9" w:rsidRDefault="009F30C9" w:rsidP="009F30C9">
      <w:pPr>
        <w:spacing w:line="300" w:lineRule="atLeast"/>
        <w:jc w:val="center"/>
        <w:rPr>
          <w:rFonts w:ascii="Times New Roman" w:eastAsia="Times" w:hAnsi="Times New Roman" w:cs="Arial"/>
          <w:b/>
          <w:bCs/>
          <w:u w:val="single"/>
        </w:rPr>
      </w:pPr>
    </w:p>
    <w:p w14:paraId="12DB117C" w14:textId="38C26B85" w:rsidR="009F30C9" w:rsidRPr="009F30C9" w:rsidRDefault="009F30C9" w:rsidP="009F30C9">
      <w:pPr>
        <w:spacing w:afterLines="100" w:after="240" w:line="300" w:lineRule="atLeast"/>
        <w:rPr>
          <w:rFonts w:ascii="Times New Roman" w:eastAsia="Times" w:hAnsi="Times New Roman" w:cs="Arial"/>
        </w:rPr>
      </w:pPr>
      <w:r w:rsidRPr="009F30C9">
        <w:rPr>
          <w:rFonts w:ascii="Times New Roman" w:eastAsia="Times" w:hAnsi="Times New Roman" w:cs="Arial"/>
        </w:rPr>
        <w:t xml:space="preserve">PROJECT/CONTRACT NO.:  </w:t>
      </w:r>
      <w:permStart w:id="513954498" w:edGrp="everyone"/>
      <w:r w:rsidRPr="009F30C9">
        <w:rPr>
          <w:rFonts w:ascii="Times New Roman" w:eastAsia="Times" w:hAnsi="Times New Roman" w:cs="Arial"/>
          <w:u w:val="single"/>
        </w:rPr>
        <w:t>CONTRACT NUMBER</w:t>
      </w:r>
      <w:permEnd w:id="513954498"/>
      <w:r w:rsidRPr="009F30C9">
        <w:rPr>
          <w:rFonts w:ascii="Times New Roman" w:eastAsia="Times" w:hAnsi="Times New Roman" w:cs="Arial"/>
        </w:rPr>
        <w:t xml:space="preserve"> between the Judicial Council of California (the “Judicial Council”) and </w:t>
      </w:r>
      <w:permStart w:id="2095540904" w:edGrp="everyone"/>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t xml:space="preserve"> </w:t>
      </w:r>
      <w:permEnd w:id="2095540904"/>
      <w:r w:rsidR="00DD509B">
        <w:rPr>
          <w:rFonts w:ascii="Times New Roman" w:eastAsia="Times" w:hAnsi="Times New Roman" w:cs="Arial"/>
        </w:rPr>
        <w:t xml:space="preserve"> (</w:t>
      </w:r>
      <w:r w:rsidRPr="009F30C9">
        <w:rPr>
          <w:rFonts w:ascii="Times New Roman" w:eastAsia="Times" w:hAnsi="Times New Roman" w:cs="Arial"/>
        </w:rPr>
        <w:t>the “Consultant”) (the “Contract” or the “Project”).</w:t>
      </w:r>
    </w:p>
    <w:p w14:paraId="793A7106" w14:textId="77777777" w:rsidR="009F30C9" w:rsidRPr="009F30C9" w:rsidRDefault="009F30C9" w:rsidP="009F30C9">
      <w:pPr>
        <w:spacing w:afterLines="100" w:after="240" w:line="300" w:lineRule="atLeast"/>
        <w:rPr>
          <w:rFonts w:ascii="Times New Roman" w:eastAsia="Times" w:hAnsi="Times New Roman" w:cs="Arial"/>
        </w:rPr>
      </w:pPr>
      <w:r w:rsidRPr="009F30C9">
        <w:rPr>
          <w:rFonts w:ascii="Times New Roman" w:eastAsia="Times" w:hAnsi="Times New Roman" w:cs="Arial"/>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Consultant and all of its Subconsultants are registered pursuant to Labor Code section 1771, et seq.</w:t>
      </w:r>
    </w:p>
    <w:p w14:paraId="520EEF1C" w14:textId="77777777" w:rsidR="009F30C9" w:rsidRPr="009F30C9" w:rsidRDefault="009F30C9" w:rsidP="009F30C9">
      <w:pPr>
        <w:widowControl w:val="0"/>
        <w:rPr>
          <w:rFonts w:ascii="Times New Roman" w:eastAsia="Times" w:hAnsi="Times New Roman" w:cs="Ari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03A94BB6"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PROPER NAME OF CONSULTANT / SUBCONSULTANT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
        </w:tc>
      </w:tr>
      <w:permEnd w:id="962803820"/>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3F7E68AE" w14:textId="77777777" w:rsidR="009F30C9" w:rsidRPr="009F30C9" w:rsidRDefault="009F30C9" w:rsidP="009F30C9">
      <w:pPr>
        <w:widowControl w:val="0"/>
        <w:spacing w:line="300" w:lineRule="atLeast"/>
        <w:rPr>
          <w:rFonts w:ascii="Times New Roman" w:hAnsi="Times New Roman" w:cs="Times New Roman"/>
        </w:rPr>
      </w:pPr>
      <w:r w:rsidRPr="009F30C9">
        <w:rPr>
          <w:rFonts w:ascii="Times New Roman" w:hAnsi="Times New Roman" w:cs="Times New Roman"/>
        </w:rPr>
        <w:t xml:space="preserve">THIS FORM MUST BE COMPLETED BY THE CONSULTANT AND ALL SUBCONSULTANTS </w:t>
      </w:r>
    </w:p>
    <w:p w14:paraId="6F82A769" w14:textId="77777777" w:rsidR="009F30C9" w:rsidRPr="009F30C9" w:rsidRDefault="009F30C9" w:rsidP="009F30C9">
      <w:pPr>
        <w:spacing w:line="276" w:lineRule="auto"/>
        <w:jc w:val="center"/>
        <w:rPr>
          <w:rFonts w:ascii="Times New Roman" w:hAnsi="Times New Roman" w:cs="Times New Roman"/>
          <w:b/>
          <w:bCs/>
          <w:sz w:val="20"/>
          <w:szCs w:val="20"/>
          <w:lang w:bidi="en-US"/>
        </w:rPr>
      </w:pPr>
    </w:p>
    <w:p w14:paraId="29C15C32" w14:textId="77777777" w:rsidR="00603064" w:rsidRDefault="00603064" w:rsidP="009F30C9">
      <w:pPr>
        <w:spacing w:line="276" w:lineRule="auto"/>
        <w:jc w:val="center"/>
        <w:rPr>
          <w:rFonts w:ascii="Times New Roman" w:hAnsi="Times New Roman" w:cs="Times New Roman"/>
          <w:b/>
          <w:bCs/>
          <w:sz w:val="20"/>
          <w:szCs w:val="20"/>
          <w:lang w:bidi="en-US"/>
        </w:rPr>
      </w:pPr>
    </w:p>
    <w:p w14:paraId="025D5CF0" w14:textId="00B76976" w:rsidR="009F30C9" w:rsidRPr="009F30C9" w:rsidRDefault="009F30C9" w:rsidP="009F30C9">
      <w:pPr>
        <w:spacing w:line="276" w:lineRule="auto"/>
        <w:jc w:val="center"/>
        <w:rPr>
          <w:rFonts w:ascii="Times New Roman" w:hAnsi="Times New Roman" w:cs="Times New Roman"/>
          <w:b/>
          <w:bCs/>
          <w:sz w:val="20"/>
          <w:szCs w:val="20"/>
          <w:lang w:bidi="en-US"/>
        </w:rPr>
      </w:pPr>
      <w:r w:rsidRPr="009F30C9">
        <w:rPr>
          <w:rFonts w:ascii="Times New Roman" w:hAnsi="Times New Roman" w:cs="Times New Roman"/>
          <w:b/>
          <w:bCs/>
          <w:sz w:val="20"/>
          <w:szCs w:val="20"/>
          <w:lang w:bidi="en-US"/>
        </w:rPr>
        <w:t xml:space="preserve">END OF </w:t>
      </w:r>
      <w:r w:rsidR="009051D4">
        <w:rPr>
          <w:rFonts w:ascii="Times New Roman Bold" w:hAnsi="Times New Roman Bold" w:cstheme="minorHAnsi"/>
          <w:b/>
          <w:bCs/>
          <w:sz w:val="20"/>
          <w:szCs w:val="20"/>
        </w:rPr>
        <w:t>ATTACHMENT</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6"/>
      <w:footerReference w:type="default" r:id="rId7"/>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7F4" w14:textId="61D15471" w:rsidR="00007308" w:rsidRPr="00007308" w:rsidRDefault="00007308" w:rsidP="00007308">
    <w:pPr>
      <w:pStyle w:val="Header"/>
      <w:rPr>
        <w:rFonts w:ascii="Times New Roman" w:hAnsi="Times New Roman" w:cs="Times New Roman"/>
        <w:sz w:val="20"/>
      </w:rPr>
    </w:pPr>
    <w:r w:rsidRPr="00007308">
      <w:rPr>
        <w:rFonts w:ascii="Times New Roman" w:hAnsi="Times New Roman" w:cs="Times New Roman"/>
        <w:sz w:val="20"/>
      </w:rPr>
      <w:t xml:space="preserve">RFP No. </w:t>
    </w:r>
    <w:r w:rsidR="009051D4" w:rsidRPr="009051D4">
      <w:rPr>
        <w:rFonts w:ascii="Times New Roman" w:hAnsi="Times New Roman" w:cs="Times New Roman"/>
        <w:sz w:val="20"/>
      </w:rPr>
      <w:t>RFP-FS-2023-22-MB</w:t>
    </w:r>
  </w:p>
  <w:p w14:paraId="0AC72DFE" w14:textId="7FDE9C11" w:rsidR="00813258" w:rsidRPr="00007308" w:rsidRDefault="00007308" w:rsidP="00007308">
    <w:pPr>
      <w:pStyle w:val="Header"/>
    </w:pPr>
    <w:r w:rsidRPr="00007308">
      <w:rPr>
        <w:rFonts w:ascii="Times New Roman" w:hAnsi="Times New Roman" w:cs="Times New Roman"/>
        <w:sz w:val="20"/>
      </w:rPr>
      <w:t xml:space="preserve">RFP </w:t>
    </w:r>
    <w:r w:rsidR="009051D4" w:rsidRPr="009051D4">
      <w:rPr>
        <w:rFonts w:ascii="Times New Roman" w:hAnsi="Times New Roman" w:cs="Times New Roman"/>
        <w:sz w:val="20"/>
      </w:rPr>
      <w:t>Structural Engineerin</w:t>
    </w:r>
    <w:r w:rsidR="009051D4">
      <w:rPr>
        <w:rFonts w:ascii="Times New Roman" w:hAnsi="Times New Roman" w:cs="Times New Roman"/>
        <w:sz w:val="20"/>
      </w:rPr>
      <w:t>g</w:t>
    </w:r>
    <w:r w:rsidR="009051D4" w:rsidRPr="009051D4">
      <w:rPr>
        <w:rFonts w:ascii="Times New Roman" w:hAnsi="Times New Roman" w:cs="Times New Roman"/>
        <w:sz w:val="20"/>
      </w:rPr>
      <w:t xml:space="preserve"> </w:t>
    </w:r>
    <w:r w:rsidRPr="00007308">
      <w:rPr>
        <w:rFonts w:ascii="Times New Roman" w:hAnsi="Times New Roman" w:cs="Times New Roman"/>
        <w:sz w:val="20"/>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ocumentProtection w:edit="comments" w:enforcement="1" w:cryptProviderType="rsaAES" w:cryptAlgorithmClass="hash" w:cryptAlgorithmType="typeAny" w:cryptAlgorithmSid="14" w:cryptSpinCount="100000" w:hash="+pPY5Tr6VZw3tzG4ZzqS0rMnjTFGxni9zyr3/8D4b0YyUKSluj6IhkW2gbo1skQsufuHiT5u7MS+Z7duZ+IIVw==" w:salt="jJhtwLZyt4qqg9OKDCR5Mw=="/>
  <w:defaultTabStop w:val="36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90E1C"/>
    <w:rsid w:val="000A4CCC"/>
    <w:rsid w:val="000E45D0"/>
    <w:rsid w:val="001305A6"/>
    <w:rsid w:val="00130893"/>
    <w:rsid w:val="00147DEA"/>
    <w:rsid w:val="00171985"/>
    <w:rsid w:val="00172754"/>
    <w:rsid w:val="002005B4"/>
    <w:rsid w:val="0020734A"/>
    <w:rsid w:val="002426E8"/>
    <w:rsid w:val="00244357"/>
    <w:rsid w:val="00245373"/>
    <w:rsid w:val="00262EFA"/>
    <w:rsid w:val="00265126"/>
    <w:rsid w:val="002B4856"/>
    <w:rsid w:val="002B53B1"/>
    <w:rsid w:val="00310854"/>
    <w:rsid w:val="003B5B69"/>
    <w:rsid w:val="003C1CD2"/>
    <w:rsid w:val="003D25AE"/>
    <w:rsid w:val="003E25A3"/>
    <w:rsid w:val="004053B1"/>
    <w:rsid w:val="00425B35"/>
    <w:rsid w:val="00463037"/>
    <w:rsid w:val="004D3C87"/>
    <w:rsid w:val="004E17DF"/>
    <w:rsid w:val="00504FB5"/>
    <w:rsid w:val="00535BB3"/>
    <w:rsid w:val="005C2DBA"/>
    <w:rsid w:val="005D6DC5"/>
    <w:rsid w:val="00601378"/>
    <w:rsid w:val="00603064"/>
    <w:rsid w:val="006C76D1"/>
    <w:rsid w:val="0070038F"/>
    <w:rsid w:val="00744A95"/>
    <w:rsid w:val="007641EA"/>
    <w:rsid w:val="007A0C3E"/>
    <w:rsid w:val="007D3EEB"/>
    <w:rsid w:val="007E633D"/>
    <w:rsid w:val="00813258"/>
    <w:rsid w:val="00853840"/>
    <w:rsid w:val="008857CE"/>
    <w:rsid w:val="008D26E3"/>
    <w:rsid w:val="008E5E1F"/>
    <w:rsid w:val="009051D4"/>
    <w:rsid w:val="00946AB6"/>
    <w:rsid w:val="00956199"/>
    <w:rsid w:val="00982815"/>
    <w:rsid w:val="00983D08"/>
    <w:rsid w:val="00983E18"/>
    <w:rsid w:val="009D0328"/>
    <w:rsid w:val="009D38AB"/>
    <w:rsid w:val="009F30C9"/>
    <w:rsid w:val="009F5143"/>
    <w:rsid w:val="00A512ED"/>
    <w:rsid w:val="00AA77E0"/>
    <w:rsid w:val="00AE47AF"/>
    <w:rsid w:val="00B62CF5"/>
    <w:rsid w:val="00B93036"/>
    <w:rsid w:val="00BE6A0A"/>
    <w:rsid w:val="00BE6E11"/>
    <w:rsid w:val="00BF2E9B"/>
    <w:rsid w:val="00C83FE5"/>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1452</Words>
  <Characters>8282</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15</cp:revision>
  <cp:lastPrinted>2022-10-25T18:15:00Z</cp:lastPrinted>
  <dcterms:created xsi:type="dcterms:W3CDTF">2023-05-11T21:14:00Z</dcterms:created>
  <dcterms:modified xsi:type="dcterms:W3CDTF">2024-02-09T21:53:00Z</dcterms:modified>
  <cp:contentStatus/>
</cp:coreProperties>
</file>