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9D1ABA0"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904B13">
        <w:rPr>
          <w:rFonts w:ascii="Times New Roman Bold" w:hAnsi="Times New Roman Bold" w:cs="Times New Roman"/>
          <w:b/>
          <w:sz w:val="24"/>
          <w:szCs w:val="25"/>
        </w:rPr>
        <w:t>O</w:t>
      </w:r>
    </w:p>
    <w:p w14:paraId="0DC3F324" w14:textId="267A601E"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w:t>
      </w:r>
      <w:r>
        <w:rPr>
          <w:rFonts w:ascii="Times New Roman Bold" w:hAnsi="Times New Roman Bold" w:cs="Times New Roman"/>
          <w:b/>
          <w:sz w:val="24"/>
          <w:szCs w:val="25"/>
        </w:rPr>
        <w:t> </w:t>
      </w:r>
      <w:r w:rsidRPr="007C3C44">
        <w:rPr>
          <w:rFonts w:ascii="Times New Roman Bold" w:hAnsi="Times New Roman Bold" w:cs="Times New Roman"/>
          <w:b/>
          <w:sz w:val="24"/>
          <w:szCs w:val="25"/>
        </w:rPr>
        <w:t>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3DD81E44"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the box below, if agreed, and sign this attachment. Please note that the Judicial Council will reject a proposal from a </w:t>
      </w:r>
      <w:r w:rsidR="00904B13" w:rsidRPr="00904B13">
        <w:rPr>
          <w:sz w:val="22"/>
          <w:szCs w:val="22"/>
        </w:rPr>
        <w:t>Consultant</w:t>
      </w:r>
      <w:r w:rsidRPr="00904B13">
        <w:rPr>
          <w:sz w:val="22"/>
          <w:szCs w:val="22"/>
        </w:rPr>
        <w:t xml:space="preserve"> that does not indicate conformance to the </w:t>
      </w:r>
      <w:r w:rsidRPr="00904B13">
        <w:rPr>
          <w:rFonts w:eastAsia="Times" w:cs="Arial"/>
          <w:sz w:val="22"/>
          <w:szCs w:val="22"/>
        </w:rPr>
        <w:t xml:space="preserve">California Air Resources Board (“CARB”) In-Use Off-Road Diesel-Fueled Fleets requirements (Title 13 CCR sections 2449, 2449.1 and 2449.2).  </w:t>
      </w:r>
    </w:p>
    <w:permStart w:id="1678336409" w:edGrp="everyone"/>
    <w:p w14:paraId="4268D7F4" w14:textId="501D31F1" w:rsidR="007C3C44" w:rsidRPr="00904B13" w:rsidRDefault="00EE5614"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1"/>
            <w14:checkedState w14:val="2612" w14:font="MS Gothic"/>
            <w14:uncheckedState w14:val="2610" w14:font="MS Gothic"/>
          </w14:checkbox>
        </w:sdtPr>
        <w:sdtEndPr/>
        <w:sdtContent>
          <w:r w:rsidR="00406791">
            <w:rPr>
              <w:rFonts w:ascii="MS Gothic" w:eastAsia="MS Gothic" w:hAnsi="MS Gothic" w:hint="eastAsia"/>
            </w:rPr>
            <w:t>☒</w:t>
          </w:r>
        </w:sdtContent>
      </w:sdt>
      <w:permEnd w:id="1678336409"/>
      <w:r w:rsidR="007C3C44" w:rsidRPr="00904B13">
        <w:rPr>
          <w:rFonts w:ascii="Times New Roman" w:hAnsi="Times New Roman"/>
        </w:rPr>
        <w:tab/>
        <w:t xml:space="preserve">I </w:t>
      </w:r>
      <w:r w:rsidR="007C3C44" w:rsidRPr="00904B13">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one (1) box below. </w:t>
      </w:r>
    </w:p>
    <w:permStart w:id="1640903001" w:edGrp="everyone"/>
    <w:p w14:paraId="29CF7C09" w14:textId="55247B01" w:rsidR="007C3C44" w:rsidRPr="00904B13" w:rsidRDefault="00EE5614"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640903001"/>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’s current CARB issued Certificate of Reported Compliance is provided with this Certification. </w:t>
      </w:r>
    </w:p>
    <w:permStart w:id="1533635613" w:edGrp="everyone"/>
    <w:p w14:paraId="17D61B98" w14:textId="6C2F9951" w:rsidR="007C3C44" w:rsidRPr="00904B13" w:rsidRDefault="00EE5614"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533635613"/>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 certifies that its Work on the Project does not involve the use of vehicles subject to the CARB In-Use Off-Road Diesel-Fueled Fleets requirements. </w:t>
      </w:r>
    </w:p>
    <w:p w14:paraId="0BED6426" w14:textId="6803EA4E" w:rsidR="007C3C44" w:rsidRPr="00904B13" w:rsidRDefault="007C3C44" w:rsidP="007C3C44">
      <w:pPr>
        <w:spacing w:beforeLines="100" w:before="240" w:afterLines="100" w:after="240"/>
        <w:rPr>
          <w:rFonts w:ascii="Times New Roman" w:hAnsi="Times New Roman"/>
        </w:rPr>
      </w:pPr>
      <w:r w:rsidRPr="00904B13">
        <w:rPr>
          <w:rFonts w:ascii="Times New Roman" w:hAnsi="Times New Roman"/>
        </w:rPr>
        <w:t xml:space="preserve">I, the official named below certify that I am duly authorized to legally bind the </w:t>
      </w:r>
      <w:r w:rsidR="00904B13" w:rsidRPr="00904B13">
        <w:rPr>
          <w:rFonts w:ascii="Times New Roman" w:hAnsi="Times New Roman"/>
        </w:rPr>
        <w:t>Consultant</w:t>
      </w:r>
      <w:r w:rsidRPr="00904B13">
        <w:rPr>
          <w:rFonts w:ascii="Times New Roman" w:hAnsi="Times New Roman"/>
        </w:rPr>
        <w:t xml:space="preserve"> to the certifications made in this document.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23123493"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904B13">
              <w:rPr>
                <w:rFonts w:ascii="Times New Roman" w:hAnsi="Times New Roman" w:cs="Times New Roman"/>
                <w:sz w:val="16"/>
                <w:szCs w:val="24"/>
                <w:lang w:bidi="en-US"/>
              </w:rPr>
              <w:t>CONSULTANT</w:t>
            </w:r>
            <w:r>
              <w:rPr>
                <w:rFonts w:ascii="Times New Roman" w:hAnsi="Times New Roman" w:cs="Times New Roman"/>
                <w:sz w:val="16"/>
                <w:szCs w:val="24"/>
                <w:lang w:bidi="en-US"/>
              </w:rPr>
              <w:t xml:space="preserve"> / SUB</w:t>
            </w:r>
            <w:r w:rsidR="00904B13">
              <w:rPr>
                <w:rFonts w:ascii="Times New Roman" w:hAnsi="Times New Roman" w:cs="Times New Roman"/>
                <w:sz w:val="16"/>
                <w:szCs w:val="24"/>
                <w:lang w:bidi="en-US"/>
              </w:rPr>
              <w:t>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ermStart w:id="2026591897" w:ed="alice.lee@Jud.ca.gov" w:colFirst="0" w:colLast="0"/>
            <w:permStart w:id="1972194144" w:ed="alice.lee@Jud.ca.gov" w:colFirst="1" w:colLast="1"/>
            <w:permStart w:id="1421113107" w:ed="Erika.Labonog@jud.ca.gov" w:colFirst="0" w:colLast="0"/>
            <w:permStart w:id="756563535" w:ed="Erika.Labonog@jud.ca.gov" w:colFirst="1" w:colLast="1"/>
            <w:permStart w:id="656612521" w:ed="Johnny.Perez@jud.ca.gov" w:colFirst="0" w:colLast="0"/>
            <w:permStart w:id="972887489" w:ed="Johnny.Perez@jud.ca.gov" w:colFirst="1" w:colLast="1"/>
            <w:permStart w:id="1651269293" w:ed="Krystal.Olson@jud.ca.gov" w:colFirst="0" w:colLast="0"/>
            <w:permStart w:id="1444283814" w:ed="Krystal.Olson@jud.ca.gov" w:colFirst="1" w:colLast="1"/>
            <w:permStart w:id="201743519" w:ed="Matthew.Bagwill@jud.ca.gov" w:colFirst="0" w:colLast="0"/>
            <w:permStart w:id="1593210776" w:ed="Matthew.Bagwill@jud.ca.gov" w:colFirst="1" w:colLast="1"/>
            <w:permStart w:id="776819888" w:ed="Rhonda.Leggett@jud.ca.gov" w:colFirst="0" w:colLast="0"/>
            <w:permStart w:id="1966279232" w:ed="Rhonda.Leggett@jud.ca.gov" w:colFirst="1" w:colLast="1"/>
            <w:permStart w:id="69303787" w:ed="Xavier.Contreras@jud.ca.gov" w:colFirst="0" w:colLast="0"/>
            <w:permStart w:id="88348072" w:ed="Xavier.Contreras@jud.ca.gov" w:colFirst="1" w:colLast="1"/>
            <w:permStart w:id="1858477657" w:ed="Jeremy.ehrlich@jud.ca.gov" w:colFirst="0" w:colLast="0"/>
            <w:permStart w:id="1828354692" w:ed="Jeremy.ehrlich@jud.ca.gov"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permEnd w:id="2026591897"/>
      <w:permEnd w:id="1972194144"/>
      <w:permEnd w:id="1421113107"/>
      <w:permEnd w:id="756563535"/>
      <w:permEnd w:id="656612521"/>
      <w:permEnd w:id="972887489"/>
      <w:permEnd w:id="1651269293"/>
      <w:permEnd w:id="1444283814"/>
      <w:permEnd w:id="201743519"/>
      <w:permEnd w:id="1593210776"/>
      <w:permEnd w:id="776819888"/>
      <w:permEnd w:id="1966279232"/>
      <w:permEnd w:id="69303787"/>
      <w:permEnd w:id="88348072"/>
      <w:permEnd w:id="1858477657"/>
      <w:permEnd w:id="1828354692"/>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ermStart w:id="257099532" w:ed="alice.lee@Jud.ca.gov" w:colFirst="0" w:colLast="0"/>
            <w:permStart w:id="1219633522" w:ed="Erika.Labonog@jud.ca.gov" w:colFirst="0" w:colLast="0"/>
            <w:permStart w:id="1176765971" w:ed="Johnny.Perez@jud.ca.gov" w:colFirst="0" w:colLast="0"/>
            <w:permStart w:id="1742085774" w:ed="Krystal.Olson@jud.ca.gov" w:colFirst="0" w:colLast="0"/>
            <w:permStart w:id="742873051" w:ed="Matthew.Bagwill@jud.ca.gov" w:colFirst="0" w:colLast="0"/>
            <w:permStart w:id="352084421" w:ed="Rhonda.Leggett@jud.ca.gov" w:colFirst="0" w:colLast="0"/>
            <w:permStart w:id="657407380" w:ed="Xavier.Contreras@jud.ca.gov" w:colFirst="0" w:colLast="0"/>
            <w:permStart w:id="2036558224" w:ed="Jeremy.ehrlich@jud.ca.gov" w:colFirst="0" w:colLast="0"/>
          </w:p>
        </w:tc>
      </w:tr>
      <w:permEnd w:id="962803820"/>
      <w:permEnd w:id="257099532"/>
      <w:permEnd w:id="1219633522"/>
      <w:permEnd w:id="1176765971"/>
      <w:permEnd w:id="1742085774"/>
      <w:permEnd w:id="742873051"/>
      <w:permEnd w:id="352084421"/>
      <w:permEnd w:id="657407380"/>
      <w:permEnd w:id="2036558224"/>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ermStart w:id="886909175" w:ed="alice.lee@Jud.ca.gov" w:colFirst="0" w:colLast="0"/>
            <w:permStart w:id="410005837" w:ed="alice.lee@Jud.ca.gov" w:colFirst="1" w:colLast="1"/>
            <w:permStart w:id="1308634343" w:ed="Erika.Labonog@jud.ca.gov" w:colFirst="0" w:colLast="0"/>
            <w:permStart w:id="1668621409" w:ed="Erika.Labonog@jud.ca.gov" w:colFirst="1" w:colLast="1"/>
            <w:permStart w:id="1184324715" w:ed="Johnny.Perez@jud.ca.gov" w:colFirst="0" w:colLast="0"/>
            <w:permStart w:id="1510761537" w:ed="Johnny.Perez@jud.ca.gov" w:colFirst="1" w:colLast="1"/>
            <w:permStart w:id="439767833" w:ed="Krystal.Olson@jud.ca.gov" w:colFirst="0" w:colLast="0"/>
            <w:permStart w:id="1857766830" w:ed="Krystal.Olson@jud.ca.gov" w:colFirst="1" w:colLast="1"/>
            <w:permStart w:id="692148427" w:ed="Matthew.Bagwill@jud.ca.gov" w:colFirst="0" w:colLast="0"/>
            <w:permStart w:id="2033478916" w:ed="Matthew.Bagwill@jud.ca.gov" w:colFirst="1" w:colLast="1"/>
            <w:permStart w:id="2123172643" w:ed="Rhonda.Leggett@jud.ca.gov" w:colFirst="0" w:colLast="0"/>
            <w:permStart w:id="1272460646" w:ed="Rhonda.Leggett@jud.ca.gov" w:colFirst="1" w:colLast="1"/>
            <w:permStart w:id="802446269" w:ed="Xavier.Contreras@jud.ca.gov" w:colFirst="0" w:colLast="0"/>
            <w:permStart w:id="17704805" w:ed="Xavier.Contreras@jud.ca.gov" w:colFirst="1" w:colLast="1"/>
            <w:permStart w:id="368714447" w:ed="Jeremy.ehrlich@jud.ca.gov" w:colFirst="0" w:colLast="0"/>
            <w:permStart w:id="615537814" w:ed="Jeremy.ehrlich@jud.ca.gov"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ermEnd w:id="886909175"/>
    <w:permEnd w:id="410005837"/>
    <w:permEnd w:id="1308634343"/>
    <w:permEnd w:id="1668621409"/>
    <w:permEnd w:id="1184324715"/>
    <w:permEnd w:id="1510761537"/>
    <w:permEnd w:id="439767833"/>
    <w:permEnd w:id="1857766830"/>
    <w:permEnd w:id="692148427"/>
    <w:permEnd w:id="2033478916"/>
    <w:permEnd w:id="2123172643"/>
    <w:permEnd w:id="1272460646"/>
    <w:permEnd w:id="802446269"/>
    <w:permEnd w:id="17704805"/>
    <w:permEnd w:id="368714447"/>
    <w:permEnd w:id="615537814"/>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0D4315ED" w:rsidR="007C3C44" w:rsidRDefault="007C3C44" w:rsidP="007C3C44">
      <w:pPr>
        <w:widowControl w:val="0"/>
        <w:rPr>
          <w:rFonts w:ascii="Times New Roman" w:hAnsi="Times New Roman"/>
        </w:rPr>
      </w:pPr>
      <w:r>
        <w:rPr>
          <w:rFonts w:ascii="Times New Roman" w:hAnsi="Times New Roman"/>
        </w:rPr>
        <w:t xml:space="preserve">THIS FORM MUST BE COMPLETED BY THE </w:t>
      </w:r>
      <w:r w:rsidR="00904B13">
        <w:rPr>
          <w:rFonts w:ascii="Times New Roman" w:hAnsi="Times New Roman"/>
        </w:rPr>
        <w:t>CONSULTANT</w:t>
      </w:r>
      <w:r>
        <w:rPr>
          <w:rFonts w:ascii="Times New Roman" w:hAnsi="Times New Roman"/>
        </w:rPr>
        <w:t xml:space="preserve"> AND ALL SUB</w:t>
      </w:r>
      <w:r w:rsidR="00904B13">
        <w:rPr>
          <w:rFonts w:ascii="Times New Roman" w:hAnsi="Times New Roman"/>
        </w:rPr>
        <w:t>CONSULTANT</w:t>
      </w:r>
      <w:r>
        <w:rPr>
          <w:rFonts w:ascii="Times New Roman" w:hAnsi="Times New Roman"/>
        </w:rPr>
        <w:t>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77777777"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3D77" w14:textId="77777777" w:rsidR="00B9703E" w:rsidRDefault="00B9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F945" w14:textId="58421526" w:rsidR="004053B1" w:rsidRPr="004053B1" w:rsidRDefault="004053B1">
    <w:pPr>
      <w:pStyle w:val="Footer"/>
      <w:rPr>
        <w:rFonts w:ascii="Times New Roman" w:hAnsi="Times New Roman"/>
        <w:sz w:val="16"/>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0810" w14:textId="77777777" w:rsidR="00B9703E" w:rsidRDefault="00B9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55A9" w14:textId="77777777" w:rsidR="00B9703E" w:rsidRDefault="00B9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57C520EA" w:rsidR="00D84BAB" w:rsidRPr="00D47492"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No. </w:t>
    </w:r>
    <w:r w:rsidR="001C5A1B">
      <w:rPr>
        <w:rFonts w:ascii="Times New Roman" w:hAnsi="Times New Roman"/>
        <w:sz w:val="20"/>
      </w:rPr>
      <w:t>RFP-FS-2023-19-XC</w:t>
    </w:r>
  </w:p>
  <w:p w14:paraId="0AC72DFE" w14:textId="6A0F8A1C" w:rsidR="00813258" w:rsidRPr="00D84BAB"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w:t>
    </w:r>
    <w:r w:rsidR="001C5A1B">
      <w:rPr>
        <w:rFonts w:ascii="Times New Roman" w:hAnsi="Times New Roman"/>
        <w:color w:val="000000"/>
        <w:sz w:val="20"/>
      </w:rPr>
      <w:t>Roofing</w:t>
    </w:r>
    <w:r w:rsidRPr="00D47492">
      <w:rPr>
        <w:rFonts w:ascii="Times New Roman" w:hAnsi="Times New Roman"/>
        <w:sz w:val="20"/>
      </w:rPr>
      <w:t xml:space="preserve"> Cons</w:t>
    </w:r>
    <w:r w:rsidR="00904B13">
      <w:rPr>
        <w:rFonts w:ascii="Times New Roman" w:hAnsi="Times New Roman"/>
        <w:sz w:val="20"/>
      </w:rPr>
      <w:t xml:space="preserve">ulting </w:t>
    </w:r>
    <w:r w:rsidRPr="00D47492">
      <w:rPr>
        <w:rFonts w:ascii="Times New Roman" w:hAnsi="Times New Roman"/>
        <w:sz w:val="20"/>
      </w:rPr>
      <w:t>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BAF9" w14:textId="77777777" w:rsidR="00B9703E" w:rsidRDefault="00B9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comments" w:enforcement="1" w:cryptProviderType="rsaAES" w:cryptAlgorithmClass="hash" w:cryptAlgorithmType="typeAny" w:cryptAlgorithmSid="14" w:cryptSpinCount="100000" w:hash="j8SuBH0STi9Ts7SSDSh4fEHoW0LpcLuLWUpBVvcm+iHbAUGRBuffmTAfUfMreK2dgT9y6if2K+fePIHk+TU9pQ==" w:salt="pVkBFij31kfSkFYe20v9Wg=="/>
  <w:defaultTabStop w:val="36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1305A6"/>
    <w:rsid w:val="00130893"/>
    <w:rsid w:val="00147DEA"/>
    <w:rsid w:val="00171985"/>
    <w:rsid w:val="00172754"/>
    <w:rsid w:val="001C5A1B"/>
    <w:rsid w:val="002005B4"/>
    <w:rsid w:val="002426E8"/>
    <w:rsid w:val="00244357"/>
    <w:rsid w:val="00262EFA"/>
    <w:rsid w:val="00265126"/>
    <w:rsid w:val="002B4856"/>
    <w:rsid w:val="002B53B1"/>
    <w:rsid w:val="00310854"/>
    <w:rsid w:val="003B5B69"/>
    <w:rsid w:val="003C1CD2"/>
    <w:rsid w:val="003D25AE"/>
    <w:rsid w:val="003E25A3"/>
    <w:rsid w:val="004053B1"/>
    <w:rsid w:val="00406791"/>
    <w:rsid w:val="00425B35"/>
    <w:rsid w:val="00463037"/>
    <w:rsid w:val="004D3C87"/>
    <w:rsid w:val="004E17DF"/>
    <w:rsid w:val="00504FB5"/>
    <w:rsid w:val="00535BB3"/>
    <w:rsid w:val="005C2DBA"/>
    <w:rsid w:val="005D6DC5"/>
    <w:rsid w:val="00601378"/>
    <w:rsid w:val="00603064"/>
    <w:rsid w:val="006C76D1"/>
    <w:rsid w:val="0070038F"/>
    <w:rsid w:val="00744A95"/>
    <w:rsid w:val="007641EA"/>
    <w:rsid w:val="007A0C3E"/>
    <w:rsid w:val="007C3C44"/>
    <w:rsid w:val="007D3EEB"/>
    <w:rsid w:val="007E633D"/>
    <w:rsid w:val="00813258"/>
    <w:rsid w:val="00816F74"/>
    <w:rsid w:val="00853840"/>
    <w:rsid w:val="008857CE"/>
    <w:rsid w:val="008D25C9"/>
    <w:rsid w:val="008D26E3"/>
    <w:rsid w:val="008E5E1F"/>
    <w:rsid w:val="00902192"/>
    <w:rsid w:val="00904B13"/>
    <w:rsid w:val="00946AB6"/>
    <w:rsid w:val="00952C7A"/>
    <w:rsid w:val="00956199"/>
    <w:rsid w:val="00982815"/>
    <w:rsid w:val="00983D08"/>
    <w:rsid w:val="00983E18"/>
    <w:rsid w:val="009D0328"/>
    <w:rsid w:val="009F30C9"/>
    <w:rsid w:val="009F5143"/>
    <w:rsid w:val="00AA77E0"/>
    <w:rsid w:val="00AE47AF"/>
    <w:rsid w:val="00B60CCF"/>
    <w:rsid w:val="00B62CF5"/>
    <w:rsid w:val="00B93036"/>
    <w:rsid w:val="00B9703E"/>
    <w:rsid w:val="00BA3319"/>
    <w:rsid w:val="00BE5D7B"/>
    <w:rsid w:val="00BE6A0A"/>
    <w:rsid w:val="00BE6E11"/>
    <w:rsid w:val="00BF2E9B"/>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CE5"/>
    <w:rsid w:val="00EE5614"/>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1454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Contreras, Xavier</cp:lastModifiedBy>
  <cp:revision>10</cp:revision>
  <cp:lastPrinted>2022-10-25T18:15:00Z</cp:lastPrinted>
  <dcterms:created xsi:type="dcterms:W3CDTF">2023-12-16T00:20:00Z</dcterms:created>
  <dcterms:modified xsi:type="dcterms:W3CDTF">2024-02-06T23:21:00Z</dcterms:modified>
  <cp:contentStatus/>
</cp:coreProperties>
</file>