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5AB16" w14:textId="59D1ABA0" w:rsidR="00147DEA" w:rsidRPr="00147DEA" w:rsidRDefault="00147DEA" w:rsidP="00147DEA">
      <w:pPr>
        <w:spacing w:afterLines="100" w:after="240" w:line="276" w:lineRule="auto"/>
        <w:jc w:val="center"/>
        <w:rPr>
          <w:rFonts w:ascii="Times New Roman Bold" w:hAnsi="Times New Roman Bold" w:cs="Times New Roman"/>
          <w:b/>
          <w:sz w:val="24"/>
          <w:szCs w:val="25"/>
        </w:rPr>
      </w:pPr>
      <w:r w:rsidRPr="00147DEA">
        <w:rPr>
          <w:rFonts w:ascii="Times New Roman Bold" w:hAnsi="Times New Roman Bold" w:cs="Times New Roman"/>
          <w:b/>
          <w:sz w:val="24"/>
          <w:szCs w:val="25"/>
        </w:rPr>
        <w:t xml:space="preserve">ATTACHMENT </w:t>
      </w:r>
      <w:r w:rsidR="00904B13">
        <w:rPr>
          <w:rFonts w:ascii="Times New Roman Bold" w:hAnsi="Times New Roman Bold" w:cs="Times New Roman"/>
          <w:b/>
          <w:sz w:val="24"/>
          <w:szCs w:val="25"/>
        </w:rPr>
        <w:t>O</w:t>
      </w:r>
    </w:p>
    <w:p w14:paraId="0DC3F324" w14:textId="267A601E" w:rsidR="007C3C44" w:rsidRPr="007C3C44" w:rsidRDefault="007C3C44" w:rsidP="007C3C44">
      <w:pPr>
        <w:spacing w:line="276" w:lineRule="auto"/>
        <w:jc w:val="center"/>
        <w:rPr>
          <w:rFonts w:ascii="Times New Roman Bold" w:hAnsi="Times New Roman Bold" w:cs="Times New Roman"/>
          <w:b/>
          <w:sz w:val="24"/>
          <w:szCs w:val="25"/>
        </w:rPr>
      </w:pPr>
      <w:r w:rsidRPr="007C3C44">
        <w:rPr>
          <w:rFonts w:ascii="Times New Roman Bold" w:hAnsi="Times New Roman Bold" w:cs="Times New Roman"/>
          <w:b/>
          <w:sz w:val="24"/>
          <w:szCs w:val="25"/>
        </w:rPr>
        <w:t>CALIFORNIA AIR RESOURCES BOARD</w:t>
      </w:r>
      <w:r>
        <w:rPr>
          <w:rFonts w:ascii="Times New Roman Bold" w:hAnsi="Times New Roman Bold" w:cs="Times New Roman"/>
          <w:b/>
          <w:sz w:val="24"/>
          <w:szCs w:val="25"/>
        </w:rPr>
        <w:t xml:space="preserve"> </w:t>
      </w:r>
      <w:r w:rsidRPr="007C3C44">
        <w:rPr>
          <w:rFonts w:ascii="Times New Roman Bold" w:hAnsi="Times New Roman Bold" w:cs="Times New Roman"/>
          <w:b/>
          <w:sz w:val="24"/>
          <w:szCs w:val="25"/>
        </w:rPr>
        <w:t>IN</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USE</w:t>
      </w:r>
      <w:r>
        <w:rPr>
          <w:rFonts w:ascii="Times New Roman Bold" w:hAnsi="Times New Roman Bold" w:cs="Times New Roman"/>
          <w:b/>
          <w:sz w:val="24"/>
          <w:szCs w:val="25"/>
        </w:rPr>
        <w:t> </w:t>
      </w:r>
      <w:r w:rsidRPr="007C3C44">
        <w:rPr>
          <w:rFonts w:ascii="Times New Roman Bold" w:hAnsi="Times New Roman Bold" w:cs="Times New Roman"/>
          <w:b/>
          <w:sz w:val="24"/>
          <w:szCs w:val="25"/>
        </w:rPr>
        <w:t>OFF</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ROAD</w:t>
      </w:r>
      <w:r>
        <w:rPr>
          <w:rFonts w:ascii="Times New Roman Bold" w:hAnsi="Times New Roman Bold" w:cs="Times New Roman"/>
          <w:b/>
          <w:sz w:val="24"/>
          <w:szCs w:val="25"/>
        </w:rPr>
        <w:t> </w:t>
      </w:r>
      <w:r w:rsidRPr="007C3C44">
        <w:rPr>
          <w:rFonts w:ascii="Times New Roman Bold" w:hAnsi="Times New Roman Bold" w:cs="Times New Roman"/>
          <w:b/>
          <w:sz w:val="24"/>
          <w:szCs w:val="25"/>
        </w:rPr>
        <w:t>DIESEL</w:t>
      </w:r>
      <w:r>
        <w:rPr>
          <w:rFonts w:ascii="Times New Roman Bold" w:hAnsi="Times New Roman Bold" w:cs="Times New Roman"/>
          <w:b/>
          <w:sz w:val="24"/>
          <w:szCs w:val="25"/>
        </w:rPr>
        <w:noBreakHyphen/>
      </w:r>
      <w:r w:rsidRPr="007C3C44">
        <w:rPr>
          <w:rFonts w:ascii="Times New Roman Bold" w:hAnsi="Times New Roman Bold" w:cs="Times New Roman"/>
          <w:b/>
          <w:sz w:val="24"/>
          <w:szCs w:val="25"/>
        </w:rPr>
        <w:t>FUELED</w:t>
      </w:r>
      <w:r>
        <w:rPr>
          <w:rFonts w:ascii="Times New Roman Bold" w:hAnsi="Times New Roman Bold" w:cs="Times New Roman"/>
          <w:b/>
          <w:sz w:val="24"/>
          <w:szCs w:val="25"/>
        </w:rPr>
        <w:t> </w:t>
      </w:r>
      <w:r w:rsidRPr="007C3C44">
        <w:rPr>
          <w:rFonts w:ascii="Times New Roman Bold" w:hAnsi="Times New Roman Bold" w:cs="Times New Roman"/>
          <w:b/>
          <w:sz w:val="24"/>
          <w:szCs w:val="25"/>
        </w:rPr>
        <w:t>FLEETS</w:t>
      </w:r>
      <w:r>
        <w:rPr>
          <w:rFonts w:ascii="Times New Roman Bold" w:hAnsi="Times New Roman Bold" w:cs="Times New Roman"/>
          <w:b/>
          <w:sz w:val="24"/>
          <w:szCs w:val="25"/>
        </w:rPr>
        <w:t> </w:t>
      </w:r>
      <w:r w:rsidRPr="007C3C44">
        <w:rPr>
          <w:rFonts w:ascii="Times New Roman Bold" w:hAnsi="Times New Roman Bold" w:cs="Times New Roman"/>
          <w:b/>
          <w:sz w:val="24"/>
          <w:szCs w:val="25"/>
        </w:rPr>
        <w:t>CERTIFICATION</w:t>
      </w:r>
    </w:p>
    <w:p w14:paraId="31535F08" w14:textId="77777777" w:rsidR="007C3C44" w:rsidRDefault="007C3C44" w:rsidP="007C3C44">
      <w:pPr>
        <w:jc w:val="center"/>
        <w:rPr>
          <w:rFonts w:ascii="Times New Roman" w:eastAsia="Times" w:hAnsi="Times New Roman" w:cs="Arial"/>
          <w:b/>
          <w:bCs/>
          <w:u w:val="single"/>
        </w:rPr>
      </w:pPr>
    </w:p>
    <w:p w14:paraId="66717D29" w14:textId="3DD81E44"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the box below, if agreed, and sign this attachment. Please note that the Judicial Council will reject a proposal from a </w:t>
      </w:r>
      <w:r w:rsidR="00904B13" w:rsidRPr="00904B13">
        <w:rPr>
          <w:sz w:val="22"/>
          <w:szCs w:val="22"/>
        </w:rPr>
        <w:t>Consultant</w:t>
      </w:r>
      <w:r w:rsidRPr="00904B13">
        <w:rPr>
          <w:sz w:val="22"/>
          <w:szCs w:val="22"/>
        </w:rPr>
        <w:t xml:space="preserve"> that does not indicate conformance to the </w:t>
      </w:r>
      <w:r w:rsidRPr="00904B13">
        <w:rPr>
          <w:rFonts w:eastAsia="Times" w:cs="Arial"/>
          <w:sz w:val="22"/>
          <w:szCs w:val="22"/>
        </w:rPr>
        <w:t xml:space="preserve">California Air Resources Board (“CARB”) In-Use Off-Road Diesel-Fueled Fleets requirements (Title 13 CCR sections 2449, 2449.1 and 2449.2).  </w:t>
      </w:r>
    </w:p>
    <w:permStart w:id="1678336409" w:edGrp="everyone"/>
    <w:p w14:paraId="4268D7F4" w14:textId="32050C0B" w:rsidR="007C3C44" w:rsidRPr="00904B13" w:rsidRDefault="000304B2" w:rsidP="007C3C44">
      <w:pPr>
        <w:spacing w:afterLines="100" w:after="240"/>
        <w:ind w:left="720" w:hanging="360"/>
        <w:rPr>
          <w:rFonts w:ascii="Times New Roman" w:eastAsia="Times" w:hAnsi="Times New Roman" w:cs="Arial"/>
        </w:rPr>
      </w:pPr>
      <w:sdt>
        <w:sdtPr>
          <w:rPr>
            <w:rFonts w:ascii="Times New Roman" w:hAnsi="Times New Roman"/>
          </w:rPr>
          <w:id w:val="673156791"/>
          <w14:checkbox>
            <w14:checked w14:val="0"/>
            <w14:checkedState w14:val="2612" w14:font="MS Gothic"/>
            <w14:uncheckedState w14:val="2610" w14:font="MS Gothic"/>
          </w14:checkbox>
        </w:sdtPr>
        <w:sdtEndPr/>
        <w:sdtContent>
          <w:r w:rsidR="00EB60F7">
            <w:rPr>
              <w:rFonts w:ascii="MS Gothic" w:eastAsia="MS Gothic" w:hAnsi="MS Gothic" w:hint="eastAsia"/>
            </w:rPr>
            <w:t>☐</w:t>
          </w:r>
        </w:sdtContent>
      </w:sdt>
      <w:permEnd w:id="1678336409"/>
      <w:r w:rsidR="007C3C44" w:rsidRPr="00904B13">
        <w:rPr>
          <w:rFonts w:ascii="Times New Roman" w:hAnsi="Times New Roman"/>
        </w:rPr>
        <w:tab/>
        <w:t xml:space="preserve">I </w:t>
      </w:r>
      <w:r w:rsidR="007C3C44" w:rsidRPr="00904B13">
        <w:rPr>
          <w:rFonts w:ascii="Times New Roman" w:eastAsia="Times" w:hAnsi="Times New Roman" w:cs="Arial"/>
        </w:rPr>
        <w:t xml:space="preserve">hereby certify that I will conform to the CARB In-Use Off-Road Diesel-Fueled Fleets requirements for all Work on the Project involving the use of vehicles subject to the regulations, including, without limitation, the Contracting Requirements in Title 13 CCR section 2449, subdivision (i), subparts (1) – (4) and as applicable, the Prime Contractor Requirements in Title 13 CCR section 2449, subdivision (j), subparts (1) – (5). </w:t>
      </w:r>
    </w:p>
    <w:p w14:paraId="4B31900B" w14:textId="77777777" w:rsidR="007C3C44" w:rsidRPr="00904B13" w:rsidRDefault="007C3C44" w:rsidP="007C3C44">
      <w:pPr>
        <w:pStyle w:val="ListParagraph"/>
        <w:numPr>
          <w:ilvl w:val="0"/>
          <w:numId w:val="2"/>
        </w:numPr>
        <w:autoSpaceDE w:val="0"/>
        <w:autoSpaceDN w:val="0"/>
        <w:spacing w:afterLines="100" w:after="240"/>
        <w:ind w:left="360"/>
        <w:rPr>
          <w:sz w:val="22"/>
          <w:szCs w:val="22"/>
        </w:rPr>
      </w:pPr>
      <w:r w:rsidRPr="00904B13">
        <w:rPr>
          <w:b/>
          <w:sz w:val="22"/>
          <w:szCs w:val="22"/>
        </w:rPr>
        <w:t xml:space="preserve">Instructions: </w:t>
      </w:r>
      <w:r w:rsidRPr="00904B13">
        <w:rPr>
          <w:sz w:val="22"/>
          <w:szCs w:val="22"/>
        </w:rPr>
        <w:t xml:space="preserve">Check one (1) box below. </w:t>
      </w:r>
    </w:p>
    <w:permStart w:id="1640903001" w:edGrp="everyone"/>
    <w:p w14:paraId="29CF7C09" w14:textId="55247B01" w:rsidR="007C3C44" w:rsidRPr="00904B13" w:rsidRDefault="000304B2" w:rsidP="007C3C44">
      <w:pPr>
        <w:spacing w:afterLines="100" w:after="240"/>
        <w:ind w:left="720" w:hanging="360"/>
        <w:rPr>
          <w:rFonts w:ascii="Times New Roman" w:eastAsia="Times" w:hAnsi="Times New Roman" w:cs="Arial"/>
        </w:rPr>
      </w:pPr>
      <w:sdt>
        <w:sdtPr>
          <w:rPr>
            <w:rFonts w:ascii="Times New Roman" w:hAnsi="Times New Roman"/>
          </w:rPr>
          <w:id w:val="-191994996"/>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640903001"/>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’s current CARB issued Certificate of Reported Compliance is provided with this Certification. </w:t>
      </w:r>
    </w:p>
    <w:permStart w:id="1533635613" w:edGrp="everyone"/>
    <w:p w14:paraId="17D61B98" w14:textId="6C2F9951" w:rsidR="007C3C44" w:rsidRPr="00904B13" w:rsidRDefault="000304B2" w:rsidP="007C3C44">
      <w:pPr>
        <w:spacing w:afterLines="100" w:after="240"/>
        <w:ind w:left="720" w:hanging="360"/>
        <w:rPr>
          <w:rFonts w:ascii="Times New Roman" w:eastAsia="Times" w:hAnsi="Times New Roman" w:cs="Arial"/>
        </w:rPr>
      </w:pPr>
      <w:sdt>
        <w:sdtPr>
          <w:rPr>
            <w:rFonts w:ascii="Times New Roman" w:hAnsi="Times New Roman"/>
          </w:rPr>
          <w:id w:val="32937321"/>
          <w14:checkbox>
            <w14:checked w14:val="0"/>
            <w14:checkedState w14:val="2612" w14:font="MS Gothic"/>
            <w14:uncheckedState w14:val="2610" w14:font="MS Gothic"/>
          </w14:checkbox>
        </w:sdtPr>
        <w:sdtEndPr/>
        <w:sdtContent>
          <w:r w:rsidR="007C3C44" w:rsidRPr="00904B13">
            <w:rPr>
              <w:rFonts w:ascii="MS Gothic" w:eastAsia="MS Gothic" w:hAnsi="MS Gothic" w:hint="eastAsia"/>
            </w:rPr>
            <w:t>☐</w:t>
          </w:r>
        </w:sdtContent>
      </w:sdt>
      <w:permEnd w:id="1533635613"/>
      <w:r w:rsidR="007C3C44" w:rsidRPr="00904B13">
        <w:rPr>
          <w:rFonts w:ascii="Times New Roman" w:hAnsi="Times New Roman"/>
        </w:rPr>
        <w:tab/>
      </w:r>
      <w:r w:rsidR="00904B13" w:rsidRPr="00904B13">
        <w:rPr>
          <w:rFonts w:ascii="Times New Roman" w:eastAsia="Times" w:hAnsi="Times New Roman" w:cs="Arial"/>
        </w:rPr>
        <w:t>Consultant</w:t>
      </w:r>
      <w:r w:rsidR="007C3C44" w:rsidRPr="00904B13">
        <w:rPr>
          <w:rFonts w:ascii="Times New Roman" w:eastAsia="Times" w:hAnsi="Times New Roman" w:cs="Arial"/>
        </w:rPr>
        <w:t xml:space="preserve"> certifies that its Work on the Project does not involve the use of vehicles subject to the CARB In-Use Off-Road Diesel-Fueled Fleets requirements. </w:t>
      </w:r>
    </w:p>
    <w:p w14:paraId="0BED6426" w14:textId="6803EA4E" w:rsidR="007C3C44" w:rsidRPr="00904B13" w:rsidRDefault="007C3C44" w:rsidP="007C3C44">
      <w:pPr>
        <w:spacing w:beforeLines="100" w:before="240" w:afterLines="100" w:after="240"/>
        <w:rPr>
          <w:rFonts w:ascii="Times New Roman" w:hAnsi="Times New Roman"/>
        </w:rPr>
      </w:pPr>
      <w:r w:rsidRPr="00904B13">
        <w:rPr>
          <w:rFonts w:ascii="Times New Roman" w:hAnsi="Times New Roman"/>
        </w:rPr>
        <w:t xml:space="preserve">I, the official named below certify that I am duly authorized to legally bind the </w:t>
      </w:r>
      <w:r w:rsidR="00904B13" w:rsidRPr="00904B13">
        <w:rPr>
          <w:rFonts w:ascii="Times New Roman" w:hAnsi="Times New Roman"/>
        </w:rPr>
        <w:t>Consultant</w:t>
      </w:r>
      <w:r w:rsidRPr="00904B13">
        <w:rPr>
          <w:rFonts w:ascii="Times New Roman" w:hAnsi="Times New Roman"/>
        </w:rPr>
        <w:t xml:space="preserve"> to the certifications made in this document. This certification is made under the laws of the State of California.</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75"/>
        <w:gridCol w:w="2430"/>
      </w:tblGrid>
      <w:tr w:rsidR="009F30C9" w:rsidRPr="00007308" w14:paraId="001C91BD" w14:textId="77777777" w:rsidTr="00B06A60">
        <w:tc>
          <w:tcPr>
            <w:tcW w:w="6475" w:type="dxa"/>
            <w:tcBorders>
              <w:bottom w:val="nil"/>
            </w:tcBorders>
          </w:tcPr>
          <w:p w14:paraId="51DCA0CE" w14:textId="23123493" w:rsidR="009F30C9" w:rsidRPr="00007308" w:rsidRDefault="00853840" w:rsidP="00B06A60">
            <w:pPr>
              <w:tabs>
                <w:tab w:val="left" w:pos="3600"/>
              </w:tabs>
              <w:rPr>
                <w:rFonts w:ascii="Times New Roman" w:hAnsi="Times New Roman" w:cs="Times New Roman"/>
                <w:sz w:val="16"/>
                <w:szCs w:val="24"/>
                <w:lang w:bidi="en-US"/>
              </w:rPr>
            </w:pPr>
            <w:r>
              <w:rPr>
                <w:rFonts w:ascii="Times New Roman" w:hAnsi="Times New Roman" w:cs="Times New Roman"/>
                <w:sz w:val="16"/>
                <w:szCs w:val="24"/>
                <w:lang w:bidi="en-US"/>
              </w:rPr>
              <w:t xml:space="preserve">PROPER NAME OF </w:t>
            </w:r>
            <w:r w:rsidR="00904B13">
              <w:rPr>
                <w:rFonts w:ascii="Times New Roman" w:hAnsi="Times New Roman" w:cs="Times New Roman"/>
                <w:sz w:val="16"/>
                <w:szCs w:val="24"/>
                <w:lang w:bidi="en-US"/>
              </w:rPr>
              <w:t>CONSULTANT</w:t>
            </w:r>
            <w:r>
              <w:rPr>
                <w:rFonts w:ascii="Times New Roman" w:hAnsi="Times New Roman" w:cs="Times New Roman"/>
                <w:sz w:val="16"/>
                <w:szCs w:val="24"/>
                <w:lang w:bidi="en-US"/>
              </w:rPr>
              <w:t xml:space="preserve"> / SUB</w:t>
            </w:r>
            <w:r w:rsidR="00904B13">
              <w:rPr>
                <w:rFonts w:ascii="Times New Roman" w:hAnsi="Times New Roman" w:cs="Times New Roman"/>
                <w:sz w:val="16"/>
                <w:szCs w:val="24"/>
                <w:lang w:bidi="en-US"/>
              </w:rPr>
              <w:t>CONSULTANT</w:t>
            </w:r>
            <w:r w:rsidR="009F30C9" w:rsidRPr="00007308">
              <w:rPr>
                <w:rFonts w:ascii="Times New Roman" w:hAnsi="Times New Roman" w:cs="Times New Roman"/>
                <w:sz w:val="16"/>
                <w:szCs w:val="24"/>
                <w:lang w:bidi="en-US"/>
              </w:rPr>
              <w:t xml:space="preserve"> </w:t>
            </w:r>
            <w:r w:rsidR="009F30C9" w:rsidRPr="00007308">
              <w:rPr>
                <w:rFonts w:ascii="Times New Roman" w:hAnsi="Times New Roman" w:cs="Times New Roman"/>
                <w:i/>
                <w:iCs/>
                <w:sz w:val="16"/>
                <w:szCs w:val="24"/>
                <w:lang w:bidi="en-US"/>
              </w:rPr>
              <w:t>(Printed)</w:t>
            </w:r>
            <w:r w:rsidR="009F30C9" w:rsidRPr="00007308">
              <w:rPr>
                <w:rFonts w:ascii="Times New Roman" w:hAnsi="Times New Roman" w:cs="Times New Roman"/>
                <w:sz w:val="16"/>
                <w:szCs w:val="24"/>
                <w:lang w:bidi="en-US"/>
              </w:rPr>
              <w:t xml:space="preserve"> </w:t>
            </w:r>
          </w:p>
        </w:tc>
        <w:tc>
          <w:tcPr>
            <w:tcW w:w="2430" w:type="dxa"/>
            <w:tcBorders>
              <w:bottom w:val="nil"/>
            </w:tcBorders>
          </w:tcPr>
          <w:p w14:paraId="1811DB73"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sz w:val="16"/>
                <w:szCs w:val="24"/>
                <w:lang w:bidi="en-US"/>
              </w:rPr>
              <w:t xml:space="preserve">FEDERAL ID NUMBER </w:t>
            </w:r>
          </w:p>
        </w:tc>
      </w:tr>
      <w:tr w:rsidR="009F30C9" w:rsidRPr="001305A6" w14:paraId="0E72FDFB" w14:textId="77777777" w:rsidTr="00B06A60">
        <w:tc>
          <w:tcPr>
            <w:tcW w:w="6475" w:type="dxa"/>
            <w:tcBorders>
              <w:top w:val="nil"/>
              <w:bottom w:val="single" w:sz="4" w:space="0" w:color="auto"/>
            </w:tcBorders>
            <w:tcMar>
              <w:top w:w="58" w:type="dxa"/>
              <w:left w:w="58" w:type="dxa"/>
              <w:bottom w:w="29" w:type="dxa"/>
              <w:right w:w="58" w:type="dxa"/>
            </w:tcMar>
          </w:tcPr>
          <w:p w14:paraId="630FB3A9" w14:textId="77777777" w:rsidR="009F30C9" w:rsidRPr="001305A6" w:rsidRDefault="009F30C9" w:rsidP="00B06A60">
            <w:pPr>
              <w:tabs>
                <w:tab w:val="left" w:pos="3600"/>
              </w:tabs>
              <w:rPr>
                <w:rFonts w:ascii="Times New Roman" w:hAnsi="Times New Roman" w:cs="Times New Roman"/>
                <w:sz w:val="24"/>
                <w:szCs w:val="24"/>
                <w:lang w:bidi="en-US"/>
              </w:rPr>
            </w:pPr>
            <w:permStart w:id="48987671" w:edGrp="everyone" w:colFirst="0" w:colLast="0"/>
            <w:permStart w:id="1886591126" w:edGrp="everyone" w:colFirst="1" w:colLast="1"/>
            <w:permStart w:id="2026591897" w:ed="alice.lee@Jud.ca.gov" w:colFirst="0" w:colLast="0"/>
            <w:permStart w:id="1972194144" w:ed="alice.lee@Jud.ca.gov" w:colFirst="1" w:colLast="1"/>
            <w:permStart w:id="1421113107" w:ed="Erika.Labonog@jud.ca.gov" w:colFirst="0" w:colLast="0"/>
            <w:permStart w:id="756563535" w:ed="Erika.Labonog@jud.ca.gov" w:colFirst="1" w:colLast="1"/>
            <w:permStart w:id="656612521" w:ed="Johnny.Perez@jud.ca.gov" w:colFirst="0" w:colLast="0"/>
            <w:permStart w:id="972887489" w:ed="Johnny.Perez@jud.ca.gov" w:colFirst="1" w:colLast="1"/>
            <w:permStart w:id="1651269293" w:ed="Krystal.Olson@jud.ca.gov" w:colFirst="0" w:colLast="0"/>
            <w:permStart w:id="1444283814" w:ed="Krystal.Olson@jud.ca.gov" w:colFirst="1" w:colLast="1"/>
            <w:permStart w:id="201743519" w:ed="Matthew.Bagwill@jud.ca.gov" w:colFirst="0" w:colLast="0"/>
            <w:permStart w:id="1593210776" w:ed="Matthew.Bagwill@jud.ca.gov" w:colFirst="1" w:colLast="1"/>
            <w:permStart w:id="776819888" w:ed="Rhonda.Leggett@jud.ca.gov" w:colFirst="0" w:colLast="0"/>
            <w:permStart w:id="1966279232" w:ed="Rhonda.Leggett@jud.ca.gov" w:colFirst="1" w:colLast="1"/>
            <w:permStart w:id="69303787" w:ed="Xavier.Contreras@jud.ca.gov" w:colFirst="0" w:colLast="0"/>
            <w:permStart w:id="88348072" w:ed="Xavier.Contreras@jud.ca.gov" w:colFirst="1" w:colLast="1"/>
            <w:permStart w:id="1858477657" w:ed="Jeremy.ehrlich@jud.ca.gov" w:colFirst="0" w:colLast="0"/>
            <w:permStart w:id="1828354692" w:ed="Jeremy.ehrlich@jud.ca.gov" w:colFirst="1" w:colLast="1"/>
          </w:p>
        </w:tc>
        <w:tc>
          <w:tcPr>
            <w:tcW w:w="2430" w:type="dxa"/>
            <w:tcBorders>
              <w:top w:val="nil"/>
              <w:bottom w:val="single" w:sz="4" w:space="0" w:color="auto"/>
            </w:tcBorders>
            <w:tcMar>
              <w:top w:w="58" w:type="dxa"/>
              <w:left w:w="58" w:type="dxa"/>
              <w:bottom w:w="29" w:type="dxa"/>
              <w:right w:w="58" w:type="dxa"/>
            </w:tcMar>
          </w:tcPr>
          <w:p w14:paraId="6C6C367B" w14:textId="77777777" w:rsidR="009F30C9" w:rsidRPr="001305A6" w:rsidRDefault="009F30C9" w:rsidP="00B06A60">
            <w:pPr>
              <w:tabs>
                <w:tab w:val="left" w:pos="3600"/>
              </w:tabs>
              <w:rPr>
                <w:rFonts w:ascii="Times New Roman" w:hAnsi="Times New Roman" w:cs="Times New Roman"/>
                <w:sz w:val="24"/>
                <w:szCs w:val="24"/>
                <w:lang w:bidi="en-US"/>
              </w:rPr>
            </w:pPr>
          </w:p>
        </w:tc>
      </w:tr>
      <w:permEnd w:id="48987671"/>
      <w:permEnd w:id="1886591126"/>
      <w:permEnd w:id="2026591897"/>
      <w:permEnd w:id="1972194144"/>
      <w:permEnd w:id="1421113107"/>
      <w:permEnd w:id="756563535"/>
      <w:permEnd w:id="656612521"/>
      <w:permEnd w:id="972887489"/>
      <w:permEnd w:id="1651269293"/>
      <w:permEnd w:id="1444283814"/>
      <w:permEnd w:id="201743519"/>
      <w:permEnd w:id="1593210776"/>
      <w:permEnd w:id="776819888"/>
      <w:permEnd w:id="1966279232"/>
      <w:permEnd w:id="69303787"/>
      <w:permEnd w:id="88348072"/>
      <w:permEnd w:id="1858477657"/>
      <w:permEnd w:id="1828354692"/>
      <w:tr w:rsidR="009F30C9" w:rsidRPr="00007308" w14:paraId="724DF1DC" w14:textId="77777777" w:rsidTr="00B06A60">
        <w:tc>
          <w:tcPr>
            <w:tcW w:w="8905" w:type="dxa"/>
            <w:gridSpan w:val="2"/>
            <w:tcBorders>
              <w:bottom w:val="nil"/>
            </w:tcBorders>
          </w:tcPr>
          <w:p w14:paraId="6C862BDF" w14:textId="77777777" w:rsidR="009F30C9" w:rsidRPr="00007308" w:rsidRDefault="009F30C9" w:rsidP="00B06A60">
            <w:pPr>
              <w:rPr>
                <w:rFonts w:ascii="Times New Roman" w:hAnsi="Times New Roman" w:cs="Times New Roman"/>
                <w:sz w:val="16"/>
                <w:szCs w:val="24"/>
                <w:lang w:bidi="en-US"/>
              </w:rPr>
            </w:pPr>
            <w:r w:rsidRPr="00007308">
              <w:rPr>
                <w:rFonts w:ascii="Times New Roman" w:hAnsi="Times New Roman" w:cs="Times New Roman"/>
                <w:sz w:val="16"/>
                <w:szCs w:val="24"/>
                <w:lang w:bidi="en-US"/>
              </w:rPr>
              <w:t xml:space="preserve">BY </w:t>
            </w:r>
            <w:r w:rsidRPr="00007308">
              <w:rPr>
                <w:rFonts w:ascii="Times New Roman" w:hAnsi="Times New Roman" w:cs="Times New Roman"/>
                <w:i/>
                <w:sz w:val="16"/>
                <w:szCs w:val="24"/>
                <w:lang w:bidi="en-US"/>
              </w:rPr>
              <w:t>(Authorized Signature)</w:t>
            </w:r>
          </w:p>
        </w:tc>
      </w:tr>
      <w:tr w:rsidR="009F30C9" w:rsidRPr="001305A6" w14:paraId="654F7E68" w14:textId="77777777" w:rsidTr="00B06A60">
        <w:tc>
          <w:tcPr>
            <w:tcW w:w="8905" w:type="dxa"/>
            <w:gridSpan w:val="2"/>
            <w:tcBorders>
              <w:top w:val="nil"/>
              <w:bottom w:val="single" w:sz="4" w:space="0" w:color="auto"/>
            </w:tcBorders>
            <w:tcMar>
              <w:top w:w="58" w:type="dxa"/>
              <w:left w:w="58" w:type="dxa"/>
              <w:bottom w:w="29" w:type="dxa"/>
              <w:right w:w="58" w:type="dxa"/>
            </w:tcMar>
          </w:tcPr>
          <w:p w14:paraId="33447BD6" w14:textId="77777777" w:rsidR="009F30C9" w:rsidRPr="001305A6" w:rsidRDefault="009F30C9" w:rsidP="00B06A60">
            <w:pPr>
              <w:rPr>
                <w:rFonts w:ascii="Times New Roman" w:hAnsi="Times New Roman" w:cs="Times New Roman"/>
                <w:sz w:val="24"/>
                <w:szCs w:val="24"/>
                <w:lang w:bidi="en-US"/>
              </w:rPr>
            </w:pPr>
            <w:permStart w:id="962803820" w:edGrp="everyone" w:colFirst="0" w:colLast="0"/>
            <w:permStart w:id="257099532" w:ed="alice.lee@Jud.ca.gov" w:colFirst="0" w:colLast="0"/>
            <w:permStart w:id="1219633522" w:ed="Erika.Labonog@jud.ca.gov" w:colFirst="0" w:colLast="0"/>
            <w:permStart w:id="1176765971" w:ed="Johnny.Perez@jud.ca.gov" w:colFirst="0" w:colLast="0"/>
            <w:permStart w:id="1742085774" w:ed="Krystal.Olson@jud.ca.gov" w:colFirst="0" w:colLast="0"/>
            <w:permStart w:id="742873051" w:ed="Matthew.Bagwill@jud.ca.gov" w:colFirst="0" w:colLast="0"/>
            <w:permStart w:id="352084421" w:ed="Rhonda.Leggett@jud.ca.gov" w:colFirst="0" w:colLast="0"/>
            <w:permStart w:id="657407380" w:ed="Xavier.Contreras@jud.ca.gov" w:colFirst="0" w:colLast="0"/>
            <w:permStart w:id="2036558224" w:ed="Jeremy.ehrlich@jud.ca.gov" w:colFirst="0" w:colLast="0"/>
          </w:p>
        </w:tc>
      </w:tr>
      <w:permEnd w:id="962803820"/>
      <w:permEnd w:id="257099532"/>
      <w:permEnd w:id="1219633522"/>
      <w:permEnd w:id="1176765971"/>
      <w:permEnd w:id="1742085774"/>
      <w:permEnd w:id="742873051"/>
      <w:permEnd w:id="352084421"/>
      <w:permEnd w:id="657407380"/>
      <w:permEnd w:id="2036558224"/>
      <w:tr w:rsidR="009F30C9" w:rsidRPr="00007308" w14:paraId="0E38DC46" w14:textId="77777777" w:rsidTr="00B06A60">
        <w:tc>
          <w:tcPr>
            <w:tcW w:w="6475" w:type="dxa"/>
            <w:tcBorders>
              <w:bottom w:val="nil"/>
            </w:tcBorders>
          </w:tcPr>
          <w:p w14:paraId="35B1486E" w14:textId="77777777" w:rsidR="009F30C9" w:rsidRPr="00007308" w:rsidRDefault="009F30C9" w:rsidP="00B06A60">
            <w:pPr>
              <w:tabs>
                <w:tab w:val="left" w:pos="3600"/>
              </w:tabs>
              <w:rPr>
                <w:rFonts w:ascii="Times New Roman" w:hAnsi="Times New Roman" w:cs="Times New Roman"/>
                <w:sz w:val="16"/>
                <w:szCs w:val="24"/>
                <w:lang w:bidi="en-US"/>
              </w:rPr>
            </w:pPr>
            <w:r w:rsidRPr="00007308">
              <w:rPr>
                <w:rFonts w:ascii="Times New Roman" w:hAnsi="Times New Roman" w:cs="Times New Roman"/>
                <w:sz w:val="16"/>
                <w:szCs w:val="24"/>
                <w:lang w:bidi="en-US"/>
              </w:rPr>
              <w:t>PRINTED NAME AND TITLE OF PERSON SIGNING</w:t>
            </w:r>
          </w:p>
        </w:tc>
        <w:tc>
          <w:tcPr>
            <w:tcW w:w="2430" w:type="dxa"/>
            <w:tcBorders>
              <w:bottom w:val="nil"/>
            </w:tcBorders>
          </w:tcPr>
          <w:p w14:paraId="6D3465F8" w14:textId="77777777" w:rsidR="009F30C9" w:rsidRPr="00007308" w:rsidRDefault="009F30C9" w:rsidP="00B06A60">
            <w:pPr>
              <w:tabs>
                <w:tab w:val="left" w:pos="3600"/>
              </w:tabs>
              <w:rPr>
                <w:rFonts w:ascii="Times New Roman" w:hAnsi="Times New Roman" w:cs="Times New Roman"/>
                <w:sz w:val="24"/>
                <w:szCs w:val="24"/>
                <w:lang w:bidi="en-US"/>
              </w:rPr>
            </w:pPr>
            <w:r w:rsidRPr="00007308">
              <w:rPr>
                <w:rFonts w:ascii="Times New Roman" w:hAnsi="Times New Roman" w:cs="Times New Roman"/>
                <w:caps/>
                <w:sz w:val="16"/>
                <w:szCs w:val="24"/>
                <w:lang w:bidi="en-US"/>
              </w:rPr>
              <w:t>date executed</w:t>
            </w:r>
          </w:p>
        </w:tc>
      </w:tr>
      <w:tr w:rsidR="009F30C9" w:rsidRPr="001305A6" w14:paraId="0320F6B9" w14:textId="77777777" w:rsidTr="00B06A60">
        <w:tc>
          <w:tcPr>
            <w:tcW w:w="6475" w:type="dxa"/>
            <w:tcBorders>
              <w:top w:val="nil"/>
              <w:bottom w:val="single" w:sz="4" w:space="0" w:color="auto"/>
            </w:tcBorders>
            <w:tcMar>
              <w:top w:w="58" w:type="dxa"/>
              <w:left w:w="58" w:type="dxa"/>
              <w:bottom w:w="29" w:type="dxa"/>
              <w:right w:w="58" w:type="dxa"/>
            </w:tcMar>
          </w:tcPr>
          <w:p w14:paraId="3667229A" w14:textId="77777777" w:rsidR="009F30C9" w:rsidRPr="001305A6" w:rsidRDefault="009F30C9" w:rsidP="00B06A60">
            <w:pPr>
              <w:tabs>
                <w:tab w:val="left" w:pos="3600"/>
              </w:tabs>
              <w:rPr>
                <w:rFonts w:ascii="Times New Roman" w:hAnsi="Times New Roman" w:cs="Times New Roman"/>
                <w:sz w:val="24"/>
                <w:szCs w:val="24"/>
                <w:lang w:bidi="en-US"/>
              </w:rPr>
            </w:pPr>
            <w:permStart w:id="898384210" w:edGrp="everyone" w:colFirst="0" w:colLast="0"/>
            <w:permStart w:id="513765867" w:edGrp="everyone" w:colFirst="1" w:colLast="1"/>
            <w:permStart w:id="886909175" w:ed="alice.lee@Jud.ca.gov" w:colFirst="0" w:colLast="0"/>
            <w:permStart w:id="410005837" w:ed="alice.lee@Jud.ca.gov" w:colFirst="1" w:colLast="1"/>
            <w:permStart w:id="1308634343" w:ed="Erika.Labonog@jud.ca.gov" w:colFirst="0" w:colLast="0"/>
            <w:permStart w:id="1668621409" w:ed="Erika.Labonog@jud.ca.gov" w:colFirst="1" w:colLast="1"/>
            <w:permStart w:id="1184324715" w:ed="Johnny.Perez@jud.ca.gov" w:colFirst="0" w:colLast="0"/>
            <w:permStart w:id="1510761537" w:ed="Johnny.Perez@jud.ca.gov" w:colFirst="1" w:colLast="1"/>
            <w:permStart w:id="439767833" w:ed="Krystal.Olson@jud.ca.gov" w:colFirst="0" w:colLast="0"/>
            <w:permStart w:id="1857766830" w:ed="Krystal.Olson@jud.ca.gov" w:colFirst="1" w:colLast="1"/>
            <w:permStart w:id="692148427" w:ed="Matthew.Bagwill@jud.ca.gov" w:colFirst="0" w:colLast="0"/>
            <w:permStart w:id="2033478916" w:ed="Matthew.Bagwill@jud.ca.gov" w:colFirst="1" w:colLast="1"/>
            <w:permStart w:id="2123172643" w:ed="Rhonda.Leggett@jud.ca.gov" w:colFirst="0" w:colLast="0"/>
            <w:permStart w:id="1272460646" w:ed="Rhonda.Leggett@jud.ca.gov" w:colFirst="1" w:colLast="1"/>
            <w:permStart w:id="802446269" w:ed="Xavier.Contreras@jud.ca.gov" w:colFirst="0" w:colLast="0"/>
            <w:permStart w:id="17704805" w:ed="Xavier.Contreras@jud.ca.gov" w:colFirst="1" w:colLast="1"/>
            <w:permStart w:id="368714447" w:ed="Jeremy.ehrlich@jud.ca.gov" w:colFirst="0" w:colLast="0"/>
            <w:permStart w:id="615537814" w:ed="Jeremy.ehrlich@jud.ca.gov" w:colFirst="1" w:colLast="1"/>
          </w:p>
        </w:tc>
        <w:tc>
          <w:tcPr>
            <w:tcW w:w="2430" w:type="dxa"/>
            <w:tcBorders>
              <w:top w:val="nil"/>
              <w:bottom w:val="single" w:sz="4" w:space="0" w:color="auto"/>
            </w:tcBorders>
            <w:tcMar>
              <w:top w:w="58" w:type="dxa"/>
              <w:left w:w="58" w:type="dxa"/>
              <w:bottom w:w="29" w:type="dxa"/>
              <w:right w:w="58" w:type="dxa"/>
            </w:tcMar>
          </w:tcPr>
          <w:p w14:paraId="2DA73820" w14:textId="77777777" w:rsidR="009F30C9" w:rsidRPr="001305A6" w:rsidRDefault="009F30C9" w:rsidP="00B06A60">
            <w:pPr>
              <w:tabs>
                <w:tab w:val="left" w:pos="3600"/>
              </w:tabs>
              <w:rPr>
                <w:rFonts w:ascii="Times New Roman" w:hAnsi="Times New Roman" w:cs="Times New Roman"/>
                <w:sz w:val="24"/>
                <w:szCs w:val="24"/>
                <w:lang w:bidi="en-US"/>
              </w:rPr>
            </w:pPr>
          </w:p>
        </w:tc>
      </w:tr>
    </w:tbl>
    <w:permEnd w:id="898384210"/>
    <w:permEnd w:id="513765867"/>
    <w:permEnd w:id="886909175"/>
    <w:permEnd w:id="410005837"/>
    <w:permEnd w:id="1308634343"/>
    <w:permEnd w:id="1668621409"/>
    <w:permEnd w:id="1184324715"/>
    <w:permEnd w:id="1510761537"/>
    <w:permEnd w:id="439767833"/>
    <w:permEnd w:id="1857766830"/>
    <w:permEnd w:id="692148427"/>
    <w:permEnd w:id="2033478916"/>
    <w:permEnd w:id="2123172643"/>
    <w:permEnd w:id="1272460646"/>
    <w:permEnd w:id="802446269"/>
    <w:permEnd w:id="17704805"/>
    <w:permEnd w:id="368714447"/>
    <w:permEnd w:id="615537814"/>
    <w:p w14:paraId="7ED4A9AE" w14:textId="15D937B7" w:rsidR="009F30C9" w:rsidRPr="009F30C9" w:rsidRDefault="009F30C9" w:rsidP="009F30C9">
      <w:pPr>
        <w:widowControl w:val="0"/>
        <w:tabs>
          <w:tab w:val="left" w:pos="2130"/>
        </w:tabs>
        <w:spacing w:line="300" w:lineRule="atLeast"/>
        <w:rPr>
          <w:rFonts w:ascii="Times New Roman" w:hAnsi="Times New Roman" w:cs="Times New Roman"/>
        </w:rPr>
      </w:pPr>
      <w:r w:rsidRPr="009F30C9">
        <w:rPr>
          <w:rFonts w:ascii="Times New Roman" w:hAnsi="Times New Roman" w:cs="Times New Roman"/>
        </w:rPr>
        <w:tab/>
      </w:r>
    </w:p>
    <w:p w14:paraId="187ABA67" w14:textId="0D4315ED" w:rsidR="007C3C44" w:rsidRDefault="007C3C44" w:rsidP="007C3C44">
      <w:pPr>
        <w:widowControl w:val="0"/>
        <w:rPr>
          <w:rFonts w:ascii="Times New Roman" w:hAnsi="Times New Roman"/>
        </w:rPr>
      </w:pPr>
      <w:r>
        <w:rPr>
          <w:rFonts w:ascii="Times New Roman" w:hAnsi="Times New Roman"/>
        </w:rPr>
        <w:t xml:space="preserve">THIS FORM MUST BE COMPLETED BY THE </w:t>
      </w:r>
      <w:r w:rsidR="00904B13">
        <w:rPr>
          <w:rFonts w:ascii="Times New Roman" w:hAnsi="Times New Roman"/>
        </w:rPr>
        <w:t>CONSULTANT</w:t>
      </w:r>
      <w:r>
        <w:rPr>
          <w:rFonts w:ascii="Times New Roman" w:hAnsi="Times New Roman"/>
        </w:rPr>
        <w:t xml:space="preserve"> AND ALL SUB</w:t>
      </w:r>
      <w:r w:rsidR="00904B13">
        <w:rPr>
          <w:rFonts w:ascii="Times New Roman" w:hAnsi="Times New Roman"/>
        </w:rPr>
        <w:t>CONSULTANT</w:t>
      </w:r>
      <w:r>
        <w:rPr>
          <w:rFonts w:ascii="Times New Roman" w:hAnsi="Times New Roman"/>
        </w:rPr>
        <w:t>S PERFORMING WORK INVOLVING THE USE OF VEHICLES SUBJECT TO THE REGULATION</w:t>
      </w:r>
    </w:p>
    <w:p w14:paraId="374DCFB8" w14:textId="77777777" w:rsidR="007C3C44" w:rsidRDefault="007C3C44" w:rsidP="007C3C44">
      <w:pPr>
        <w:spacing w:line="276" w:lineRule="auto"/>
        <w:jc w:val="center"/>
        <w:rPr>
          <w:rFonts w:ascii="Times New Roman" w:hAnsi="Times New Roman"/>
          <w:b/>
          <w:bCs/>
          <w:sz w:val="20"/>
          <w:szCs w:val="20"/>
          <w:lang w:bidi="en-US"/>
        </w:rPr>
      </w:pPr>
    </w:p>
    <w:p w14:paraId="3F269891" w14:textId="77777777" w:rsidR="007C3C44" w:rsidRDefault="007C3C44" w:rsidP="007C3C44">
      <w:pPr>
        <w:spacing w:line="276" w:lineRule="auto"/>
        <w:jc w:val="center"/>
        <w:rPr>
          <w:rFonts w:ascii="Times New Roman" w:hAnsi="Times New Roman"/>
          <w:b/>
          <w:bCs/>
          <w:sz w:val="20"/>
          <w:szCs w:val="20"/>
          <w:lang w:bidi="en-US"/>
        </w:rPr>
      </w:pPr>
    </w:p>
    <w:p w14:paraId="46B7BA88" w14:textId="77777777" w:rsidR="007C3C44" w:rsidRPr="00262EFA" w:rsidRDefault="007C3C44" w:rsidP="007C3C44">
      <w:pPr>
        <w:jc w:val="center"/>
        <w:rPr>
          <w:rFonts w:ascii="Times New Roman Bold" w:hAnsi="Times New Roman Bold" w:cstheme="minorHAnsi"/>
          <w:b/>
          <w:bCs/>
          <w:sz w:val="20"/>
          <w:szCs w:val="20"/>
        </w:rPr>
      </w:pPr>
      <w:r w:rsidRPr="00262EFA">
        <w:rPr>
          <w:rFonts w:ascii="Times New Roman Bold" w:hAnsi="Times New Roman Bold" w:cstheme="minorHAnsi"/>
          <w:b/>
          <w:bCs/>
          <w:sz w:val="20"/>
          <w:szCs w:val="20"/>
        </w:rPr>
        <w:t xml:space="preserve">END OF </w:t>
      </w:r>
      <w:r>
        <w:rPr>
          <w:rFonts w:ascii="Times New Roman Bold" w:hAnsi="Times New Roman Bold" w:cstheme="minorHAnsi"/>
          <w:b/>
          <w:bCs/>
          <w:sz w:val="20"/>
          <w:szCs w:val="20"/>
        </w:rPr>
        <w:t>FORM</w:t>
      </w:r>
    </w:p>
    <w:p w14:paraId="2F1C7A67" w14:textId="77777777" w:rsidR="007A0C3E" w:rsidRPr="00262EFA" w:rsidRDefault="007A0C3E" w:rsidP="007A0C3E">
      <w:pPr>
        <w:autoSpaceDE w:val="0"/>
        <w:autoSpaceDN w:val="0"/>
        <w:ind w:left="720" w:hanging="720"/>
        <w:rPr>
          <w:rFonts w:ascii="Times New Roman Bold" w:hAnsi="Times New Roman Bold" w:cs="Times New Roman"/>
          <w:iCs/>
        </w:rPr>
      </w:pPr>
    </w:p>
    <w:sectPr w:rsidR="007A0C3E" w:rsidRPr="00262EFA" w:rsidSect="00265126">
      <w:headerReference w:type="default" r:id="rId7"/>
      <w:footerReference w:type="default" r:id="rId8"/>
      <w:pgSz w:w="12240" w:h="15840" w:code="1"/>
      <w:pgMar w:top="1152" w:right="1440" w:bottom="1008"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7A53" w14:textId="77777777" w:rsidR="00AA77E0" w:rsidRDefault="00AA77E0" w:rsidP="003B5B69">
      <w:r>
        <w:separator/>
      </w:r>
    </w:p>
  </w:endnote>
  <w:endnote w:type="continuationSeparator" w:id="0">
    <w:p w14:paraId="2D11744F" w14:textId="77777777" w:rsidR="00AA77E0" w:rsidRDefault="00AA77E0" w:rsidP="003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7F945" w14:textId="58421526" w:rsidR="004053B1" w:rsidRPr="004053B1" w:rsidRDefault="004053B1">
    <w:pPr>
      <w:pStyle w:val="Footer"/>
      <w:rPr>
        <w:rFonts w:ascii="Times New Roman" w:hAnsi="Times New Roman"/>
        <w:sz w:val="16"/>
      </w:rPr>
    </w:pPr>
    <w:r>
      <w:rPr>
        <w:rFonts w:ascii="Times New Roman" w:hAnsi="Times New Roman"/>
        <w:sz w:val="16"/>
      </w:rPr>
      <w:t xml:space="preserve">IDIQ Proposal </w:t>
    </w:r>
    <w:r w:rsidRPr="004053B1">
      <w:rPr>
        <w:rFonts w:ascii="Times New Roman" w:hAnsi="Times New Roman"/>
        <w:sz w:val="16"/>
      </w:rPr>
      <w:t>Forms and Certifications</w:t>
    </w:r>
    <w:r>
      <w:rPr>
        <w:rFonts w:ascii="Times New Roman" w:hAnsi="Times New Roman"/>
        <w:sz w:val="16"/>
      </w:rPr>
      <w:t xml:space="preserve"> – Rev. 05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8157" w14:textId="77777777" w:rsidR="00AA77E0" w:rsidRDefault="00AA77E0" w:rsidP="003B5B69">
      <w:r>
        <w:separator/>
      </w:r>
    </w:p>
  </w:footnote>
  <w:footnote w:type="continuationSeparator" w:id="0">
    <w:p w14:paraId="469387EF" w14:textId="77777777" w:rsidR="00AA77E0" w:rsidRDefault="00AA77E0" w:rsidP="003B5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9E78" w14:textId="3922EF32" w:rsidR="00D84BAB" w:rsidRPr="00D47492" w:rsidRDefault="00D84BAB" w:rsidP="00D84BAB">
    <w:pPr>
      <w:pStyle w:val="Header"/>
      <w:rPr>
        <w:rFonts w:ascii="Times New Roman" w:hAnsi="Times New Roman"/>
        <w:sz w:val="20"/>
      </w:rPr>
    </w:pPr>
    <w:r w:rsidRPr="00D47492">
      <w:rPr>
        <w:rFonts w:ascii="Times New Roman" w:hAnsi="Times New Roman"/>
        <w:sz w:val="20"/>
      </w:rPr>
      <w:t>RF</w:t>
    </w:r>
    <w:r w:rsidR="00904B13">
      <w:rPr>
        <w:rFonts w:ascii="Times New Roman" w:hAnsi="Times New Roman"/>
        <w:sz w:val="20"/>
      </w:rPr>
      <w:t>P</w:t>
    </w:r>
    <w:r w:rsidRPr="00D47492">
      <w:rPr>
        <w:rFonts w:ascii="Times New Roman" w:hAnsi="Times New Roman"/>
        <w:sz w:val="20"/>
      </w:rPr>
      <w:t xml:space="preserve"> No. </w:t>
    </w:r>
    <w:r w:rsidR="001C5A1B">
      <w:rPr>
        <w:rFonts w:ascii="Times New Roman" w:hAnsi="Times New Roman"/>
        <w:sz w:val="20"/>
      </w:rPr>
      <w:t>RFP-FS-2023-1</w:t>
    </w:r>
    <w:r w:rsidR="003931C5">
      <w:rPr>
        <w:rFonts w:ascii="Times New Roman" w:hAnsi="Times New Roman"/>
        <w:sz w:val="20"/>
      </w:rPr>
      <w:t>5</w:t>
    </w:r>
    <w:r w:rsidR="001C5A1B">
      <w:rPr>
        <w:rFonts w:ascii="Times New Roman" w:hAnsi="Times New Roman"/>
        <w:sz w:val="20"/>
      </w:rPr>
      <w:t>-XC</w:t>
    </w:r>
  </w:p>
  <w:p w14:paraId="0AC72DFE" w14:textId="59F99B6A" w:rsidR="00813258" w:rsidRPr="00D84BAB" w:rsidRDefault="003931C5" w:rsidP="00D84BAB">
    <w:pPr>
      <w:pStyle w:val="Header"/>
      <w:rPr>
        <w:rFonts w:ascii="Times New Roman" w:hAnsi="Times New Roman"/>
        <w:sz w:val="20"/>
      </w:rPr>
    </w:pPr>
    <w:r>
      <w:rPr>
        <w:rFonts w:ascii="Times New Roman" w:hAnsi="Times New Roman"/>
        <w:sz w:val="20"/>
      </w:rPr>
      <w:t>IDIQ Scheduling Consulting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41DA0"/>
    <w:multiLevelType w:val="hybridMultilevel"/>
    <w:tmpl w:val="8A28AAD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3F40A2"/>
    <w:multiLevelType w:val="hybridMultilevel"/>
    <w:tmpl w:val="4BE61BBA"/>
    <w:lvl w:ilvl="0" w:tplc="43B62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756130">
    <w:abstractNumId w:val="0"/>
  </w:num>
  <w:num w:numId="2" w16cid:durableId="1694647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1" w:cryptProviderType="rsaAES" w:cryptAlgorithmClass="hash" w:cryptAlgorithmType="typeAny" w:cryptAlgorithmSid="14" w:cryptSpinCount="100000" w:hash="Hc5GMV+/DOrRu1UdSbvie/FubuwoLZe4jjmNjUmuHpXnZ6NC3MIG2LMFc2egAEwlSNJiPZPj+i1lYsZ6kUK2TA==" w:salt="XXIVRZ11529+pGzpfNZK6w=="/>
  <w:defaultTabStop w:val="36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C3E"/>
    <w:rsid w:val="00001C83"/>
    <w:rsid w:val="00007308"/>
    <w:rsid w:val="000304B2"/>
    <w:rsid w:val="00052F11"/>
    <w:rsid w:val="0006393A"/>
    <w:rsid w:val="00072903"/>
    <w:rsid w:val="00090E1C"/>
    <w:rsid w:val="000A4CCC"/>
    <w:rsid w:val="000E45D0"/>
    <w:rsid w:val="001305A6"/>
    <w:rsid w:val="00130893"/>
    <w:rsid w:val="00147DEA"/>
    <w:rsid w:val="00171985"/>
    <w:rsid w:val="00172754"/>
    <w:rsid w:val="001C5A1B"/>
    <w:rsid w:val="002005B4"/>
    <w:rsid w:val="002426E8"/>
    <w:rsid w:val="00244357"/>
    <w:rsid w:val="00262EFA"/>
    <w:rsid w:val="00265126"/>
    <w:rsid w:val="002B4856"/>
    <w:rsid w:val="002B53B1"/>
    <w:rsid w:val="00310854"/>
    <w:rsid w:val="003931C5"/>
    <w:rsid w:val="003B5B69"/>
    <w:rsid w:val="003C1CD2"/>
    <w:rsid w:val="003D25AE"/>
    <w:rsid w:val="003E25A3"/>
    <w:rsid w:val="004053B1"/>
    <w:rsid w:val="00406791"/>
    <w:rsid w:val="00425B35"/>
    <w:rsid w:val="00463037"/>
    <w:rsid w:val="004D3C87"/>
    <w:rsid w:val="004E17DF"/>
    <w:rsid w:val="00504FB5"/>
    <w:rsid w:val="00535BB3"/>
    <w:rsid w:val="005C2DBA"/>
    <w:rsid w:val="005D6DC5"/>
    <w:rsid w:val="00601378"/>
    <w:rsid w:val="00603064"/>
    <w:rsid w:val="006C76D1"/>
    <w:rsid w:val="0070038F"/>
    <w:rsid w:val="00744A95"/>
    <w:rsid w:val="007641EA"/>
    <w:rsid w:val="007A0C3E"/>
    <w:rsid w:val="007C3C44"/>
    <w:rsid w:val="007D3EEB"/>
    <w:rsid w:val="007E633D"/>
    <w:rsid w:val="00813258"/>
    <w:rsid w:val="00816F74"/>
    <w:rsid w:val="00853840"/>
    <w:rsid w:val="008857CE"/>
    <w:rsid w:val="008D25C9"/>
    <w:rsid w:val="008D26E3"/>
    <w:rsid w:val="008E5E1F"/>
    <w:rsid w:val="00902192"/>
    <w:rsid w:val="00904B13"/>
    <w:rsid w:val="00946AB6"/>
    <w:rsid w:val="00952C7A"/>
    <w:rsid w:val="00956199"/>
    <w:rsid w:val="00982815"/>
    <w:rsid w:val="00983D08"/>
    <w:rsid w:val="00983E18"/>
    <w:rsid w:val="009D0328"/>
    <w:rsid w:val="009F30C9"/>
    <w:rsid w:val="009F5143"/>
    <w:rsid w:val="00AA77E0"/>
    <w:rsid w:val="00AE47AF"/>
    <w:rsid w:val="00B60CCF"/>
    <w:rsid w:val="00B62CF5"/>
    <w:rsid w:val="00B93036"/>
    <w:rsid w:val="00B9703E"/>
    <w:rsid w:val="00BA3319"/>
    <w:rsid w:val="00BE5D7B"/>
    <w:rsid w:val="00BE6A0A"/>
    <w:rsid w:val="00BE6E11"/>
    <w:rsid w:val="00BF2E9B"/>
    <w:rsid w:val="00CD0EA1"/>
    <w:rsid w:val="00CD37BF"/>
    <w:rsid w:val="00D14190"/>
    <w:rsid w:val="00D17F2D"/>
    <w:rsid w:val="00D4622B"/>
    <w:rsid w:val="00D47492"/>
    <w:rsid w:val="00D607A1"/>
    <w:rsid w:val="00D6526C"/>
    <w:rsid w:val="00D720E4"/>
    <w:rsid w:val="00D84BAB"/>
    <w:rsid w:val="00DD509B"/>
    <w:rsid w:val="00DF6CCE"/>
    <w:rsid w:val="00E048F5"/>
    <w:rsid w:val="00E30605"/>
    <w:rsid w:val="00E36031"/>
    <w:rsid w:val="00E85E86"/>
    <w:rsid w:val="00EA26AA"/>
    <w:rsid w:val="00EB0FFE"/>
    <w:rsid w:val="00EB60F7"/>
    <w:rsid w:val="00EB6CE5"/>
    <w:rsid w:val="00EE5614"/>
    <w:rsid w:val="00EF1890"/>
    <w:rsid w:val="00F44202"/>
    <w:rsid w:val="00F46640"/>
    <w:rsid w:val="00FC08D1"/>
    <w:rsid w:val="00FD028D"/>
    <w:rsid w:val="00FE2A84"/>
    <w:rsid w:val="00FE3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DB4E13B"/>
  <w15:docId w15:val="{B4E6F82A-6676-4790-9FAB-2F09CA36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C3E"/>
    <w:rPr>
      <w:rFonts w:ascii="Calibri" w:hAnsi="Calibri" w:cs="Calibri"/>
      <w:sz w:val="22"/>
      <w:szCs w:val="22"/>
    </w:rPr>
  </w:style>
  <w:style w:type="paragraph" w:styleId="Heading1">
    <w:name w:val="heading 1"/>
    <w:basedOn w:val="Normal"/>
    <w:next w:val="Normal"/>
    <w:link w:val="Heading1Char"/>
    <w:uiPriority w:val="9"/>
    <w:qFormat/>
    <w:rsid w:val="00D17F2D"/>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17F2D"/>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17F2D"/>
    <w:pPr>
      <w:keepNext/>
      <w:spacing w:before="240" w:after="60"/>
      <w:outlineLvl w:val="2"/>
    </w:pPr>
    <w:rPr>
      <w:rFonts w:ascii="Arial" w:hAnsi="Arial"/>
      <w:b/>
      <w:bCs/>
      <w:sz w:val="26"/>
      <w:szCs w:val="26"/>
    </w:rPr>
  </w:style>
  <w:style w:type="paragraph" w:styleId="Heading6">
    <w:name w:val="heading 6"/>
    <w:basedOn w:val="Normal"/>
    <w:next w:val="Normal"/>
    <w:link w:val="Heading6Char"/>
    <w:uiPriority w:val="9"/>
    <w:qFormat/>
    <w:rsid w:val="00D17F2D"/>
    <w:pPr>
      <w:spacing w:before="240" w:after="60"/>
      <w:outlineLvl w:val="5"/>
    </w:pPr>
    <w:rPr>
      <w:b/>
      <w:bCs/>
    </w:rPr>
  </w:style>
  <w:style w:type="paragraph" w:styleId="Heading7">
    <w:name w:val="heading 7"/>
    <w:basedOn w:val="Normal"/>
    <w:next w:val="Normal"/>
    <w:link w:val="Heading7Char"/>
    <w:uiPriority w:val="9"/>
    <w:qFormat/>
    <w:rsid w:val="00D17F2D"/>
    <w:pPr>
      <w:spacing w:before="240" w:after="60"/>
      <w:outlineLvl w:val="6"/>
    </w:pPr>
  </w:style>
  <w:style w:type="paragraph" w:styleId="Heading8">
    <w:name w:val="heading 8"/>
    <w:basedOn w:val="Normal"/>
    <w:next w:val="Normal"/>
    <w:link w:val="Heading8Char"/>
    <w:uiPriority w:val="9"/>
    <w:qFormat/>
    <w:rsid w:val="00D17F2D"/>
    <w:pPr>
      <w:spacing w:before="240" w:after="60"/>
      <w:outlineLvl w:val="7"/>
    </w:pPr>
    <w:rPr>
      <w:i/>
      <w:iCs/>
    </w:rPr>
  </w:style>
  <w:style w:type="paragraph" w:styleId="Heading9">
    <w:name w:val="heading 9"/>
    <w:basedOn w:val="Normal"/>
    <w:next w:val="Normal"/>
    <w:link w:val="Heading9Char"/>
    <w:uiPriority w:val="9"/>
    <w:qFormat/>
    <w:rsid w:val="00D17F2D"/>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17F2D"/>
    <w:rPr>
      <w:rFonts w:ascii="Arial" w:eastAsia="Times New Roman" w:hAnsi="Arial"/>
      <w:b/>
      <w:bCs/>
      <w:kern w:val="32"/>
      <w:sz w:val="32"/>
      <w:szCs w:val="32"/>
    </w:rPr>
  </w:style>
  <w:style w:type="character" w:customStyle="1" w:styleId="Heading2Char">
    <w:name w:val="Heading 2 Char"/>
    <w:link w:val="Heading2"/>
    <w:uiPriority w:val="9"/>
    <w:rsid w:val="00D17F2D"/>
    <w:rPr>
      <w:rFonts w:ascii="Arial" w:eastAsia="Times New Roman" w:hAnsi="Arial"/>
      <w:b/>
      <w:bCs/>
      <w:i/>
      <w:iCs/>
      <w:sz w:val="28"/>
      <w:szCs w:val="28"/>
    </w:rPr>
  </w:style>
  <w:style w:type="character" w:customStyle="1" w:styleId="Heading3Char">
    <w:name w:val="Heading 3 Char"/>
    <w:link w:val="Heading3"/>
    <w:uiPriority w:val="9"/>
    <w:rsid w:val="00D17F2D"/>
    <w:rPr>
      <w:rFonts w:ascii="Arial" w:eastAsia="Times New Roman" w:hAnsi="Arial"/>
      <w:b/>
      <w:bCs/>
      <w:sz w:val="26"/>
      <w:szCs w:val="26"/>
    </w:rPr>
  </w:style>
  <w:style w:type="character" w:customStyle="1" w:styleId="Heading6Char">
    <w:name w:val="Heading 6 Char"/>
    <w:link w:val="Heading6"/>
    <w:uiPriority w:val="9"/>
    <w:semiHidden/>
    <w:rsid w:val="00D17F2D"/>
    <w:rPr>
      <w:b/>
      <w:bCs/>
    </w:rPr>
  </w:style>
  <w:style w:type="character" w:customStyle="1" w:styleId="Heading7Char">
    <w:name w:val="Heading 7 Char"/>
    <w:link w:val="Heading7"/>
    <w:uiPriority w:val="9"/>
    <w:semiHidden/>
    <w:rsid w:val="00D17F2D"/>
    <w:rPr>
      <w:sz w:val="24"/>
      <w:szCs w:val="24"/>
    </w:rPr>
  </w:style>
  <w:style w:type="character" w:customStyle="1" w:styleId="Heading8Char">
    <w:name w:val="Heading 8 Char"/>
    <w:link w:val="Heading8"/>
    <w:uiPriority w:val="9"/>
    <w:semiHidden/>
    <w:rsid w:val="00D17F2D"/>
    <w:rPr>
      <w:i/>
      <w:iCs/>
      <w:sz w:val="24"/>
      <w:szCs w:val="24"/>
    </w:rPr>
  </w:style>
  <w:style w:type="character" w:customStyle="1" w:styleId="Heading9Char">
    <w:name w:val="Heading 9 Char"/>
    <w:link w:val="Heading9"/>
    <w:uiPriority w:val="9"/>
    <w:semiHidden/>
    <w:rsid w:val="00D17F2D"/>
    <w:rPr>
      <w:rFonts w:ascii="Arial" w:eastAsia="Times New Roman" w:hAnsi="Arial"/>
    </w:rPr>
  </w:style>
  <w:style w:type="paragraph" w:styleId="Title">
    <w:name w:val="Title"/>
    <w:basedOn w:val="Normal"/>
    <w:next w:val="Normal"/>
    <w:link w:val="TitleChar"/>
    <w:uiPriority w:val="10"/>
    <w:qFormat/>
    <w:rsid w:val="00D17F2D"/>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D17F2D"/>
    <w:rPr>
      <w:rFonts w:ascii="Arial" w:eastAsia="Times New Roman" w:hAnsi="Arial"/>
      <w:b/>
      <w:bCs/>
      <w:kern w:val="28"/>
      <w:sz w:val="32"/>
      <w:szCs w:val="32"/>
    </w:rPr>
  </w:style>
  <w:style w:type="paragraph" w:styleId="Subtitle">
    <w:name w:val="Subtitle"/>
    <w:basedOn w:val="Normal"/>
    <w:next w:val="Normal"/>
    <w:link w:val="SubtitleChar"/>
    <w:uiPriority w:val="11"/>
    <w:qFormat/>
    <w:rsid w:val="00D17F2D"/>
    <w:pPr>
      <w:spacing w:after="60"/>
      <w:jc w:val="center"/>
      <w:outlineLvl w:val="1"/>
    </w:pPr>
    <w:rPr>
      <w:rFonts w:ascii="Arial" w:hAnsi="Arial"/>
    </w:rPr>
  </w:style>
  <w:style w:type="character" w:customStyle="1" w:styleId="SubtitleChar">
    <w:name w:val="Subtitle Char"/>
    <w:link w:val="Subtitle"/>
    <w:uiPriority w:val="11"/>
    <w:rsid w:val="00D17F2D"/>
    <w:rPr>
      <w:rFonts w:ascii="Arial" w:eastAsia="Times New Roman" w:hAnsi="Arial"/>
      <w:sz w:val="24"/>
      <w:szCs w:val="24"/>
    </w:rPr>
  </w:style>
  <w:style w:type="paragraph" w:customStyle="1" w:styleId="TOCHeading1">
    <w:name w:val="TOC Heading1"/>
    <w:basedOn w:val="Heading1"/>
    <w:next w:val="Normal"/>
    <w:uiPriority w:val="39"/>
    <w:semiHidden/>
    <w:unhideWhenUsed/>
    <w:qFormat/>
    <w:rsid w:val="00D17F2D"/>
    <w:pPr>
      <w:outlineLvl w:val="9"/>
    </w:pPr>
  </w:style>
  <w:style w:type="paragraph" w:styleId="Header">
    <w:name w:val="header"/>
    <w:basedOn w:val="Normal"/>
    <w:link w:val="HeaderChar"/>
    <w:unhideWhenUsed/>
    <w:rsid w:val="003B5B69"/>
    <w:pPr>
      <w:tabs>
        <w:tab w:val="center" w:pos="4680"/>
        <w:tab w:val="right" w:pos="9360"/>
      </w:tabs>
    </w:pPr>
  </w:style>
  <w:style w:type="character" w:customStyle="1" w:styleId="HeaderChar">
    <w:name w:val="Header Char"/>
    <w:basedOn w:val="DefaultParagraphFont"/>
    <w:link w:val="Header"/>
    <w:rsid w:val="003B5B69"/>
    <w:rPr>
      <w:rFonts w:ascii="Calibri" w:hAnsi="Calibri" w:cs="Calibri"/>
      <w:sz w:val="22"/>
      <w:szCs w:val="22"/>
    </w:rPr>
  </w:style>
  <w:style w:type="paragraph" w:styleId="Footer">
    <w:name w:val="footer"/>
    <w:basedOn w:val="Normal"/>
    <w:link w:val="FooterChar"/>
    <w:uiPriority w:val="99"/>
    <w:unhideWhenUsed/>
    <w:rsid w:val="003B5B69"/>
    <w:pPr>
      <w:tabs>
        <w:tab w:val="center" w:pos="4680"/>
        <w:tab w:val="right" w:pos="9360"/>
      </w:tabs>
    </w:pPr>
  </w:style>
  <w:style w:type="character" w:customStyle="1" w:styleId="FooterChar">
    <w:name w:val="Footer Char"/>
    <w:basedOn w:val="DefaultParagraphFont"/>
    <w:link w:val="Footer"/>
    <w:uiPriority w:val="99"/>
    <w:rsid w:val="003B5B69"/>
    <w:rPr>
      <w:rFonts w:ascii="Calibri" w:hAnsi="Calibri" w:cs="Calibri"/>
      <w:sz w:val="22"/>
      <w:szCs w:val="22"/>
    </w:rPr>
  </w:style>
  <w:style w:type="paragraph" w:styleId="BalloonText">
    <w:name w:val="Balloon Text"/>
    <w:basedOn w:val="Normal"/>
    <w:link w:val="BalloonTextChar"/>
    <w:uiPriority w:val="99"/>
    <w:semiHidden/>
    <w:unhideWhenUsed/>
    <w:rsid w:val="00B62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F5"/>
    <w:rPr>
      <w:rFonts w:ascii="Segoe UI" w:hAnsi="Segoe UI" w:cs="Segoe UI"/>
      <w:sz w:val="18"/>
      <w:szCs w:val="18"/>
    </w:rPr>
  </w:style>
  <w:style w:type="paragraph" w:styleId="CommentText">
    <w:name w:val="annotation text"/>
    <w:basedOn w:val="Normal"/>
    <w:link w:val="CommentTextChar"/>
    <w:uiPriority w:val="99"/>
    <w:unhideWhenUsed/>
    <w:rsid w:val="00147DEA"/>
    <w:pPr>
      <w:widowControl w:val="0"/>
      <w:autoSpaceDE w:val="0"/>
      <w:autoSpaceDN w:val="0"/>
    </w:pPr>
    <w:rPr>
      <w:rFonts w:ascii="Times New Roman" w:hAnsi="Times New Roman" w:cs="Times New Roman"/>
      <w:sz w:val="20"/>
      <w:szCs w:val="20"/>
      <w:lang w:bidi="en-US"/>
    </w:rPr>
  </w:style>
  <w:style w:type="character" w:customStyle="1" w:styleId="CommentTextChar">
    <w:name w:val="Comment Text Char"/>
    <w:basedOn w:val="DefaultParagraphFont"/>
    <w:link w:val="CommentText"/>
    <w:uiPriority w:val="99"/>
    <w:rsid w:val="00147DEA"/>
    <w:rPr>
      <w:lang w:bidi="en-US"/>
    </w:rPr>
  </w:style>
  <w:style w:type="paragraph" w:styleId="Revision">
    <w:name w:val="Revision"/>
    <w:hidden/>
    <w:uiPriority w:val="99"/>
    <w:semiHidden/>
    <w:rsid w:val="00EA26AA"/>
    <w:rPr>
      <w:rFonts w:ascii="Calibri" w:hAnsi="Calibri" w:cs="Calibri"/>
      <w:sz w:val="22"/>
      <w:szCs w:val="22"/>
    </w:rPr>
  </w:style>
  <w:style w:type="table" w:styleId="TableGrid">
    <w:name w:val="Table Grid"/>
    <w:basedOn w:val="TableNormal"/>
    <w:uiPriority w:val="39"/>
    <w:rsid w:val="009F30C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e 99 Char,List Paragraph 1 Char"/>
    <w:link w:val="ListParagraph"/>
    <w:uiPriority w:val="34"/>
    <w:locked/>
    <w:rsid w:val="007C3C44"/>
  </w:style>
  <w:style w:type="paragraph" w:styleId="ListParagraph">
    <w:name w:val="List Paragraph"/>
    <w:aliases w:val="Style 99,List Paragraph 1"/>
    <w:basedOn w:val="Normal"/>
    <w:link w:val="ListParagraphChar"/>
    <w:uiPriority w:val="34"/>
    <w:qFormat/>
    <w:rsid w:val="007C3C44"/>
    <w:pPr>
      <w:ind w:left="720"/>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76803">
      <w:bodyDiv w:val="1"/>
      <w:marLeft w:val="0"/>
      <w:marRight w:val="0"/>
      <w:marTop w:val="0"/>
      <w:marBottom w:val="0"/>
      <w:divBdr>
        <w:top w:val="none" w:sz="0" w:space="0" w:color="auto"/>
        <w:left w:val="none" w:sz="0" w:space="0" w:color="auto"/>
        <w:bottom w:val="none" w:sz="0" w:space="0" w:color="auto"/>
        <w:right w:val="none" w:sz="0" w:space="0" w:color="auto"/>
      </w:divBdr>
    </w:div>
    <w:div w:id="1477144454">
      <w:bodyDiv w:val="1"/>
      <w:marLeft w:val="0"/>
      <w:marRight w:val="0"/>
      <w:marTop w:val="0"/>
      <w:marBottom w:val="0"/>
      <w:divBdr>
        <w:top w:val="none" w:sz="0" w:space="0" w:color="auto"/>
        <w:left w:val="none" w:sz="0" w:space="0" w:color="auto"/>
        <w:bottom w:val="none" w:sz="0" w:space="0" w:color="auto"/>
        <w:right w:val="none" w:sz="0" w:space="0" w:color="auto"/>
      </w:divBdr>
    </w:div>
    <w:div w:id="2064596848">
      <w:bodyDiv w:val="1"/>
      <w:marLeft w:val="0"/>
      <w:marRight w:val="0"/>
      <w:marTop w:val="0"/>
      <w:marBottom w:val="0"/>
      <w:divBdr>
        <w:top w:val="none" w:sz="0" w:space="0" w:color="auto"/>
        <w:left w:val="none" w:sz="0" w:space="0" w:color="auto"/>
        <w:bottom w:val="none" w:sz="0" w:space="0" w:color="auto"/>
        <w:right w:val="none" w:sz="0" w:space="0" w:color="auto"/>
      </w:divBdr>
    </w:div>
    <w:div w:id="20872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255</Words>
  <Characters>1454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pcoombs</dc:creator>
  <cp:lastModifiedBy>Contreras, Xavier</cp:lastModifiedBy>
  <cp:revision>13</cp:revision>
  <cp:lastPrinted>2022-10-25T18:15:00Z</cp:lastPrinted>
  <dcterms:created xsi:type="dcterms:W3CDTF">2023-12-16T00:20:00Z</dcterms:created>
  <dcterms:modified xsi:type="dcterms:W3CDTF">2024-04-08T20:45:00Z</dcterms:modified>
  <cp:contentStatus/>
</cp:coreProperties>
</file>