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4E611E9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7398F8FF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r w:rsidR="00CB43A0" w:rsidRPr="00CB43A0">
      <w:rPr>
        <w:rFonts w:ascii="Times New Roman" w:hAnsi="Times New Roman"/>
        <w:sz w:val="20"/>
        <w:szCs w:val="22"/>
      </w:rPr>
      <w:t>RFP-FS-2023-15-XC</w:t>
    </w:r>
  </w:p>
  <w:p w14:paraId="3A80D9E3" w14:textId="10A204DB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r w:rsidR="00CB43A0">
      <w:rPr>
        <w:rFonts w:ascii="Times New Roman" w:hAnsi="Times New Roman"/>
        <w:color w:val="000000"/>
        <w:sz w:val="20"/>
        <w:szCs w:val="22"/>
      </w:rPr>
      <w:t>Scheduling</w:t>
    </w:r>
    <w:r w:rsidRPr="003841A3">
      <w:rPr>
        <w:rFonts w:ascii="Times New Roman" w:hAnsi="Times New Roman"/>
        <w:sz w:val="20"/>
        <w:szCs w:val="22"/>
      </w:rPr>
      <w:t xml:space="preserve">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fV7aQIBI7Gevyu95b/lwBnmkiuqfRFjZLEtw6yC9eIqHjNZLcEkr3/oEDZfkCtEqTl6Ftati603/0eFToXIUA==" w:salt="IGMx6nGjaRb7qBl4jy+URg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B43A0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Contreras, Xavier</cp:lastModifiedBy>
  <cp:revision>8</cp:revision>
  <cp:lastPrinted>2009-06-17T18:13:00Z</cp:lastPrinted>
  <dcterms:created xsi:type="dcterms:W3CDTF">2023-05-11T20:42:00Z</dcterms:created>
  <dcterms:modified xsi:type="dcterms:W3CDTF">2023-12-20T18:51:00Z</dcterms:modified>
  <cp:contentStatus/>
</cp:coreProperties>
</file>