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4A5E" w14:textId="30057E8A"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Pr>
          <w:rFonts w:ascii="Times New Roman Bold" w:hAnsi="Times New Roman Bold"/>
          <w:b/>
          <w:szCs w:val="25"/>
        </w:rPr>
        <w:t>M</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F0729A"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F0729A"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F0729A"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F0729A"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14B8A46C"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 xml:space="preserve">and (ii) “Consultant”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41FE9271"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0037B2">
        <w:rPr>
          <w:rFonts w:cstheme="minorHAnsi"/>
          <w:bCs/>
          <w:sz w:val="20"/>
          <w:szCs w:val="20"/>
          <w:lang w:bidi="ar-SA"/>
        </w:rPr>
        <w:t>Consultant</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0037B2">
        <w:rPr>
          <w:rFonts w:cstheme="minorHAnsi"/>
          <w:bCs/>
          <w:sz w:val="20"/>
          <w:szCs w:val="20"/>
          <w:lang w:bidi="ar-SA"/>
        </w:rPr>
        <w:t>Consultant</w:t>
      </w:r>
      <w:r w:rsidRPr="00FB0165">
        <w:rPr>
          <w:rFonts w:cstheme="minorHAnsi"/>
          <w:bCs/>
          <w:sz w:val="20"/>
          <w:szCs w:val="20"/>
          <w:lang w:bidi="ar-SA"/>
        </w:rPr>
        <w:t xml:space="preserve"> does not wish to claim the DVBE incentive, </w:t>
      </w:r>
      <w:r w:rsidR="000037B2">
        <w:rPr>
          <w:rFonts w:cstheme="minorHAnsi"/>
          <w:bCs/>
          <w:sz w:val="20"/>
          <w:szCs w:val="20"/>
          <w:lang w:bidi="ar-SA"/>
        </w:rPr>
        <w:t>Consultant</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383E2242"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0037B2">
        <w:rPr>
          <w:rFonts w:cstheme="minorHAnsi"/>
          <w:bCs/>
          <w:sz w:val="20"/>
          <w:szCs w:val="20"/>
          <w:lang w:bidi="ar-SA"/>
        </w:rPr>
        <w:t>Consultant</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0037B2">
        <w:rPr>
          <w:rFonts w:cstheme="minorHAnsi"/>
          <w:bCs/>
          <w:sz w:val="20"/>
          <w:szCs w:val="20"/>
          <w:lang w:bidi="ar-SA"/>
        </w:rPr>
        <w:t>Consultant</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Pr="00CE7655" w:rsidRDefault="00FB0165" w:rsidP="00FB0165"/>
    <w:p w14:paraId="18D5AB47" w14:textId="613AD643" w:rsidR="00F0729A" w:rsidRPr="00F0729A" w:rsidRDefault="00F0729A" w:rsidP="00F0729A">
      <w:pPr>
        <w:jc w:val="center"/>
        <w:rPr>
          <w:b/>
          <w:bCs/>
          <w:sz w:val="22"/>
          <w:szCs w:val="22"/>
        </w:rPr>
      </w:pPr>
      <w:r w:rsidRPr="00F0729A">
        <w:rPr>
          <w:b/>
          <w:bCs/>
          <w:sz w:val="22"/>
          <w:szCs w:val="22"/>
        </w:rPr>
        <w:t>END OF ATTACHMENT</w:t>
      </w:r>
    </w:p>
    <w:sectPr w:rsidR="00F0729A" w:rsidRPr="00F0729A"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4C34" w14:textId="77777777" w:rsidR="00045D02" w:rsidRDefault="00045D02" w:rsidP="00764F4E">
      <w:pPr>
        <w:spacing w:line="240" w:lineRule="auto"/>
      </w:pPr>
      <w:r>
        <w:separator/>
      </w:r>
    </w:p>
  </w:endnote>
  <w:endnote w:type="continuationSeparator" w:id="0">
    <w:p w14:paraId="540CCE3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C1E" w14:textId="2F953943"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05 2023</w:t>
    </w:r>
    <w:r w:rsidRPr="00D570D0">
      <w:rPr>
        <w:rFonts w:ascii="Times New Roman" w:hAnsi="Times New Roman"/>
        <w:sz w:val="18"/>
      </w:rPr>
      <w:tab/>
    </w:r>
    <w:sdt>
      <w:sdtPr>
        <w:rPr>
          <w:rFonts w:ascii="Times New Roman" w:hAnsi="Times New Roman"/>
          <w:sz w:val="18"/>
        </w:rPr>
        <w:id w:val="18165802"/>
        <w:docPartObj>
          <w:docPartGallery w:val="Page Numbers (Bottom of Page)"/>
          <w:docPartUnique/>
        </w:docPartObj>
      </w:sdtPr>
      <w:sdtEndPr/>
      <w:sdtContent>
        <w:r w:rsidRPr="00D570D0">
          <w:rPr>
            <w:rFonts w:ascii="Times New Roman" w:hAnsi="Times New Roman"/>
            <w:sz w:val="18"/>
            <w:szCs w:val="20"/>
          </w:rPr>
          <w:fldChar w:fldCharType="begin"/>
        </w:r>
        <w:r w:rsidRPr="00D570D0">
          <w:rPr>
            <w:rFonts w:ascii="Times New Roman" w:hAnsi="Times New Roman"/>
            <w:sz w:val="18"/>
            <w:szCs w:val="20"/>
          </w:rPr>
          <w:instrText xml:space="preserve"> PAGE   \* MERGEFORMAT </w:instrText>
        </w:r>
        <w:r w:rsidRPr="00D570D0">
          <w:rPr>
            <w:rFonts w:ascii="Times New Roman" w:hAnsi="Times New Roman"/>
            <w:sz w:val="18"/>
            <w:szCs w:val="20"/>
          </w:rPr>
          <w:fldChar w:fldCharType="separate"/>
        </w:r>
        <w:r w:rsidRPr="00D570D0">
          <w:rPr>
            <w:rFonts w:ascii="Times New Roman" w:hAnsi="Times New Roman"/>
            <w:sz w:val="18"/>
            <w:szCs w:val="20"/>
          </w:rPr>
          <w:t>1</w:t>
        </w:r>
        <w:r w:rsidRPr="00D570D0">
          <w:rPr>
            <w:rFonts w:ascii="Times New Roman" w:hAnsi="Times New Roman"/>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B79A" w14:textId="77777777" w:rsidR="00045D02" w:rsidRDefault="00045D02" w:rsidP="00764F4E">
      <w:pPr>
        <w:spacing w:line="240" w:lineRule="auto"/>
      </w:pPr>
      <w:r>
        <w:separator/>
      </w:r>
    </w:p>
  </w:footnote>
  <w:footnote w:type="continuationSeparator" w:id="0">
    <w:p w14:paraId="31D363A1"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361B" w14:textId="0DA965BB" w:rsidR="00EF35FA" w:rsidRPr="00F11FEC" w:rsidRDefault="00EF35FA" w:rsidP="00EF35FA">
    <w:pPr>
      <w:pStyle w:val="Header"/>
      <w:tabs>
        <w:tab w:val="center" w:pos="5616"/>
      </w:tabs>
      <w:rPr>
        <w:sz w:val="20"/>
        <w:szCs w:val="22"/>
      </w:rPr>
    </w:pPr>
    <w:r w:rsidRPr="0090286E">
      <w:rPr>
        <w:sz w:val="20"/>
        <w:szCs w:val="22"/>
      </w:rPr>
      <w:t>RF</w:t>
    </w:r>
    <w:r>
      <w:rPr>
        <w:sz w:val="20"/>
        <w:szCs w:val="22"/>
      </w:rPr>
      <w:t>P</w:t>
    </w:r>
    <w:r w:rsidRPr="0090286E">
      <w:rPr>
        <w:sz w:val="20"/>
        <w:szCs w:val="22"/>
      </w:rPr>
      <w:t xml:space="preserve"> No. </w:t>
    </w:r>
    <w:r w:rsidR="001D3591" w:rsidRPr="001D3591">
      <w:rPr>
        <w:sz w:val="20"/>
        <w:szCs w:val="22"/>
      </w:rPr>
      <w:t>RFP-FS-2023-12-MB</w:t>
    </w:r>
  </w:p>
  <w:p w14:paraId="1C3A8E29" w14:textId="64BC0856" w:rsidR="007A15E3" w:rsidRDefault="00EF35FA">
    <w:pPr>
      <w:pStyle w:val="Header"/>
    </w:pPr>
    <w:r w:rsidRPr="00F11FEC">
      <w:rPr>
        <w:sz w:val="20"/>
        <w:szCs w:val="22"/>
      </w:rPr>
      <w:t>RFP</w:t>
    </w:r>
    <w:r>
      <w:rPr>
        <w:sz w:val="20"/>
        <w:szCs w:val="22"/>
      </w:rPr>
      <w:t xml:space="preserve"> </w:t>
    </w:r>
    <w:r w:rsidR="001D3591" w:rsidRPr="001D3591">
      <w:rPr>
        <w:sz w:val="20"/>
        <w:szCs w:val="22"/>
      </w:rPr>
      <w:t xml:space="preserve">Architectural and Engineering </w:t>
    </w:r>
    <w:r>
      <w:rPr>
        <w:sz w:val="20"/>
        <w:szCs w:val="22"/>
      </w:rPr>
      <w:t>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ocumentProtection w:edit="comments" w:enforcement="1" w:cryptProviderType="rsaAES" w:cryptAlgorithmClass="hash" w:cryptAlgorithmType="typeAny" w:cryptAlgorithmSid="14" w:cryptSpinCount="100000" w:hash="JohfYuxNH2c67aQK/k6jIQORWyjO4XwsOlpTFf3SaC0oDUmNDf5axcthhVK0Sew/C6k6Z1zi3CGbI7zm002YgA==" w:salt="uJic4UwnGuftLL5KQysWw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995"/>
    <w:rsid w:val="00035DCC"/>
    <w:rsid w:val="00042F21"/>
    <w:rsid w:val="00045D02"/>
    <w:rsid w:val="000563F2"/>
    <w:rsid w:val="00074559"/>
    <w:rsid w:val="000B6E55"/>
    <w:rsid w:val="000C03DC"/>
    <w:rsid w:val="000C099C"/>
    <w:rsid w:val="00135696"/>
    <w:rsid w:val="00136588"/>
    <w:rsid w:val="0016400E"/>
    <w:rsid w:val="00172F0B"/>
    <w:rsid w:val="001934E6"/>
    <w:rsid w:val="001B75CF"/>
    <w:rsid w:val="001D3591"/>
    <w:rsid w:val="001F67FA"/>
    <w:rsid w:val="0020254E"/>
    <w:rsid w:val="00214F0F"/>
    <w:rsid w:val="00242CF3"/>
    <w:rsid w:val="0025707A"/>
    <w:rsid w:val="002817A8"/>
    <w:rsid w:val="002A6EC0"/>
    <w:rsid w:val="002B13CA"/>
    <w:rsid w:val="002B377C"/>
    <w:rsid w:val="002C6426"/>
    <w:rsid w:val="002D262F"/>
    <w:rsid w:val="002D78E5"/>
    <w:rsid w:val="003152C9"/>
    <w:rsid w:val="003C08A8"/>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23745"/>
    <w:rsid w:val="00642723"/>
    <w:rsid w:val="00656E57"/>
    <w:rsid w:val="006874F7"/>
    <w:rsid w:val="00691FA2"/>
    <w:rsid w:val="00693F70"/>
    <w:rsid w:val="006C118F"/>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75127"/>
    <w:rsid w:val="00C82865"/>
    <w:rsid w:val="00CD307D"/>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EF35FA"/>
    <w:rsid w:val="00F0729A"/>
    <w:rsid w:val="00F5089B"/>
    <w:rsid w:val="00F54B1D"/>
    <w:rsid w:val="00F6293D"/>
    <w:rsid w:val="00F8062F"/>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951</Words>
  <Characters>5426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Labonog, Erika</cp:lastModifiedBy>
  <cp:revision>9</cp:revision>
  <cp:lastPrinted>2013-08-12T18:05:00Z</cp:lastPrinted>
  <dcterms:created xsi:type="dcterms:W3CDTF">2023-03-22T23:52:00Z</dcterms:created>
  <dcterms:modified xsi:type="dcterms:W3CDTF">2023-10-26T18:41:00Z</dcterms:modified>
  <cp:contentStatus/>
</cp:coreProperties>
</file>