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293D9564" w:rsidR="00147DEA" w:rsidRPr="00A43050" w:rsidRDefault="00147DEA" w:rsidP="00147DEA">
      <w:pPr>
        <w:spacing w:afterLines="100" w:after="240" w:line="276" w:lineRule="auto"/>
        <w:jc w:val="center"/>
        <w:rPr>
          <w:rFonts w:ascii="Times New Roman Bold" w:hAnsi="Times New Roman Bold" w:cs="Times New Roman"/>
          <w:b/>
          <w:color w:val="FF0000"/>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96037CD" w:rsidR="004D3C87" w:rsidRPr="00601378" w:rsidRDefault="00000000"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Content>
          <w:r w:rsidR="001E35CB">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1B2EEBCD"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A43050">
        <w:rPr>
          <w:rFonts w:ascii="Times New Roman Bold" w:hAnsi="Times New Roman Bold" w:cstheme="minorHAnsi"/>
          <w:b/>
          <w:bCs/>
          <w:sz w:val="20"/>
          <w:szCs w:val="20"/>
        </w:rPr>
        <w:t>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13157BF5" w:rsidR="00007308" w:rsidRDefault="00000000"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533E4373" w14:textId="77777777" w:rsidR="00A43050" w:rsidRPr="00262EFA" w:rsidRDefault="00007308" w:rsidP="00A43050">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A43050">
        <w:rPr>
          <w:rFonts w:ascii="Times New Roman Bold" w:hAnsi="Times New Roman Bold" w:cstheme="minorHAnsi"/>
          <w:b/>
          <w:bCs/>
          <w:sz w:val="20"/>
          <w:szCs w:val="20"/>
        </w:rPr>
        <w:t>ATTACHMENT</w:t>
      </w:r>
    </w:p>
    <w:p w14:paraId="25B31404" w14:textId="16AE7922" w:rsidR="00007308" w:rsidRDefault="00007308" w:rsidP="00A43050">
      <w:pPr>
        <w:jc w:val="center"/>
        <w:rPr>
          <w:rFonts w:ascii="Times New Roman Bold" w:hAnsi="Times New Roman Bold" w:cs="Times New Roman"/>
          <w:iCs/>
        </w:rPr>
      </w:pPr>
      <w:r>
        <w:rPr>
          <w:rFonts w:ascii="Times New Roman Bold" w:hAnsi="Times New Roman Bold" w:cs="Times New Roman"/>
          <w:iCs/>
        </w:rPr>
        <w:br w:type="page"/>
      </w:r>
    </w:p>
    <w:p w14:paraId="3B34E75A" w14:textId="22FA9F32" w:rsidR="00007308" w:rsidRPr="00A43050" w:rsidRDefault="00007308" w:rsidP="00007308">
      <w:pPr>
        <w:tabs>
          <w:tab w:val="left" w:pos="720"/>
          <w:tab w:val="center" w:pos="4680"/>
          <w:tab w:val="right" w:pos="9360"/>
        </w:tabs>
        <w:spacing w:afterLines="100" w:after="240"/>
        <w:jc w:val="center"/>
        <w:rPr>
          <w:rFonts w:ascii="Times New Roman Bold" w:hAnsi="Times New Roman Bold" w:cs="Times New Roman"/>
          <w:b/>
          <w:color w:val="FF0000"/>
          <w:sz w:val="24"/>
          <w:szCs w:val="24"/>
          <w:lang w:bidi="en-US"/>
        </w:rPr>
      </w:pPr>
      <w:r w:rsidRPr="00007308">
        <w:rPr>
          <w:rFonts w:ascii="Times New Roman Bold" w:hAnsi="Times New Roman Bold" w:cs="Times New Roman"/>
          <w:b/>
          <w:sz w:val="24"/>
          <w:szCs w:val="24"/>
          <w:lang w:bidi="en-US"/>
        </w:rPr>
        <w:lastRenderedPageBreak/>
        <w:t>ATTACHMENT H</w:t>
      </w:r>
      <w:r w:rsidR="00A43050" w:rsidRPr="00A43050">
        <w:rPr>
          <w:rFonts w:ascii="Times New Roman Bold" w:hAnsi="Times New Roman Bold" w:cs="Times New Roman"/>
          <w:b/>
          <w:sz w:val="24"/>
          <w:szCs w:val="24"/>
          <w:lang w:bidi="en-US"/>
        </w:rPr>
        <w:t xml:space="preserve"> – </w:t>
      </w:r>
      <w:r w:rsidR="00A43050" w:rsidRPr="00A43050">
        <w:rPr>
          <w:rFonts w:ascii="Times New Roman Bold" w:hAnsi="Times New Roman Bold" w:cs="Times New Roman"/>
          <w:b/>
          <w:color w:val="FF0000"/>
          <w:sz w:val="24"/>
          <w:szCs w:val="24"/>
          <w:lang w:bidi="en-US"/>
        </w:rPr>
        <w:t>ADDENDUM 02</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2A0ACBC8" w:rsidR="00007308" w:rsidRPr="00007308" w:rsidRDefault="00000000"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Content>
          <w:permStart w:id="1094417207" w:edGrp="everyone"/>
          <w:r w:rsidR="00A43050">
            <w:rPr>
              <w:rFonts w:ascii="MS Gothic" w:eastAsia="MS Gothic" w:hAnsi="MS Gothic" w:cs="Times New Roman" w:hint="eastAsia"/>
              <w:lang w:bidi="en-US"/>
            </w:rPr>
            <w:t>☐</w:t>
          </w:r>
          <w:permEnd w:id="1094417207"/>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01E2C1AE" w:rsidR="00007308" w:rsidRPr="00007308" w:rsidRDefault="00000000"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Content>
          <w:permStart w:id="1760700621" w:edGrp="everyone"/>
          <w:r w:rsidR="00A43050">
            <w:rPr>
              <w:rFonts w:ascii="MS Gothic" w:eastAsia="MS Gothic" w:hAnsi="MS Gothic" w:cs="Times New Roman" w:hint="eastAsia"/>
              <w:lang w:bidi="en-US"/>
            </w:rPr>
            <w:t>☐</w:t>
          </w:r>
          <w:permEnd w:id="1760700621"/>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3E5471CF" w:rsidR="00007308" w:rsidRPr="00007308" w:rsidRDefault="00000000"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Content>
          <w:permStart w:id="2080922139" w:edGrp="everyone"/>
          <w:r w:rsidR="00A43050">
            <w:rPr>
              <w:rFonts w:ascii="MS Gothic" w:eastAsia="MS Gothic" w:hAnsi="MS Gothic" w:cs="Times New Roman" w:hint="eastAsia"/>
              <w:lang w:bidi="en-US"/>
            </w:rPr>
            <w:t>☐</w:t>
          </w:r>
          <w:permEnd w:id="2080922139"/>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38E95531"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A43050" w:rsidRPr="00A43050">
        <w:rPr>
          <w:rFonts w:ascii="Times New Roman" w:hAnsi="Times New Roman" w:cs="Times New Roman"/>
          <w:b/>
          <w:bCs/>
          <w:sz w:val="20"/>
          <w:szCs w:val="20"/>
          <w:lang w:bidi="en-US"/>
        </w:rPr>
        <w:t>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1001804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r w:rsidR="00A43050" w:rsidRPr="00A43050">
        <w:rPr>
          <w:rFonts w:ascii="Times New Roman" w:hAnsi="Times New Roman" w:cs="Times New Roman"/>
          <w:b/>
          <w:bCs/>
          <w:caps/>
          <w:color w:val="000000" w:themeColor="text1"/>
          <w:sz w:val="24"/>
          <w:szCs w:val="24"/>
        </w:rPr>
        <w:t xml:space="preserve"> – </w:t>
      </w:r>
      <w:r w:rsidR="00A43050" w:rsidRPr="00A43050">
        <w:rPr>
          <w:rFonts w:ascii="Times New Roman" w:hAnsi="Times New Roman" w:cs="Times New Roman"/>
          <w:b/>
          <w:bCs/>
          <w:caps/>
          <w:color w:val="FF0000"/>
          <w:sz w:val="24"/>
          <w:szCs w:val="24"/>
        </w:rPr>
        <w:t>ADDENDUM 02</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 w14:paraId="0AB25E4F" w14:textId="4687CC23" w:rsidR="009F30C9" w:rsidRPr="009F30C9" w:rsidRDefault="00000000"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Content>
          <w:permStart w:id="2014405294" w:edGrp="everyone"/>
          <w:r w:rsidR="00A43050">
            <w:rPr>
              <w:rFonts w:ascii="MS Gothic" w:eastAsia="MS Gothic" w:hAnsi="MS Gothic" w:cs="Times New Roman" w:hint="eastAsia"/>
              <w:sz w:val="24"/>
              <w:szCs w:val="24"/>
            </w:rPr>
            <w:t>☐</w:t>
          </w:r>
          <w:permEnd w:id="2014405294"/>
        </w:sdtContent>
      </w:sdt>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0D5051A0" w:rsidR="009F30C9" w:rsidRPr="009F30C9" w:rsidRDefault="00000000"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Content>
          <w:permStart w:id="420830551" w:edGrp="everyone"/>
          <w:r w:rsidR="00A43050">
            <w:rPr>
              <w:rFonts w:ascii="MS Gothic" w:eastAsia="MS Gothic" w:hAnsi="MS Gothic" w:cs="Times New Roman" w:hint="eastAsia"/>
              <w:sz w:val="24"/>
              <w:szCs w:val="24"/>
            </w:rPr>
            <w:t>☐</w:t>
          </w:r>
          <w:permEnd w:id="420830551"/>
        </w:sdtContent>
      </w:sdt>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38F9DBC6"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A43050" w:rsidRPr="00A43050">
        <w:rPr>
          <w:rFonts w:ascii="Times New Roman" w:hAnsi="Times New Roman" w:cs="Times New Roman"/>
          <w:b/>
          <w:bCs/>
          <w:sz w:val="20"/>
          <w:szCs w:val="20"/>
          <w:lang w:bidi="en-US"/>
        </w:rPr>
        <w:t>ATTACHMENT</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77518B3F"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A43050" w:rsidRPr="00A43050">
        <w:rPr>
          <w:rFonts w:ascii="Times New Roman" w:hAnsi="Times New Roman" w:cs="Times New Roman"/>
          <w:b/>
          <w:bCs/>
          <w:sz w:val="20"/>
          <w:szCs w:val="20"/>
          <w:lang w:bidi="en-US"/>
        </w:rPr>
        <w:t>ATTACHMENT</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8C26B85"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proofErr w:type="gramStart"/>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proofErr w:type="gramEnd"/>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069123A9"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 xml:space="preserve">END OF </w:t>
      </w:r>
      <w:r w:rsidR="00A43050" w:rsidRPr="00A43050">
        <w:rPr>
          <w:rFonts w:ascii="Times New Roman" w:hAnsi="Times New Roman" w:cs="Times New Roman"/>
          <w:b/>
          <w:bCs/>
          <w:sz w:val="20"/>
          <w:szCs w:val="20"/>
          <w:lang w:bidi="en-US"/>
        </w:rPr>
        <w:t>ATTACHMENT</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94B9" w14:textId="77777777" w:rsidR="00813E33" w:rsidRDefault="00813E33" w:rsidP="003B5B69">
      <w:r>
        <w:separator/>
      </w:r>
    </w:p>
  </w:endnote>
  <w:endnote w:type="continuationSeparator" w:id="0">
    <w:p w14:paraId="03CFF189" w14:textId="77777777" w:rsidR="00813E33" w:rsidRDefault="00813E33"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602E" w14:textId="77777777" w:rsidR="00813E33" w:rsidRDefault="00813E33" w:rsidP="003B5B69">
      <w:r>
        <w:separator/>
      </w:r>
    </w:p>
  </w:footnote>
  <w:footnote w:type="continuationSeparator" w:id="0">
    <w:p w14:paraId="414D74F1" w14:textId="77777777" w:rsidR="00813E33" w:rsidRDefault="00813E33"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562" w14:textId="77777777" w:rsidR="00A43050" w:rsidRPr="00A43050" w:rsidRDefault="00A43050" w:rsidP="00A43050">
    <w:pPr>
      <w:pStyle w:val="Header"/>
      <w:rPr>
        <w:rFonts w:ascii="Times New Roman" w:hAnsi="Times New Roman" w:cs="Times New Roman"/>
        <w:sz w:val="20"/>
      </w:rPr>
    </w:pPr>
    <w:r w:rsidRPr="00A43050">
      <w:rPr>
        <w:rFonts w:ascii="Times New Roman" w:hAnsi="Times New Roman" w:cs="Times New Roman"/>
        <w:sz w:val="20"/>
      </w:rPr>
      <w:t>RFP No. RFP-FS-2023-12-MB</w:t>
    </w:r>
  </w:p>
  <w:p w14:paraId="1E592ECA" w14:textId="77777777" w:rsidR="00A43050" w:rsidRPr="00A43050" w:rsidRDefault="00A43050" w:rsidP="00A43050">
    <w:pPr>
      <w:pStyle w:val="Header"/>
      <w:rPr>
        <w:rFonts w:ascii="Times New Roman" w:hAnsi="Times New Roman" w:cs="Times New Roman"/>
        <w:sz w:val="20"/>
      </w:rPr>
    </w:pPr>
    <w:r w:rsidRPr="00A43050">
      <w:rPr>
        <w:rFonts w:ascii="Times New Roman" w:hAnsi="Times New Roman" w:cs="Times New Roman"/>
        <w:sz w:val="20"/>
      </w:rPr>
      <w:t>RFP Architectural and Engineering Consulting Services</w:t>
    </w:r>
  </w:p>
  <w:p w14:paraId="0AC72DFE" w14:textId="75E435FD" w:rsidR="00813258" w:rsidRPr="00A43050" w:rsidRDefault="00813258" w:rsidP="00A4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i2CPi2CVrNXtgN22CJrHTdRcvdDS9cGOzVQZHvSmx+/EuhtWFfcDvCzQbi43gCPB++gvM7ppbzhpUl5XrehZGw==" w:salt="O0fUhtZYzaAnuSnu6EzFVw=="/>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E45D0"/>
    <w:rsid w:val="001305A6"/>
    <w:rsid w:val="00130893"/>
    <w:rsid w:val="00147DEA"/>
    <w:rsid w:val="00171985"/>
    <w:rsid w:val="00172754"/>
    <w:rsid w:val="001E35CB"/>
    <w:rsid w:val="002005B4"/>
    <w:rsid w:val="0020734A"/>
    <w:rsid w:val="002426E8"/>
    <w:rsid w:val="00244357"/>
    <w:rsid w:val="00262EFA"/>
    <w:rsid w:val="00265126"/>
    <w:rsid w:val="002B4856"/>
    <w:rsid w:val="002B53B1"/>
    <w:rsid w:val="00310854"/>
    <w:rsid w:val="003B5B69"/>
    <w:rsid w:val="003C1CD2"/>
    <w:rsid w:val="003D25AE"/>
    <w:rsid w:val="003E25A3"/>
    <w:rsid w:val="004053B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A0C3E"/>
    <w:rsid w:val="007D3EEB"/>
    <w:rsid w:val="007E633D"/>
    <w:rsid w:val="00813258"/>
    <w:rsid w:val="00813E33"/>
    <w:rsid w:val="00853840"/>
    <w:rsid w:val="008857CE"/>
    <w:rsid w:val="008D26E3"/>
    <w:rsid w:val="008E5E1F"/>
    <w:rsid w:val="00946AB6"/>
    <w:rsid w:val="00956199"/>
    <w:rsid w:val="00982815"/>
    <w:rsid w:val="00983D08"/>
    <w:rsid w:val="00983E18"/>
    <w:rsid w:val="009D0328"/>
    <w:rsid w:val="009D38AB"/>
    <w:rsid w:val="009F30C9"/>
    <w:rsid w:val="009F5143"/>
    <w:rsid w:val="00A43050"/>
    <w:rsid w:val="00A512ED"/>
    <w:rsid w:val="00AA77E0"/>
    <w:rsid w:val="00AE47AF"/>
    <w:rsid w:val="00B62CF5"/>
    <w:rsid w:val="00B93036"/>
    <w:rsid w:val="00BA04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50"/>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8028</Characters>
  <Application>Microsoft Office Word</Application>
  <DocSecurity>8</DocSecurity>
  <Lines>234</Lines>
  <Paragraphs>84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Ho, Lana</cp:lastModifiedBy>
  <cp:revision>2</cp:revision>
  <cp:lastPrinted>2022-10-25T18:15:00Z</cp:lastPrinted>
  <dcterms:created xsi:type="dcterms:W3CDTF">2023-11-20T15:48:00Z</dcterms:created>
  <dcterms:modified xsi:type="dcterms:W3CDTF">2023-11-20T15:48:00Z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eb8d6a4cc6ce4277b38aa06943bdc9c01b004bcfd21788b312436da5b41bdfbd</vt:lpwstr>
  </property>
</Properties>
</file>