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58F75CA3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r w:rsidR="00253E0F">
        <w:rPr>
          <w:rFonts w:cstheme="minorHAnsi"/>
          <w:bCs/>
          <w:lang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3E0F">
        <w:rPr>
          <w:rFonts w:cstheme="minorHAnsi"/>
          <w:bCs/>
          <w:lang w:bidi="ar-SA"/>
        </w:rPr>
        <w:instrText xml:space="preserve"> FORMTEXT </w:instrText>
      </w:r>
      <w:r w:rsidR="00253E0F">
        <w:rPr>
          <w:rFonts w:cstheme="minorHAnsi"/>
          <w:bCs/>
          <w:lang w:bidi="ar-SA"/>
        </w:rPr>
      </w:r>
      <w:r w:rsidR="00253E0F">
        <w:rPr>
          <w:rFonts w:cstheme="minorHAnsi"/>
          <w:bCs/>
          <w:lang w:bidi="ar-SA"/>
        </w:rPr>
        <w:fldChar w:fldCharType="separate"/>
      </w:r>
      <w:r w:rsidR="00253E0F">
        <w:rPr>
          <w:rFonts w:cstheme="minorHAnsi"/>
          <w:bCs/>
          <w:noProof/>
          <w:lang w:bidi="ar-SA"/>
        </w:rPr>
        <w:t> </w:t>
      </w:r>
      <w:r w:rsidR="00253E0F">
        <w:rPr>
          <w:rFonts w:cstheme="minorHAnsi"/>
          <w:bCs/>
          <w:noProof/>
          <w:lang w:bidi="ar-SA"/>
        </w:rPr>
        <w:t> </w:t>
      </w:r>
      <w:r w:rsidR="00253E0F">
        <w:rPr>
          <w:rFonts w:cstheme="minorHAnsi"/>
          <w:bCs/>
          <w:noProof/>
          <w:lang w:bidi="ar-SA"/>
        </w:rPr>
        <w:t> </w:t>
      </w:r>
      <w:r w:rsidR="00253E0F">
        <w:rPr>
          <w:rFonts w:cstheme="minorHAnsi"/>
          <w:bCs/>
          <w:noProof/>
          <w:lang w:bidi="ar-SA"/>
        </w:rPr>
        <w:t> </w:t>
      </w:r>
      <w:r w:rsidR="00253E0F">
        <w:rPr>
          <w:rFonts w:cstheme="minorHAnsi"/>
          <w:bCs/>
          <w:noProof/>
          <w:lang w:bidi="ar-SA"/>
        </w:rPr>
        <w:t> </w:t>
      </w:r>
      <w:r w:rsidR="00253E0F">
        <w:rPr>
          <w:rFonts w:cstheme="minorHAnsi"/>
          <w:bCs/>
          <w:lang w:bidi="ar-SA"/>
        </w:rPr>
        <w:fldChar w:fldCharType="end"/>
      </w:r>
      <w:bookmarkEnd w:id="0"/>
      <w:r w:rsidR="002E2D93" w:rsidRPr="002F7223">
        <w:rPr>
          <w:rFonts w:cstheme="minorHAnsi"/>
          <w:bCs/>
          <w:lang w:bidi="ar-SA"/>
        </w:rPr>
        <w:t>_______________</w:t>
      </w:r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27189694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r w:rsidR="00CD4725" w:rsidRPr="00904E4E">
        <w:rPr>
          <w:rFonts w:cstheme="minorHAnsi"/>
          <w:bCs/>
          <w:u w:val="single"/>
          <w:lang w:bidi="ar-SA"/>
        </w:rPr>
        <w:t>____</w:t>
      </w:r>
      <w:r w:rsidR="00253E0F">
        <w:rPr>
          <w:rFonts w:cstheme="minorHAnsi"/>
          <w:bCs/>
          <w:u w:val="single"/>
          <w:lang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3E0F">
        <w:rPr>
          <w:rFonts w:cstheme="minorHAnsi"/>
          <w:bCs/>
          <w:u w:val="single"/>
          <w:lang w:bidi="ar-SA"/>
        </w:rPr>
        <w:instrText xml:space="preserve"> FORMTEXT </w:instrText>
      </w:r>
      <w:r w:rsidR="00253E0F">
        <w:rPr>
          <w:rFonts w:cstheme="minorHAnsi"/>
          <w:bCs/>
          <w:u w:val="single"/>
          <w:lang w:bidi="ar-SA"/>
        </w:rPr>
      </w:r>
      <w:r w:rsidR="00253E0F">
        <w:rPr>
          <w:rFonts w:cstheme="minorHAnsi"/>
          <w:bCs/>
          <w:u w:val="single"/>
          <w:lang w:bidi="ar-SA"/>
        </w:rPr>
        <w:fldChar w:fldCharType="separate"/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u w:val="single"/>
          <w:lang w:bidi="ar-SA"/>
        </w:rPr>
        <w:fldChar w:fldCharType="end"/>
      </w:r>
      <w:bookmarkEnd w:id="1"/>
      <w:r w:rsidR="00CD4725" w:rsidRPr="00904E4E">
        <w:rPr>
          <w:rFonts w:cstheme="minorHAnsi"/>
          <w:bCs/>
          <w:u w:val="single"/>
          <w:lang w:bidi="ar-SA"/>
        </w:rPr>
        <w:t>_______</w:t>
      </w:r>
      <w:r w:rsidR="00CD4725" w:rsidRPr="002F7223">
        <w:rPr>
          <w:rFonts w:cstheme="minorHAnsi"/>
          <w:bCs/>
          <w:lang w:bidi="ar-SA"/>
        </w:rPr>
        <w:t xml:space="preserve"> to </w:t>
      </w:r>
      <w:r w:rsidR="00CD4725" w:rsidRPr="00904E4E">
        <w:rPr>
          <w:rFonts w:cstheme="minorHAnsi"/>
          <w:bCs/>
          <w:u w:val="single"/>
          <w:lang w:bidi="ar-SA"/>
        </w:rPr>
        <w:t>_____</w:t>
      </w:r>
      <w:r w:rsidR="00253E0F">
        <w:rPr>
          <w:rFonts w:cstheme="minorHAnsi"/>
          <w:bCs/>
          <w:u w:val="single"/>
          <w:lang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3E0F">
        <w:rPr>
          <w:rFonts w:cstheme="minorHAnsi"/>
          <w:bCs/>
          <w:u w:val="single"/>
          <w:lang w:bidi="ar-SA"/>
        </w:rPr>
        <w:instrText xml:space="preserve"> FORMTEXT </w:instrText>
      </w:r>
      <w:r w:rsidR="00253E0F">
        <w:rPr>
          <w:rFonts w:cstheme="minorHAnsi"/>
          <w:bCs/>
          <w:u w:val="single"/>
          <w:lang w:bidi="ar-SA"/>
        </w:rPr>
      </w:r>
      <w:r w:rsidR="00253E0F">
        <w:rPr>
          <w:rFonts w:cstheme="minorHAnsi"/>
          <w:bCs/>
          <w:u w:val="single"/>
          <w:lang w:bidi="ar-SA"/>
        </w:rPr>
        <w:fldChar w:fldCharType="separate"/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noProof/>
          <w:u w:val="single"/>
          <w:lang w:bidi="ar-SA"/>
        </w:rPr>
        <w:t> </w:t>
      </w:r>
      <w:r w:rsidR="00253E0F">
        <w:rPr>
          <w:rFonts w:cstheme="minorHAnsi"/>
          <w:bCs/>
          <w:u w:val="single"/>
          <w:lang w:bidi="ar-SA"/>
        </w:rPr>
        <w:fldChar w:fldCharType="end"/>
      </w:r>
      <w:bookmarkEnd w:id="2"/>
      <w:r w:rsidR="00CD4725" w:rsidRPr="00904E4E">
        <w:rPr>
          <w:rFonts w:cstheme="minorHAnsi"/>
          <w:bCs/>
          <w:u w:val="single"/>
          <w:lang w:bidi="ar-SA"/>
        </w:rPr>
        <w:t>______</w:t>
      </w:r>
    </w:p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43D630B5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</w:r>
      <w:r w:rsidR="00253E0F">
        <w:rPr>
          <w:rFonts w:cstheme="minorHAnsi"/>
          <w:lang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3E0F">
        <w:rPr>
          <w:rFonts w:cstheme="minorHAnsi"/>
          <w:lang w:bidi="ar-SA"/>
        </w:rPr>
        <w:instrText xml:space="preserve"> FORMTEXT </w:instrText>
      </w:r>
      <w:r w:rsidR="00253E0F">
        <w:rPr>
          <w:rFonts w:cstheme="minorHAnsi"/>
          <w:lang w:bidi="ar-SA"/>
        </w:rPr>
      </w:r>
      <w:r w:rsidR="00253E0F">
        <w:rPr>
          <w:rFonts w:cstheme="minorHAnsi"/>
          <w:lang w:bidi="ar-SA"/>
        </w:rPr>
        <w:fldChar w:fldCharType="separate"/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lang w:bidi="ar-SA"/>
        </w:rPr>
        <w:fldChar w:fldCharType="end"/>
      </w:r>
      <w:bookmarkEnd w:id="3"/>
      <w:r>
        <w:rPr>
          <w:rFonts w:cstheme="minorHAnsi"/>
          <w:lang w:bidi="ar-SA"/>
        </w:rPr>
        <w:t>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>______________________________________________________________</w:t>
      </w:r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3C16AA70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</w:r>
      <w:r w:rsidR="00253E0F">
        <w:rPr>
          <w:rFonts w:cstheme="minorHAnsi"/>
          <w:lang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3E0F">
        <w:rPr>
          <w:rFonts w:cstheme="minorHAnsi"/>
          <w:lang w:bidi="ar-SA"/>
        </w:rPr>
        <w:instrText xml:space="preserve"> FORMTEXT </w:instrText>
      </w:r>
      <w:r w:rsidR="00253E0F">
        <w:rPr>
          <w:rFonts w:cstheme="minorHAnsi"/>
          <w:lang w:bidi="ar-SA"/>
        </w:rPr>
      </w:r>
      <w:r w:rsidR="00253E0F">
        <w:rPr>
          <w:rFonts w:cstheme="minorHAnsi"/>
          <w:lang w:bidi="ar-SA"/>
        </w:rPr>
        <w:fldChar w:fldCharType="separate"/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noProof/>
          <w:lang w:bidi="ar-SA"/>
        </w:rPr>
        <w:t> </w:t>
      </w:r>
      <w:r w:rsidR="00253E0F">
        <w:rPr>
          <w:rFonts w:cstheme="minorHAnsi"/>
          <w:lang w:bidi="ar-SA"/>
        </w:rPr>
        <w:fldChar w:fldCharType="end"/>
      </w:r>
      <w:bookmarkEnd w:id="4"/>
      <w:r>
        <w:rPr>
          <w:rFonts w:cstheme="minorHAnsi"/>
          <w:lang w:bidi="ar-SA"/>
        </w:rPr>
        <w:t>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r w:rsidRPr="00904E4E">
        <w:rPr>
          <w:rFonts w:cstheme="minorHAnsi"/>
          <w:u w:val="single"/>
          <w:lang w:bidi="ar-SA"/>
        </w:rPr>
        <w:t>______________________________________________________________</w:t>
      </w:r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5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56DFA186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28C7E82B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18227D5C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E2FEDB0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D0265DF" w:rsidR="00904E4E" w:rsidRPr="001305A6" w:rsidRDefault="00253E0F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 w14:anchorId="0F284D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40pt;height:18pt" o:ole="">
                  <v:imagedata r:id="rId8" o:title=""/>
                </v:shape>
                <w:control r:id="rId9" w:name="TextBox1" w:shapeid="_x0000_i1027"/>
              </w:object>
            </w:r>
          </w:p>
        </w:tc>
      </w:tr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0FBE6CC8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175FE13E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3892DBA1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5450BDEC" w:rsidR="00904E4E" w:rsidRPr="001305A6" w:rsidRDefault="00253E0F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5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343912">
      <w:headerReference w:type="default" r:id="rId10"/>
      <w:footerReference w:type="default" r:id="rId11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175A2B65" w:rsidR="005D676A" w:rsidRPr="00343912" w:rsidRDefault="00343912">
    <w:pPr>
      <w:pStyle w:val="Footer"/>
      <w:rPr>
        <w:sz w:val="16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sdt>
      <w:sdtPr>
        <w:rPr>
          <w:rFonts w:ascii="Times New Roman" w:hAnsi="Times New Roman"/>
          <w:sz w:val="18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6"/>
        </w:rPr>
      </w:sdtEndPr>
      <w:sdtContent>
        <w:r w:rsidR="00D420EC" w:rsidRPr="009740CC">
          <w:rPr>
            <w:rFonts w:ascii="Times New Roman" w:hAnsi="Times New Roman"/>
            <w:sz w:val="18"/>
            <w:szCs w:val="20"/>
          </w:rPr>
          <w:fldChar w:fldCharType="begin"/>
        </w:r>
        <w:r w:rsidR="00720D9B" w:rsidRPr="009740CC">
          <w:rPr>
            <w:rFonts w:ascii="Times New Roman" w:hAnsi="Times New Roman"/>
            <w:sz w:val="18"/>
            <w:szCs w:val="20"/>
          </w:rPr>
          <w:instrText xml:space="preserve"> PAGE   \* MERGEFORMAT </w:instrTex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separate"/>
        </w:r>
        <w:r w:rsidR="00DA3087" w:rsidRPr="009740CC">
          <w:rPr>
            <w:rFonts w:ascii="Times New Roman" w:hAnsi="Times New Roman"/>
            <w:noProof/>
            <w:sz w:val="18"/>
            <w:szCs w:val="20"/>
          </w:rPr>
          <w:t>1</w:t>
        </w:r>
        <w:r w:rsidR="00D420EC" w:rsidRPr="009740CC">
          <w:rPr>
            <w:rFonts w:ascii="Times New Roman" w:hAnsi="Times New Roman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2363912B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7" w:name="_Hlk134709759"/>
    <w:bookmarkStart w:id="8" w:name="_Hlk134709760"/>
    <w:r w:rsidRPr="00007308">
      <w:rPr>
        <w:rFonts w:ascii="Times New Roman" w:hAnsi="Times New Roman"/>
        <w:sz w:val="20"/>
      </w:rPr>
      <w:t xml:space="preserve">RFP No. </w:t>
    </w:r>
    <w:r w:rsidR="000E30DF" w:rsidRPr="000E30DF">
      <w:rPr>
        <w:rFonts w:ascii="Times New Roman" w:hAnsi="Times New Roman"/>
        <w:sz w:val="20"/>
      </w:rPr>
      <w:t>RFP-FS-2023-0</w:t>
    </w:r>
    <w:r w:rsidR="00935C80">
      <w:rPr>
        <w:rFonts w:ascii="Times New Roman" w:hAnsi="Times New Roman"/>
        <w:sz w:val="20"/>
      </w:rPr>
      <w:t>8</w:t>
    </w:r>
    <w:r w:rsidR="000E30DF" w:rsidRPr="000E30DF">
      <w:rPr>
        <w:rFonts w:ascii="Times New Roman" w:hAnsi="Times New Roman"/>
        <w:sz w:val="20"/>
      </w:rPr>
      <w:t xml:space="preserve">-KO </w:t>
    </w:r>
  </w:p>
  <w:p w14:paraId="3822D066" w14:textId="3C265852" w:rsidR="005A1DC5" w:rsidRPr="005A1DC5" w:rsidRDefault="00380135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 xml:space="preserve">RFP </w:t>
    </w:r>
    <w:r w:rsidR="00935C80">
      <w:rPr>
        <w:rFonts w:ascii="Times New Roman" w:hAnsi="Times New Roman"/>
        <w:sz w:val="20"/>
      </w:rPr>
      <w:t xml:space="preserve">Real Estate Relocation </w:t>
    </w:r>
    <w:r w:rsidRPr="00007308">
      <w:rPr>
        <w:rFonts w:ascii="Times New Roman" w:hAnsi="Times New Roman"/>
        <w:sz w:val="20"/>
      </w:rPr>
      <w:t>Consulting Services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yehl/Yi2lHkov3/xBD/cGh995S1D1AtA3Fwwe/32ElbY1f9SyZBSUwpCY4NhouWmpnT7nZsc1vW1TCSlkBkQ==" w:salt="Z/JBrfjsf1GlUTXNmHvb1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D42"/>
    <w:rsid w:val="000C7E16"/>
    <w:rsid w:val="000D5E10"/>
    <w:rsid w:val="000D62FB"/>
    <w:rsid w:val="000E19FD"/>
    <w:rsid w:val="000E2204"/>
    <w:rsid w:val="000E30DF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53E0F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04E4E"/>
    <w:rsid w:val="00914094"/>
    <w:rsid w:val="00935C80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73990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5165</Characters>
  <Application>Microsoft Office Word</Application>
  <DocSecurity>0</DocSecurity>
  <Lines>120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Olson, Krystal</cp:lastModifiedBy>
  <cp:revision>12</cp:revision>
  <cp:lastPrinted>2012-12-12T01:29:00Z</cp:lastPrinted>
  <dcterms:created xsi:type="dcterms:W3CDTF">2023-05-11T21:36:00Z</dcterms:created>
  <dcterms:modified xsi:type="dcterms:W3CDTF">2024-03-13T12:34:00Z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e45684d2e9d36030607d8cbfcf5a3550bb49da81e308c89a73753e9e5e4d87c3</vt:lpwstr>
  </property>
</Properties>
</file>