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 w14:paraId="12D4FC9D" w14:textId="42EACE20" w:rsidR="004D3C87" w:rsidRPr="00601378" w:rsidRDefault="00455409"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A26AA" w:rsidRPr="00601378">
        <w:rPr>
          <w:rFonts w:ascii="Times New Roman" w:hAnsi="Times New Roman" w:cs="Times New Roman"/>
          <w:szCs w:val="24"/>
        </w:rPr>
        <w:t xml:space="preserve">Master Agreement </w:t>
      </w:r>
      <w:r w:rsidR="00535BB3" w:rsidRPr="00601378">
        <w:rPr>
          <w:rFonts w:ascii="Times New Roman" w:hAnsi="Times New Roman" w:cs="Times New Roman"/>
          <w:szCs w:val="24"/>
        </w:rPr>
        <w:t>(“</w:t>
      </w:r>
      <w:r w:rsidR="00D607A1" w:rsidRPr="00601378">
        <w:rPr>
          <w:rFonts w:ascii="Times New Roman" w:hAnsi="Times New Roman" w:cs="Times New Roman"/>
          <w:szCs w:val="24"/>
        </w:rPr>
        <w:t>Attachment C</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FE39673" w:rsidR="00007308" w:rsidRPr="00007308" w:rsidRDefault="00007308" w:rsidP="00007308">
            <w:pPr>
              <w:spacing w:before="20"/>
              <w:rPr>
                <w:rFonts w:ascii="Times New Roman" w:hAnsi="Times New Roman"/>
                <w:sz w:val="24"/>
                <w:szCs w:val="24"/>
              </w:rPr>
            </w:pPr>
            <w:r>
              <w:rPr>
                <w:rFonts w:ascii="Times New Roman" w:hAnsi="Times New Roman"/>
                <w:sz w:val="24"/>
                <w:szCs w:val="24"/>
              </w:rPr>
              <w:t xml:space="preserve"> </w:t>
            </w:r>
            <w:r w:rsidR="00672A38">
              <w:rPr>
                <w:rFonts w:ascii="Times New Roman" w:hAnsi="Times New Roman"/>
                <w:sz w:val="24"/>
                <w:szCs w:val="24"/>
              </w:rPr>
              <w:object w:dxaOrig="1440" w:dyaOrig="1440" w14:anchorId="6ABD9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86pt;height:20.5pt" o:ole="">
                  <v:imagedata r:id="rId6" o:title=""/>
                </v:shape>
                <w:control r:id="rId7" w:name="TextBox1" w:shapeid="_x0000_i1049"/>
              </w:object>
            </w:r>
          </w:p>
        </w:tc>
      </w:tr>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75566B08" w:rsidR="00007308" w:rsidRPr="00007308" w:rsidRDefault="00672A38" w:rsidP="00262EFA">
            <w:pPr>
              <w:tabs>
                <w:tab w:val="left" w:pos="3600"/>
              </w:tabs>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bookmarkStart w:id="0" w:name="Text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0"/>
          </w:p>
        </w:tc>
      </w:tr>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21EF98E7" w:rsidR="00007308" w:rsidRPr="00007308" w:rsidRDefault="00672A38" w:rsidP="00262EFA">
            <w:pPr>
              <w:tabs>
                <w:tab w:val="left" w:pos="3600"/>
              </w:tabs>
              <w:rPr>
                <w:rFonts w:ascii="Times New Roman" w:hAnsi="Times New Roman"/>
                <w:caps/>
                <w:sz w:val="24"/>
                <w:szCs w:val="24"/>
              </w:rPr>
            </w:pPr>
            <w:r>
              <w:rPr>
                <w:rFonts w:ascii="Times New Roman" w:hAnsi="Times New Roman"/>
                <w:caps/>
                <w:sz w:val="24"/>
                <w:szCs w:val="24"/>
              </w:rPr>
              <w:fldChar w:fldCharType="begin">
                <w:ffData>
                  <w:name w:val="Text2"/>
                  <w:enabled/>
                  <w:calcOnExit w:val="0"/>
                  <w:textInput/>
                </w:ffData>
              </w:fldChar>
            </w:r>
            <w:bookmarkStart w:id="1" w:name="Text2"/>
            <w:r>
              <w:rPr>
                <w:rFonts w:ascii="Times New Roman" w:hAnsi="Times New Roman"/>
                <w:caps/>
                <w:sz w:val="24"/>
                <w:szCs w:val="24"/>
              </w:rPr>
              <w:instrText xml:space="preserve"> FORMTEXT </w:instrText>
            </w:r>
            <w:r>
              <w:rPr>
                <w:rFonts w:ascii="Times New Roman" w:hAnsi="Times New Roman"/>
                <w:caps/>
                <w:sz w:val="24"/>
                <w:szCs w:val="24"/>
              </w:rPr>
            </w:r>
            <w:r>
              <w:rPr>
                <w:rFonts w:ascii="Times New Roman" w:hAnsi="Times New Roman"/>
                <w:caps/>
                <w:sz w:val="24"/>
                <w:szCs w:val="24"/>
              </w:rPr>
              <w:fldChar w:fldCharType="separate"/>
            </w:r>
            <w:r>
              <w:rPr>
                <w:rFonts w:ascii="Times New Roman" w:hAnsi="Times New Roman"/>
                <w:caps/>
                <w:noProof/>
                <w:sz w:val="24"/>
                <w:szCs w:val="24"/>
              </w:rPr>
              <w:t> </w:t>
            </w:r>
            <w:r>
              <w:rPr>
                <w:rFonts w:ascii="Times New Roman" w:hAnsi="Times New Roman"/>
                <w:caps/>
                <w:noProof/>
                <w:sz w:val="24"/>
                <w:szCs w:val="24"/>
              </w:rPr>
              <w:t> </w:t>
            </w:r>
            <w:r>
              <w:rPr>
                <w:rFonts w:ascii="Times New Roman" w:hAnsi="Times New Roman"/>
                <w:caps/>
                <w:noProof/>
                <w:sz w:val="24"/>
                <w:szCs w:val="24"/>
              </w:rPr>
              <w:t> </w:t>
            </w:r>
            <w:r>
              <w:rPr>
                <w:rFonts w:ascii="Times New Roman" w:hAnsi="Times New Roman"/>
                <w:caps/>
                <w:noProof/>
                <w:sz w:val="24"/>
                <w:szCs w:val="24"/>
              </w:rPr>
              <w:t> </w:t>
            </w:r>
            <w:r>
              <w:rPr>
                <w:rFonts w:ascii="Times New Roman" w:hAnsi="Times New Roman"/>
                <w:caps/>
                <w:noProof/>
                <w:sz w:val="24"/>
                <w:szCs w:val="24"/>
              </w:rPr>
              <w:t> </w:t>
            </w:r>
            <w:r>
              <w:rPr>
                <w:rFonts w:ascii="Times New Roman" w:hAnsi="Times New Roman"/>
                <w:caps/>
                <w:sz w:val="24"/>
                <w:szCs w:val="24"/>
              </w:rPr>
              <w:fldChar w:fldCharType="end"/>
            </w:r>
            <w:bookmarkEnd w:id="1"/>
          </w:p>
        </w:tc>
      </w:tr>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6CE0DB23"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2B53B1">
        <w:rPr>
          <w:rFonts w:ascii="Times New Roman Bold" w:hAnsi="Times New Roman Bold" w:cstheme="minorHAnsi"/>
          <w:b/>
          <w:bCs/>
          <w:sz w:val="20"/>
          <w:szCs w:val="20"/>
        </w:rPr>
        <w:t>FORM</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77777777"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751A8C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3547BB63"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w:t>
      </w:r>
      <w:r w:rsidR="009D38AB" w:rsidRPr="009D38AB">
        <w:rPr>
          <w:rFonts w:ascii="Times New Roman" w:hAnsi="Times New Roman"/>
          <w:bCs/>
          <w:color w:val="000000"/>
          <w:sz w:val="20"/>
          <w:szCs w:val="20"/>
        </w:rPr>
        <w:t xml:space="preserve">California Department of Tax and Fee Administration’s </w:t>
      </w:r>
      <w:r w:rsidRPr="00167D65">
        <w:rPr>
          <w:rFonts w:ascii="Times New Roman" w:hAnsi="Times New Roman"/>
          <w:bCs/>
          <w:color w:val="000000"/>
          <w:sz w:val="20"/>
          <w:szCs w:val="20"/>
        </w:rPr>
        <w:t>list of 500 largest delinquent sales and use tax accounts.</w:t>
      </w:r>
    </w:p>
    <w:p w14:paraId="6B8F9864" w14:textId="38AEEFE5"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0A7D562" w14:textId="490BE575" w:rsidR="00A512ED" w:rsidRPr="00952C7A" w:rsidRDefault="00A512ED" w:rsidP="00A512ED">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xml:space="preserve">: (i)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Consultant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Pr>
          <w:rFonts w:ascii="Times New Roman" w:hAnsi="Times New Roman"/>
          <w:bCs/>
          <w:color w:val="000000"/>
          <w:sz w:val="20"/>
          <w:szCs w:val="20"/>
        </w:rPr>
        <w:t>any</w:t>
      </w:r>
      <w:r w:rsidRPr="00952C7A">
        <w:rPr>
          <w:rFonts w:ascii="Times New Roman" w:hAnsi="Times New Roman"/>
          <w:bCs/>
          <w:color w:val="000000"/>
          <w:sz w:val="20"/>
          <w:szCs w:val="20"/>
        </w:rPr>
        <w:t xml:space="preserve"> work. </w:t>
      </w:r>
    </w:p>
    <w:p w14:paraId="7ED61BCD" w14:textId="13157BF5" w:rsidR="00007308" w:rsidRDefault="00455409"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76F581D4" w14:textId="77777777" w:rsidR="00007308" w:rsidRPr="00167D65" w:rsidRDefault="00007308" w:rsidP="00007308">
      <w:pPr>
        <w:tabs>
          <w:tab w:val="left" w:pos="-1440"/>
        </w:tabs>
        <w:autoSpaceDE w:val="0"/>
        <w:autoSpaceDN w:val="0"/>
        <w:adjustRightInd w:val="0"/>
        <w:rPr>
          <w:rFonts w:ascii="Times New Roman" w:hAnsi="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1376E0A9" w:rsidR="00007308" w:rsidRPr="00007308" w:rsidRDefault="00007308" w:rsidP="00B06A60">
            <w:pPr>
              <w:spacing w:before="20"/>
              <w:rPr>
                <w:rFonts w:ascii="Times New Roman" w:hAnsi="Times New Roman"/>
                <w:sz w:val="24"/>
                <w:szCs w:val="24"/>
              </w:rPr>
            </w:pPr>
            <w:r>
              <w:rPr>
                <w:rFonts w:ascii="Times New Roman" w:hAnsi="Times New Roman"/>
                <w:sz w:val="24"/>
                <w:szCs w:val="24"/>
              </w:rPr>
              <w:t xml:space="preserve"> </w:t>
            </w:r>
            <w:r w:rsidR="00672A38">
              <w:rPr>
                <w:rFonts w:ascii="Times New Roman" w:hAnsi="Times New Roman"/>
                <w:sz w:val="24"/>
                <w:szCs w:val="24"/>
              </w:rPr>
              <w:object w:dxaOrig="1440" w:dyaOrig="1440" w14:anchorId="10130CBB">
                <v:shape id="_x0000_i1039" type="#_x0000_t75" style="width:4in;height:18pt" o:ole="">
                  <v:imagedata r:id="rId8" o:title=""/>
                </v:shape>
                <w:control r:id="rId9" w:name="TextBox2" w:shapeid="_x0000_i1039"/>
              </w:object>
            </w:r>
          </w:p>
        </w:tc>
      </w:tr>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35290BBD" w:rsidR="00007308" w:rsidRPr="00007308" w:rsidRDefault="00672A38" w:rsidP="00B06A60">
            <w:pPr>
              <w:tabs>
                <w:tab w:val="left" w:pos="3600"/>
              </w:tabs>
              <w:rPr>
                <w:rFonts w:ascii="Times New Roman" w:hAnsi="Times New Roman"/>
                <w:sz w:val="24"/>
                <w:szCs w:val="24"/>
              </w:rPr>
            </w:pPr>
            <w:r>
              <w:rPr>
                <w:rFonts w:ascii="Times New Roman" w:hAnsi="Times New Roman"/>
                <w:sz w:val="24"/>
                <w:szCs w:val="24"/>
              </w:rPr>
              <w:fldChar w:fldCharType="begin">
                <w:ffData>
                  <w:name w:val="Text3"/>
                  <w:enabled/>
                  <w:calcOnExit w:val="0"/>
                  <w:textInput/>
                </w:ffData>
              </w:fldChar>
            </w:r>
            <w:bookmarkStart w:id="2" w:name="Text3"/>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
          </w:p>
        </w:tc>
      </w:tr>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48534E7E" w:rsidR="00007308" w:rsidRPr="00007308" w:rsidRDefault="00672A38" w:rsidP="00B06A60">
            <w:pPr>
              <w:tabs>
                <w:tab w:val="left" w:pos="3600"/>
              </w:tabs>
              <w:rPr>
                <w:rFonts w:ascii="Times New Roman" w:hAnsi="Times New Roman"/>
                <w:caps/>
                <w:sz w:val="24"/>
                <w:szCs w:val="24"/>
              </w:rPr>
            </w:pPr>
            <w:r>
              <w:rPr>
                <w:rFonts w:ascii="Times New Roman" w:hAnsi="Times New Roman"/>
                <w:caps/>
                <w:sz w:val="24"/>
                <w:szCs w:val="24"/>
              </w:rPr>
              <w:fldChar w:fldCharType="begin">
                <w:ffData>
                  <w:name w:val="Text4"/>
                  <w:enabled/>
                  <w:calcOnExit w:val="0"/>
                  <w:textInput/>
                </w:ffData>
              </w:fldChar>
            </w:r>
            <w:bookmarkStart w:id="3" w:name="Text4"/>
            <w:r>
              <w:rPr>
                <w:rFonts w:ascii="Times New Roman" w:hAnsi="Times New Roman"/>
                <w:caps/>
                <w:sz w:val="24"/>
                <w:szCs w:val="24"/>
              </w:rPr>
              <w:instrText xml:space="preserve"> FORMTEXT </w:instrText>
            </w:r>
            <w:r>
              <w:rPr>
                <w:rFonts w:ascii="Times New Roman" w:hAnsi="Times New Roman"/>
                <w:caps/>
                <w:sz w:val="24"/>
                <w:szCs w:val="24"/>
              </w:rPr>
            </w:r>
            <w:r>
              <w:rPr>
                <w:rFonts w:ascii="Times New Roman" w:hAnsi="Times New Roman"/>
                <w:caps/>
                <w:sz w:val="24"/>
                <w:szCs w:val="24"/>
              </w:rPr>
              <w:fldChar w:fldCharType="separate"/>
            </w:r>
            <w:r>
              <w:rPr>
                <w:rFonts w:ascii="Times New Roman" w:hAnsi="Times New Roman"/>
                <w:caps/>
                <w:noProof/>
                <w:sz w:val="24"/>
                <w:szCs w:val="24"/>
              </w:rPr>
              <w:t> </w:t>
            </w:r>
            <w:r>
              <w:rPr>
                <w:rFonts w:ascii="Times New Roman" w:hAnsi="Times New Roman"/>
                <w:caps/>
                <w:noProof/>
                <w:sz w:val="24"/>
                <w:szCs w:val="24"/>
              </w:rPr>
              <w:t> </w:t>
            </w:r>
            <w:r>
              <w:rPr>
                <w:rFonts w:ascii="Times New Roman" w:hAnsi="Times New Roman"/>
                <w:caps/>
                <w:noProof/>
                <w:sz w:val="24"/>
                <w:szCs w:val="24"/>
              </w:rPr>
              <w:t> </w:t>
            </w:r>
            <w:r>
              <w:rPr>
                <w:rFonts w:ascii="Times New Roman" w:hAnsi="Times New Roman"/>
                <w:caps/>
                <w:noProof/>
                <w:sz w:val="24"/>
                <w:szCs w:val="24"/>
              </w:rPr>
              <w:t> </w:t>
            </w:r>
            <w:r>
              <w:rPr>
                <w:rFonts w:ascii="Times New Roman" w:hAnsi="Times New Roman"/>
                <w:caps/>
                <w:noProof/>
                <w:sz w:val="24"/>
                <w:szCs w:val="24"/>
              </w:rPr>
              <w:t> </w:t>
            </w:r>
            <w:r>
              <w:rPr>
                <w:rFonts w:ascii="Times New Roman" w:hAnsi="Times New Roman"/>
                <w:caps/>
                <w:sz w:val="24"/>
                <w:szCs w:val="24"/>
              </w:rPr>
              <w:fldChar w:fldCharType="end"/>
            </w:r>
            <w:bookmarkEnd w:id="3"/>
          </w:p>
        </w:tc>
      </w:tr>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77777777" w:rsidR="00007308" w:rsidRPr="00262EFA" w:rsidRDefault="00007308" w:rsidP="00007308">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Pr>
          <w:rFonts w:ascii="Times New Roman Bold" w:hAnsi="Times New Roman Bold" w:cstheme="minorHAnsi"/>
          <w:b/>
          <w:bCs/>
          <w:sz w:val="20"/>
          <w:szCs w:val="20"/>
        </w:rPr>
        <w:t>FORM</w:t>
      </w:r>
    </w:p>
    <w:p w14:paraId="25B31404" w14:textId="551ED745" w:rsidR="00007308" w:rsidRDefault="00007308">
      <w:pPr>
        <w:rPr>
          <w:rFonts w:ascii="Times New Roman Bold" w:hAnsi="Times New Roman Bold" w:cs="Times New Roman"/>
          <w:iCs/>
        </w:rPr>
      </w:pPr>
      <w:r>
        <w:rPr>
          <w:rFonts w:ascii="Times New Roman Bold" w:hAnsi="Times New Roman Bold" w:cs="Times New Roman"/>
          <w:iCs/>
        </w:rPr>
        <w:br w:type="page"/>
      </w:r>
    </w:p>
    <w:p w14:paraId="3B34E75A" w14:textId="77777777" w:rsidR="00007308" w:rsidRPr="00007308" w:rsidRDefault="00007308" w:rsidP="00007308">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ATTACHMENT H</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 w14:paraId="259BBB11" w14:textId="3D0C4764" w:rsidR="00007308" w:rsidRPr="00007308" w:rsidRDefault="00455409"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40EE1520" w:rsidR="00007308" w:rsidRPr="00007308" w:rsidRDefault="00455409"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496B1704" w:rsidR="00007308" w:rsidRPr="00007308" w:rsidRDefault="00455409"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5C213C30" w:rsidR="00007308" w:rsidRPr="001305A6" w:rsidRDefault="00672A38" w:rsidP="00007308">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5"/>
                  <w:enabled/>
                  <w:calcOnExit w:val="0"/>
                  <w:textInput/>
                </w:ffData>
              </w:fldChar>
            </w:r>
            <w:bookmarkStart w:id="4" w:name="Text5"/>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4"/>
          </w:p>
        </w:tc>
        <w:tc>
          <w:tcPr>
            <w:tcW w:w="2430" w:type="dxa"/>
            <w:tcBorders>
              <w:top w:val="nil"/>
              <w:bottom w:val="single" w:sz="4" w:space="0" w:color="auto"/>
            </w:tcBorders>
            <w:tcMar>
              <w:top w:w="58" w:type="dxa"/>
              <w:left w:w="58" w:type="dxa"/>
              <w:bottom w:w="29" w:type="dxa"/>
              <w:right w:w="58" w:type="dxa"/>
            </w:tcMar>
          </w:tcPr>
          <w:p w14:paraId="4E81FB6F" w14:textId="74EBEAEA" w:rsidR="00007308" w:rsidRPr="001305A6" w:rsidRDefault="00672A38" w:rsidP="00007308">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6"/>
                  <w:enabled/>
                  <w:calcOnExit w:val="0"/>
                  <w:textInput/>
                </w:ffData>
              </w:fldChar>
            </w:r>
            <w:bookmarkStart w:id="5" w:name="Text6"/>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5"/>
          </w:p>
        </w:tc>
      </w:tr>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360F254D" w:rsidR="00007308" w:rsidRPr="001305A6" w:rsidRDefault="00672A38" w:rsidP="00007308">
            <w:pPr>
              <w:rPr>
                <w:rFonts w:ascii="Times New Roman" w:hAnsi="Times New Roman" w:cs="Times New Roman"/>
                <w:sz w:val="24"/>
                <w:szCs w:val="24"/>
                <w:lang w:bidi="en-US"/>
              </w:rPr>
            </w:pPr>
            <w:r>
              <w:rPr>
                <w:rFonts w:ascii="Times New Roman" w:hAnsi="Times New Roman" w:cs="Times New Roman"/>
                <w:sz w:val="24"/>
                <w:szCs w:val="24"/>
                <w:lang w:bidi="en-US"/>
              </w:rPr>
              <w:object w:dxaOrig="1440" w:dyaOrig="1440" w14:anchorId="29FBAFD7">
                <v:shape id="_x0000_i1041" type="#_x0000_t75" style="width:439.5pt;height:18pt" o:ole="">
                  <v:imagedata r:id="rId10" o:title=""/>
                </v:shape>
                <w:control r:id="rId11" w:name="TextBox3" w:shapeid="_x0000_i1041"/>
              </w:object>
            </w:r>
          </w:p>
        </w:tc>
      </w:tr>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2410E65C" w:rsidR="009F5143"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7"/>
                  <w:enabled/>
                  <w:calcOnExit w:val="0"/>
                  <w:textInput/>
                </w:ffData>
              </w:fldChar>
            </w:r>
            <w:bookmarkStart w:id="6" w:name="Text7"/>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6"/>
          </w:p>
        </w:tc>
        <w:tc>
          <w:tcPr>
            <w:tcW w:w="2430" w:type="dxa"/>
            <w:tcBorders>
              <w:top w:val="nil"/>
              <w:bottom w:val="single" w:sz="4" w:space="0" w:color="auto"/>
            </w:tcBorders>
            <w:tcMar>
              <w:top w:w="58" w:type="dxa"/>
              <w:left w:w="58" w:type="dxa"/>
              <w:bottom w:w="29" w:type="dxa"/>
              <w:right w:w="58" w:type="dxa"/>
            </w:tcMar>
          </w:tcPr>
          <w:p w14:paraId="32836B6E" w14:textId="640D51BD" w:rsidR="009F5143"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8"/>
                  <w:enabled/>
                  <w:calcOnExit w:val="0"/>
                  <w:textInput/>
                </w:ffData>
              </w:fldChar>
            </w:r>
            <w:bookmarkStart w:id="7" w:name="Text8"/>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7"/>
          </w:p>
        </w:tc>
      </w:tr>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07684E5B" w:rsidR="009F5143"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0"/>
                  <w:enabled/>
                  <w:calcOnExit w:val="0"/>
                  <w:textInput/>
                </w:ffData>
              </w:fldChar>
            </w:r>
            <w:bookmarkStart w:id="8" w:name="Text10"/>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8"/>
          </w:p>
        </w:tc>
        <w:tc>
          <w:tcPr>
            <w:tcW w:w="4320" w:type="dxa"/>
            <w:gridSpan w:val="2"/>
            <w:tcBorders>
              <w:top w:val="nil"/>
            </w:tcBorders>
            <w:tcMar>
              <w:top w:w="58" w:type="dxa"/>
              <w:left w:w="58" w:type="dxa"/>
              <w:bottom w:w="29" w:type="dxa"/>
              <w:right w:w="58" w:type="dxa"/>
            </w:tcMar>
          </w:tcPr>
          <w:p w14:paraId="5D2CC973" w14:textId="07A5B2E6" w:rsidR="009F5143"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9"/>
                  <w:enabled/>
                  <w:calcOnExit w:val="0"/>
                  <w:textInput/>
                </w:ffData>
              </w:fldChar>
            </w:r>
            <w:bookmarkStart w:id="9" w:name="Text9"/>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9"/>
          </w:p>
        </w:tc>
      </w:tr>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77777777"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t>ATTACHMENT I</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 w14:paraId="0AB25E4F" w14:textId="7C226B8A" w:rsidR="009F30C9" w:rsidRPr="009F30C9" w:rsidRDefault="00455409"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54FDD2E0" w:rsidR="009F30C9" w:rsidRPr="009F30C9" w:rsidRDefault="00455409"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41299092"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1"/>
                  <w:enabled/>
                  <w:calcOnExit w:val="0"/>
                  <w:textInput/>
                </w:ffData>
              </w:fldChar>
            </w:r>
            <w:bookmarkStart w:id="10" w:name="Text11"/>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0"/>
          </w:p>
        </w:tc>
        <w:tc>
          <w:tcPr>
            <w:tcW w:w="2430" w:type="dxa"/>
            <w:tcBorders>
              <w:top w:val="nil"/>
              <w:bottom w:val="single" w:sz="4" w:space="0" w:color="auto"/>
            </w:tcBorders>
            <w:tcMar>
              <w:top w:w="58" w:type="dxa"/>
              <w:left w:w="58" w:type="dxa"/>
              <w:bottom w:w="29" w:type="dxa"/>
              <w:right w:w="58" w:type="dxa"/>
            </w:tcMar>
          </w:tcPr>
          <w:p w14:paraId="7464E9C1" w14:textId="4BE9063A"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2"/>
                  <w:enabled/>
                  <w:calcOnExit w:val="0"/>
                  <w:textInput/>
                </w:ffData>
              </w:fldChar>
            </w:r>
            <w:bookmarkStart w:id="11" w:name="Text12"/>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1"/>
          </w:p>
        </w:tc>
      </w:tr>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17186AB6" w:rsidR="009F30C9" w:rsidRPr="001305A6" w:rsidRDefault="00672A38" w:rsidP="00B06A60">
            <w:pPr>
              <w:rPr>
                <w:rFonts w:ascii="Times New Roman" w:hAnsi="Times New Roman" w:cs="Times New Roman"/>
                <w:sz w:val="24"/>
                <w:szCs w:val="24"/>
                <w:lang w:bidi="en-US"/>
              </w:rPr>
            </w:pPr>
            <w:r>
              <w:rPr>
                <w:rFonts w:ascii="Times New Roman" w:hAnsi="Times New Roman" w:cs="Times New Roman"/>
                <w:sz w:val="24"/>
                <w:szCs w:val="24"/>
                <w:lang w:bidi="en-US"/>
              </w:rPr>
              <w:object w:dxaOrig="1440" w:dyaOrig="1440" w14:anchorId="02BDF613">
                <v:shape id="_x0000_i1043" type="#_x0000_t75" style="width:438.5pt;height:18pt" o:ole="">
                  <v:imagedata r:id="rId12" o:title=""/>
                </v:shape>
                <w:control r:id="rId13" w:name="TextBox4" w:shapeid="_x0000_i1043"/>
              </w:object>
            </w:r>
          </w:p>
        </w:tc>
      </w:tr>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68448A00"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4"/>
                  <w:enabled/>
                  <w:calcOnExit w:val="0"/>
                  <w:textInput/>
                </w:ffData>
              </w:fldChar>
            </w:r>
            <w:bookmarkStart w:id="12" w:name="Text14"/>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2"/>
          </w:p>
        </w:tc>
        <w:tc>
          <w:tcPr>
            <w:tcW w:w="2430" w:type="dxa"/>
            <w:tcBorders>
              <w:top w:val="nil"/>
              <w:bottom w:val="single" w:sz="4" w:space="0" w:color="auto"/>
            </w:tcBorders>
            <w:tcMar>
              <w:top w:w="58" w:type="dxa"/>
              <w:left w:w="58" w:type="dxa"/>
              <w:bottom w:w="29" w:type="dxa"/>
              <w:right w:w="58" w:type="dxa"/>
            </w:tcMar>
          </w:tcPr>
          <w:p w14:paraId="3ECC43F4" w14:textId="37D935E7"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3"/>
                  <w:enabled/>
                  <w:calcOnExit w:val="0"/>
                  <w:textInput/>
                </w:ffData>
              </w:fldChar>
            </w:r>
            <w:bookmarkStart w:id="13" w:name="Text13"/>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3"/>
          </w:p>
        </w:tc>
      </w:tr>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3B7DE62D"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5"/>
                  <w:enabled/>
                  <w:calcOnExit w:val="0"/>
                  <w:textInput/>
                </w:ffData>
              </w:fldChar>
            </w:r>
            <w:bookmarkStart w:id="14" w:name="Text15"/>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4"/>
          </w:p>
        </w:tc>
        <w:tc>
          <w:tcPr>
            <w:tcW w:w="4320" w:type="dxa"/>
            <w:gridSpan w:val="2"/>
            <w:tcBorders>
              <w:top w:val="nil"/>
            </w:tcBorders>
            <w:tcMar>
              <w:top w:w="58" w:type="dxa"/>
              <w:left w:w="58" w:type="dxa"/>
              <w:bottom w:w="29" w:type="dxa"/>
              <w:right w:w="58" w:type="dxa"/>
            </w:tcMar>
          </w:tcPr>
          <w:p w14:paraId="14485EF9" w14:textId="6094EA24"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6"/>
                  <w:enabled/>
                  <w:calcOnExit w:val="0"/>
                  <w:textInput/>
                </w:ffData>
              </w:fldChar>
            </w:r>
            <w:bookmarkStart w:id="15" w:name="Text16"/>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5"/>
          </w:p>
        </w:tc>
      </w:tr>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4B728FF4"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7"/>
                  <w:enabled/>
                  <w:calcOnExit w:val="0"/>
                  <w:textInput/>
                </w:ffData>
              </w:fldChar>
            </w:r>
            <w:bookmarkStart w:id="16" w:name="Text17"/>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6"/>
          </w:p>
        </w:tc>
        <w:tc>
          <w:tcPr>
            <w:tcW w:w="2430" w:type="dxa"/>
            <w:tcBorders>
              <w:top w:val="nil"/>
              <w:bottom w:val="single" w:sz="4" w:space="0" w:color="auto"/>
            </w:tcBorders>
            <w:tcMar>
              <w:top w:w="58" w:type="dxa"/>
              <w:left w:w="58" w:type="dxa"/>
              <w:bottom w:w="29" w:type="dxa"/>
              <w:right w:w="58" w:type="dxa"/>
            </w:tcMar>
          </w:tcPr>
          <w:p w14:paraId="33D73177" w14:textId="6101E305"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7"/>
                  <w:enabled/>
                  <w:calcOnExit w:val="0"/>
                  <w:textInput/>
                </w:ffData>
              </w:fldChar>
            </w:r>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p>
        </w:tc>
      </w:tr>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117B1195" w:rsidR="009F30C9" w:rsidRPr="001305A6" w:rsidRDefault="00672A38" w:rsidP="00B06A60">
            <w:pPr>
              <w:rPr>
                <w:rFonts w:ascii="Times New Roman" w:hAnsi="Times New Roman" w:cs="Times New Roman"/>
                <w:sz w:val="24"/>
                <w:szCs w:val="24"/>
                <w:lang w:bidi="en-US"/>
              </w:rPr>
            </w:pPr>
            <w:r>
              <w:rPr>
                <w:rFonts w:ascii="Times New Roman" w:hAnsi="Times New Roman" w:cs="Times New Roman"/>
                <w:sz w:val="24"/>
                <w:szCs w:val="24"/>
                <w:lang w:bidi="en-US"/>
              </w:rPr>
              <w:object w:dxaOrig="1440" w:dyaOrig="1440" w14:anchorId="3C8791AC">
                <v:shape id="_x0000_i1045" type="#_x0000_t75" style="width:438.5pt;height:18pt" o:ole="">
                  <v:imagedata r:id="rId12" o:title=""/>
                </v:shape>
                <w:control r:id="rId14" w:name="TextBox5" w:shapeid="_x0000_i1045"/>
              </w:object>
            </w:r>
          </w:p>
        </w:tc>
      </w:tr>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6285302E"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7"/>
                  <w:enabled/>
                  <w:calcOnExit w:val="0"/>
                  <w:textInput/>
                </w:ffData>
              </w:fldChar>
            </w:r>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p>
        </w:tc>
        <w:tc>
          <w:tcPr>
            <w:tcW w:w="2430" w:type="dxa"/>
            <w:tcBorders>
              <w:top w:val="nil"/>
              <w:bottom w:val="single" w:sz="4" w:space="0" w:color="auto"/>
            </w:tcBorders>
            <w:tcMar>
              <w:top w:w="58" w:type="dxa"/>
              <w:left w:w="58" w:type="dxa"/>
              <w:bottom w:w="29" w:type="dxa"/>
              <w:right w:w="58" w:type="dxa"/>
            </w:tcMar>
          </w:tcPr>
          <w:p w14:paraId="3E2E1580" w14:textId="206F2257"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7"/>
                  <w:enabled/>
                  <w:calcOnExit w:val="0"/>
                  <w:textInput/>
                </w:ffData>
              </w:fldChar>
            </w:r>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p>
        </w:tc>
      </w:tr>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2A9646FA"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7"/>
                  <w:enabled/>
                  <w:calcOnExit w:val="0"/>
                  <w:textInput/>
                </w:ffData>
              </w:fldChar>
            </w:r>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p>
        </w:tc>
        <w:tc>
          <w:tcPr>
            <w:tcW w:w="4320" w:type="dxa"/>
            <w:gridSpan w:val="2"/>
            <w:tcBorders>
              <w:top w:val="nil"/>
            </w:tcBorders>
            <w:tcMar>
              <w:top w:w="58" w:type="dxa"/>
              <w:left w:w="58" w:type="dxa"/>
              <w:bottom w:w="29" w:type="dxa"/>
              <w:right w:w="58" w:type="dxa"/>
            </w:tcMar>
          </w:tcPr>
          <w:p w14:paraId="3031FF7C" w14:textId="622DBEBC"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7"/>
                  <w:enabled/>
                  <w:calcOnExit w:val="0"/>
                  <w:textInput/>
                </w:ffData>
              </w:fldChar>
            </w:r>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p>
        </w:tc>
      </w:tr>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407B9782"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5025FA60"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t>ATTACHMENT K</w:t>
      </w:r>
    </w:p>
    <w:p w14:paraId="5C031023"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PREVAILING WAGE AND RELATED LABOR REQUIREMENTS CERTIFICATION</w:t>
      </w:r>
    </w:p>
    <w:p w14:paraId="7C8EF1B1" w14:textId="77777777" w:rsidR="009F30C9" w:rsidRPr="009F30C9" w:rsidRDefault="009F30C9" w:rsidP="009F30C9">
      <w:pPr>
        <w:spacing w:line="300" w:lineRule="atLeast"/>
        <w:jc w:val="center"/>
        <w:rPr>
          <w:rFonts w:ascii="Times New Roman" w:eastAsia="Times" w:hAnsi="Times New Roman" w:cs="Arial"/>
          <w:b/>
          <w:bCs/>
          <w:u w:val="single"/>
        </w:rPr>
      </w:pPr>
    </w:p>
    <w:p w14:paraId="12DB117C" w14:textId="1D0B3AC9"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PROJECT/CONTRACT NO.:  </w:t>
      </w:r>
      <w:r w:rsidRPr="009F30C9">
        <w:rPr>
          <w:rFonts w:ascii="Times New Roman" w:eastAsia="Times" w:hAnsi="Times New Roman" w:cs="Arial"/>
          <w:u w:val="single"/>
        </w:rPr>
        <w:t>CONTRACT NUMBER</w:t>
      </w:r>
      <w:r w:rsidRPr="009F30C9">
        <w:rPr>
          <w:rFonts w:ascii="Times New Roman" w:eastAsia="Times" w:hAnsi="Times New Roman" w:cs="Arial"/>
        </w:rPr>
        <w:t xml:space="preserve"> between the Judicial Council of California (the “Judicial Council”) and </w:t>
      </w:r>
      <w:r w:rsidRPr="009F30C9">
        <w:rPr>
          <w:rFonts w:ascii="Times New Roman" w:eastAsia="Times" w:hAnsi="Times New Roman" w:cs="Arial"/>
          <w:u w:val="single"/>
        </w:rPr>
        <w:tab/>
      </w:r>
      <w:r w:rsidR="00672A38">
        <w:rPr>
          <w:rFonts w:ascii="Times New Roman" w:eastAsia="Times" w:hAnsi="Times New Roman" w:cs="Arial"/>
          <w:u w:val="single"/>
        </w:rPr>
        <w:fldChar w:fldCharType="begin">
          <w:ffData>
            <w:name w:val="Text18"/>
            <w:enabled/>
            <w:calcOnExit w:val="0"/>
            <w:textInput/>
          </w:ffData>
        </w:fldChar>
      </w:r>
      <w:bookmarkStart w:id="17" w:name="Text18"/>
      <w:r w:rsidR="00672A38">
        <w:rPr>
          <w:rFonts w:ascii="Times New Roman" w:eastAsia="Times" w:hAnsi="Times New Roman" w:cs="Arial"/>
          <w:u w:val="single"/>
        </w:rPr>
        <w:instrText xml:space="preserve"> FORMTEXT </w:instrText>
      </w:r>
      <w:r w:rsidR="00672A38">
        <w:rPr>
          <w:rFonts w:ascii="Times New Roman" w:eastAsia="Times" w:hAnsi="Times New Roman" w:cs="Arial"/>
          <w:u w:val="single"/>
        </w:rPr>
      </w:r>
      <w:r w:rsidR="00672A38">
        <w:rPr>
          <w:rFonts w:ascii="Times New Roman" w:eastAsia="Times" w:hAnsi="Times New Roman" w:cs="Arial"/>
          <w:u w:val="single"/>
        </w:rPr>
        <w:fldChar w:fldCharType="separate"/>
      </w:r>
      <w:r w:rsidR="00672A38">
        <w:rPr>
          <w:rFonts w:ascii="Times New Roman" w:eastAsia="Times" w:hAnsi="Times New Roman" w:cs="Arial"/>
          <w:noProof/>
          <w:u w:val="single"/>
        </w:rPr>
        <w:t> </w:t>
      </w:r>
      <w:r w:rsidR="00672A38">
        <w:rPr>
          <w:rFonts w:ascii="Times New Roman" w:eastAsia="Times" w:hAnsi="Times New Roman" w:cs="Arial"/>
          <w:noProof/>
          <w:u w:val="single"/>
        </w:rPr>
        <w:t> </w:t>
      </w:r>
      <w:r w:rsidR="00672A38">
        <w:rPr>
          <w:rFonts w:ascii="Times New Roman" w:eastAsia="Times" w:hAnsi="Times New Roman" w:cs="Arial"/>
          <w:noProof/>
          <w:u w:val="single"/>
        </w:rPr>
        <w:t> </w:t>
      </w:r>
      <w:r w:rsidR="00672A38">
        <w:rPr>
          <w:rFonts w:ascii="Times New Roman" w:eastAsia="Times" w:hAnsi="Times New Roman" w:cs="Arial"/>
          <w:noProof/>
          <w:u w:val="single"/>
        </w:rPr>
        <w:t> </w:t>
      </w:r>
      <w:r w:rsidR="00672A38">
        <w:rPr>
          <w:rFonts w:ascii="Times New Roman" w:eastAsia="Times" w:hAnsi="Times New Roman" w:cs="Arial"/>
          <w:noProof/>
          <w:u w:val="single"/>
        </w:rPr>
        <w:t> </w:t>
      </w:r>
      <w:r w:rsidR="00672A38">
        <w:rPr>
          <w:rFonts w:ascii="Times New Roman" w:eastAsia="Times" w:hAnsi="Times New Roman" w:cs="Arial"/>
          <w:u w:val="single"/>
        </w:rPr>
        <w:fldChar w:fldCharType="end"/>
      </w:r>
      <w:bookmarkEnd w:id="17"/>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t xml:space="preserve"> </w:t>
      </w:r>
      <w:r w:rsidR="00DD509B">
        <w:rPr>
          <w:rFonts w:ascii="Times New Roman" w:eastAsia="Times" w:hAnsi="Times New Roman" w:cs="Arial"/>
        </w:rPr>
        <w:t xml:space="preserve"> (</w:t>
      </w:r>
      <w:r w:rsidRPr="009F30C9">
        <w:rPr>
          <w:rFonts w:ascii="Times New Roman" w:eastAsia="Times" w:hAnsi="Times New Roman" w:cs="Arial"/>
        </w:rPr>
        <w:t>the “Consultant”) (the “Contract” or the “Project”).</w:t>
      </w:r>
    </w:p>
    <w:p w14:paraId="793A7106" w14:textId="77777777"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Consultant and all of its Subconsultants are registered pursuant to Labor Code section 1771, et seq.</w:t>
      </w:r>
    </w:p>
    <w:p w14:paraId="520EEF1C" w14:textId="77777777" w:rsidR="009F30C9" w:rsidRPr="009F30C9" w:rsidRDefault="009F30C9" w:rsidP="009F30C9">
      <w:pPr>
        <w:widowControl w:val="0"/>
        <w:rPr>
          <w:rFonts w:ascii="Times New Roman" w:eastAsia="Times" w:hAnsi="Times New Roman" w:cs="Arial"/>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03A94BB6"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PROPER NAME OF CONSULTANT / SUBCONSULTANT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62B7D1E0"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9"/>
                  <w:enabled/>
                  <w:calcOnExit w:val="0"/>
                  <w:textInput/>
                </w:ffData>
              </w:fldChar>
            </w:r>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p>
        </w:tc>
        <w:tc>
          <w:tcPr>
            <w:tcW w:w="2430" w:type="dxa"/>
            <w:tcBorders>
              <w:top w:val="nil"/>
              <w:bottom w:val="single" w:sz="4" w:space="0" w:color="auto"/>
            </w:tcBorders>
            <w:tcMar>
              <w:top w:w="58" w:type="dxa"/>
              <w:left w:w="58" w:type="dxa"/>
              <w:bottom w:w="29" w:type="dxa"/>
              <w:right w:w="58" w:type="dxa"/>
            </w:tcMar>
          </w:tcPr>
          <w:p w14:paraId="6C6C367B" w14:textId="63EED074"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9"/>
                  <w:enabled/>
                  <w:calcOnExit w:val="0"/>
                  <w:textInput/>
                </w:ffData>
              </w:fldChar>
            </w:r>
            <w:bookmarkStart w:id="18" w:name="Text19"/>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bookmarkEnd w:id="18"/>
          </w:p>
        </w:tc>
      </w:tr>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3929E499" w:rsidR="009F30C9" w:rsidRPr="001305A6" w:rsidRDefault="00672A38" w:rsidP="00B06A60">
            <w:pPr>
              <w:rPr>
                <w:rFonts w:ascii="Times New Roman" w:hAnsi="Times New Roman" w:cs="Times New Roman"/>
                <w:sz w:val="24"/>
                <w:szCs w:val="24"/>
                <w:lang w:bidi="en-US"/>
              </w:rPr>
            </w:pPr>
            <w:r>
              <w:rPr>
                <w:rFonts w:ascii="Times New Roman" w:hAnsi="Times New Roman" w:cs="Times New Roman"/>
                <w:sz w:val="24"/>
                <w:szCs w:val="24"/>
                <w:lang w:bidi="en-US"/>
              </w:rPr>
              <w:object w:dxaOrig="1440" w:dyaOrig="1440" w14:anchorId="33C252D0">
                <v:shape id="_x0000_i1047" type="#_x0000_t75" style="width:439pt;height:18pt" o:ole="">
                  <v:imagedata r:id="rId15" o:title=""/>
                </v:shape>
                <w:control r:id="rId16" w:name="TextBox6" w:shapeid="_x0000_i1047"/>
              </w:object>
            </w:r>
          </w:p>
        </w:tc>
      </w:tr>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40FB5D4F"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9"/>
                  <w:enabled/>
                  <w:calcOnExit w:val="0"/>
                  <w:textInput/>
                </w:ffData>
              </w:fldChar>
            </w:r>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p>
        </w:tc>
        <w:tc>
          <w:tcPr>
            <w:tcW w:w="2430" w:type="dxa"/>
            <w:tcBorders>
              <w:top w:val="nil"/>
              <w:bottom w:val="single" w:sz="4" w:space="0" w:color="auto"/>
            </w:tcBorders>
            <w:tcMar>
              <w:top w:w="58" w:type="dxa"/>
              <w:left w:w="58" w:type="dxa"/>
              <w:bottom w:w="29" w:type="dxa"/>
              <w:right w:w="58" w:type="dxa"/>
            </w:tcMar>
          </w:tcPr>
          <w:p w14:paraId="2DA73820" w14:textId="06377EDD" w:rsidR="009F30C9" w:rsidRPr="001305A6" w:rsidRDefault="00672A38" w:rsidP="00B06A60">
            <w:pPr>
              <w:tabs>
                <w:tab w:val="left" w:pos="3600"/>
              </w:tabs>
              <w:rPr>
                <w:rFonts w:ascii="Times New Roman" w:hAnsi="Times New Roman" w:cs="Times New Roman"/>
                <w:sz w:val="24"/>
                <w:szCs w:val="24"/>
                <w:lang w:bidi="en-US"/>
              </w:rPr>
            </w:pPr>
            <w:r>
              <w:rPr>
                <w:rFonts w:ascii="Times New Roman" w:hAnsi="Times New Roman" w:cs="Times New Roman"/>
                <w:sz w:val="24"/>
                <w:szCs w:val="24"/>
                <w:lang w:bidi="en-US"/>
              </w:rPr>
              <w:fldChar w:fldCharType="begin">
                <w:ffData>
                  <w:name w:val="Text19"/>
                  <w:enabled/>
                  <w:calcOnExit w:val="0"/>
                  <w:textInput/>
                </w:ffData>
              </w:fldChar>
            </w:r>
            <w:r>
              <w:rPr>
                <w:rFonts w:ascii="Times New Roman" w:hAnsi="Times New Roman" w:cs="Times New Roman"/>
                <w:sz w:val="24"/>
                <w:szCs w:val="24"/>
                <w:lang w:bidi="en-US"/>
              </w:rPr>
              <w:instrText xml:space="preserve"> FORMTEXT </w:instrText>
            </w:r>
            <w:r>
              <w:rPr>
                <w:rFonts w:ascii="Times New Roman" w:hAnsi="Times New Roman" w:cs="Times New Roman"/>
                <w:sz w:val="24"/>
                <w:szCs w:val="24"/>
                <w:lang w:bidi="en-US"/>
              </w:rPr>
            </w:r>
            <w:r>
              <w:rPr>
                <w:rFonts w:ascii="Times New Roman" w:hAnsi="Times New Roman" w:cs="Times New Roman"/>
                <w:sz w:val="24"/>
                <w:szCs w:val="24"/>
                <w:lang w:bidi="en-US"/>
              </w:rPr>
              <w:fldChar w:fldCharType="separate"/>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noProof/>
                <w:sz w:val="24"/>
                <w:szCs w:val="24"/>
                <w:lang w:bidi="en-US"/>
              </w:rPr>
              <w:t> </w:t>
            </w:r>
            <w:r>
              <w:rPr>
                <w:rFonts w:ascii="Times New Roman" w:hAnsi="Times New Roman" w:cs="Times New Roman"/>
                <w:sz w:val="24"/>
                <w:szCs w:val="24"/>
                <w:lang w:bidi="en-US"/>
              </w:rPr>
              <w:fldChar w:fldCharType="end"/>
            </w:r>
          </w:p>
        </w:tc>
      </w:tr>
    </w:tbl>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3F7E68AE" w14:textId="77777777" w:rsidR="009F30C9" w:rsidRPr="009F30C9" w:rsidRDefault="009F30C9" w:rsidP="009F30C9">
      <w:pPr>
        <w:widowControl w:val="0"/>
        <w:spacing w:line="300" w:lineRule="atLeast"/>
        <w:rPr>
          <w:rFonts w:ascii="Times New Roman" w:hAnsi="Times New Roman" w:cs="Times New Roman"/>
        </w:rPr>
      </w:pPr>
      <w:r w:rsidRPr="009F30C9">
        <w:rPr>
          <w:rFonts w:ascii="Times New Roman" w:hAnsi="Times New Roman" w:cs="Times New Roman"/>
        </w:rPr>
        <w:t xml:space="preserve">THIS FORM MUST BE COMPLETED BY THE CONSULTANT AND ALL SUBCONSULTANTS </w:t>
      </w:r>
    </w:p>
    <w:p w14:paraId="6F82A769" w14:textId="77777777" w:rsidR="009F30C9" w:rsidRPr="009F30C9" w:rsidRDefault="009F30C9" w:rsidP="009F30C9">
      <w:pPr>
        <w:spacing w:line="276" w:lineRule="auto"/>
        <w:jc w:val="center"/>
        <w:rPr>
          <w:rFonts w:ascii="Times New Roman" w:hAnsi="Times New Roman" w:cs="Times New Roman"/>
          <w:b/>
          <w:bCs/>
          <w:sz w:val="20"/>
          <w:szCs w:val="20"/>
          <w:lang w:bidi="en-US"/>
        </w:rPr>
      </w:pPr>
    </w:p>
    <w:p w14:paraId="29C15C32" w14:textId="77777777" w:rsidR="00603064" w:rsidRDefault="00603064" w:rsidP="009F30C9">
      <w:pPr>
        <w:spacing w:line="276" w:lineRule="auto"/>
        <w:jc w:val="center"/>
        <w:rPr>
          <w:rFonts w:ascii="Times New Roman" w:hAnsi="Times New Roman" w:cs="Times New Roman"/>
          <w:b/>
          <w:bCs/>
          <w:sz w:val="20"/>
          <w:szCs w:val="20"/>
          <w:lang w:bidi="en-US"/>
        </w:rPr>
      </w:pPr>
    </w:p>
    <w:p w14:paraId="025D5CF0" w14:textId="1D6E4107" w:rsidR="009F30C9" w:rsidRPr="009F30C9" w:rsidRDefault="009F30C9" w:rsidP="009F30C9">
      <w:pPr>
        <w:spacing w:line="276" w:lineRule="auto"/>
        <w:jc w:val="center"/>
        <w:rPr>
          <w:rFonts w:ascii="Times New Roman" w:hAnsi="Times New Roman" w:cs="Times New Roman"/>
          <w:b/>
          <w:bCs/>
          <w:sz w:val="20"/>
          <w:szCs w:val="20"/>
          <w:lang w:bidi="en-US"/>
        </w:rPr>
      </w:pPr>
      <w:r w:rsidRPr="009F30C9">
        <w:rPr>
          <w:rFonts w:ascii="Times New Roman" w:hAnsi="Times New Roman" w:cs="Times New Roman"/>
          <w:b/>
          <w:bCs/>
          <w:sz w:val="20"/>
          <w:szCs w:val="20"/>
          <w:lang w:bidi="en-US"/>
        </w:rPr>
        <w:t>END OF FORM</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even" r:id="rId17"/>
      <w:headerReference w:type="default" r:id="rId18"/>
      <w:footerReference w:type="even" r:id="rId19"/>
      <w:footerReference w:type="default" r:id="rId20"/>
      <w:headerReference w:type="first" r:id="rId21"/>
      <w:footerReference w:type="first" r:id="rId22"/>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9B98" w14:textId="77777777" w:rsidR="00100064" w:rsidRDefault="00100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CBA" w14:textId="77777777" w:rsidR="00100064" w:rsidRDefault="0010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F906" w14:textId="77777777" w:rsidR="00100064" w:rsidRDefault="00100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7F4" w14:textId="01F0A026" w:rsidR="00007308" w:rsidRPr="00007308" w:rsidRDefault="00007308" w:rsidP="00007308">
    <w:pPr>
      <w:pStyle w:val="Header"/>
      <w:rPr>
        <w:rFonts w:ascii="Times New Roman" w:hAnsi="Times New Roman" w:cs="Times New Roman"/>
        <w:sz w:val="20"/>
      </w:rPr>
    </w:pPr>
    <w:r w:rsidRPr="00007308">
      <w:rPr>
        <w:rFonts w:ascii="Times New Roman" w:hAnsi="Times New Roman" w:cs="Times New Roman"/>
        <w:sz w:val="20"/>
      </w:rPr>
      <w:t xml:space="preserve">RFP No. </w:t>
    </w:r>
    <w:r w:rsidR="00803695" w:rsidRPr="00803695">
      <w:rPr>
        <w:rFonts w:ascii="Times New Roman" w:hAnsi="Times New Roman" w:cs="Times New Roman"/>
        <w:sz w:val="20"/>
      </w:rPr>
      <w:t>RFP-FS-2023-0</w:t>
    </w:r>
    <w:r w:rsidR="00100064">
      <w:rPr>
        <w:rFonts w:ascii="Times New Roman" w:hAnsi="Times New Roman" w:cs="Times New Roman"/>
        <w:sz w:val="20"/>
      </w:rPr>
      <w:t>8</w:t>
    </w:r>
    <w:r w:rsidR="00803695" w:rsidRPr="00803695">
      <w:rPr>
        <w:rFonts w:ascii="Times New Roman" w:hAnsi="Times New Roman" w:cs="Times New Roman"/>
        <w:sz w:val="20"/>
      </w:rPr>
      <w:t>-KO</w:t>
    </w:r>
  </w:p>
  <w:p w14:paraId="0AC72DFE" w14:textId="51E69B4C" w:rsidR="00813258" w:rsidRPr="00007308" w:rsidRDefault="00007308" w:rsidP="00007308">
    <w:pPr>
      <w:pStyle w:val="Header"/>
    </w:pPr>
    <w:r w:rsidRPr="00007308">
      <w:rPr>
        <w:rFonts w:ascii="Times New Roman" w:hAnsi="Times New Roman" w:cs="Times New Roman"/>
        <w:sz w:val="20"/>
      </w:rPr>
      <w:t xml:space="preserve">RFP </w:t>
    </w:r>
    <w:r w:rsidR="00100064">
      <w:rPr>
        <w:rFonts w:ascii="Times New Roman" w:hAnsi="Times New Roman" w:cs="Times New Roman"/>
        <w:sz w:val="20"/>
      </w:rPr>
      <w:t>Real Estate Relocation</w:t>
    </w:r>
    <w:r w:rsidRPr="00007308">
      <w:rPr>
        <w:rFonts w:ascii="Times New Roman" w:hAnsi="Times New Roman" w:cs="Times New Roman"/>
        <w:sz w:val="20"/>
      </w:rPr>
      <w:t xml:space="preserve"> Consulting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A0BE" w14:textId="77777777" w:rsidR="00100064" w:rsidRDefault="00100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CEZUF9ZxWoaHoth8PPOZcd+NbWSbCbyCxGiP+4w2nW2ZBdevXARnVLuXEJKsOBjFNzmlE4g9gyRB2lf8OyOSBQ==" w:salt="Cn+yw2z5Hz2R1WZMKR3y+w=="/>
  <w:defaultTabStop w:val="36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90E1C"/>
    <w:rsid w:val="000A4CCC"/>
    <w:rsid w:val="000E45D0"/>
    <w:rsid w:val="00100064"/>
    <w:rsid w:val="001305A6"/>
    <w:rsid w:val="00130893"/>
    <w:rsid w:val="00147DEA"/>
    <w:rsid w:val="00171985"/>
    <w:rsid w:val="00172754"/>
    <w:rsid w:val="002005B4"/>
    <w:rsid w:val="0020734A"/>
    <w:rsid w:val="002426E8"/>
    <w:rsid w:val="00244357"/>
    <w:rsid w:val="00245373"/>
    <w:rsid w:val="00262EFA"/>
    <w:rsid w:val="00265126"/>
    <w:rsid w:val="002B4856"/>
    <w:rsid w:val="002B53B1"/>
    <w:rsid w:val="00310854"/>
    <w:rsid w:val="003B5B69"/>
    <w:rsid w:val="003C1CD2"/>
    <w:rsid w:val="003D25AE"/>
    <w:rsid w:val="003E25A3"/>
    <w:rsid w:val="004053B1"/>
    <w:rsid w:val="00425B35"/>
    <w:rsid w:val="00455409"/>
    <w:rsid w:val="00463037"/>
    <w:rsid w:val="004D3C87"/>
    <w:rsid w:val="004E17DF"/>
    <w:rsid w:val="00504FB5"/>
    <w:rsid w:val="00535BB3"/>
    <w:rsid w:val="005C2DBA"/>
    <w:rsid w:val="005D6DC5"/>
    <w:rsid w:val="00601378"/>
    <w:rsid w:val="00603064"/>
    <w:rsid w:val="00672A38"/>
    <w:rsid w:val="006C76D1"/>
    <w:rsid w:val="0070038F"/>
    <w:rsid w:val="00744A95"/>
    <w:rsid w:val="007641EA"/>
    <w:rsid w:val="007A0C3E"/>
    <w:rsid w:val="007D3EEB"/>
    <w:rsid w:val="007E633D"/>
    <w:rsid w:val="00803695"/>
    <w:rsid w:val="00813258"/>
    <w:rsid w:val="00853840"/>
    <w:rsid w:val="008857CE"/>
    <w:rsid w:val="008D26E3"/>
    <w:rsid w:val="008E5E1F"/>
    <w:rsid w:val="00946AB6"/>
    <w:rsid w:val="00956199"/>
    <w:rsid w:val="00982815"/>
    <w:rsid w:val="00983D08"/>
    <w:rsid w:val="00983E18"/>
    <w:rsid w:val="009D0328"/>
    <w:rsid w:val="009D38AB"/>
    <w:rsid w:val="009F30C9"/>
    <w:rsid w:val="009F5143"/>
    <w:rsid w:val="00A512ED"/>
    <w:rsid w:val="00AA77E0"/>
    <w:rsid w:val="00AE47AF"/>
    <w:rsid w:val="00B62CF5"/>
    <w:rsid w:val="00B93036"/>
    <w:rsid w:val="00BE6A0A"/>
    <w:rsid w:val="00BE6E11"/>
    <w:rsid w:val="00BF2E9B"/>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1678</Words>
  <Characters>8709</Characters>
  <Application>Microsoft Office Word</Application>
  <DocSecurity>0</DocSecurity>
  <Lines>256</Lines>
  <Paragraphs>140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Olson, Krystal</cp:lastModifiedBy>
  <cp:revision>17</cp:revision>
  <cp:lastPrinted>2022-10-25T18:15:00Z</cp:lastPrinted>
  <dcterms:created xsi:type="dcterms:W3CDTF">2023-05-11T21:14:00Z</dcterms:created>
  <dcterms:modified xsi:type="dcterms:W3CDTF">2024-03-13T12:32:00Z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62978d06200386f183d3d39a90de0f5c528365a5085e96d09c73dac1a2885635</vt:lpwstr>
  </property>
</Properties>
</file>