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E611E9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048A71BA" w:rsidR="00AE6223" w:rsidRPr="00012375" w:rsidRDefault="005355B0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5355B0" w:rsidRPr="00A309A7" w14:paraId="23C55380" w14:textId="77777777" w:rsidTr="008119B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132E77A1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 </w:instrText>
            </w:r>
            <w:bookmarkStart w:id="1" w:name="Text2"/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instrText xml:space="preserve">FORMTEXT </w:instrTex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3273" w:type="dxa"/>
            <w:shd w:val="clear" w:color="auto" w:fill="auto"/>
          </w:tcPr>
          <w:p w14:paraId="46FE45B7" w14:textId="255C193F" w:rsidR="005355B0" w:rsidRPr="00F77943" w:rsidRDefault="005355B0" w:rsidP="005355B0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268AAFB1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05DC" w14:textId="6688519F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2BC7AED3" w14:textId="5941517D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01EC3629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DD4174E" w14:textId="16B039D9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C8EEB78" w14:textId="39E00CD1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2DA2C2CA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20194570" w14:textId="01A801B1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04899842" w14:textId="635870AF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56C50835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8F69A" w14:textId="25559E32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0C092B0B" w14:textId="52E7E3B5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574FBB60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9688C" w14:textId="60A2B529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AAC83F9" w14:textId="25177371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1A41F2A1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6A211" w14:textId="5D0CD8CC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143BAB" w14:textId="0FB483FB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38BDD376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D62B7" w14:textId="50E5E5AC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5B0BFE1" w14:textId="1B37E411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34DC8D60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2D3028DF" w14:textId="1EA8CFFA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B9CAE6E" w14:textId="4A351646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A309A7" w14:paraId="46ED6AD3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46EDB2DD" w14:textId="4D3F7127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7F396D0" w14:textId="71A45AD0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F77943" w14:paraId="78EC9FBF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77B31DD4" w14:textId="15E4BC03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D8C42D5" w14:textId="493CC02B" w:rsidR="005355B0" w:rsidRPr="00F77943" w:rsidRDefault="005355B0" w:rsidP="005355B0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5A377038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54DE9" w14:textId="030D8693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7A2AE245" w14:textId="3AA50CF6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7FCB1423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6DA08273" w14:textId="38F073D2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1B96100" w14:textId="68EEFCF3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07A0FFBA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7A852C4" w14:textId="7B97FE87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6F7C1E3D" w14:textId="336AF056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2E2E096E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37C4B" w14:textId="110C7D94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D040484" w14:textId="2892E8F6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3FEDF68B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D484D" w14:textId="273A460C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83B8F1C" w14:textId="26FFF76A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501CA473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F3F95" w14:textId="019E0571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D727BF" w14:textId="44C37360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35EC3E28" w14:textId="77777777" w:rsidTr="002E3285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98E15" w14:textId="264373AE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4BCB157" w14:textId="192E09DC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61DFAE4B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3F6E7260" w14:textId="04B99376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0B2692F0" w14:textId="163D0A8D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  <w:tr w:rsidR="005355B0" w:rsidRPr="002055FD" w14:paraId="307FB120" w14:textId="77777777" w:rsidTr="002E3285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5355B0" w:rsidRPr="00A309A7" w:rsidRDefault="005355B0" w:rsidP="005355B0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64FBFA5" w14:textId="5E5ACC27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D23311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3311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D23311">
              <w:rPr>
                <w:rFonts w:asciiTheme="minorHAnsi" w:hAnsiTheme="minorHAnsi" w:cs="Arial"/>
                <w:szCs w:val="22"/>
              </w:rPr>
            </w:r>
            <w:r w:rsidRPr="00D23311">
              <w:rPr>
                <w:rFonts w:asciiTheme="minorHAnsi" w:hAnsiTheme="minorHAnsi" w:cs="Arial"/>
                <w:szCs w:val="22"/>
              </w:rPr>
              <w:fldChar w:fldCharType="separate"/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D23311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C77F1AF" w14:textId="3ECA7D98" w:rsidR="005355B0" w:rsidRPr="002055FD" w:rsidRDefault="005355B0" w:rsidP="005355B0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773479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479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773479">
              <w:rPr>
                <w:rFonts w:asciiTheme="minorHAnsi" w:hAnsiTheme="minorHAnsi" w:cs="Arial"/>
                <w:szCs w:val="22"/>
              </w:rPr>
            </w:r>
            <w:r w:rsidRPr="00773479">
              <w:rPr>
                <w:rFonts w:asciiTheme="minorHAnsi" w:hAnsiTheme="minorHAnsi" w:cs="Arial"/>
                <w:szCs w:val="22"/>
              </w:rPr>
              <w:fldChar w:fldCharType="separate"/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773479">
              <w:rPr>
                <w:rFonts w:asciiTheme="minorHAnsi" w:hAnsiTheme="minorHAnsi" w:cs="Arial"/>
                <w:szCs w:val="22"/>
              </w:rPr>
              <w:fldChar w:fldCharType="end"/>
            </w:r>
          </w:p>
        </w:tc>
      </w:tr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21B3B76B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 xml:space="preserve">RFP No. </w:t>
    </w:r>
    <w:r w:rsidR="006769AD" w:rsidRPr="006769AD">
      <w:rPr>
        <w:rFonts w:ascii="Times New Roman" w:hAnsi="Times New Roman"/>
        <w:sz w:val="20"/>
        <w:szCs w:val="22"/>
      </w:rPr>
      <w:t>RFP-FS-2023-</w:t>
    </w:r>
    <w:r w:rsidR="00D01650">
      <w:rPr>
        <w:rFonts w:ascii="Times New Roman" w:hAnsi="Times New Roman"/>
        <w:sz w:val="20"/>
        <w:szCs w:val="22"/>
      </w:rPr>
      <w:t>08</w:t>
    </w:r>
    <w:r w:rsidR="006769AD" w:rsidRPr="006769AD">
      <w:rPr>
        <w:rFonts w:ascii="Times New Roman" w:hAnsi="Times New Roman"/>
        <w:sz w:val="20"/>
        <w:szCs w:val="22"/>
      </w:rPr>
      <w:t>-KO</w:t>
    </w:r>
  </w:p>
  <w:p w14:paraId="3A80D9E3" w14:textId="5A8A3944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r w:rsidR="00D01650">
      <w:rPr>
        <w:rFonts w:ascii="Times New Roman" w:hAnsi="Times New Roman"/>
        <w:sz w:val="20"/>
        <w:szCs w:val="22"/>
      </w:rPr>
      <w:t>Real Estate Relocation</w:t>
    </w:r>
    <w:r w:rsidRPr="003841A3">
      <w:rPr>
        <w:rFonts w:ascii="Times New Roman" w:hAnsi="Times New Roman"/>
        <w:sz w:val="20"/>
        <w:szCs w:val="22"/>
      </w:rPr>
      <w:t xml:space="preserve"> 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Y7ylWUY83uv4QuaLg4KI4t0eJma4y1tUY9Z6KRGCql8k/VR+LwzUwMg5DLzanoE+CeKeoC8Dn1iU1P/EQt5Q==" w:salt="fH2IwudfV0Q+xFifObyl7w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5B0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69AD"/>
    <w:rsid w:val="00677000"/>
    <w:rsid w:val="00682BDD"/>
    <w:rsid w:val="006D64A3"/>
    <w:rsid w:val="00705F87"/>
    <w:rsid w:val="00711F48"/>
    <w:rsid w:val="0072238D"/>
    <w:rsid w:val="007307E1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67B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1650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1205</Characters>
  <Application>Microsoft Office Word</Application>
  <DocSecurity>0</DocSecurity>
  <Lines>133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Olson, Krystal</cp:lastModifiedBy>
  <cp:revision>11</cp:revision>
  <cp:lastPrinted>2009-06-17T18:13:00Z</cp:lastPrinted>
  <dcterms:created xsi:type="dcterms:W3CDTF">2023-05-11T20:42:00Z</dcterms:created>
  <dcterms:modified xsi:type="dcterms:W3CDTF">2024-03-13T12:27:00Z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342b994e6f1f2b4c59c2ddce1449df8b304a081e7a276af68468aab65ebe4843</vt:lpwstr>
  </property>
</Properties>
</file>