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>ATTACHMENT 10</w:t>
      </w:r>
    </w:p>
    <w:p w14:paraId="23805369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 xml:space="preserve">FORM FOR SUBMISSION OF QUESTIONS   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131DD1E9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C75F8C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4D56FE9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332F77" w14:textId="3A777523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11ED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5B09856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D0E63F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23C5538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A0A9502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0364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44144EF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FE45B7" w14:textId="77777777" w:rsidR="00A309A7" w:rsidRPr="00F77943" w:rsidRDefault="00A309A7" w:rsidP="00682BD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A309A7" w14:paraId="268AAFB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8DD5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DA205DC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AED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1EC362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182E761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F3320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DD4174E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C8EEB78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DA2C2CA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5DE6750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242E8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194570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899842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6C50835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2B6F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BA8F69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2B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74FBB6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D5EB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679688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83F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A41F2A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C02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D6A21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BA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8BDD376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6FE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AD62B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BFE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4DC8D6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5661C99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640568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D3028D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B9CAE6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46ED6AD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C28666F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EE598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6EDB2D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7F396D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7BA860D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D28028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F5179C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97821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6715C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429CAF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39B55AA5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632F1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11E28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62BAA1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2C032A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25B4010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B58EB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D30C159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276360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3FE461D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086D036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EEE4ECF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520E9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06F4A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5F50B2AA" w:rsidR="009B0BA6" w:rsidRDefault="009B0BA6"/>
    <w:p w14:paraId="35E2FBCD" w14:textId="62FAE624" w:rsidR="00970843" w:rsidRDefault="00970843"/>
    <w:p w14:paraId="4E5BDFCC" w14:textId="77777777" w:rsidR="00970843" w:rsidRDefault="00970843"/>
    <w:p w14:paraId="4040CE80" w14:textId="758B5322" w:rsidR="00970843" w:rsidRPr="00970843" w:rsidRDefault="00970843" w:rsidP="00970843">
      <w:pPr>
        <w:jc w:val="center"/>
        <w:rPr>
          <w:rFonts w:ascii="Times New Roman" w:hAnsi="Times New Roman"/>
          <w:b/>
          <w:bCs/>
        </w:rPr>
      </w:pPr>
      <w:r w:rsidRPr="00970843">
        <w:rPr>
          <w:rFonts w:ascii="Times New Roman" w:hAnsi="Times New Roman"/>
          <w:b/>
          <w:bCs/>
        </w:rPr>
        <w:t>END OF ATTACHMENT</w:t>
      </w:r>
    </w:p>
    <w:sectPr w:rsidR="00970843" w:rsidRPr="00970843" w:rsidSect="00A61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080" w:bottom="100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D66E" w14:textId="77777777" w:rsidR="003A727A" w:rsidRDefault="003A7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1868FF2C" w:rsidR="00A94699" w:rsidRPr="00A61345" w:rsidRDefault="00A61345" w:rsidP="00A61345">
    <w:pPr>
      <w:pStyle w:val="Footer"/>
      <w:tabs>
        <w:tab w:val="clear" w:pos="4320"/>
        <w:tab w:val="center" w:pos="6840"/>
      </w:tabs>
      <w:rPr>
        <w:rFonts w:ascii="Times New Roman" w:eastAsia="Arial Unicode MS" w:hAnsi="Times New Roman" w:cs="Arial Unicode MS"/>
        <w:sz w:val="18"/>
        <w:szCs w:val="24"/>
      </w:rPr>
    </w:pPr>
    <w:r w:rsidRPr="00A61345">
      <w:rPr>
        <w:rFonts w:ascii="Times New Roman" w:eastAsia="Arial Unicode MS" w:hAnsi="Times New Roman" w:cs="Arial Unicode MS"/>
        <w:sz w:val="18"/>
        <w:szCs w:val="24"/>
      </w:rPr>
      <w:t>Attachment 10</w:t>
    </w:r>
    <w:r>
      <w:rPr>
        <w:rFonts w:ascii="Times New Roman" w:eastAsia="Arial Unicode MS" w:hAnsi="Times New Roman" w:cs="Arial Unicode MS"/>
        <w:sz w:val="18"/>
        <w:szCs w:val="24"/>
      </w:rPr>
      <w:tab/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3A727A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A7B" w14:textId="77777777" w:rsidR="003A727A" w:rsidRDefault="003A7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79F7" w14:textId="77777777" w:rsidR="003A727A" w:rsidRDefault="003A7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3EB" w14:textId="20A96361" w:rsidR="008A5D0E" w:rsidRDefault="008A5D0E" w:rsidP="008A5D0E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 xml:space="preserve">Criteria Architect services for the </w:t>
    </w:r>
    <w:r w:rsidR="003A727A">
      <w:rPr>
        <w:rFonts w:cstheme="minorHAnsi"/>
        <w:sz w:val="18"/>
      </w:rPr>
      <w:t>New Solano Hall of Justice</w:t>
    </w:r>
  </w:p>
  <w:p w14:paraId="3A80D9E3" w14:textId="22F28BCA" w:rsidR="00A61345" w:rsidRPr="008A5D0E" w:rsidRDefault="008A5D0E" w:rsidP="008A5D0E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>
      <w:rPr>
        <w:rFonts w:cstheme="minorHAnsi"/>
        <w:sz w:val="18"/>
      </w:rPr>
      <w:t>RFP Number:  RFP-FS-202</w:t>
    </w:r>
    <w:r w:rsidR="00692315">
      <w:rPr>
        <w:rFonts w:cstheme="minorHAnsi"/>
        <w:sz w:val="18"/>
      </w:rPr>
      <w:t>2</w:t>
    </w:r>
    <w:r>
      <w:rPr>
        <w:rFonts w:cstheme="minorHAnsi"/>
        <w:sz w:val="18"/>
      </w:rPr>
      <w:t>-</w:t>
    </w:r>
    <w:r w:rsidR="006D0ED4">
      <w:rPr>
        <w:rFonts w:cstheme="minorHAnsi"/>
        <w:sz w:val="18"/>
      </w:rPr>
      <w:t>13-XC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2479" w14:textId="77777777" w:rsidR="003A727A" w:rsidRDefault="003A7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A727A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92315"/>
    <w:rsid w:val="006D0ED4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0843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76A5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Contreras, Xavier</cp:lastModifiedBy>
  <cp:revision>10</cp:revision>
  <cp:lastPrinted>2009-06-17T18:13:00Z</cp:lastPrinted>
  <dcterms:created xsi:type="dcterms:W3CDTF">2021-06-02T19:22:00Z</dcterms:created>
  <dcterms:modified xsi:type="dcterms:W3CDTF">2022-12-20T20:23:00Z</dcterms:modified>
</cp:coreProperties>
</file>