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E9F" w14:textId="77777777" w:rsidR="00D34480" w:rsidRPr="00F74A7C" w:rsidRDefault="00D34480" w:rsidP="00D34480">
      <w:pPr>
        <w:widowControl/>
        <w:spacing w:before="89"/>
        <w:jc w:val="center"/>
        <w:rPr>
          <w:rFonts w:ascii="Times New Roman Bold" w:hAnsi="Times New Roman Bold"/>
          <w:b/>
          <w:bCs/>
          <w:sz w:val="24"/>
        </w:rPr>
      </w:pPr>
      <w:r w:rsidRPr="00F74A7C">
        <w:rPr>
          <w:rFonts w:ascii="Times New Roman Bold" w:hAnsi="Times New Roman Bold"/>
          <w:b/>
          <w:bCs/>
          <w:sz w:val="24"/>
        </w:rPr>
        <w:t>ATTACHMENT 2</w:t>
      </w:r>
      <w:r w:rsidRPr="00F74A7C">
        <w:t/>
      </w:r>
      <w:r w:rsidRPr="00F74A7C">
        <w:t/>
      </w:r>
      <w:r w:rsidRPr="00F74A7C">
        <w:rPr>
          <w:rFonts w:ascii="Times New Roman Bold" w:hAnsi="Times New Roman Bold"/>
          <w:b/>
          <w:bCs/>
          <w:sz w:val="24"/>
        </w:rPr>
        <w:t xml:space="preserve">  TO THE RFP</w:t>
      </w:r>
    </w:p>
    <w:p w14:paraId="0CD8CBC7" w14:textId="77777777" w:rsidR="0098282B" w:rsidRPr="00F74A7C" w:rsidRDefault="0098282B" w:rsidP="009A1FC2">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F74A7C"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Pr="00F74A7C" w:rsidRDefault="00C50471" w:rsidP="009A1FC2">
            <w:pPr>
              <w:widowControl/>
              <w:rPr>
                <w:b/>
              </w:rPr>
            </w:pPr>
            <w:bookmarkStart w:id="0" w:name="_Hlk73028093"/>
            <w:r w:rsidRPr="00F74A7C">
              <w:rPr>
                <w:b/>
              </w:rPr>
              <w:t xml:space="preserve">JUDICIAL COUNCIL OF CALIFORNIA </w:t>
            </w:r>
          </w:p>
          <w:p w14:paraId="19296453" w14:textId="595AF45D" w:rsidR="00C50471" w:rsidRPr="00F74A7C" w:rsidRDefault="00C50471" w:rsidP="009A1FC2">
            <w:pPr>
              <w:widowControl/>
              <w:rPr>
                <w:sz w:val="14"/>
              </w:rPr>
            </w:pPr>
            <w:r w:rsidRPr="00F74A7C">
              <w:rPr>
                <w:b/>
              </w:rPr>
              <w:t>STANDARD AGREEMENT COVERSHEET</w:t>
            </w:r>
            <w:r w:rsidRPr="00F74A7C">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F74A7C" w:rsidRDefault="00C50471" w:rsidP="009A1FC2">
            <w:pPr>
              <w:widowControl/>
              <w:rPr>
                <w:rFonts w:ascii="Times New Roman Bold" w:hAnsi="Times New Roman Bold"/>
                <w:bCs/>
                <w:sz w:val="14"/>
                <w:szCs w:val="18"/>
              </w:rPr>
            </w:pPr>
            <w:r w:rsidRPr="00F74A7C">
              <w:rPr>
                <w:rFonts w:ascii="Times New Roman Bold" w:hAnsi="Times New Roman Bold"/>
                <w:bCs/>
                <w:sz w:val="14"/>
                <w:szCs w:val="18"/>
              </w:rPr>
              <w:t>AGREEMENT NUMBER</w:t>
            </w:r>
          </w:p>
        </w:tc>
      </w:tr>
      <w:tr w:rsidR="00C50471" w:rsidRPr="00F74A7C"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F74A7C"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F74A7C" w:rsidRDefault="00C50471" w:rsidP="009A1FC2">
            <w:pPr>
              <w:widowControl/>
              <w:rPr>
                <w:b/>
              </w:rPr>
            </w:pPr>
            <w:r w:rsidRPr="00F74A7C">
              <w:rPr>
                <w:b/>
              </w:rPr>
              <w:t>[@#]</w:t>
            </w:r>
          </w:p>
        </w:tc>
      </w:tr>
      <w:tr w:rsidR="00C50471" w:rsidRPr="00F74A7C"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F74A7C" w:rsidRDefault="00C50471" w:rsidP="009A1FC2">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F74A7C" w:rsidRDefault="00C50471" w:rsidP="009A1FC2">
            <w:pPr>
              <w:widowControl/>
              <w:rPr>
                <w:rFonts w:ascii="Times New Roman Bold" w:hAnsi="Times New Roman Bold"/>
                <w:b/>
                <w:bCs/>
                <w:sz w:val="14"/>
                <w:szCs w:val="18"/>
              </w:rPr>
            </w:pPr>
            <w:r w:rsidRPr="00F74A7C">
              <w:rPr>
                <w:b/>
                <w:bCs/>
                <w:sz w:val="14"/>
                <w:szCs w:val="14"/>
              </w:rPr>
              <w:t>FEDERAL EMPLOYER ID NUMBER</w:t>
            </w:r>
          </w:p>
        </w:tc>
      </w:tr>
      <w:tr w:rsidR="00C50471" w:rsidRPr="00F74A7C"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F74A7C" w:rsidRDefault="00C50471" w:rsidP="009A1FC2">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F74A7C" w:rsidRDefault="00C50471" w:rsidP="009A1FC2">
            <w:pPr>
              <w:widowControl/>
              <w:rPr>
                <w:b/>
              </w:rPr>
            </w:pPr>
            <w:r w:rsidRPr="00F74A7C">
              <w:rPr>
                <w:b/>
              </w:rPr>
              <w:t>[@#]</w:t>
            </w:r>
          </w:p>
        </w:tc>
      </w:tr>
      <w:tr w:rsidR="00C50471" w:rsidRPr="00F74A7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F74A7C" w:rsidRDefault="00C50471" w:rsidP="009A1FC2">
            <w:pPr>
              <w:widowControl/>
              <w:tabs>
                <w:tab w:val="left" w:pos="338"/>
                <w:tab w:val="left" w:pos="9968"/>
              </w:tabs>
              <w:ind w:left="338" w:hanging="338"/>
              <w:rPr>
                <w:sz w:val="20"/>
              </w:rPr>
            </w:pPr>
            <w:r w:rsidRPr="00F74A7C">
              <w:rPr>
                <w:sz w:val="20"/>
              </w:rPr>
              <w:t>1.</w:t>
            </w:r>
            <w:r w:rsidRPr="00F74A7C">
              <w:rPr>
                <w:sz w:val="20"/>
              </w:rPr>
              <w:tab/>
            </w:r>
          </w:p>
        </w:tc>
        <w:tc>
          <w:tcPr>
            <w:tcW w:w="10923" w:type="dxa"/>
            <w:gridSpan w:val="5"/>
            <w:tcBorders>
              <w:top w:val="single" w:sz="4" w:space="0" w:color="auto"/>
              <w:bottom w:val="single" w:sz="6" w:space="0" w:color="auto"/>
            </w:tcBorders>
          </w:tcPr>
          <w:p w14:paraId="77D88289" w14:textId="3062DADA" w:rsidR="00C50471" w:rsidRPr="00F74A7C" w:rsidRDefault="00883637" w:rsidP="009A1FC2">
            <w:pPr>
              <w:widowControl/>
              <w:tabs>
                <w:tab w:val="left" w:pos="-18"/>
                <w:tab w:val="left" w:pos="9968"/>
              </w:tabs>
              <w:ind w:left="-14" w:firstLine="14"/>
              <w:rPr>
                <w:sz w:val="20"/>
              </w:rPr>
            </w:pPr>
            <w:r w:rsidRPr="00F74A7C">
              <w:rPr>
                <w:sz w:val="20"/>
                <w:szCs w:val="20"/>
              </w:rPr>
              <w:t xml:space="preserve">This Agreement is between the </w:t>
            </w:r>
            <w:r w:rsidRPr="00F74A7C">
              <w:rPr>
                <w:b/>
                <w:bCs/>
                <w:sz w:val="20"/>
                <w:szCs w:val="20"/>
              </w:rPr>
              <w:t>Judicial Council of California</w:t>
            </w:r>
            <w:r w:rsidRPr="00F74A7C">
              <w:rPr>
                <w:sz w:val="20"/>
                <w:szCs w:val="20"/>
              </w:rPr>
              <w:t xml:space="preserve"> (“Judicial Council”), and </w:t>
            </w:r>
            <w:r w:rsidRPr="00F74A7C">
              <w:rPr>
                <w:b/>
                <w:bCs/>
                <w:sz w:val="20"/>
                <w:szCs w:val="20"/>
              </w:rPr>
              <w:t>[Criteria Architect Firm]</w:t>
            </w:r>
            <w:r w:rsidRPr="00F74A7C">
              <w:rPr>
                <w:sz w:val="20"/>
                <w:szCs w:val="20"/>
              </w:rPr>
              <w:t xml:space="preserve"> (“Criteria Architect”). Judicial Council and Criteria Architect may be individually referred to herein as “Party” or collectively referred to herein as “Parties.”</w:t>
            </w:r>
          </w:p>
        </w:tc>
      </w:tr>
      <w:tr w:rsidR="00C50471" w:rsidRPr="00F74A7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F74A7C" w:rsidRDefault="00C50471" w:rsidP="009A1FC2">
            <w:pPr>
              <w:widowControl/>
              <w:rPr>
                <w:sz w:val="20"/>
              </w:rPr>
            </w:pPr>
            <w:r w:rsidRPr="00F74A7C">
              <w:rPr>
                <w:sz w:val="20"/>
              </w:rPr>
              <w:t>2.</w:t>
            </w:r>
          </w:p>
        </w:tc>
        <w:tc>
          <w:tcPr>
            <w:tcW w:w="10923" w:type="dxa"/>
            <w:gridSpan w:val="5"/>
            <w:tcBorders>
              <w:top w:val="single" w:sz="6" w:space="0" w:color="auto"/>
              <w:bottom w:val="single" w:sz="6" w:space="0" w:color="auto"/>
            </w:tcBorders>
          </w:tcPr>
          <w:p w14:paraId="33C89F44" w14:textId="0EF720FD" w:rsidR="00C50471" w:rsidRPr="00F74A7C" w:rsidRDefault="00883637" w:rsidP="009A1FC2">
            <w:pPr>
              <w:widowControl/>
              <w:rPr>
                <w:sz w:val="20"/>
              </w:rPr>
            </w:pPr>
            <w:bookmarkStart w:id="1" w:name="_Hlk11919360"/>
            <w:r w:rsidRPr="00F74A7C">
              <w:rPr>
                <w:sz w:val="20"/>
                <w:szCs w:val="20"/>
              </w:rPr>
              <w:t>The term of this Agreement commences upon the Effective Date and is complete upon final payment by the Judicial Council (“Term”).</w:t>
            </w:r>
            <w:bookmarkEnd w:id="1"/>
          </w:p>
        </w:tc>
      </w:tr>
      <w:tr w:rsidR="00C50471" w:rsidRPr="00F74A7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F74A7C" w:rsidRDefault="00C50471" w:rsidP="009A1FC2">
            <w:pPr>
              <w:widowControl/>
              <w:tabs>
                <w:tab w:val="left" w:pos="338"/>
              </w:tabs>
              <w:rPr>
                <w:sz w:val="20"/>
              </w:rPr>
            </w:pPr>
            <w:r w:rsidRPr="00F74A7C">
              <w:rPr>
                <w:sz w:val="20"/>
              </w:rPr>
              <w:t>3.</w:t>
            </w:r>
          </w:p>
        </w:tc>
        <w:tc>
          <w:tcPr>
            <w:tcW w:w="10923" w:type="dxa"/>
            <w:gridSpan w:val="5"/>
            <w:tcBorders>
              <w:top w:val="single" w:sz="6" w:space="0" w:color="auto"/>
              <w:bottom w:val="single" w:sz="4" w:space="0" w:color="auto"/>
            </w:tcBorders>
            <w:shd w:val="clear" w:color="auto" w:fill="auto"/>
          </w:tcPr>
          <w:p w14:paraId="1619ED6C" w14:textId="4BB4B11E" w:rsidR="00C50471" w:rsidRPr="00F74A7C" w:rsidRDefault="00883637" w:rsidP="00C93160">
            <w:pPr>
              <w:widowControl/>
              <w:tabs>
                <w:tab w:val="left" w:pos="338"/>
              </w:tabs>
              <w:rPr>
                <w:sz w:val="20"/>
              </w:rPr>
            </w:pPr>
            <w:r w:rsidRPr="00F74A7C">
              <w:rPr>
                <w:sz w:val="20"/>
                <w:szCs w:val="20"/>
              </w:rPr>
              <w:t>The title of this Agreement is: Criteria Architect Services Agreement</w:t>
            </w:r>
            <w:r w:rsidR="00656308">
              <w:rPr>
                <w:sz w:val="20"/>
                <w:szCs w:val="20"/>
              </w:rPr>
              <w:t xml:space="preserve"> for the </w:t>
            </w:r>
            <w:r w:rsidR="00656308" w:rsidRPr="00656308">
              <w:rPr>
                <w:sz w:val="20"/>
                <w:szCs w:val="20"/>
              </w:rPr>
              <w:t>New Quincy Courthouse</w:t>
            </w:r>
            <w:r w:rsidRPr="00F74A7C">
              <w:rPr>
                <w:sz w:val="20"/>
                <w:szCs w:val="20"/>
              </w:rPr>
              <w:t xml:space="preserve">. The number of this Agreement is: </w:t>
            </w:r>
            <w:r w:rsidRPr="00F74A7C">
              <w:rPr>
                <w:b/>
                <w:sz w:val="20"/>
              </w:rPr>
              <w:t>[@#]</w:t>
            </w:r>
            <w:r w:rsidRPr="00F74A7C">
              <w:rPr>
                <w:sz w:val="20"/>
                <w:szCs w:val="20"/>
              </w:rPr>
              <w:t>. The title and number listed is for administrative reference only and does not define, limit, or construe the scope or extent of the Agreement.</w:t>
            </w:r>
          </w:p>
        </w:tc>
      </w:tr>
      <w:tr w:rsidR="00883637" w:rsidRPr="00F74A7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F74A7C" w:rsidRDefault="00883637" w:rsidP="009A1FC2">
            <w:pPr>
              <w:widowControl/>
              <w:tabs>
                <w:tab w:val="left" w:pos="338"/>
              </w:tabs>
              <w:rPr>
                <w:sz w:val="20"/>
              </w:rPr>
            </w:pPr>
            <w:r w:rsidRPr="00F74A7C">
              <w:rPr>
                <w:sz w:val="20"/>
              </w:rPr>
              <w:t>4.</w:t>
            </w:r>
          </w:p>
        </w:tc>
        <w:tc>
          <w:tcPr>
            <w:tcW w:w="10923" w:type="dxa"/>
            <w:gridSpan w:val="5"/>
            <w:tcBorders>
              <w:top w:val="single" w:sz="4" w:space="0" w:color="auto"/>
              <w:bottom w:val="nil"/>
            </w:tcBorders>
            <w:shd w:val="clear" w:color="auto" w:fill="auto"/>
            <w:tcMar>
              <w:bottom w:w="58" w:type="dxa"/>
            </w:tcMar>
          </w:tcPr>
          <w:p w14:paraId="11714248" w14:textId="1E338F7D" w:rsidR="00883637" w:rsidRPr="00F74A7C" w:rsidRDefault="00883637" w:rsidP="009A1FC2">
            <w:pPr>
              <w:widowControl/>
              <w:tabs>
                <w:tab w:val="left" w:pos="338"/>
              </w:tabs>
              <w:rPr>
                <w:sz w:val="20"/>
                <w:szCs w:val="20"/>
              </w:rPr>
            </w:pPr>
            <w:r w:rsidRPr="00F74A7C">
              <w:rPr>
                <w:sz w:val="20"/>
                <w:szCs w:val="20"/>
              </w:rPr>
              <w:t>The total amount that the Judicial Council may pay the Criteria Architect under this Agreement shall not at any time exceed $</w:t>
            </w:r>
            <w:r w:rsidRPr="00F74A7C">
              <w:rPr>
                <w:sz w:val="20"/>
                <w:u w:val="single"/>
              </w:rPr>
              <w:t>[@Dollar amount]</w:t>
            </w:r>
            <w:r w:rsidRPr="00F74A7C">
              <w:rPr>
                <w:sz w:val="20"/>
                <w:szCs w:val="20"/>
              </w:rPr>
              <w:t xml:space="preserve"> (“Fee”).</w:t>
            </w:r>
          </w:p>
        </w:tc>
      </w:tr>
      <w:tr w:rsidR="003C16A0" w:rsidRPr="00F74A7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F74A7C" w:rsidRDefault="003C16A0" w:rsidP="009A1FC2">
            <w:pPr>
              <w:widowControl/>
              <w:tabs>
                <w:tab w:val="left" w:pos="338"/>
              </w:tabs>
              <w:rPr>
                <w:sz w:val="20"/>
              </w:rPr>
            </w:pPr>
            <w:r w:rsidRPr="00F74A7C">
              <w:rPr>
                <w:sz w:val="20"/>
              </w:rPr>
              <w:t>5.</w:t>
            </w:r>
          </w:p>
        </w:tc>
        <w:tc>
          <w:tcPr>
            <w:tcW w:w="10923" w:type="dxa"/>
            <w:gridSpan w:val="5"/>
            <w:tcBorders>
              <w:top w:val="single" w:sz="4" w:space="0" w:color="auto"/>
              <w:bottom w:val="nil"/>
            </w:tcBorders>
            <w:shd w:val="clear" w:color="auto" w:fill="auto"/>
            <w:tcMar>
              <w:bottom w:w="58" w:type="dxa"/>
            </w:tcMar>
          </w:tcPr>
          <w:p w14:paraId="20B90DD9" w14:textId="4274F907" w:rsidR="003C16A0" w:rsidRPr="00F74A7C" w:rsidRDefault="003C16A0" w:rsidP="009A1FC2">
            <w:pPr>
              <w:widowControl/>
              <w:tabs>
                <w:tab w:val="left" w:pos="288"/>
              </w:tabs>
              <w:autoSpaceDE/>
              <w:autoSpaceDN/>
              <w:rPr>
                <w:sz w:val="20"/>
                <w:szCs w:val="20"/>
              </w:rPr>
            </w:pPr>
            <w:r w:rsidRPr="00F74A7C">
              <w:rPr>
                <w:sz w:val="20"/>
                <w:szCs w:val="20"/>
              </w:rPr>
              <w:t xml:space="preserve">This Agreement constitutes the entire agreement between the Parties </w:t>
            </w:r>
            <w:proofErr w:type="gramStart"/>
            <w:r w:rsidRPr="00F74A7C">
              <w:rPr>
                <w:sz w:val="20"/>
                <w:szCs w:val="20"/>
              </w:rPr>
              <w:t>with regard to</w:t>
            </w:r>
            <w:proofErr w:type="gramEnd"/>
            <w:r w:rsidRPr="00F74A7C">
              <w:rPr>
                <w:sz w:val="20"/>
                <w:szCs w:val="20"/>
              </w:rPr>
              <w:t xml:space="preserve">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E26DC8" w:rsidRPr="00F74A7C">
              <w:rPr>
                <w:sz w:val="20"/>
                <w:szCs w:val="20"/>
              </w:rPr>
              <w:t xml:space="preserve"> and </w:t>
            </w:r>
            <w:r w:rsidRPr="00F74A7C">
              <w:rPr>
                <w:sz w:val="20"/>
                <w:szCs w:val="20"/>
              </w:rPr>
              <w:t>G</w:t>
            </w:r>
            <w:r w:rsidR="00E26DC8" w:rsidRPr="00F74A7C">
              <w:rPr>
                <w:sz w:val="20"/>
                <w:szCs w:val="20"/>
              </w:rPr>
              <w:t xml:space="preserve"> </w:t>
            </w:r>
            <w:r w:rsidRPr="00F74A7C">
              <w:rPr>
                <w:sz w:val="20"/>
                <w:szCs w:val="20"/>
              </w:rPr>
              <w:t>(in order of preference).</w:t>
            </w:r>
          </w:p>
        </w:tc>
      </w:tr>
      <w:tr w:rsidR="003C16A0" w:rsidRPr="00F74A7C"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F74A7C" w:rsidRDefault="003C16A0" w:rsidP="009A1FC2">
            <w:pPr>
              <w:widowControl/>
              <w:tabs>
                <w:tab w:val="left" w:pos="338"/>
              </w:tabs>
              <w:rPr>
                <w:sz w:val="20"/>
              </w:rPr>
            </w:pPr>
            <w:r w:rsidRPr="00F74A7C">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F74A7C" w:rsidRDefault="003C16A0" w:rsidP="009A1FC2">
            <w:pPr>
              <w:widowControl/>
              <w:tabs>
                <w:tab w:val="left" w:pos="-18"/>
                <w:tab w:val="left" w:pos="9968"/>
              </w:tabs>
              <w:rPr>
                <w:sz w:val="20"/>
                <w:szCs w:val="20"/>
              </w:rPr>
            </w:pPr>
            <w:r w:rsidRPr="00F74A7C">
              <w:rPr>
                <w:sz w:val="20"/>
                <w:szCs w:val="20"/>
              </w:rPr>
              <w:t>The following documents are individually or collectively referred to as “Contract Documents”:</w:t>
            </w:r>
          </w:p>
          <w:p w14:paraId="56BD3C6D" w14:textId="77777777" w:rsidR="003C16A0" w:rsidRPr="00F74A7C" w:rsidRDefault="003C16A0" w:rsidP="009A1FC2">
            <w:pPr>
              <w:pStyle w:val="TableParagraph"/>
              <w:widowControl/>
              <w:ind w:left="360"/>
              <w:rPr>
                <w:sz w:val="20"/>
                <w:szCs w:val="20"/>
              </w:rPr>
            </w:pPr>
            <w:r w:rsidRPr="00F74A7C">
              <w:rPr>
                <w:sz w:val="20"/>
                <w:szCs w:val="20"/>
              </w:rPr>
              <w:t>Exhibit A: Standard Provisions</w:t>
            </w:r>
          </w:p>
          <w:p w14:paraId="34C3FBD0" w14:textId="77777777" w:rsidR="003C16A0" w:rsidRPr="00F74A7C" w:rsidRDefault="003C16A0" w:rsidP="009A1FC2">
            <w:pPr>
              <w:pStyle w:val="TableParagraph"/>
              <w:widowControl/>
              <w:spacing w:before="1"/>
              <w:ind w:left="360"/>
              <w:rPr>
                <w:sz w:val="20"/>
                <w:szCs w:val="20"/>
              </w:rPr>
            </w:pPr>
            <w:r w:rsidRPr="00F74A7C">
              <w:rPr>
                <w:sz w:val="20"/>
                <w:szCs w:val="20"/>
              </w:rPr>
              <w:t xml:space="preserve">Exhibit B: Responsibilities and Services of Criteria Architect </w:t>
            </w:r>
          </w:p>
          <w:p w14:paraId="5DA028B6" w14:textId="77777777" w:rsidR="003C16A0" w:rsidRPr="00F74A7C" w:rsidRDefault="003C16A0" w:rsidP="009A1FC2">
            <w:pPr>
              <w:pStyle w:val="TableParagraph"/>
              <w:widowControl/>
              <w:spacing w:before="1"/>
              <w:ind w:left="360"/>
              <w:rPr>
                <w:sz w:val="20"/>
                <w:szCs w:val="20"/>
              </w:rPr>
            </w:pPr>
            <w:r w:rsidRPr="00F74A7C">
              <w:rPr>
                <w:sz w:val="20"/>
                <w:szCs w:val="20"/>
              </w:rPr>
              <w:t>Exhibit C: Criteria Architect Proposal</w:t>
            </w:r>
          </w:p>
          <w:p w14:paraId="54BD6F1C" w14:textId="77777777" w:rsidR="003C16A0" w:rsidRPr="00F74A7C" w:rsidRDefault="003C16A0" w:rsidP="009A1FC2">
            <w:pPr>
              <w:pStyle w:val="TableParagraph"/>
              <w:widowControl/>
              <w:ind w:left="360"/>
              <w:rPr>
                <w:sz w:val="20"/>
                <w:szCs w:val="20"/>
              </w:rPr>
            </w:pPr>
            <w:r w:rsidRPr="00F74A7C">
              <w:rPr>
                <w:sz w:val="20"/>
                <w:szCs w:val="20"/>
              </w:rPr>
              <w:t xml:space="preserve">Exhibit D: Schedule for Work </w:t>
            </w:r>
          </w:p>
          <w:p w14:paraId="13FC087A" w14:textId="77777777" w:rsidR="003C16A0" w:rsidRPr="00F74A7C" w:rsidRDefault="003C16A0" w:rsidP="009A1FC2">
            <w:pPr>
              <w:pStyle w:val="TableParagraph"/>
              <w:widowControl/>
              <w:ind w:left="360"/>
              <w:rPr>
                <w:sz w:val="20"/>
                <w:szCs w:val="20"/>
              </w:rPr>
            </w:pPr>
            <w:r w:rsidRPr="00F74A7C">
              <w:rPr>
                <w:sz w:val="20"/>
                <w:szCs w:val="20"/>
              </w:rPr>
              <w:t xml:space="preserve">Exhibit E: Fee Schedule </w:t>
            </w:r>
          </w:p>
          <w:p w14:paraId="77234AC7" w14:textId="77777777" w:rsidR="003C16A0" w:rsidRPr="00F74A7C" w:rsidRDefault="003C16A0" w:rsidP="009A1FC2">
            <w:pPr>
              <w:pStyle w:val="TableParagraph"/>
              <w:widowControl/>
              <w:ind w:left="360"/>
              <w:rPr>
                <w:sz w:val="20"/>
                <w:szCs w:val="20"/>
              </w:rPr>
            </w:pPr>
            <w:r w:rsidRPr="00F74A7C">
              <w:rPr>
                <w:sz w:val="20"/>
                <w:szCs w:val="20"/>
              </w:rPr>
              <w:t xml:space="preserve">Exhibit F: Key Personnel </w:t>
            </w:r>
          </w:p>
          <w:p w14:paraId="7C3D8D16" w14:textId="6272CBBB" w:rsidR="003C16A0" w:rsidRPr="00F74A7C" w:rsidRDefault="003C16A0" w:rsidP="009A1FC2">
            <w:pPr>
              <w:pStyle w:val="TableParagraph"/>
              <w:widowControl/>
              <w:ind w:left="360"/>
              <w:rPr>
                <w:sz w:val="20"/>
                <w:szCs w:val="20"/>
              </w:rPr>
            </w:pPr>
            <w:r w:rsidRPr="00F74A7C">
              <w:rPr>
                <w:sz w:val="20"/>
                <w:szCs w:val="20"/>
              </w:rPr>
              <w:t xml:space="preserve">Exhibit </w:t>
            </w:r>
            <w:r w:rsidR="00E26DC8" w:rsidRPr="00F74A7C">
              <w:rPr>
                <w:sz w:val="20"/>
                <w:szCs w:val="20"/>
              </w:rPr>
              <w:t>G</w:t>
            </w:r>
            <w:r w:rsidRPr="00F74A7C">
              <w:rPr>
                <w:sz w:val="20"/>
                <w:szCs w:val="20"/>
              </w:rPr>
              <w:t xml:space="preserve">: </w:t>
            </w:r>
            <w:r w:rsidR="003C5AC4">
              <w:rPr>
                <w:sz w:val="20"/>
                <w:szCs w:val="20"/>
              </w:rPr>
              <w:t>Internal Background Check Policy</w:t>
            </w:r>
          </w:p>
          <w:p w14:paraId="4BBC1241" w14:textId="3074A357" w:rsidR="005448DD" w:rsidRPr="00F74A7C" w:rsidRDefault="005448DD" w:rsidP="009A1FC2">
            <w:pPr>
              <w:pStyle w:val="TableParagraph"/>
              <w:widowControl/>
              <w:ind w:left="360"/>
              <w:rPr>
                <w:sz w:val="20"/>
                <w:szCs w:val="20"/>
              </w:rPr>
            </w:pPr>
            <w:r w:rsidRPr="00F74A7C">
              <w:rPr>
                <w:sz w:val="20"/>
                <w:szCs w:val="20"/>
              </w:rPr>
              <w:t>Exhibit H: Conflict of Interest Policy for Design</w:t>
            </w:r>
            <w:r w:rsidR="00861D59" w:rsidRPr="00F74A7C">
              <w:rPr>
                <w:sz w:val="20"/>
                <w:szCs w:val="20"/>
              </w:rPr>
              <w:t>-</w:t>
            </w:r>
            <w:r w:rsidRPr="00F74A7C">
              <w:rPr>
                <w:sz w:val="20"/>
                <w:szCs w:val="20"/>
              </w:rPr>
              <w:t>Build Projects</w:t>
            </w:r>
          </w:p>
        </w:tc>
      </w:tr>
      <w:tr w:rsidR="003C16A0" w:rsidRPr="00F74A7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F74A7C" w:rsidRDefault="003C16A0" w:rsidP="009A1FC2">
            <w:pPr>
              <w:widowControl/>
              <w:tabs>
                <w:tab w:val="left" w:pos="338"/>
              </w:tabs>
              <w:rPr>
                <w:sz w:val="20"/>
              </w:rPr>
            </w:pPr>
            <w:r w:rsidRPr="00F74A7C">
              <w:rPr>
                <w:sz w:val="20"/>
              </w:rPr>
              <w:t>7.</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F74A7C" w:rsidRDefault="003C16A0" w:rsidP="009A1FC2">
            <w:pPr>
              <w:pStyle w:val="BodyText"/>
              <w:widowControl/>
              <w:rPr>
                <w:szCs w:val="22"/>
              </w:rPr>
            </w:pPr>
            <w:r w:rsidRPr="00F74A7C">
              <w:t>This Agreement has to date authorized the performance of the following Phases of Services in the following amounts:</w:t>
            </w:r>
          </w:p>
        </w:tc>
      </w:tr>
      <w:tr w:rsidR="003C16A0" w:rsidRPr="00F74A7C"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F74A7C" w:rsidRDefault="003C16A0" w:rsidP="009A1FC2">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F74A7C" w:rsidRDefault="003C16A0" w:rsidP="009A1FC2">
            <w:pPr>
              <w:widowControl/>
              <w:ind w:right="72"/>
              <w:jc w:val="right"/>
              <w:rPr>
                <w:sz w:val="20"/>
              </w:rPr>
            </w:pPr>
          </w:p>
        </w:tc>
        <w:tc>
          <w:tcPr>
            <w:tcW w:w="1890" w:type="dxa"/>
            <w:tcBorders>
              <w:top w:val="nil"/>
              <w:bottom w:val="nil"/>
            </w:tcBorders>
            <w:tcMar>
              <w:top w:w="0" w:type="dxa"/>
              <w:bottom w:w="0" w:type="dxa"/>
            </w:tcMar>
          </w:tcPr>
          <w:p w14:paraId="556F2E48" w14:textId="71B3AABB" w:rsidR="003C16A0" w:rsidRPr="00F74A7C" w:rsidRDefault="003C16A0" w:rsidP="009A1FC2">
            <w:pPr>
              <w:widowControl/>
              <w:ind w:right="72"/>
              <w:jc w:val="right"/>
              <w:rPr>
                <w:sz w:val="20"/>
              </w:rPr>
            </w:pPr>
          </w:p>
        </w:tc>
        <w:tc>
          <w:tcPr>
            <w:tcW w:w="4410" w:type="dxa"/>
            <w:tcBorders>
              <w:top w:val="nil"/>
              <w:bottom w:val="nil"/>
            </w:tcBorders>
            <w:tcMar>
              <w:top w:w="0" w:type="dxa"/>
              <w:left w:w="144" w:type="dxa"/>
              <w:bottom w:w="0" w:type="dxa"/>
              <w:right w:w="14" w:type="dxa"/>
            </w:tcMar>
          </w:tcPr>
          <w:p w14:paraId="254F611E" w14:textId="506CD8AA" w:rsidR="003C16A0" w:rsidRPr="00F74A7C" w:rsidRDefault="003C16A0" w:rsidP="009A1FC2">
            <w:pPr>
              <w:widowControl/>
              <w:ind w:right="72"/>
              <w:rPr>
                <w:sz w:val="20"/>
              </w:rPr>
            </w:pPr>
          </w:p>
        </w:tc>
        <w:tc>
          <w:tcPr>
            <w:tcW w:w="3729" w:type="dxa"/>
            <w:gridSpan w:val="2"/>
            <w:vMerge w:val="restart"/>
            <w:tcBorders>
              <w:top w:val="nil"/>
            </w:tcBorders>
            <w:tcMar>
              <w:top w:w="0" w:type="dxa"/>
              <w:bottom w:w="0" w:type="dxa"/>
              <w:right w:w="14" w:type="dxa"/>
            </w:tcMar>
          </w:tcPr>
          <w:p w14:paraId="714D7105" w14:textId="77777777" w:rsidR="003C16A0" w:rsidRPr="00F74A7C" w:rsidRDefault="003C16A0" w:rsidP="009A1FC2">
            <w:pPr>
              <w:widowControl/>
              <w:ind w:right="72"/>
              <w:rPr>
                <w:sz w:val="20"/>
              </w:rPr>
            </w:pPr>
          </w:p>
        </w:tc>
      </w:tr>
      <w:tr w:rsidR="003C16A0" w:rsidRPr="00F74A7C"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F74A7C" w:rsidRDefault="003C16A0" w:rsidP="009A1FC2">
            <w:pPr>
              <w:widowControl/>
              <w:ind w:left="274" w:right="72" w:hanging="274"/>
              <w:rPr>
                <w:sz w:val="20"/>
              </w:rPr>
            </w:pPr>
          </w:p>
        </w:tc>
        <w:tc>
          <w:tcPr>
            <w:tcW w:w="894" w:type="dxa"/>
            <w:vMerge/>
            <w:tcMar>
              <w:top w:w="0" w:type="dxa"/>
              <w:bottom w:w="0" w:type="dxa"/>
              <w:right w:w="144" w:type="dxa"/>
            </w:tcMar>
          </w:tcPr>
          <w:p w14:paraId="20624CF0" w14:textId="77777777" w:rsidR="003C16A0" w:rsidRPr="00F74A7C" w:rsidRDefault="003C16A0" w:rsidP="009A1FC2">
            <w:pPr>
              <w:widowControl/>
              <w:ind w:right="72"/>
              <w:jc w:val="right"/>
              <w:rPr>
                <w:sz w:val="20"/>
              </w:rPr>
            </w:pPr>
          </w:p>
        </w:tc>
        <w:tc>
          <w:tcPr>
            <w:tcW w:w="1890" w:type="dxa"/>
            <w:tcBorders>
              <w:top w:val="nil"/>
              <w:bottom w:val="nil"/>
            </w:tcBorders>
            <w:tcMar>
              <w:top w:w="0" w:type="dxa"/>
              <w:bottom w:w="0" w:type="dxa"/>
            </w:tcMar>
          </w:tcPr>
          <w:p w14:paraId="762E5E30" w14:textId="77777777" w:rsidR="003C16A0" w:rsidRPr="00F74A7C" w:rsidRDefault="003C16A0" w:rsidP="009A1FC2">
            <w:pPr>
              <w:widowControl/>
              <w:ind w:right="72"/>
              <w:jc w:val="right"/>
              <w:rPr>
                <w:sz w:val="20"/>
              </w:rPr>
            </w:pPr>
            <w:r w:rsidRPr="00F74A7C">
              <w:rPr>
                <w:sz w:val="20"/>
              </w:rPr>
              <w:t>$0.00</w:t>
            </w:r>
          </w:p>
        </w:tc>
        <w:tc>
          <w:tcPr>
            <w:tcW w:w="4410" w:type="dxa"/>
            <w:tcBorders>
              <w:top w:val="nil"/>
              <w:bottom w:val="nil"/>
            </w:tcBorders>
            <w:tcMar>
              <w:top w:w="0" w:type="dxa"/>
              <w:left w:w="144" w:type="dxa"/>
              <w:bottom w:w="0" w:type="dxa"/>
              <w:right w:w="14" w:type="dxa"/>
            </w:tcMar>
          </w:tcPr>
          <w:p w14:paraId="6BE050D2" w14:textId="2F6A506F" w:rsidR="003C16A0" w:rsidRPr="00F74A7C" w:rsidRDefault="003C16A0" w:rsidP="009A1FC2">
            <w:pPr>
              <w:widowControl/>
              <w:ind w:right="72"/>
              <w:rPr>
                <w:sz w:val="20"/>
              </w:rPr>
            </w:pPr>
            <w:r w:rsidRPr="00F74A7C">
              <w:rPr>
                <w:bCs/>
                <w:color w:val="000000"/>
                <w:sz w:val="20"/>
              </w:rPr>
              <w:t>Site Acquisition Phase - NYA</w:t>
            </w:r>
          </w:p>
        </w:tc>
        <w:tc>
          <w:tcPr>
            <w:tcW w:w="3729" w:type="dxa"/>
            <w:gridSpan w:val="2"/>
            <w:vMerge/>
            <w:tcMar>
              <w:top w:w="0" w:type="dxa"/>
              <w:bottom w:w="0" w:type="dxa"/>
              <w:right w:w="14" w:type="dxa"/>
            </w:tcMar>
          </w:tcPr>
          <w:p w14:paraId="17896C05" w14:textId="77777777" w:rsidR="003C16A0" w:rsidRPr="00F74A7C" w:rsidRDefault="003C16A0" w:rsidP="009A1FC2">
            <w:pPr>
              <w:widowControl/>
              <w:ind w:right="72"/>
              <w:rPr>
                <w:sz w:val="20"/>
              </w:rPr>
            </w:pPr>
          </w:p>
        </w:tc>
      </w:tr>
      <w:tr w:rsidR="003C16A0" w:rsidRPr="00F74A7C"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F74A7C" w:rsidRDefault="003C16A0" w:rsidP="009A1FC2">
            <w:pPr>
              <w:widowControl/>
              <w:ind w:left="274" w:right="72" w:hanging="274"/>
              <w:rPr>
                <w:sz w:val="20"/>
              </w:rPr>
            </w:pPr>
          </w:p>
        </w:tc>
        <w:tc>
          <w:tcPr>
            <w:tcW w:w="894" w:type="dxa"/>
            <w:vMerge/>
            <w:tcMar>
              <w:top w:w="0" w:type="dxa"/>
              <w:bottom w:w="0" w:type="dxa"/>
              <w:right w:w="144" w:type="dxa"/>
            </w:tcMar>
          </w:tcPr>
          <w:p w14:paraId="2F58B2E7" w14:textId="77777777" w:rsidR="003C16A0" w:rsidRPr="00F74A7C" w:rsidRDefault="003C16A0" w:rsidP="009A1FC2">
            <w:pPr>
              <w:widowControl/>
              <w:ind w:right="72"/>
              <w:jc w:val="right"/>
              <w:rPr>
                <w:sz w:val="20"/>
              </w:rPr>
            </w:pPr>
          </w:p>
        </w:tc>
        <w:tc>
          <w:tcPr>
            <w:tcW w:w="1890" w:type="dxa"/>
            <w:tcBorders>
              <w:top w:val="nil"/>
              <w:bottom w:val="nil"/>
            </w:tcBorders>
            <w:tcMar>
              <w:top w:w="0" w:type="dxa"/>
              <w:bottom w:w="0" w:type="dxa"/>
            </w:tcMar>
          </w:tcPr>
          <w:p w14:paraId="78D40F9F" w14:textId="77777777" w:rsidR="003C16A0" w:rsidRPr="00F74A7C" w:rsidRDefault="003C16A0" w:rsidP="009A1FC2">
            <w:pPr>
              <w:widowControl/>
              <w:ind w:right="72"/>
              <w:jc w:val="right"/>
              <w:rPr>
                <w:sz w:val="20"/>
              </w:rPr>
            </w:pPr>
            <w:r w:rsidRPr="00F74A7C">
              <w:rPr>
                <w:sz w:val="20"/>
              </w:rPr>
              <w:t>$0.00</w:t>
            </w:r>
          </w:p>
        </w:tc>
        <w:tc>
          <w:tcPr>
            <w:tcW w:w="4410" w:type="dxa"/>
            <w:tcBorders>
              <w:top w:val="nil"/>
              <w:bottom w:val="nil"/>
            </w:tcBorders>
            <w:tcMar>
              <w:top w:w="0" w:type="dxa"/>
              <w:left w:w="144" w:type="dxa"/>
              <w:bottom w:w="0" w:type="dxa"/>
              <w:right w:w="14" w:type="dxa"/>
            </w:tcMar>
          </w:tcPr>
          <w:p w14:paraId="7A684071" w14:textId="397E1E2D" w:rsidR="003C16A0" w:rsidRPr="00F74A7C" w:rsidRDefault="003C16A0" w:rsidP="009A1FC2">
            <w:pPr>
              <w:widowControl/>
              <w:ind w:right="72"/>
              <w:rPr>
                <w:sz w:val="20"/>
              </w:rPr>
            </w:pPr>
            <w:r w:rsidRPr="00F74A7C">
              <w:rPr>
                <w:bCs/>
                <w:color w:val="000000"/>
                <w:sz w:val="20"/>
              </w:rPr>
              <w:t>Performance Criteria Phase – NYA</w:t>
            </w:r>
          </w:p>
        </w:tc>
        <w:tc>
          <w:tcPr>
            <w:tcW w:w="3729" w:type="dxa"/>
            <w:gridSpan w:val="2"/>
            <w:vMerge/>
            <w:tcMar>
              <w:top w:w="0" w:type="dxa"/>
              <w:bottom w:w="0" w:type="dxa"/>
              <w:right w:w="14" w:type="dxa"/>
            </w:tcMar>
          </w:tcPr>
          <w:p w14:paraId="0C7D2EA8" w14:textId="77777777" w:rsidR="003C16A0" w:rsidRPr="00F74A7C" w:rsidRDefault="003C16A0" w:rsidP="009A1FC2">
            <w:pPr>
              <w:widowControl/>
              <w:ind w:right="72"/>
              <w:rPr>
                <w:sz w:val="20"/>
              </w:rPr>
            </w:pPr>
          </w:p>
        </w:tc>
      </w:tr>
      <w:tr w:rsidR="003C16A0" w:rsidRPr="00F74A7C"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F74A7C" w:rsidRDefault="003C16A0" w:rsidP="009A1FC2">
            <w:pPr>
              <w:widowControl/>
              <w:ind w:left="274" w:right="72" w:hanging="274"/>
              <w:rPr>
                <w:sz w:val="20"/>
              </w:rPr>
            </w:pPr>
          </w:p>
        </w:tc>
        <w:tc>
          <w:tcPr>
            <w:tcW w:w="894" w:type="dxa"/>
            <w:vMerge/>
            <w:tcMar>
              <w:top w:w="0" w:type="dxa"/>
              <w:bottom w:w="0" w:type="dxa"/>
              <w:right w:w="144" w:type="dxa"/>
            </w:tcMar>
          </w:tcPr>
          <w:p w14:paraId="0656816A" w14:textId="77777777" w:rsidR="003C16A0" w:rsidRPr="00F74A7C" w:rsidRDefault="003C16A0" w:rsidP="009A1FC2">
            <w:pPr>
              <w:widowControl/>
              <w:ind w:right="72"/>
              <w:jc w:val="right"/>
              <w:rPr>
                <w:sz w:val="20"/>
              </w:rPr>
            </w:pPr>
          </w:p>
        </w:tc>
        <w:tc>
          <w:tcPr>
            <w:tcW w:w="1890" w:type="dxa"/>
            <w:tcBorders>
              <w:top w:val="nil"/>
              <w:bottom w:val="single" w:sz="4" w:space="0" w:color="auto"/>
            </w:tcBorders>
            <w:tcMar>
              <w:top w:w="0" w:type="dxa"/>
              <w:bottom w:w="0" w:type="dxa"/>
            </w:tcMar>
          </w:tcPr>
          <w:p w14:paraId="3FAF63EC" w14:textId="77777777" w:rsidR="003C16A0" w:rsidRPr="00F74A7C" w:rsidRDefault="003C16A0" w:rsidP="009A1FC2">
            <w:pPr>
              <w:widowControl/>
              <w:ind w:right="72"/>
              <w:jc w:val="right"/>
              <w:rPr>
                <w:sz w:val="20"/>
              </w:rPr>
            </w:pPr>
            <w:r w:rsidRPr="00F74A7C">
              <w:rPr>
                <w:sz w:val="20"/>
              </w:rPr>
              <w:t>$0.00</w:t>
            </w:r>
          </w:p>
        </w:tc>
        <w:tc>
          <w:tcPr>
            <w:tcW w:w="4410" w:type="dxa"/>
            <w:tcBorders>
              <w:top w:val="nil"/>
              <w:bottom w:val="nil"/>
            </w:tcBorders>
            <w:tcMar>
              <w:top w:w="0" w:type="dxa"/>
              <w:left w:w="144" w:type="dxa"/>
              <w:bottom w:w="0" w:type="dxa"/>
              <w:right w:w="14" w:type="dxa"/>
            </w:tcMar>
          </w:tcPr>
          <w:p w14:paraId="46993937" w14:textId="2113DA00" w:rsidR="003C16A0" w:rsidRPr="00F74A7C" w:rsidRDefault="003C16A0" w:rsidP="009A1FC2">
            <w:pPr>
              <w:widowControl/>
              <w:ind w:right="72"/>
              <w:rPr>
                <w:sz w:val="20"/>
              </w:rPr>
            </w:pPr>
            <w:r w:rsidRPr="00F74A7C">
              <w:rPr>
                <w:bCs/>
                <w:sz w:val="20"/>
              </w:rPr>
              <w:t xml:space="preserve">Design-Build Phase </w:t>
            </w:r>
            <w:r w:rsidR="009A1FC2" w:rsidRPr="00F74A7C">
              <w:rPr>
                <w:bCs/>
                <w:sz w:val="20"/>
              </w:rPr>
              <w:t>–</w:t>
            </w:r>
            <w:r w:rsidRPr="00F74A7C">
              <w:rPr>
                <w:bCs/>
                <w:sz w:val="20"/>
              </w:rPr>
              <w:t xml:space="preserve"> NYA</w:t>
            </w:r>
          </w:p>
        </w:tc>
        <w:tc>
          <w:tcPr>
            <w:tcW w:w="3729" w:type="dxa"/>
            <w:gridSpan w:val="2"/>
            <w:vMerge/>
            <w:tcMar>
              <w:top w:w="0" w:type="dxa"/>
              <w:bottom w:w="0" w:type="dxa"/>
              <w:right w:w="14" w:type="dxa"/>
            </w:tcMar>
          </w:tcPr>
          <w:p w14:paraId="7F34BCB5" w14:textId="77777777" w:rsidR="003C16A0" w:rsidRPr="00F74A7C" w:rsidRDefault="003C16A0" w:rsidP="009A1FC2">
            <w:pPr>
              <w:widowControl/>
              <w:ind w:right="72"/>
              <w:rPr>
                <w:sz w:val="20"/>
              </w:rPr>
            </w:pPr>
          </w:p>
        </w:tc>
      </w:tr>
      <w:tr w:rsidR="003C16A0" w:rsidRPr="00F74A7C"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F74A7C" w:rsidRDefault="003C16A0" w:rsidP="009A1FC2">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F74A7C" w:rsidRDefault="003C16A0" w:rsidP="009A1FC2">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F74A7C" w:rsidRDefault="003C16A0" w:rsidP="009A1FC2">
            <w:pPr>
              <w:widowControl/>
              <w:ind w:right="72"/>
              <w:jc w:val="right"/>
              <w:rPr>
                <w:b/>
                <w:bCs/>
                <w:sz w:val="20"/>
              </w:rPr>
            </w:pPr>
            <w:r w:rsidRPr="00F74A7C">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F74A7C" w:rsidRDefault="003C16A0" w:rsidP="009A1FC2">
            <w:pPr>
              <w:widowControl/>
              <w:ind w:right="72"/>
              <w:rPr>
                <w:b/>
                <w:bCs/>
                <w:sz w:val="20"/>
              </w:rPr>
            </w:pPr>
            <w:r w:rsidRPr="00F74A7C">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F74A7C" w:rsidRDefault="003C16A0" w:rsidP="009A1FC2">
            <w:pPr>
              <w:widowControl/>
              <w:ind w:right="72"/>
              <w:rPr>
                <w:b/>
                <w:bCs/>
                <w:sz w:val="20"/>
              </w:rPr>
            </w:pPr>
          </w:p>
        </w:tc>
      </w:tr>
    </w:tbl>
    <w:p w14:paraId="61957084" w14:textId="77777777" w:rsidR="006C75F3" w:rsidRPr="00F74A7C" w:rsidRDefault="006C75F3"/>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F74A7C"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F74A7C" w:rsidRDefault="003C16A0" w:rsidP="009A1FC2">
            <w:pPr>
              <w:widowControl/>
              <w:tabs>
                <w:tab w:val="left" w:pos="3600"/>
              </w:tabs>
              <w:jc w:val="center"/>
              <w:rPr>
                <w:b/>
              </w:rPr>
            </w:pPr>
            <w:r w:rsidRPr="00F74A7C">
              <w:rPr>
                <w:b/>
                <w:sz w:val="20"/>
              </w:rPr>
              <w:t>JUDICIAL COUNCIL’S SIGNATURE</w:t>
            </w:r>
          </w:p>
        </w:tc>
        <w:tc>
          <w:tcPr>
            <w:tcW w:w="5490" w:type="dxa"/>
            <w:tcBorders>
              <w:bottom w:val="single" w:sz="12" w:space="0" w:color="auto"/>
            </w:tcBorders>
            <w:shd w:val="clear" w:color="auto" w:fill="E0E0E0"/>
          </w:tcPr>
          <w:p w14:paraId="0587EB24" w14:textId="0DBD3118" w:rsidR="003C16A0" w:rsidRPr="00F74A7C" w:rsidRDefault="003C16A0" w:rsidP="009A1FC2">
            <w:pPr>
              <w:widowControl/>
              <w:tabs>
                <w:tab w:val="left" w:pos="3600"/>
              </w:tabs>
              <w:jc w:val="center"/>
              <w:rPr>
                <w:b/>
              </w:rPr>
            </w:pPr>
            <w:r w:rsidRPr="00F74A7C">
              <w:rPr>
                <w:b/>
                <w:sz w:val="20"/>
              </w:rPr>
              <w:t>CRITERIA ARCHITECT’S SIGNATURE</w:t>
            </w:r>
          </w:p>
        </w:tc>
      </w:tr>
      <w:tr w:rsidR="000A5846" w:rsidRPr="00F74A7C"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F74A7C" w:rsidRDefault="000A5846" w:rsidP="009A1FC2">
            <w:pPr>
              <w:widowControl/>
              <w:tabs>
                <w:tab w:val="left" w:pos="3600"/>
              </w:tabs>
              <w:jc w:val="center"/>
              <w:rPr>
                <w:rFonts w:ascii="Times New Roman Bold" w:hAnsi="Times New Roman Bold"/>
                <w:b/>
                <w:bCs/>
                <w:sz w:val="20"/>
              </w:rPr>
            </w:pPr>
            <w:r w:rsidRPr="00F74A7C">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F74A7C" w:rsidRDefault="000A5846" w:rsidP="009A1FC2">
            <w:pPr>
              <w:widowControl/>
              <w:rPr>
                <w:sz w:val="18"/>
              </w:rPr>
            </w:pPr>
            <w:r w:rsidRPr="00F74A7C">
              <w:rPr>
                <w:sz w:val="14"/>
              </w:rPr>
              <w:t xml:space="preserve">CRITERIA ARCHITECTS’S NAME </w:t>
            </w:r>
            <w:r w:rsidRPr="00F74A7C">
              <w:rPr>
                <w:i/>
                <w:sz w:val="14"/>
              </w:rPr>
              <w:t xml:space="preserve">(if Criteria Architect is not an individual person, state whether Criteria Architect is a corporation, partnership, etc.)  </w:t>
            </w:r>
          </w:p>
        </w:tc>
      </w:tr>
      <w:tr w:rsidR="000A5846" w:rsidRPr="00F74A7C"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F74A7C" w:rsidRDefault="000A5846" w:rsidP="009A1FC2">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77777777" w:rsidR="000A5846" w:rsidRPr="00F74A7C" w:rsidRDefault="000A5846" w:rsidP="009A1FC2">
            <w:pPr>
              <w:widowControl/>
              <w:tabs>
                <w:tab w:val="left" w:pos="3600"/>
              </w:tabs>
              <w:jc w:val="center"/>
              <w:rPr>
                <w:rFonts w:ascii="Times New Roman Bold" w:hAnsi="Times New Roman Bold"/>
                <w:sz w:val="20"/>
              </w:rPr>
            </w:pPr>
            <w:r w:rsidRPr="00F74A7C">
              <w:rPr>
                <w:rFonts w:ascii="Times New Roman Bold" w:hAnsi="Times New Roman Bold"/>
                <w:b/>
                <w:sz w:val="20"/>
              </w:rPr>
              <w:t>[@Contractor name]</w:t>
            </w:r>
          </w:p>
        </w:tc>
      </w:tr>
      <w:tr w:rsidR="00C93160" w:rsidRPr="00F74A7C"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F74A7C" w:rsidRDefault="00C93160" w:rsidP="009A1FC2">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74A7C" w:rsidRDefault="00C93160" w:rsidP="00C93160">
            <w:pPr>
              <w:widowControl/>
              <w:tabs>
                <w:tab w:val="left" w:pos="3600"/>
              </w:tabs>
              <w:rPr>
                <w:b/>
                <w:bCs/>
                <w:sz w:val="13"/>
              </w:rPr>
            </w:pPr>
            <w:r w:rsidRPr="00F74A7C">
              <w:rPr>
                <w:sz w:val="14"/>
              </w:rPr>
              <w:t xml:space="preserve">LICENSE NO. AND </w:t>
            </w:r>
            <w:r w:rsidRPr="00F74A7C">
              <w:rPr>
                <w:sz w:val="13"/>
              </w:rPr>
              <w:t>EXP DATE:</w:t>
            </w:r>
          </w:p>
        </w:tc>
      </w:tr>
      <w:tr w:rsidR="00C93160" w:rsidRPr="00F74A7C"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74A7C" w:rsidRDefault="00C93160" w:rsidP="009A1FC2">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4C9F3684" w:rsidR="00C93160" w:rsidRPr="00F74A7C" w:rsidRDefault="00C93160" w:rsidP="00C93160">
            <w:pPr>
              <w:widowControl/>
              <w:tabs>
                <w:tab w:val="left" w:pos="3600"/>
              </w:tabs>
              <w:rPr>
                <w:rFonts w:ascii="Times New Roman Bold" w:hAnsi="Times New Roman Bold"/>
                <w:b/>
                <w:bCs/>
                <w:sz w:val="20"/>
              </w:rPr>
            </w:pPr>
            <w:r w:rsidRPr="00F74A7C">
              <w:rPr>
                <w:rFonts w:ascii="Times New Roman Bold" w:hAnsi="Times New Roman Bold"/>
                <w:b/>
                <w:bCs/>
                <w:sz w:val="20"/>
              </w:rPr>
              <w:t>[ARCHITECT LICENSE], [</w:t>
            </w:r>
            <w:proofErr w:type="spellStart"/>
            <w:r w:rsidRPr="00F74A7C">
              <w:rPr>
                <w:rFonts w:ascii="Times New Roman Bold" w:hAnsi="Times New Roman Bold"/>
                <w:b/>
                <w:bCs/>
                <w:sz w:val="20"/>
              </w:rPr>
              <w:t>ExpDate</w:t>
            </w:r>
            <w:proofErr w:type="spellEnd"/>
            <w:r w:rsidRPr="00F74A7C">
              <w:rPr>
                <w:rFonts w:ascii="Times New Roman Bold" w:hAnsi="Times New Roman Bold"/>
                <w:b/>
                <w:bCs/>
                <w:sz w:val="20"/>
              </w:rPr>
              <w:t>] / [DIR#], [</w:t>
            </w:r>
            <w:proofErr w:type="spellStart"/>
            <w:r w:rsidRPr="00F74A7C">
              <w:rPr>
                <w:rFonts w:ascii="Times New Roman Bold" w:hAnsi="Times New Roman Bold"/>
                <w:b/>
                <w:bCs/>
                <w:sz w:val="20"/>
              </w:rPr>
              <w:t>ExpDate</w:t>
            </w:r>
            <w:proofErr w:type="spellEnd"/>
            <w:r w:rsidRPr="00F74A7C">
              <w:rPr>
                <w:rFonts w:ascii="Times New Roman Bold" w:hAnsi="Times New Roman Bold"/>
                <w:b/>
                <w:bCs/>
                <w:sz w:val="20"/>
              </w:rPr>
              <w:t>]</w:t>
            </w:r>
          </w:p>
        </w:tc>
      </w:tr>
      <w:tr w:rsidR="003C16A0" w:rsidRPr="00F74A7C"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F74A7C" w:rsidRDefault="003C16A0" w:rsidP="009A1FC2">
            <w:pPr>
              <w:widowControl/>
              <w:tabs>
                <w:tab w:val="left" w:pos="3600"/>
              </w:tabs>
              <w:rPr>
                <w:sz w:val="14"/>
              </w:rPr>
            </w:pPr>
            <w:r w:rsidRPr="00F74A7C">
              <w:rPr>
                <w:sz w:val="14"/>
              </w:rPr>
              <w:t xml:space="preserve">BY </w:t>
            </w:r>
            <w:r w:rsidRPr="00F74A7C">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74A7C" w:rsidRDefault="003C16A0" w:rsidP="009A1FC2">
            <w:pPr>
              <w:widowControl/>
              <w:tabs>
                <w:tab w:val="left" w:pos="3600"/>
              </w:tabs>
              <w:rPr>
                <w:b/>
                <w:bCs/>
                <w:sz w:val="13"/>
              </w:rPr>
            </w:pPr>
            <w:r w:rsidRPr="00F74A7C">
              <w:rPr>
                <w:sz w:val="14"/>
              </w:rPr>
              <w:t xml:space="preserve">BY </w:t>
            </w:r>
            <w:r w:rsidRPr="00F74A7C">
              <w:rPr>
                <w:i/>
                <w:sz w:val="14"/>
              </w:rPr>
              <w:t>(Authorized Signature)</w:t>
            </w:r>
          </w:p>
        </w:tc>
      </w:tr>
      <w:tr w:rsidR="003C16A0" w:rsidRPr="00F74A7C" w14:paraId="61BC7F7D" w14:textId="77777777" w:rsidTr="006C75F3">
        <w:trPr>
          <w:trHeight w:val="432"/>
          <w:jc w:val="center"/>
        </w:trPr>
        <w:tc>
          <w:tcPr>
            <w:tcW w:w="5670" w:type="dxa"/>
            <w:tcBorders>
              <w:top w:val="nil"/>
              <w:bottom w:val="single" w:sz="8" w:space="0" w:color="auto"/>
            </w:tcBorders>
          </w:tcPr>
          <w:p w14:paraId="391069A9" w14:textId="77777777" w:rsidR="003C16A0" w:rsidRPr="00F74A7C" w:rsidRDefault="003C16A0" w:rsidP="009A1FC2">
            <w:pPr>
              <w:widowControl/>
              <w:rPr>
                <w:sz w:val="18"/>
              </w:rPr>
            </w:pPr>
            <w:r w:rsidRPr="00F74A7C">
              <w:rPr>
                <w:sz w:val="14"/>
              </w:rPr>
              <w:t xml:space="preserve"> </w:t>
            </w:r>
            <w:r w:rsidRPr="00F74A7C">
              <w:rPr>
                <w:sz w:val="28"/>
              </w:rPr>
              <w:sym w:font="Wingdings" w:char="F03F"/>
            </w:r>
          </w:p>
        </w:tc>
        <w:tc>
          <w:tcPr>
            <w:tcW w:w="5490" w:type="dxa"/>
            <w:tcBorders>
              <w:top w:val="nil"/>
              <w:bottom w:val="single" w:sz="8" w:space="0" w:color="auto"/>
            </w:tcBorders>
          </w:tcPr>
          <w:p w14:paraId="45B23C34" w14:textId="77777777" w:rsidR="003C16A0" w:rsidRPr="00F74A7C" w:rsidRDefault="003C16A0" w:rsidP="009A1FC2">
            <w:pPr>
              <w:widowControl/>
              <w:tabs>
                <w:tab w:val="left" w:pos="3600"/>
              </w:tabs>
              <w:rPr>
                <w:sz w:val="18"/>
              </w:rPr>
            </w:pPr>
            <w:r w:rsidRPr="00F74A7C">
              <w:rPr>
                <w:sz w:val="28"/>
              </w:rPr>
              <w:sym w:font="Wingdings" w:char="F03F"/>
            </w:r>
          </w:p>
        </w:tc>
      </w:tr>
      <w:tr w:rsidR="003C16A0" w:rsidRPr="00F74A7C"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F74A7C" w:rsidRDefault="003C16A0" w:rsidP="009A1FC2">
            <w:pPr>
              <w:widowControl/>
              <w:tabs>
                <w:tab w:val="left" w:pos="3600"/>
              </w:tabs>
              <w:rPr>
                <w:sz w:val="14"/>
              </w:rPr>
            </w:pPr>
            <w:r w:rsidRPr="00F74A7C">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74A7C" w:rsidRDefault="003C16A0" w:rsidP="009A1FC2">
            <w:pPr>
              <w:widowControl/>
              <w:tabs>
                <w:tab w:val="left" w:pos="3600"/>
              </w:tabs>
              <w:rPr>
                <w:b/>
                <w:bCs/>
                <w:sz w:val="13"/>
              </w:rPr>
            </w:pPr>
            <w:r w:rsidRPr="00F74A7C">
              <w:rPr>
                <w:sz w:val="14"/>
              </w:rPr>
              <w:t>PRINTED NAME AND TITLE OF PERSON SIGNING</w:t>
            </w:r>
          </w:p>
        </w:tc>
      </w:tr>
      <w:tr w:rsidR="003C16A0" w:rsidRPr="00F74A7C" w14:paraId="18BF339A" w14:textId="77777777" w:rsidTr="006C75F3">
        <w:trPr>
          <w:jc w:val="center"/>
        </w:trPr>
        <w:tc>
          <w:tcPr>
            <w:tcW w:w="5670" w:type="dxa"/>
            <w:tcBorders>
              <w:top w:val="nil"/>
              <w:bottom w:val="single" w:sz="8" w:space="0" w:color="auto"/>
            </w:tcBorders>
            <w:vAlign w:val="bottom"/>
          </w:tcPr>
          <w:p w14:paraId="0C6522B3" w14:textId="09796A44" w:rsidR="003C16A0" w:rsidRPr="00F74A7C" w:rsidRDefault="00190C1D" w:rsidP="00C93160">
            <w:pPr>
              <w:widowControl/>
              <w:tabs>
                <w:tab w:val="left" w:pos="3600"/>
              </w:tabs>
              <w:rPr>
                <w:sz w:val="20"/>
              </w:rPr>
            </w:pPr>
            <w:r w:rsidRPr="00F74A7C">
              <w:rPr>
                <w:sz w:val="20"/>
              </w:rPr>
              <w:t>Alice Lee</w:t>
            </w:r>
            <w:r w:rsidR="003C16A0" w:rsidRPr="00F74A7C">
              <w:rPr>
                <w:sz w:val="20"/>
              </w:rPr>
              <w:t>, Supervisor, Contracts</w:t>
            </w:r>
            <w:r w:rsidRPr="00F74A7C">
              <w:rPr>
                <w:sz w:val="20"/>
              </w:rPr>
              <w:t>-Facilities</w:t>
            </w:r>
          </w:p>
        </w:tc>
        <w:tc>
          <w:tcPr>
            <w:tcW w:w="5490" w:type="dxa"/>
            <w:tcBorders>
              <w:top w:val="nil"/>
              <w:bottom w:val="single" w:sz="8" w:space="0" w:color="auto"/>
            </w:tcBorders>
            <w:vAlign w:val="bottom"/>
          </w:tcPr>
          <w:p w14:paraId="1EF0D8F0" w14:textId="77777777" w:rsidR="003C16A0" w:rsidRPr="00F74A7C" w:rsidRDefault="003C16A0" w:rsidP="009A1FC2">
            <w:pPr>
              <w:widowControl/>
              <w:tabs>
                <w:tab w:val="left" w:pos="3600"/>
              </w:tabs>
              <w:rPr>
                <w:sz w:val="20"/>
              </w:rPr>
            </w:pPr>
          </w:p>
        </w:tc>
      </w:tr>
      <w:tr w:rsidR="003C16A0" w:rsidRPr="00F74A7C"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F74A7C" w:rsidRDefault="003C16A0" w:rsidP="009A1FC2">
            <w:pPr>
              <w:widowControl/>
              <w:tabs>
                <w:tab w:val="left" w:pos="3600"/>
              </w:tabs>
              <w:rPr>
                <w:sz w:val="14"/>
              </w:rPr>
            </w:pPr>
            <w:r w:rsidRPr="00F74A7C">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74A7C" w:rsidRDefault="003C16A0" w:rsidP="009A1FC2">
            <w:pPr>
              <w:widowControl/>
              <w:tabs>
                <w:tab w:val="left" w:pos="3600"/>
              </w:tabs>
              <w:rPr>
                <w:b/>
                <w:bCs/>
                <w:sz w:val="13"/>
              </w:rPr>
            </w:pPr>
            <w:r w:rsidRPr="00F74A7C">
              <w:rPr>
                <w:sz w:val="14"/>
              </w:rPr>
              <w:t>DATE EXECUTED</w:t>
            </w:r>
          </w:p>
        </w:tc>
      </w:tr>
      <w:tr w:rsidR="003C16A0" w:rsidRPr="00F74A7C" w14:paraId="08977DF6" w14:textId="77777777" w:rsidTr="006C75F3">
        <w:trPr>
          <w:jc w:val="center"/>
        </w:trPr>
        <w:tc>
          <w:tcPr>
            <w:tcW w:w="5670" w:type="dxa"/>
            <w:tcBorders>
              <w:top w:val="nil"/>
              <w:bottom w:val="single" w:sz="8" w:space="0" w:color="auto"/>
            </w:tcBorders>
            <w:vAlign w:val="bottom"/>
          </w:tcPr>
          <w:p w14:paraId="2F9302C0" w14:textId="77777777" w:rsidR="003C16A0" w:rsidRPr="00F74A7C" w:rsidRDefault="003C16A0" w:rsidP="009A1FC2">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74A7C" w:rsidRDefault="003C16A0" w:rsidP="009A1FC2">
            <w:pPr>
              <w:widowControl/>
              <w:tabs>
                <w:tab w:val="left" w:pos="3600"/>
              </w:tabs>
              <w:rPr>
                <w:sz w:val="20"/>
              </w:rPr>
            </w:pPr>
          </w:p>
        </w:tc>
      </w:tr>
      <w:tr w:rsidR="003C16A0" w:rsidRPr="00F74A7C"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F74A7C" w:rsidRDefault="003C16A0" w:rsidP="009A1FC2">
            <w:pPr>
              <w:widowControl/>
              <w:tabs>
                <w:tab w:val="left" w:pos="3600"/>
              </w:tabs>
              <w:rPr>
                <w:sz w:val="14"/>
              </w:rPr>
            </w:pPr>
            <w:r w:rsidRPr="00F74A7C">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74A7C" w:rsidRDefault="003C16A0" w:rsidP="009A1FC2">
            <w:pPr>
              <w:widowControl/>
              <w:tabs>
                <w:tab w:val="left" w:pos="3600"/>
              </w:tabs>
              <w:rPr>
                <w:b/>
                <w:bCs/>
                <w:sz w:val="13"/>
              </w:rPr>
            </w:pPr>
            <w:r w:rsidRPr="00F74A7C">
              <w:rPr>
                <w:sz w:val="14"/>
              </w:rPr>
              <w:t>ADDRESS</w:t>
            </w:r>
          </w:p>
        </w:tc>
      </w:tr>
      <w:tr w:rsidR="003C16A0" w:rsidRPr="00F74A7C" w14:paraId="5DF1407A" w14:textId="77777777" w:rsidTr="006C75F3">
        <w:trPr>
          <w:jc w:val="center"/>
        </w:trPr>
        <w:tc>
          <w:tcPr>
            <w:tcW w:w="5670" w:type="dxa"/>
            <w:tcBorders>
              <w:top w:val="nil"/>
              <w:bottom w:val="single" w:sz="12" w:space="0" w:color="auto"/>
            </w:tcBorders>
          </w:tcPr>
          <w:p w14:paraId="724420DF" w14:textId="77777777" w:rsidR="003C16A0" w:rsidRPr="00F74A7C" w:rsidRDefault="003C16A0" w:rsidP="009A1FC2">
            <w:pPr>
              <w:widowControl/>
              <w:tabs>
                <w:tab w:val="left" w:pos="3600"/>
              </w:tabs>
              <w:rPr>
                <w:sz w:val="20"/>
              </w:rPr>
            </w:pPr>
            <w:r w:rsidRPr="00F74A7C">
              <w:rPr>
                <w:sz w:val="20"/>
              </w:rPr>
              <w:t>Branch Accounting and Procurement</w:t>
            </w:r>
          </w:p>
          <w:p w14:paraId="3AAE036C" w14:textId="77777777" w:rsidR="003C16A0" w:rsidRPr="00F74A7C" w:rsidRDefault="003C16A0" w:rsidP="009A1FC2">
            <w:pPr>
              <w:widowControl/>
              <w:tabs>
                <w:tab w:val="left" w:pos="3600"/>
              </w:tabs>
              <w:rPr>
                <w:sz w:val="20"/>
              </w:rPr>
            </w:pPr>
            <w:r w:rsidRPr="00F74A7C">
              <w:rPr>
                <w:sz w:val="20"/>
              </w:rPr>
              <w:t>455 Golden Gate Avenue, 6</w:t>
            </w:r>
            <w:r w:rsidRPr="00F74A7C">
              <w:rPr>
                <w:sz w:val="20"/>
                <w:vertAlign w:val="superscript"/>
              </w:rPr>
              <w:t>th</w:t>
            </w:r>
            <w:r w:rsidRPr="00F74A7C">
              <w:rPr>
                <w:sz w:val="20"/>
              </w:rPr>
              <w:t xml:space="preserve"> Floor</w:t>
            </w:r>
          </w:p>
          <w:p w14:paraId="40C61C2D" w14:textId="77777777" w:rsidR="003C16A0" w:rsidRPr="00F74A7C" w:rsidRDefault="003C16A0" w:rsidP="009A1FC2">
            <w:pPr>
              <w:widowControl/>
              <w:tabs>
                <w:tab w:val="left" w:pos="3600"/>
              </w:tabs>
              <w:rPr>
                <w:sz w:val="20"/>
              </w:rPr>
            </w:pPr>
            <w:r w:rsidRPr="00F74A7C">
              <w:rPr>
                <w:sz w:val="20"/>
              </w:rPr>
              <w:t>San Francisco, CA 94102</w:t>
            </w:r>
          </w:p>
        </w:tc>
        <w:tc>
          <w:tcPr>
            <w:tcW w:w="5490" w:type="dxa"/>
            <w:tcBorders>
              <w:top w:val="nil"/>
              <w:bottom w:val="single" w:sz="12" w:space="0" w:color="auto"/>
            </w:tcBorders>
          </w:tcPr>
          <w:p w14:paraId="0B33D14D" w14:textId="77777777" w:rsidR="003C16A0" w:rsidRPr="00F74A7C" w:rsidRDefault="003C16A0" w:rsidP="009A1FC2">
            <w:pPr>
              <w:widowControl/>
              <w:tabs>
                <w:tab w:val="left" w:pos="3600"/>
              </w:tabs>
              <w:rPr>
                <w:sz w:val="20"/>
              </w:rPr>
            </w:pPr>
            <w:r w:rsidRPr="00F74A7C">
              <w:rPr>
                <w:sz w:val="20"/>
              </w:rPr>
              <w:t>[@Address]</w:t>
            </w:r>
          </w:p>
        </w:tc>
      </w:tr>
      <w:bookmarkEnd w:id="0"/>
    </w:tbl>
    <w:p w14:paraId="75E151E6" w14:textId="600FD59F" w:rsidR="00C50471" w:rsidRPr="00F74A7C" w:rsidRDefault="00C50471" w:rsidP="009A1FC2">
      <w:pPr>
        <w:pStyle w:val="BodyText"/>
        <w:widowControl/>
        <w:spacing w:before="9"/>
        <w:rPr>
          <w:sz w:val="25"/>
        </w:rPr>
      </w:pPr>
    </w:p>
    <w:p w14:paraId="59A2728D" w14:textId="77777777" w:rsidR="00CA76FF" w:rsidRPr="00F74A7C" w:rsidRDefault="00CA76FF" w:rsidP="009A1FC2">
      <w:pPr>
        <w:pStyle w:val="BodyText"/>
        <w:widowControl/>
        <w:sectPr w:rsidR="00CA76FF" w:rsidRPr="00F74A7C" w:rsidSect="009A1FC2">
          <w:headerReference w:type="default" r:id="rId11"/>
          <w:footerReference w:type="default" r:id="rId12"/>
          <w:pgSz w:w="12240" w:h="15840" w:code="1"/>
          <w:pgMar w:top="1008" w:right="605" w:bottom="0" w:left="518" w:header="432" w:footer="432" w:gutter="0"/>
          <w:cols w:space="720"/>
        </w:sectPr>
      </w:pPr>
    </w:p>
    <w:p w14:paraId="0CD8CC36" w14:textId="77777777" w:rsidR="0098282B" w:rsidRPr="00F74A7C" w:rsidRDefault="0098282B" w:rsidP="009A1FC2">
      <w:pPr>
        <w:pStyle w:val="BodyText"/>
        <w:widowControl/>
      </w:pPr>
    </w:p>
    <w:p w14:paraId="0CD8CC37" w14:textId="77777777" w:rsidR="0098282B" w:rsidRPr="00F74A7C" w:rsidRDefault="0098282B" w:rsidP="009A1FC2">
      <w:pPr>
        <w:pStyle w:val="BodyText"/>
        <w:widowControl/>
        <w:spacing w:before="8"/>
        <w:rPr>
          <w:sz w:val="27"/>
        </w:rPr>
      </w:pPr>
    </w:p>
    <w:p w14:paraId="7EBBD6CE" w14:textId="77777777" w:rsidR="00832F63" w:rsidRPr="00F74A7C" w:rsidRDefault="00681481" w:rsidP="00832F63">
      <w:pPr>
        <w:widowControl/>
        <w:spacing w:afterLines="100" w:after="240"/>
        <w:jc w:val="center"/>
        <w:rPr>
          <w:b/>
        </w:rPr>
      </w:pPr>
      <w:r w:rsidRPr="00F74A7C">
        <w:rPr>
          <w:b/>
        </w:rPr>
        <w:t>EXHIBIT A</w:t>
      </w:r>
    </w:p>
    <w:p w14:paraId="0CD8CC40" w14:textId="1F5EA76D" w:rsidR="0098282B" w:rsidRPr="00F74A7C" w:rsidRDefault="00681481" w:rsidP="00C93160">
      <w:pPr>
        <w:widowControl/>
        <w:spacing w:before="91" w:afterLines="100" w:after="240"/>
        <w:jc w:val="center"/>
        <w:rPr>
          <w:b/>
        </w:rPr>
      </w:pPr>
      <w:r w:rsidRPr="00F74A7C">
        <w:rPr>
          <w:b/>
        </w:rPr>
        <w:t>STANDARD PROVISIONS</w:t>
      </w:r>
    </w:p>
    <w:sdt>
      <w:sdtPr>
        <w:rPr>
          <w:sz w:val="22"/>
          <w:szCs w:val="22"/>
        </w:rPr>
        <w:id w:val="483893279"/>
        <w:docPartObj>
          <w:docPartGallery w:val="Table of Contents"/>
          <w:docPartUnique/>
        </w:docPartObj>
      </w:sdtPr>
      <w:sdtEndPr/>
      <w:sdtContent>
        <w:p w14:paraId="4195A822" w14:textId="6D89096D" w:rsidR="00300DC8" w:rsidRPr="00F74A7C" w:rsidRDefault="00681481"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r w:rsidRPr="00F74A7C">
            <w:fldChar w:fldCharType="begin"/>
          </w:r>
          <w:r w:rsidRPr="00F74A7C">
            <w:instrText xml:space="preserve">TOC \o "1-1" \h \z \u </w:instrText>
          </w:r>
          <w:r w:rsidRPr="00F74A7C">
            <w:fldChar w:fldCharType="separate"/>
          </w:r>
          <w:hyperlink w:anchor="_Toc73951966"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DEFINITIONS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_Toc73951966 \h </w:instrText>
            </w:r>
            <w:r w:rsidR="00300DC8" w:rsidRPr="00F74A7C">
              <w:rPr>
                <w:noProof/>
                <w:webHidden/>
              </w:rPr>
            </w:r>
            <w:r w:rsidR="00300DC8" w:rsidRPr="00F74A7C">
              <w:rPr>
                <w:noProof/>
                <w:webHidden/>
              </w:rPr>
              <w:fldChar w:fldCharType="separate"/>
            </w:r>
            <w:r w:rsidR="00F74A7C">
              <w:rPr>
                <w:noProof/>
                <w:webHidden/>
              </w:rPr>
              <w:t>1</w:t>
            </w:r>
            <w:r w:rsidR="00300DC8" w:rsidRPr="00F74A7C">
              <w:rPr>
                <w:noProof/>
                <w:webHidden/>
              </w:rPr>
              <w:fldChar w:fldCharType="end"/>
            </w:r>
          </w:hyperlink>
        </w:p>
        <w:p w14:paraId="255FF5EC" w14:textId="0E4B62E0"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7"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SCOPE, RESPONSIBILITIES AND SERVICES OF CRITERIA ARCHITECT</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_Toc73951967 \h </w:instrText>
            </w:r>
            <w:r w:rsidR="00300DC8" w:rsidRPr="00F74A7C">
              <w:rPr>
                <w:noProof/>
                <w:webHidden/>
              </w:rPr>
            </w:r>
            <w:r w:rsidR="00300DC8" w:rsidRPr="00F74A7C">
              <w:rPr>
                <w:noProof/>
                <w:webHidden/>
              </w:rPr>
              <w:fldChar w:fldCharType="separate"/>
            </w:r>
            <w:r w:rsidR="00F74A7C">
              <w:rPr>
                <w:noProof/>
                <w:webHidden/>
              </w:rPr>
              <w:t>4</w:t>
            </w:r>
            <w:r w:rsidR="00300DC8" w:rsidRPr="00F74A7C">
              <w:rPr>
                <w:noProof/>
                <w:webHidden/>
              </w:rPr>
              <w:fldChar w:fldCharType="end"/>
            </w:r>
          </w:hyperlink>
        </w:p>
        <w:p w14:paraId="6D6A22D7" w14:textId="56EECAC1"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8"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3.</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CRITERIA ARCHITECT STAFF</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_Toc73951968 \h </w:instrText>
            </w:r>
            <w:r w:rsidR="00300DC8" w:rsidRPr="00F74A7C">
              <w:rPr>
                <w:noProof/>
                <w:webHidden/>
              </w:rPr>
            </w:r>
            <w:r w:rsidR="00300DC8" w:rsidRPr="00F74A7C">
              <w:rPr>
                <w:noProof/>
                <w:webHidden/>
              </w:rPr>
              <w:fldChar w:fldCharType="separate"/>
            </w:r>
            <w:r w:rsidR="00F74A7C">
              <w:rPr>
                <w:noProof/>
                <w:webHidden/>
              </w:rPr>
              <w:t>4</w:t>
            </w:r>
            <w:r w:rsidR="00300DC8" w:rsidRPr="00F74A7C">
              <w:rPr>
                <w:noProof/>
                <w:webHidden/>
              </w:rPr>
              <w:fldChar w:fldCharType="end"/>
            </w:r>
          </w:hyperlink>
        </w:p>
        <w:p w14:paraId="1BC79695" w14:textId="7259A95B"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9"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4.</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EMPLOYMENT</w:t>
            </w:r>
            <w:r w:rsidR="00300DC8" w:rsidRPr="00F74A7C">
              <w:rPr>
                <w:rStyle w:val="Hyperlink"/>
                <w:noProof/>
                <w:spacing w:val="-1"/>
              </w:rPr>
              <w:t xml:space="preserve"> </w:t>
            </w:r>
            <w:r w:rsidR="00300DC8" w:rsidRPr="00F74A7C">
              <w:rPr>
                <w:rStyle w:val="Hyperlink"/>
                <w:noProof/>
              </w:rPr>
              <w:t>STATUS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_Toc73951969 \h </w:instrText>
            </w:r>
            <w:r w:rsidR="00300DC8" w:rsidRPr="00F74A7C">
              <w:rPr>
                <w:noProof/>
                <w:webHidden/>
              </w:rPr>
            </w:r>
            <w:r w:rsidR="00300DC8" w:rsidRPr="00F74A7C">
              <w:rPr>
                <w:noProof/>
                <w:webHidden/>
              </w:rPr>
              <w:fldChar w:fldCharType="separate"/>
            </w:r>
            <w:r w:rsidR="00F74A7C">
              <w:rPr>
                <w:noProof/>
                <w:webHidden/>
              </w:rPr>
              <w:t>5</w:t>
            </w:r>
            <w:r w:rsidR="00300DC8" w:rsidRPr="00F74A7C">
              <w:rPr>
                <w:noProof/>
                <w:webHidden/>
              </w:rPr>
              <w:fldChar w:fldCharType="end"/>
            </w:r>
          </w:hyperlink>
        </w:p>
        <w:p w14:paraId="52E88B00" w14:textId="79D8BBCE"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0"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5.</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SCHEDULE OF WORK</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_Toc73951970 \h </w:instrText>
            </w:r>
            <w:r w:rsidR="00300DC8" w:rsidRPr="00F74A7C">
              <w:rPr>
                <w:noProof/>
                <w:webHidden/>
              </w:rPr>
            </w:r>
            <w:r w:rsidR="00300DC8" w:rsidRPr="00F74A7C">
              <w:rPr>
                <w:noProof/>
                <w:webHidden/>
              </w:rPr>
              <w:fldChar w:fldCharType="separate"/>
            </w:r>
            <w:r w:rsidR="00F74A7C">
              <w:rPr>
                <w:noProof/>
                <w:webHidden/>
              </w:rPr>
              <w:t>6</w:t>
            </w:r>
            <w:r w:rsidR="00300DC8" w:rsidRPr="00F74A7C">
              <w:rPr>
                <w:noProof/>
                <w:webHidden/>
              </w:rPr>
              <w:fldChar w:fldCharType="end"/>
            </w:r>
          </w:hyperlink>
        </w:p>
        <w:p w14:paraId="3E2953AB" w14:textId="310713B9"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1"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6.</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FEE AND METHOD OF PAYMENT</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_Toc73951971 \h </w:instrText>
            </w:r>
            <w:r w:rsidR="00300DC8" w:rsidRPr="00F74A7C">
              <w:rPr>
                <w:noProof/>
                <w:webHidden/>
              </w:rPr>
            </w:r>
            <w:r w:rsidR="00300DC8" w:rsidRPr="00F74A7C">
              <w:rPr>
                <w:noProof/>
                <w:webHidden/>
              </w:rPr>
              <w:fldChar w:fldCharType="separate"/>
            </w:r>
            <w:r w:rsidR="00F74A7C">
              <w:rPr>
                <w:noProof/>
                <w:webHidden/>
              </w:rPr>
              <w:t>7</w:t>
            </w:r>
            <w:r w:rsidR="00300DC8" w:rsidRPr="00F74A7C">
              <w:rPr>
                <w:noProof/>
                <w:webHidden/>
              </w:rPr>
              <w:fldChar w:fldCharType="end"/>
            </w:r>
          </w:hyperlink>
        </w:p>
        <w:p w14:paraId="527BAAB3" w14:textId="624A1A81"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2"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7.</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PAYMENT FOR EXTRA</w:t>
            </w:r>
            <w:r w:rsidR="00300DC8" w:rsidRPr="00F74A7C">
              <w:rPr>
                <w:rStyle w:val="Hyperlink"/>
                <w:noProof/>
                <w:spacing w:val="-1"/>
              </w:rPr>
              <w:t xml:space="preserve"> </w:t>
            </w:r>
            <w:r w:rsidR="00300DC8" w:rsidRPr="00F74A7C">
              <w:rPr>
                <w:rStyle w:val="Hyperlink"/>
                <w:noProof/>
              </w:rPr>
              <w:t>SERVICES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_Toc73951972 \h </w:instrText>
            </w:r>
            <w:r w:rsidR="00300DC8" w:rsidRPr="00F74A7C">
              <w:rPr>
                <w:noProof/>
                <w:webHidden/>
              </w:rPr>
            </w:r>
            <w:r w:rsidR="00300DC8" w:rsidRPr="00F74A7C">
              <w:rPr>
                <w:noProof/>
                <w:webHidden/>
              </w:rPr>
              <w:fldChar w:fldCharType="separate"/>
            </w:r>
            <w:r w:rsidR="00F74A7C">
              <w:rPr>
                <w:noProof/>
                <w:webHidden/>
              </w:rPr>
              <w:t>7</w:t>
            </w:r>
            <w:r w:rsidR="00300DC8" w:rsidRPr="00F74A7C">
              <w:rPr>
                <w:noProof/>
                <w:webHidden/>
              </w:rPr>
              <w:fldChar w:fldCharType="end"/>
            </w:r>
          </w:hyperlink>
        </w:p>
        <w:p w14:paraId="6D507E39" w14:textId="08067D49"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3"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8.</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STANDARD OF</w:t>
            </w:r>
            <w:r w:rsidR="00300DC8" w:rsidRPr="00F74A7C">
              <w:rPr>
                <w:rStyle w:val="Hyperlink"/>
                <w:noProof/>
                <w:spacing w:val="1"/>
              </w:rPr>
              <w:t xml:space="preserve"> </w:t>
            </w:r>
            <w:r w:rsidR="00300DC8" w:rsidRPr="00F74A7C">
              <w:rPr>
                <w:rStyle w:val="Hyperlink"/>
                <w:noProof/>
              </w:rPr>
              <w:t>CARE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_Toc73951973 \h </w:instrText>
            </w:r>
            <w:r w:rsidR="00300DC8" w:rsidRPr="00F74A7C">
              <w:rPr>
                <w:noProof/>
                <w:webHidden/>
              </w:rPr>
            </w:r>
            <w:r w:rsidR="00300DC8" w:rsidRPr="00F74A7C">
              <w:rPr>
                <w:noProof/>
                <w:webHidden/>
              </w:rPr>
              <w:fldChar w:fldCharType="separate"/>
            </w:r>
            <w:r w:rsidR="00F74A7C">
              <w:rPr>
                <w:noProof/>
                <w:webHidden/>
              </w:rPr>
              <w:t>7</w:t>
            </w:r>
            <w:r w:rsidR="00300DC8" w:rsidRPr="00F74A7C">
              <w:rPr>
                <w:noProof/>
                <w:webHidden/>
              </w:rPr>
              <w:fldChar w:fldCharType="end"/>
            </w:r>
          </w:hyperlink>
        </w:p>
        <w:p w14:paraId="440751CF" w14:textId="4F22E6E5"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4"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9.</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ACCEPTANCE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_Toc73951974 \h </w:instrText>
            </w:r>
            <w:r w:rsidR="00300DC8" w:rsidRPr="00F74A7C">
              <w:rPr>
                <w:noProof/>
                <w:webHidden/>
              </w:rPr>
            </w:r>
            <w:r w:rsidR="00300DC8" w:rsidRPr="00F74A7C">
              <w:rPr>
                <w:noProof/>
                <w:webHidden/>
              </w:rPr>
              <w:fldChar w:fldCharType="separate"/>
            </w:r>
            <w:r w:rsidR="00F74A7C">
              <w:rPr>
                <w:noProof/>
                <w:webHidden/>
              </w:rPr>
              <w:t>8</w:t>
            </w:r>
            <w:r w:rsidR="00300DC8" w:rsidRPr="00F74A7C">
              <w:rPr>
                <w:noProof/>
                <w:webHidden/>
              </w:rPr>
              <w:fldChar w:fldCharType="end"/>
            </w:r>
          </w:hyperlink>
        </w:p>
        <w:p w14:paraId="67DA4AD6" w14:textId="7C963043"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5"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10.</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PERFORMANCE REVIEW</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_Toc73951975 \h </w:instrText>
            </w:r>
            <w:r w:rsidR="00300DC8" w:rsidRPr="00F74A7C">
              <w:rPr>
                <w:noProof/>
                <w:webHidden/>
              </w:rPr>
            </w:r>
            <w:r w:rsidR="00300DC8" w:rsidRPr="00F74A7C">
              <w:rPr>
                <w:noProof/>
                <w:webHidden/>
              </w:rPr>
              <w:fldChar w:fldCharType="separate"/>
            </w:r>
            <w:r w:rsidR="00F74A7C">
              <w:rPr>
                <w:noProof/>
                <w:webHidden/>
              </w:rPr>
              <w:t>8</w:t>
            </w:r>
            <w:r w:rsidR="00300DC8" w:rsidRPr="00F74A7C">
              <w:rPr>
                <w:noProof/>
                <w:webHidden/>
              </w:rPr>
              <w:fldChar w:fldCharType="end"/>
            </w:r>
          </w:hyperlink>
        </w:p>
        <w:p w14:paraId="3C75EF60" w14:textId="62CDA76E"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6" w:history="1">
            <w:r w:rsidR="00300DC8" w:rsidRPr="00F74A7C">
              <w:rPr>
                <w:rStyle w:val="Hyperlink"/>
                <w:noProof/>
              </w:rPr>
              <w:t>Article 11.</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SAFETY</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_Toc73951976 \h </w:instrText>
            </w:r>
            <w:r w:rsidR="00300DC8" w:rsidRPr="00F74A7C">
              <w:rPr>
                <w:noProof/>
                <w:webHidden/>
              </w:rPr>
            </w:r>
            <w:r w:rsidR="00300DC8" w:rsidRPr="00F74A7C">
              <w:rPr>
                <w:noProof/>
                <w:webHidden/>
              </w:rPr>
              <w:fldChar w:fldCharType="separate"/>
            </w:r>
            <w:r w:rsidR="00F74A7C">
              <w:rPr>
                <w:noProof/>
                <w:webHidden/>
              </w:rPr>
              <w:t>8</w:t>
            </w:r>
            <w:r w:rsidR="00300DC8" w:rsidRPr="00F74A7C">
              <w:rPr>
                <w:noProof/>
                <w:webHidden/>
              </w:rPr>
              <w:fldChar w:fldCharType="end"/>
            </w:r>
          </w:hyperlink>
        </w:p>
        <w:p w14:paraId="136D047A" w14:textId="51625C91"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7"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12.</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 xml:space="preserve">LABOR COMPLIANCE </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_Toc73951977 \h </w:instrText>
            </w:r>
            <w:r w:rsidR="00300DC8" w:rsidRPr="00F74A7C">
              <w:rPr>
                <w:noProof/>
                <w:webHidden/>
              </w:rPr>
            </w:r>
            <w:r w:rsidR="00300DC8" w:rsidRPr="00F74A7C">
              <w:rPr>
                <w:noProof/>
                <w:webHidden/>
              </w:rPr>
              <w:fldChar w:fldCharType="separate"/>
            </w:r>
            <w:r w:rsidR="00F74A7C">
              <w:rPr>
                <w:noProof/>
                <w:webHidden/>
              </w:rPr>
              <w:t>8</w:t>
            </w:r>
            <w:r w:rsidR="00300DC8" w:rsidRPr="00F74A7C">
              <w:rPr>
                <w:noProof/>
                <w:webHidden/>
              </w:rPr>
              <w:fldChar w:fldCharType="end"/>
            </w:r>
          </w:hyperlink>
        </w:p>
        <w:p w14:paraId="5851848D" w14:textId="3F224CE5"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8"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13.</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ACCOUNTING AND AUDITS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_Toc73951978 \h </w:instrText>
            </w:r>
            <w:r w:rsidR="00300DC8" w:rsidRPr="00F74A7C">
              <w:rPr>
                <w:noProof/>
                <w:webHidden/>
              </w:rPr>
            </w:r>
            <w:r w:rsidR="00300DC8" w:rsidRPr="00F74A7C">
              <w:rPr>
                <w:noProof/>
                <w:webHidden/>
              </w:rPr>
              <w:fldChar w:fldCharType="separate"/>
            </w:r>
            <w:r w:rsidR="00F74A7C">
              <w:rPr>
                <w:noProof/>
                <w:webHidden/>
              </w:rPr>
              <w:t>11</w:t>
            </w:r>
            <w:r w:rsidR="00300DC8" w:rsidRPr="00F74A7C">
              <w:rPr>
                <w:noProof/>
                <w:webHidden/>
              </w:rPr>
              <w:fldChar w:fldCharType="end"/>
            </w:r>
          </w:hyperlink>
        </w:p>
        <w:p w14:paraId="4A56F2F5" w14:textId="1393AFF8"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9"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14.</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COST DISCLOSURE - DOCUMENTS AND WRITTEN</w:t>
            </w:r>
            <w:r w:rsidR="00300DC8" w:rsidRPr="00F74A7C">
              <w:rPr>
                <w:rStyle w:val="Hyperlink"/>
                <w:noProof/>
                <w:spacing w:val="-1"/>
              </w:rPr>
              <w:t xml:space="preserve"> </w:t>
            </w:r>
            <w:r w:rsidR="00300DC8" w:rsidRPr="00F74A7C">
              <w:rPr>
                <w:rStyle w:val="Hyperlink"/>
                <w:noProof/>
              </w:rPr>
              <w:t>REPORTS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_Toc73951979 \h </w:instrText>
            </w:r>
            <w:r w:rsidR="00300DC8" w:rsidRPr="00F74A7C">
              <w:rPr>
                <w:noProof/>
                <w:webHidden/>
              </w:rPr>
            </w:r>
            <w:r w:rsidR="00300DC8" w:rsidRPr="00F74A7C">
              <w:rPr>
                <w:noProof/>
                <w:webHidden/>
              </w:rPr>
              <w:fldChar w:fldCharType="separate"/>
            </w:r>
            <w:r w:rsidR="00F74A7C">
              <w:rPr>
                <w:noProof/>
                <w:webHidden/>
              </w:rPr>
              <w:t>12</w:t>
            </w:r>
            <w:r w:rsidR="00300DC8" w:rsidRPr="00F74A7C">
              <w:rPr>
                <w:noProof/>
                <w:webHidden/>
              </w:rPr>
              <w:fldChar w:fldCharType="end"/>
            </w:r>
          </w:hyperlink>
        </w:p>
        <w:p w14:paraId="04B383C3" w14:textId="5CFE6E26"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0"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15</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CRITERIA ARCHITECT’S USE OF COMPUTER</w:t>
            </w:r>
            <w:r w:rsidR="00300DC8" w:rsidRPr="00F74A7C">
              <w:rPr>
                <w:rStyle w:val="Hyperlink"/>
                <w:noProof/>
                <w:spacing w:val="-1"/>
              </w:rPr>
              <w:t xml:space="preserve"> </w:t>
            </w:r>
            <w:r w:rsidR="00300DC8" w:rsidRPr="00F74A7C">
              <w:rPr>
                <w:rStyle w:val="Hyperlink"/>
                <w:noProof/>
              </w:rPr>
              <w:t>SOFTWARE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_Toc73951980 \h </w:instrText>
            </w:r>
            <w:r w:rsidR="00300DC8" w:rsidRPr="00F74A7C">
              <w:rPr>
                <w:noProof/>
                <w:webHidden/>
              </w:rPr>
            </w:r>
            <w:r w:rsidR="00300DC8" w:rsidRPr="00F74A7C">
              <w:rPr>
                <w:noProof/>
                <w:webHidden/>
              </w:rPr>
              <w:fldChar w:fldCharType="separate"/>
            </w:r>
            <w:r w:rsidR="00F74A7C">
              <w:rPr>
                <w:noProof/>
                <w:webHidden/>
              </w:rPr>
              <w:t>12</w:t>
            </w:r>
            <w:r w:rsidR="00300DC8" w:rsidRPr="00F74A7C">
              <w:rPr>
                <w:noProof/>
                <w:webHidden/>
              </w:rPr>
              <w:fldChar w:fldCharType="end"/>
            </w:r>
          </w:hyperlink>
        </w:p>
        <w:p w14:paraId="75D292BF" w14:textId="1DF74EB2"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1"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16.</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OWNERSHIP OF DATA</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_Toc73951981 \h </w:instrText>
            </w:r>
            <w:r w:rsidR="00300DC8" w:rsidRPr="00F74A7C">
              <w:rPr>
                <w:noProof/>
                <w:webHidden/>
              </w:rPr>
            </w:r>
            <w:r w:rsidR="00300DC8" w:rsidRPr="00F74A7C">
              <w:rPr>
                <w:noProof/>
                <w:webHidden/>
              </w:rPr>
              <w:fldChar w:fldCharType="separate"/>
            </w:r>
            <w:r w:rsidR="00F74A7C">
              <w:rPr>
                <w:noProof/>
                <w:webHidden/>
              </w:rPr>
              <w:t>12</w:t>
            </w:r>
            <w:r w:rsidR="00300DC8" w:rsidRPr="00F74A7C">
              <w:rPr>
                <w:noProof/>
                <w:webHidden/>
              </w:rPr>
              <w:fldChar w:fldCharType="end"/>
            </w:r>
          </w:hyperlink>
        </w:p>
        <w:p w14:paraId="2A54B175" w14:textId="1E98F24C"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2"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17.</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ROYALTIES AND PATENTS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_Toc73951982 \h </w:instrText>
            </w:r>
            <w:r w:rsidR="00300DC8" w:rsidRPr="00F74A7C">
              <w:rPr>
                <w:noProof/>
                <w:webHidden/>
              </w:rPr>
            </w:r>
            <w:r w:rsidR="00300DC8" w:rsidRPr="00F74A7C">
              <w:rPr>
                <w:noProof/>
                <w:webHidden/>
              </w:rPr>
              <w:fldChar w:fldCharType="separate"/>
            </w:r>
            <w:r w:rsidR="00F74A7C">
              <w:rPr>
                <w:noProof/>
                <w:webHidden/>
              </w:rPr>
              <w:t>13</w:t>
            </w:r>
            <w:r w:rsidR="00300DC8" w:rsidRPr="00F74A7C">
              <w:rPr>
                <w:noProof/>
                <w:webHidden/>
              </w:rPr>
              <w:fldChar w:fldCharType="end"/>
            </w:r>
          </w:hyperlink>
        </w:p>
        <w:p w14:paraId="0E28A9F4" w14:textId="04ACDE29"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3"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18.</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COUNCIL PROPRIETARY OR CONFIDENTIAL</w:t>
            </w:r>
            <w:r w:rsidR="00300DC8" w:rsidRPr="00F74A7C">
              <w:rPr>
                <w:rStyle w:val="Hyperlink"/>
                <w:noProof/>
                <w:spacing w:val="-2"/>
              </w:rPr>
              <w:t xml:space="preserve"> </w:t>
            </w:r>
            <w:r w:rsidR="00300DC8" w:rsidRPr="00F74A7C">
              <w:rPr>
                <w:rStyle w:val="Hyperlink"/>
                <w:noProof/>
              </w:rPr>
              <w:t>INFORMATION</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_Toc73951983 \h </w:instrText>
            </w:r>
            <w:r w:rsidR="00300DC8" w:rsidRPr="00F74A7C">
              <w:rPr>
                <w:noProof/>
                <w:webHidden/>
              </w:rPr>
            </w:r>
            <w:r w:rsidR="00300DC8" w:rsidRPr="00F74A7C">
              <w:rPr>
                <w:noProof/>
                <w:webHidden/>
              </w:rPr>
              <w:fldChar w:fldCharType="separate"/>
            </w:r>
            <w:r w:rsidR="00F74A7C">
              <w:rPr>
                <w:noProof/>
                <w:webHidden/>
              </w:rPr>
              <w:t>14</w:t>
            </w:r>
            <w:r w:rsidR="00300DC8" w:rsidRPr="00F74A7C">
              <w:rPr>
                <w:noProof/>
                <w:webHidden/>
              </w:rPr>
              <w:fldChar w:fldCharType="end"/>
            </w:r>
          </w:hyperlink>
        </w:p>
        <w:p w14:paraId="490C9DF4" w14:textId="2A02DB6D"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4"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19.</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LIMITATION ON</w:t>
            </w:r>
            <w:r w:rsidR="00300DC8" w:rsidRPr="00F74A7C">
              <w:rPr>
                <w:rStyle w:val="Hyperlink"/>
                <w:noProof/>
                <w:spacing w:val="-11"/>
              </w:rPr>
              <w:t xml:space="preserve"> </w:t>
            </w:r>
            <w:r w:rsidR="00300DC8" w:rsidRPr="00F74A7C">
              <w:rPr>
                <w:rStyle w:val="Hyperlink"/>
                <w:noProof/>
              </w:rPr>
              <w:t>PUBLICATION.</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_Toc73951984 \h </w:instrText>
            </w:r>
            <w:r w:rsidR="00300DC8" w:rsidRPr="00F74A7C">
              <w:rPr>
                <w:noProof/>
                <w:webHidden/>
              </w:rPr>
            </w:r>
            <w:r w:rsidR="00300DC8" w:rsidRPr="00F74A7C">
              <w:rPr>
                <w:noProof/>
                <w:webHidden/>
              </w:rPr>
              <w:fldChar w:fldCharType="separate"/>
            </w:r>
            <w:r w:rsidR="00F74A7C">
              <w:rPr>
                <w:noProof/>
                <w:webHidden/>
              </w:rPr>
              <w:t>14</w:t>
            </w:r>
            <w:r w:rsidR="00300DC8" w:rsidRPr="00F74A7C">
              <w:rPr>
                <w:noProof/>
                <w:webHidden/>
              </w:rPr>
              <w:fldChar w:fldCharType="end"/>
            </w:r>
          </w:hyperlink>
        </w:p>
        <w:p w14:paraId="041468D8" w14:textId="46AA1FD8"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5"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20.</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COVENANT AGAINST CONTINGENT</w:t>
            </w:r>
            <w:r w:rsidR="00300DC8" w:rsidRPr="00F74A7C">
              <w:rPr>
                <w:rStyle w:val="Hyperlink"/>
                <w:noProof/>
                <w:spacing w:val="-3"/>
              </w:rPr>
              <w:t xml:space="preserve"> </w:t>
            </w:r>
            <w:r w:rsidR="00300DC8" w:rsidRPr="00F74A7C">
              <w:rPr>
                <w:rStyle w:val="Hyperlink"/>
                <w:noProof/>
              </w:rPr>
              <w:t>FEES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_Toc73951985 \h </w:instrText>
            </w:r>
            <w:r w:rsidR="00300DC8" w:rsidRPr="00F74A7C">
              <w:rPr>
                <w:noProof/>
                <w:webHidden/>
              </w:rPr>
            </w:r>
            <w:r w:rsidR="00300DC8" w:rsidRPr="00F74A7C">
              <w:rPr>
                <w:noProof/>
                <w:webHidden/>
              </w:rPr>
              <w:fldChar w:fldCharType="separate"/>
            </w:r>
            <w:r w:rsidR="00F74A7C">
              <w:rPr>
                <w:noProof/>
                <w:webHidden/>
              </w:rPr>
              <w:t>15</w:t>
            </w:r>
            <w:r w:rsidR="00300DC8" w:rsidRPr="00F74A7C">
              <w:rPr>
                <w:noProof/>
                <w:webHidden/>
              </w:rPr>
              <w:fldChar w:fldCharType="end"/>
            </w:r>
          </w:hyperlink>
        </w:p>
        <w:p w14:paraId="1E06D9B9" w14:textId="63C1B499"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6"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21.</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CONFLICT OF INTEREST</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_Toc73951986 \h </w:instrText>
            </w:r>
            <w:r w:rsidR="00300DC8" w:rsidRPr="00F74A7C">
              <w:rPr>
                <w:noProof/>
                <w:webHidden/>
              </w:rPr>
            </w:r>
            <w:r w:rsidR="00300DC8" w:rsidRPr="00F74A7C">
              <w:rPr>
                <w:noProof/>
                <w:webHidden/>
              </w:rPr>
              <w:fldChar w:fldCharType="separate"/>
            </w:r>
            <w:r w:rsidR="00F74A7C">
              <w:rPr>
                <w:noProof/>
                <w:webHidden/>
              </w:rPr>
              <w:t>15</w:t>
            </w:r>
            <w:r w:rsidR="00300DC8" w:rsidRPr="00F74A7C">
              <w:rPr>
                <w:noProof/>
                <w:webHidden/>
              </w:rPr>
              <w:fldChar w:fldCharType="end"/>
            </w:r>
          </w:hyperlink>
        </w:p>
        <w:p w14:paraId="07DB4AFA" w14:textId="69278E51"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7"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22.</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RESPONSIBILITIES OF THE COUNCIL</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_Toc73951987 \h </w:instrText>
            </w:r>
            <w:r w:rsidR="00300DC8" w:rsidRPr="00F74A7C">
              <w:rPr>
                <w:noProof/>
                <w:webHidden/>
              </w:rPr>
            </w:r>
            <w:r w:rsidR="00300DC8" w:rsidRPr="00F74A7C">
              <w:rPr>
                <w:noProof/>
                <w:webHidden/>
              </w:rPr>
              <w:fldChar w:fldCharType="separate"/>
            </w:r>
            <w:r w:rsidR="00F74A7C">
              <w:rPr>
                <w:noProof/>
                <w:webHidden/>
              </w:rPr>
              <w:t>16</w:t>
            </w:r>
            <w:r w:rsidR="00300DC8" w:rsidRPr="00F74A7C">
              <w:rPr>
                <w:noProof/>
                <w:webHidden/>
              </w:rPr>
              <w:fldChar w:fldCharType="end"/>
            </w:r>
          </w:hyperlink>
        </w:p>
        <w:p w14:paraId="02D81837" w14:textId="60CB1049"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8"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23.</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WARRANTY OF CRITERIA ARCHITECT</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_Toc73951988 \h </w:instrText>
            </w:r>
            <w:r w:rsidR="00300DC8" w:rsidRPr="00F74A7C">
              <w:rPr>
                <w:noProof/>
                <w:webHidden/>
              </w:rPr>
            </w:r>
            <w:r w:rsidR="00300DC8" w:rsidRPr="00F74A7C">
              <w:rPr>
                <w:noProof/>
                <w:webHidden/>
              </w:rPr>
              <w:fldChar w:fldCharType="separate"/>
            </w:r>
            <w:r w:rsidR="00F74A7C">
              <w:rPr>
                <w:noProof/>
                <w:webHidden/>
              </w:rPr>
              <w:t>16</w:t>
            </w:r>
            <w:r w:rsidR="00300DC8" w:rsidRPr="00F74A7C">
              <w:rPr>
                <w:noProof/>
                <w:webHidden/>
              </w:rPr>
              <w:fldChar w:fldCharType="end"/>
            </w:r>
          </w:hyperlink>
        </w:p>
        <w:p w14:paraId="37259CB8" w14:textId="55D50344"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9"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24.</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FORCE MAJEURE.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_Toc73951989 \h </w:instrText>
            </w:r>
            <w:r w:rsidR="00300DC8" w:rsidRPr="00F74A7C">
              <w:rPr>
                <w:noProof/>
                <w:webHidden/>
              </w:rPr>
            </w:r>
            <w:r w:rsidR="00300DC8" w:rsidRPr="00F74A7C">
              <w:rPr>
                <w:noProof/>
                <w:webHidden/>
              </w:rPr>
              <w:fldChar w:fldCharType="separate"/>
            </w:r>
            <w:r w:rsidR="00F74A7C">
              <w:rPr>
                <w:noProof/>
                <w:webHidden/>
              </w:rPr>
              <w:t>16</w:t>
            </w:r>
            <w:r w:rsidR="00300DC8" w:rsidRPr="00F74A7C">
              <w:rPr>
                <w:noProof/>
                <w:webHidden/>
              </w:rPr>
              <w:fldChar w:fldCharType="end"/>
            </w:r>
          </w:hyperlink>
        </w:p>
        <w:p w14:paraId="38FA152A" w14:textId="416FEECF"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0"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25.</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DISPUTE</w:t>
            </w:r>
            <w:r w:rsidR="00300DC8" w:rsidRPr="00F74A7C">
              <w:rPr>
                <w:rStyle w:val="Hyperlink"/>
                <w:noProof/>
                <w:spacing w:val="1"/>
              </w:rPr>
              <w:t xml:space="preserve"> </w:t>
            </w:r>
            <w:r w:rsidR="00300DC8" w:rsidRPr="00F74A7C">
              <w:rPr>
                <w:rStyle w:val="Hyperlink"/>
                <w:noProof/>
              </w:rPr>
              <w:t>RESOLUTION</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_Toc73951990 \h </w:instrText>
            </w:r>
            <w:r w:rsidR="00300DC8" w:rsidRPr="00F74A7C">
              <w:rPr>
                <w:noProof/>
                <w:webHidden/>
              </w:rPr>
            </w:r>
            <w:r w:rsidR="00300DC8" w:rsidRPr="00F74A7C">
              <w:rPr>
                <w:noProof/>
                <w:webHidden/>
              </w:rPr>
              <w:fldChar w:fldCharType="separate"/>
            </w:r>
            <w:r w:rsidR="00F74A7C">
              <w:rPr>
                <w:noProof/>
                <w:webHidden/>
              </w:rPr>
              <w:t>16</w:t>
            </w:r>
            <w:r w:rsidR="00300DC8" w:rsidRPr="00F74A7C">
              <w:rPr>
                <w:noProof/>
                <w:webHidden/>
              </w:rPr>
              <w:fldChar w:fldCharType="end"/>
            </w:r>
          </w:hyperlink>
        </w:p>
        <w:p w14:paraId="6D0AC053" w14:textId="10B64912"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1"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26.</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TERMINATION OF</w:t>
            </w:r>
            <w:r w:rsidR="00300DC8" w:rsidRPr="00F74A7C">
              <w:rPr>
                <w:rStyle w:val="Hyperlink"/>
                <w:noProof/>
                <w:spacing w:val="1"/>
              </w:rPr>
              <w:t xml:space="preserve"> </w:t>
            </w:r>
            <w:r w:rsidR="00300DC8" w:rsidRPr="00F74A7C">
              <w:rPr>
                <w:rStyle w:val="Hyperlink"/>
                <w:noProof/>
              </w:rPr>
              <w:t>AGREEMENT</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_Toc73951991 \h </w:instrText>
            </w:r>
            <w:r w:rsidR="00300DC8" w:rsidRPr="00F74A7C">
              <w:rPr>
                <w:noProof/>
                <w:webHidden/>
              </w:rPr>
            </w:r>
            <w:r w:rsidR="00300DC8" w:rsidRPr="00F74A7C">
              <w:rPr>
                <w:noProof/>
                <w:webHidden/>
              </w:rPr>
              <w:fldChar w:fldCharType="separate"/>
            </w:r>
            <w:r w:rsidR="00F74A7C">
              <w:rPr>
                <w:noProof/>
                <w:webHidden/>
              </w:rPr>
              <w:t>17</w:t>
            </w:r>
            <w:r w:rsidR="00300DC8" w:rsidRPr="00F74A7C">
              <w:rPr>
                <w:noProof/>
                <w:webHidden/>
              </w:rPr>
              <w:fldChar w:fldCharType="end"/>
            </w:r>
          </w:hyperlink>
        </w:p>
        <w:p w14:paraId="508128B6" w14:textId="623850D9"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2"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27.</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CRITERIA ARCHITECT’S INSURANCE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_Toc73951992 \h </w:instrText>
            </w:r>
            <w:r w:rsidR="00300DC8" w:rsidRPr="00F74A7C">
              <w:rPr>
                <w:noProof/>
                <w:webHidden/>
              </w:rPr>
            </w:r>
            <w:r w:rsidR="00300DC8" w:rsidRPr="00F74A7C">
              <w:rPr>
                <w:noProof/>
                <w:webHidden/>
              </w:rPr>
              <w:fldChar w:fldCharType="separate"/>
            </w:r>
            <w:r w:rsidR="00F74A7C">
              <w:rPr>
                <w:noProof/>
                <w:webHidden/>
              </w:rPr>
              <w:t>19</w:t>
            </w:r>
            <w:r w:rsidR="00300DC8" w:rsidRPr="00F74A7C">
              <w:rPr>
                <w:noProof/>
                <w:webHidden/>
              </w:rPr>
              <w:fldChar w:fldCharType="end"/>
            </w:r>
          </w:hyperlink>
        </w:p>
        <w:p w14:paraId="0603B200" w14:textId="1B29A823"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3"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28.</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INDEMNITY</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_Toc73951993 \h </w:instrText>
            </w:r>
            <w:r w:rsidR="00300DC8" w:rsidRPr="00F74A7C">
              <w:rPr>
                <w:noProof/>
                <w:webHidden/>
              </w:rPr>
            </w:r>
            <w:r w:rsidR="00300DC8" w:rsidRPr="00F74A7C">
              <w:rPr>
                <w:noProof/>
                <w:webHidden/>
              </w:rPr>
              <w:fldChar w:fldCharType="separate"/>
            </w:r>
            <w:r w:rsidR="00F74A7C">
              <w:rPr>
                <w:noProof/>
                <w:webHidden/>
              </w:rPr>
              <w:t>21</w:t>
            </w:r>
            <w:r w:rsidR="00300DC8" w:rsidRPr="00F74A7C">
              <w:rPr>
                <w:noProof/>
                <w:webHidden/>
              </w:rPr>
              <w:fldChar w:fldCharType="end"/>
            </w:r>
          </w:hyperlink>
        </w:p>
        <w:p w14:paraId="56D06258" w14:textId="1E274CFB"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4"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29.</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LIABILITY OF</w:t>
            </w:r>
            <w:r w:rsidR="00300DC8" w:rsidRPr="00F74A7C">
              <w:rPr>
                <w:rStyle w:val="Hyperlink"/>
                <w:noProof/>
                <w:spacing w:val="1"/>
              </w:rPr>
              <w:t xml:space="preserve"> THE </w:t>
            </w:r>
            <w:r w:rsidR="00300DC8" w:rsidRPr="00F74A7C">
              <w:rPr>
                <w:rStyle w:val="Hyperlink"/>
                <w:noProof/>
              </w:rPr>
              <w:t>COUNCIL</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_Toc73951994 \h </w:instrText>
            </w:r>
            <w:r w:rsidR="00300DC8" w:rsidRPr="00F74A7C">
              <w:rPr>
                <w:noProof/>
                <w:webHidden/>
              </w:rPr>
            </w:r>
            <w:r w:rsidR="00300DC8" w:rsidRPr="00F74A7C">
              <w:rPr>
                <w:noProof/>
                <w:webHidden/>
              </w:rPr>
              <w:fldChar w:fldCharType="separate"/>
            </w:r>
            <w:r w:rsidR="00F74A7C">
              <w:rPr>
                <w:noProof/>
                <w:webHidden/>
              </w:rPr>
              <w:t>22</w:t>
            </w:r>
            <w:r w:rsidR="00300DC8" w:rsidRPr="00F74A7C">
              <w:rPr>
                <w:noProof/>
                <w:webHidden/>
              </w:rPr>
              <w:fldChar w:fldCharType="end"/>
            </w:r>
          </w:hyperlink>
        </w:p>
        <w:p w14:paraId="1359BA97" w14:textId="64C1090E"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5"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30.</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COMMUNICATIONS / NOTICE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_Toc73951995 \h </w:instrText>
            </w:r>
            <w:r w:rsidR="00300DC8" w:rsidRPr="00F74A7C">
              <w:rPr>
                <w:noProof/>
                <w:webHidden/>
              </w:rPr>
            </w:r>
            <w:r w:rsidR="00300DC8" w:rsidRPr="00F74A7C">
              <w:rPr>
                <w:noProof/>
                <w:webHidden/>
              </w:rPr>
              <w:fldChar w:fldCharType="separate"/>
            </w:r>
            <w:r w:rsidR="00F74A7C">
              <w:rPr>
                <w:noProof/>
                <w:webHidden/>
              </w:rPr>
              <w:t>22</w:t>
            </w:r>
            <w:r w:rsidR="00300DC8" w:rsidRPr="00F74A7C">
              <w:rPr>
                <w:noProof/>
                <w:webHidden/>
              </w:rPr>
              <w:fldChar w:fldCharType="end"/>
            </w:r>
          </w:hyperlink>
        </w:p>
        <w:p w14:paraId="7457E68E" w14:textId="43CAECE8"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6"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31.</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NONDISCRIMINATION/NO HARASSMENT CLAUSE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_Toc73951996 \h </w:instrText>
            </w:r>
            <w:r w:rsidR="00300DC8" w:rsidRPr="00F74A7C">
              <w:rPr>
                <w:noProof/>
                <w:webHidden/>
              </w:rPr>
            </w:r>
            <w:r w:rsidR="00300DC8" w:rsidRPr="00F74A7C">
              <w:rPr>
                <w:noProof/>
                <w:webHidden/>
              </w:rPr>
              <w:fldChar w:fldCharType="separate"/>
            </w:r>
            <w:r w:rsidR="00F74A7C">
              <w:rPr>
                <w:noProof/>
                <w:webHidden/>
              </w:rPr>
              <w:t>22</w:t>
            </w:r>
            <w:r w:rsidR="00300DC8" w:rsidRPr="00F74A7C">
              <w:rPr>
                <w:noProof/>
                <w:webHidden/>
              </w:rPr>
              <w:fldChar w:fldCharType="end"/>
            </w:r>
          </w:hyperlink>
        </w:p>
        <w:p w14:paraId="6B34BC29" w14:textId="5C85500D"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7"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32.</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DISABLED VETERAN BUSINESS ENTERPRISE PARTICIPATION</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_Toc73951997 \h </w:instrText>
            </w:r>
            <w:r w:rsidR="00300DC8" w:rsidRPr="00F74A7C">
              <w:rPr>
                <w:noProof/>
                <w:webHidden/>
              </w:rPr>
            </w:r>
            <w:r w:rsidR="00300DC8" w:rsidRPr="00F74A7C">
              <w:rPr>
                <w:noProof/>
                <w:webHidden/>
              </w:rPr>
              <w:fldChar w:fldCharType="separate"/>
            </w:r>
            <w:r w:rsidR="00F74A7C">
              <w:rPr>
                <w:noProof/>
                <w:webHidden/>
              </w:rPr>
              <w:t>23</w:t>
            </w:r>
            <w:r w:rsidR="00300DC8" w:rsidRPr="00F74A7C">
              <w:rPr>
                <w:noProof/>
                <w:webHidden/>
              </w:rPr>
              <w:fldChar w:fldCharType="end"/>
            </w:r>
          </w:hyperlink>
        </w:p>
        <w:p w14:paraId="6123645B" w14:textId="015CE721"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8"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33.</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DRUG FREE WORKPLACE</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_Toc73951998 \h </w:instrText>
            </w:r>
            <w:r w:rsidR="00300DC8" w:rsidRPr="00F74A7C">
              <w:rPr>
                <w:noProof/>
                <w:webHidden/>
              </w:rPr>
            </w:r>
            <w:r w:rsidR="00300DC8" w:rsidRPr="00F74A7C">
              <w:rPr>
                <w:noProof/>
                <w:webHidden/>
              </w:rPr>
              <w:fldChar w:fldCharType="separate"/>
            </w:r>
            <w:r w:rsidR="00F74A7C">
              <w:rPr>
                <w:noProof/>
                <w:webHidden/>
              </w:rPr>
              <w:t>23</w:t>
            </w:r>
            <w:r w:rsidR="00300DC8" w:rsidRPr="00F74A7C">
              <w:rPr>
                <w:noProof/>
                <w:webHidden/>
              </w:rPr>
              <w:fldChar w:fldCharType="end"/>
            </w:r>
          </w:hyperlink>
        </w:p>
        <w:p w14:paraId="25CDF3D1" w14:textId="28B4A16D"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9"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34.</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UNION ORGANIZING</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_Toc73951999 \h </w:instrText>
            </w:r>
            <w:r w:rsidR="00300DC8" w:rsidRPr="00F74A7C">
              <w:rPr>
                <w:noProof/>
                <w:webHidden/>
              </w:rPr>
            </w:r>
            <w:r w:rsidR="00300DC8" w:rsidRPr="00F74A7C">
              <w:rPr>
                <w:noProof/>
                <w:webHidden/>
              </w:rPr>
              <w:fldChar w:fldCharType="separate"/>
            </w:r>
            <w:r w:rsidR="00F74A7C">
              <w:rPr>
                <w:noProof/>
                <w:webHidden/>
              </w:rPr>
              <w:t>23</w:t>
            </w:r>
            <w:r w:rsidR="00300DC8" w:rsidRPr="00F74A7C">
              <w:rPr>
                <w:noProof/>
                <w:webHidden/>
              </w:rPr>
              <w:fldChar w:fldCharType="end"/>
            </w:r>
          </w:hyperlink>
        </w:p>
        <w:p w14:paraId="690F5CF5" w14:textId="3789AB92" w:rsidR="00300DC8" w:rsidRPr="00F74A7C" w:rsidRDefault="00413CF2" w:rsidP="009A1FC2">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2000" w:history="1">
            <w:r w:rsidR="00300DC8" w:rsidRPr="00F74A7C">
              <w:rPr>
                <w:rStyle w:val="Hyperlink"/>
                <w:noProof/>
              </w:rPr>
              <w:t>Article</w:t>
            </w:r>
            <w:r w:rsidR="00300DC8" w:rsidRPr="00F74A7C">
              <w:rPr>
                <w:rStyle w:val="Hyperlink"/>
                <w:noProof/>
                <w:spacing w:val="-2"/>
              </w:rPr>
              <w:t xml:space="preserve"> </w:t>
            </w:r>
            <w:r w:rsidR="00300DC8" w:rsidRPr="00F74A7C">
              <w:rPr>
                <w:rStyle w:val="Hyperlink"/>
                <w:noProof/>
              </w:rPr>
              <w:t>35.</w:t>
            </w:r>
            <w:r w:rsidR="00300DC8" w:rsidRPr="00F74A7C">
              <w:rPr>
                <w:rFonts w:asciiTheme="minorHAnsi" w:eastAsiaTheme="minorEastAsia" w:hAnsiTheme="minorHAnsi" w:cstheme="minorBidi"/>
                <w:noProof/>
                <w:sz w:val="22"/>
                <w:szCs w:val="22"/>
                <w:lang w:bidi="ar-SA"/>
              </w:rPr>
              <w:tab/>
            </w:r>
            <w:r w:rsidR="00300DC8" w:rsidRPr="00F74A7C">
              <w:rPr>
                <w:rStyle w:val="Hyperlink"/>
                <w:noProof/>
              </w:rPr>
              <w:t>MISCELLANEOUS</w:t>
            </w:r>
            <w:r w:rsidR="00300DC8" w:rsidRPr="00F74A7C">
              <w:rPr>
                <w:noProof/>
                <w:webHidden/>
              </w:rPr>
              <w:tab/>
            </w:r>
            <w:r w:rsidR="00300DC8" w:rsidRPr="00F74A7C">
              <w:rPr>
                <w:noProof/>
                <w:webHidden/>
              </w:rPr>
              <w:fldChar w:fldCharType="begin"/>
            </w:r>
            <w:r w:rsidR="00300DC8" w:rsidRPr="00F74A7C">
              <w:rPr>
                <w:noProof/>
                <w:webHidden/>
              </w:rPr>
              <w:instrText xml:space="preserve"> PAGEREF _Toc73952000 \h </w:instrText>
            </w:r>
            <w:r w:rsidR="00300DC8" w:rsidRPr="00F74A7C">
              <w:rPr>
                <w:noProof/>
                <w:webHidden/>
              </w:rPr>
            </w:r>
            <w:r w:rsidR="00300DC8" w:rsidRPr="00F74A7C">
              <w:rPr>
                <w:noProof/>
                <w:webHidden/>
              </w:rPr>
              <w:fldChar w:fldCharType="separate"/>
            </w:r>
            <w:r w:rsidR="00F74A7C">
              <w:rPr>
                <w:noProof/>
                <w:webHidden/>
              </w:rPr>
              <w:t>23</w:t>
            </w:r>
            <w:r w:rsidR="00300DC8" w:rsidRPr="00F74A7C">
              <w:rPr>
                <w:noProof/>
                <w:webHidden/>
              </w:rPr>
              <w:fldChar w:fldCharType="end"/>
            </w:r>
          </w:hyperlink>
        </w:p>
        <w:p w14:paraId="0D6E2083" w14:textId="3B519B06" w:rsidR="00300DC8" w:rsidRPr="00F74A7C" w:rsidRDefault="00300DC8" w:rsidP="009A1FC2">
          <w:pPr>
            <w:pStyle w:val="TOC1"/>
            <w:widowControl/>
            <w:tabs>
              <w:tab w:val="right" w:leader="dot" w:pos="11110"/>
            </w:tabs>
            <w:rPr>
              <w:rFonts w:asciiTheme="minorHAnsi" w:eastAsiaTheme="minorEastAsia" w:hAnsiTheme="minorHAnsi" w:cstheme="minorBidi"/>
              <w:noProof/>
              <w:sz w:val="22"/>
              <w:szCs w:val="22"/>
              <w:lang w:bidi="ar-SA"/>
            </w:rPr>
          </w:pPr>
        </w:p>
        <w:p w14:paraId="0CD8CC64" w14:textId="32F4B5EF" w:rsidR="0098282B" w:rsidRPr="00F74A7C" w:rsidRDefault="00681481" w:rsidP="009A1FC2">
          <w:pPr>
            <w:widowControl/>
            <w:spacing w:before="3"/>
            <w:rPr>
              <w:sz w:val="20"/>
            </w:rPr>
          </w:pPr>
          <w:r w:rsidRPr="00F74A7C">
            <w:fldChar w:fldCharType="end"/>
          </w:r>
        </w:p>
      </w:sdtContent>
    </w:sdt>
    <w:p w14:paraId="4E056C11" w14:textId="77777777" w:rsidR="00656A0B" w:rsidRPr="00F74A7C" w:rsidRDefault="00656A0B" w:rsidP="009A1FC2">
      <w:pPr>
        <w:widowControl/>
        <w:sectPr w:rsidR="00656A0B" w:rsidRPr="00F74A7C" w:rsidSect="00444C51">
          <w:footerReference w:type="default" r:id="rId13"/>
          <w:pgSz w:w="12240" w:h="15840" w:code="1"/>
          <w:pgMar w:top="1008" w:right="605" w:bottom="1008" w:left="518" w:header="432" w:footer="432" w:gutter="0"/>
          <w:pgNumType w:start="1"/>
          <w:cols w:space="720"/>
        </w:sectPr>
      </w:pPr>
    </w:p>
    <w:p w14:paraId="25E23B47" w14:textId="4DE13EE4" w:rsidR="00CF1CC3" w:rsidRPr="00F74A7C" w:rsidRDefault="00CF1CC3" w:rsidP="009A1FC2">
      <w:pPr>
        <w:widowControl/>
        <w:rPr>
          <w:b/>
          <w:bCs/>
          <w:sz w:val="20"/>
          <w:szCs w:val="20"/>
        </w:rPr>
      </w:pPr>
    </w:p>
    <w:p w14:paraId="0CD8CC65" w14:textId="09C00090" w:rsidR="0098282B" w:rsidRPr="00F74A7C" w:rsidRDefault="00681481" w:rsidP="00F858F6">
      <w:pPr>
        <w:pStyle w:val="Heading1"/>
        <w:widowControl/>
        <w:tabs>
          <w:tab w:val="left" w:pos="1440"/>
          <w:tab w:val="left" w:pos="1639"/>
        </w:tabs>
        <w:spacing w:before="1"/>
        <w:ind w:left="200"/>
      </w:pPr>
      <w:bookmarkStart w:id="2" w:name="_Toc73951966"/>
      <w:r w:rsidRPr="00F74A7C">
        <w:t>Article</w:t>
      </w:r>
      <w:r w:rsidRPr="00F74A7C">
        <w:rPr>
          <w:spacing w:val="-2"/>
        </w:rPr>
        <w:t xml:space="preserve"> </w:t>
      </w:r>
      <w:r w:rsidRPr="00F74A7C">
        <w:t>1.</w:t>
      </w:r>
      <w:r w:rsidRPr="00F74A7C">
        <w:tab/>
        <w:t>DEFINITIONS</w:t>
      </w:r>
      <w:bookmarkEnd w:id="2"/>
    </w:p>
    <w:p w14:paraId="0CD8CC66" w14:textId="77777777" w:rsidR="0098282B" w:rsidRPr="00F74A7C" w:rsidRDefault="0098282B" w:rsidP="009A1FC2">
      <w:pPr>
        <w:pStyle w:val="BodyText"/>
        <w:widowControl/>
        <w:spacing w:before="7"/>
        <w:rPr>
          <w:b/>
        </w:rPr>
      </w:pPr>
    </w:p>
    <w:p w14:paraId="0CD8CC67" w14:textId="77777777" w:rsidR="0098282B" w:rsidRPr="00F74A7C" w:rsidRDefault="00681481" w:rsidP="00985813">
      <w:pPr>
        <w:pStyle w:val="ListParagraph"/>
        <w:widowControl/>
        <w:numPr>
          <w:ilvl w:val="1"/>
          <w:numId w:val="13"/>
        </w:numPr>
        <w:tabs>
          <w:tab w:val="left" w:pos="1639"/>
          <w:tab w:val="left" w:pos="1641"/>
        </w:tabs>
        <w:spacing w:after="120"/>
        <w:rPr>
          <w:sz w:val="20"/>
          <w:szCs w:val="20"/>
        </w:rPr>
      </w:pPr>
      <w:bookmarkStart w:id="3" w:name="1.1._The_following_definitions_for_words"/>
      <w:bookmarkEnd w:id="3"/>
      <w:r w:rsidRPr="00F74A7C">
        <w:rPr>
          <w:sz w:val="20"/>
          <w:szCs w:val="20"/>
        </w:rPr>
        <w:t>The following definitions for words or phrases shall apply when used in this Agreement, including all</w:t>
      </w:r>
      <w:r w:rsidRPr="00F74A7C">
        <w:rPr>
          <w:spacing w:val="-26"/>
          <w:sz w:val="20"/>
          <w:szCs w:val="20"/>
        </w:rPr>
        <w:t xml:space="preserve"> </w:t>
      </w:r>
      <w:r w:rsidRPr="00F74A7C">
        <w:rPr>
          <w:sz w:val="20"/>
          <w:szCs w:val="20"/>
        </w:rPr>
        <w:t>Exhibits:</w:t>
      </w:r>
    </w:p>
    <w:p w14:paraId="69AEAEF0" w14:textId="35817DD1" w:rsidR="00A26880" w:rsidRPr="00F74A7C" w:rsidRDefault="00E9634D" w:rsidP="00985813">
      <w:pPr>
        <w:pStyle w:val="ListParagraph"/>
        <w:widowControl/>
        <w:numPr>
          <w:ilvl w:val="2"/>
          <w:numId w:val="13"/>
        </w:numPr>
        <w:tabs>
          <w:tab w:val="left" w:pos="2359"/>
          <w:tab w:val="left" w:pos="2360"/>
        </w:tabs>
        <w:spacing w:before="1" w:after="120"/>
        <w:ind w:left="2362" w:right="157" w:hanging="719"/>
        <w:rPr>
          <w:sz w:val="20"/>
          <w:szCs w:val="20"/>
        </w:rPr>
      </w:pPr>
      <w:bookmarkStart w:id="4" w:name="1.1.1._“Agreement”_or_the_“Contract”_or_"/>
      <w:bookmarkEnd w:id="4"/>
      <w:r w:rsidRPr="00F74A7C">
        <w:rPr>
          <w:b/>
          <w:bCs/>
          <w:sz w:val="20"/>
          <w:szCs w:val="20"/>
        </w:rPr>
        <w:t>“Acceptance”</w:t>
      </w:r>
      <w:r w:rsidRPr="00F74A7C">
        <w:rPr>
          <w:sz w:val="20"/>
          <w:szCs w:val="20"/>
        </w:rPr>
        <w:t xml:space="preserve"> means the written acceptance issued to Criteria Architect</w:t>
      </w:r>
      <w:r w:rsidRPr="00F74A7C" w:rsidDel="00FF2C74">
        <w:rPr>
          <w:sz w:val="20"/>
          <w:szCs w:val="20"/>
        </w:rPr>
        <w:t xml:space="preserve"> </w:t>
      </w:r>
      <w:r w:rsidRPr="00F74A7C">
        <w:rPr>
          <w:sz w:val="20"/>
          <w:szCs w:val="20"/>
        </w:rPr>
        <w:t xml:space="preserve">by the Judicial Council’s Project Manager after Criteria </w:t>
      </w:r>
      <w:r w:rsidRPr="00F74A7C">
        <w:rPr>
          <w:bCs/>
          <w:sz w:val="20"/>
          <w:szCs w:val="20"/>
        </w:rPr>
        <w:t>Architect</w:t>
      </w:r>
      <w:r w:rsidRPr="00F74A7C" w:rsidDel="00FF2C74">
        <w:rPr>
          <w:sz w:val="20"/>
          <w:szCs w:val="20"/>
        </w:rPr>
        <w:t xml:space="preserve"> </w:t>
      </w:r>
      <w:r w:rsidRPr="00F74A7C">
        <w:rPr>
          <w:sz w:val="20"/>
          <w:szCs w:val="20"/>
        </w:rPr>
        <w:t>has successfully provided the Work in accordance with this Agreement.</w:t>
      </w:r>
    </w:p>
    <w:p w14:paraId="2C6C4485" w14:textId="47D00FE4" w:rsidR="00E9634D" w:rsidRPr="00F74A7C" w:rsidRDefault="00681481" w:rsidP="00985813">
      <w:pPr>
        <w:pStyle w:val="ListParagraph"/>
        <w:widowControl/>
        <w:numPr>
          <w:ilvl w:val="2"/>
          <w:numId w:val="13"/>
        </w:numPr>
        <w:tabs>
          <w:tab w:val="left" w:pos="2359"/>
          <w:tab w:val="left" w:pos="2360"/>
        </w:tabs>
        <w:spacing w:before="1" w:after="120"/>
        <w:ind w:left="2362" w:right="157" w:hanging="719"/>
        <w:rPr>
          <w:sz w:val="20"/>
          <w:szCs w:val="20"/>
        </w:rPr>
      </w:pPr>
      <w:r w:rsidRPr="00F74A7C">
        <w:rPr>
          <w:b/>
          <w:sz w:val="20"/>
          <w:szCs w:val="20"/>
        </w:rPr>
        <w:t xml:space="preserve">“Agreement” </w:t>
      </w:r>
      <w:r w:rsidR="00A26880" w:rsidRPr="00F74A7C">
        <w:rPr>
          <w:sz w:val="20"/>
          <w:szCs w:val="20"/>
        </w:rPr>
        <w:t>means</w:t>
      </w:r>
      <w:r w:rsidRPr="00F74A7C">
        <w:rPr>
          <w:sz w:val="20"/>
          <w:szCs w:val="20"/>
        </w:rPr>
        <w:t xml:space="preserve"> </w:t>
      </w:r>
      <w:r w:rsidR="00612186" w:rsidRPr="00F74A7C">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F74A7C" w:rsidRDefault="00E9634D" w:rsidP="00985813">
      <w:pPr>
        <w:pStyle w:val="ListParagraph"/>
        <w:widowControl/>
        <w:numPr>
          <w:ilvl w:val="2"/>
          <w:numId w:val="13"/>
        </w:numPr>
        <w:tabs>
          <w:tab w:val="left" w:pos="2359"/>
          <w:tab w:val="left" w:pos="2360"/>
        </w:tabs>
        <w:spacing w:before="1" w:after="120"/>
        <w:ind w:left="2362" w:right="157" w:hanging="719"/>
        <w:rPr>
          <w:sz w:val="20"/>
          <w:szCs w:val="20"/>
        </w:rPr>
      </w:pPr>
      <w:r w:rsidRPr="00F74A7C">
        <w:rPr>
          <w:b/>
          <w:bCs/>
          <w:sz w:val="20"/>
          <w:szCs w:val="20"/>
        </w:rPr>
        <w:t>“Amendment”</w:t>
      </w:r>
      <w:r w:rsidRPr="00F74A7C">
        <w:rPr>
          <w:sz w:val="20"/>
          <w:szCs w:val="20"/>
        </w:rPr>
        <w:t xml:space="preserve"> means a 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F74A7C" w:rsidRDefault="00E9634D" w:rsidP="00985813">
      <w:pPr>
        <w:pStyle w:val="ListParagraph"/>
        <w:widowControl/>
        <w:numPr>
          <w:ilvl w:val="2"/>
          <w:numId w:val="13"/>
        </w:numPr>
        <w:tabs>
          <w:tab w:val="left" w:pos="2359"/>
          <w:tab w:val="left" w:pos="2360"/>
        </w:tabs>
        <w:spacing w:before="1" w:after="120"/>
        <w:ind w:left="2362" w:right="157" w:hanging="719"/>
        <w:rPr>
          <w:sz w:val="20"/>
          <w:szCs w:val="20"/>
        </w:rPr>
      </w:pPr>
      <w:r w:rsidRPr="00F74A7C">
        <w:rPr>
          <w:b/>
          <w:bCs/>
          <w:sz w:val="20"/>
          <w:szCs w:val="20"/>
        </w:rPr>
        <w:t>“Authority Having Jurisdiction”</w:t>
      </w:r>
      <w:r w:rsidRPr="00F74A7C">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F74A7C" w:rsidRDefault="00681481" w:rsidP="00985813">
      <w:pPr>
        <w:pStyle w:val="ListParagraph"/>
        <w:widowControl/>
        <w:numPr>
          <w:ilvl w:val="2"/>
          <w:numId w:val="13"/>
        </w:numPr>
        <w:tabs>
          <w:tab w:val="left" w:pos="2359"/>
          <w:tab w:val="left" w:pos="2360"/>
        </w:tabs>
        <w:spacing w:before="1" w:after="120"/>
        <w:ind w:left="2362" w:right="157" w:hanging="719"/>
        <w:rPr>
          <w:sz w:val="20"/>
          <w:szCs w:val="20"/>
        </w:rPr>
      </w:pPr>
      <w:bookmarkStart w:id="5" w:name="1.1.2._“Architect”:__The_architect(s)_th"/>
      <w:bookmarkStart w:id="6" w:name="1.1.3._“Bid”:__As_used_herein,_any_procu"/>
      <w:bookmarkEnd w:id="5"/>
      <w:bookmarkEnd w:id="6"/>
      <w:r w:rsidRPr="00F74A7C">
        <w:rPr>
          <w:b/>
          <w:bCs/>
          <w:sz w:val="20"/>
          <w:szCs w:val="20"/>
        </w:rPr>
        <w:t>“Bid</w:t>
      </w:r>
      <w:r w:rsidR="00A26880" w:rsidRPr="00F74A7C">
        <w:rPr>
          <w:b/>
          <w:bCs/>
          <w:sz w:val="20"/>
          <w:szCs w:val="20"/>
        </w:rPr>
        <w:t>”</w:t>
      </w:r>
      <w:r w:rsidR="00A26880" w:rsidRPr="00F74A7C">
        <w:rPr>
          <w:sz w:val="20"/>
          <w:szCs w:val="20"/>
        </w:rPr>
        <w:t xml:space="preserve"> means </w:t>
      </w:r>
      <w:r w:rsidRPr="00F74A7C">
        <w:rPr>
          <w:sz w:val="20"/>
          <w:szCs w:val="20"/>
        </w:rPr>
        <w:t xml:space="preserve">any procurement document that the Council utilizes to procure construction services from a Contractor, which may be a request for proposal, a request for qualifications, a formal bid, a </w:t>
      </w:r>
      <w:r w:rsidR="00CE3B09" w:rsidRPr="00F74A7C">
        <w:rPr>
          <w:sz w:val="20"/>
          <w:szCs w:val="20"/>
        </w:rPr>
        <w:t>solicitation,</w:t>
      </w:r>
      <w:r w:rsidRPr="00F74A7C">
        <w:rPr>
          <w:sz w:val="20"/>
          <w:szCs w:val="20"/>
        </w:rPr>
        <w:t xml:space="preserve"> or other</w:t>
      </w:r>
      <w:r w:rsidRPr="00F74A7C">
        <w:rPr>
          <w:spacing w:val="2"/>
          <w:sz w:val="20"/>
          <w:szCs w:val="20"/>
        </w:rPr>
        <w:t xml:space="preserve"> </w:t>
      </w:r>
      <w:r w:rsidRPr="00F74A7C">
        <w:rPr>
          <w:sz w:val="20"/>
          <w:szCs w:val="20"/>
        </w:rPr>
        <w:t>method.</w:t>
      </w:r>
    </w:p>
    <w:p w14:paraId="0C880972" w14:textId="7FAA66C2" w:rsidR="00E9634D" w:rsidRPr="00F74A7C" w:rsidRDefault="00E9634D" w:rsidP="00985813">
      <w:pPr>
        <w:pStyle w:val="ListParagraph"/>
        <w:widowControl/>
        <w:numPr>
          <w:ilvl w:val="2"/>
          <w:numId w:val="13"/>
        </w:numPr>
        <w:tabs>
          <w:tab w:val="left" w:pos="2359"/>
          <w:tab w:val="left" w:pos="2360"/>
        </w:tabs>
        <w:spacing w:before="1" w:after="120"/>
        <w:ind w:left="2362" w:right="157" w:hanging="719"/>
        <w:rPr>
          <w:sz w:val="20"/>
          <w:szCs w:val="20"/>
        </w:rPr>
      </w:pPr>
      <w:r w:rsidRPr="00F74A7C">
        <w:rPr>
          <w:b/>
          <w:bCs/>
          <w:sz w:val="20"/>
          <w:szCs w:val="20"/>
        </w:rPr>
        <w:t>“Building Components/Disciplines”</w:t>
      </w:r>
      <w:r w:rsidRPr="00F74A7C">
        <w:rPr>
          <w:sz w:val="20"/>
          <w:szCs w:val="20"/>
        </w:rPr>
        <w:t xml:space="preserve"> means the various building components and disciplines from which the design of the Project is comprised including, but not limited to, site, architectural, building envelope, mechanical, electrical, structural, fire protection, civil engineering, landscape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F74A7C" w:rsidRDefault="00681481" w:rsidP="00985813">
      <w:pPr>
        <w:pStyle w:val="ListParagraph"/>
        <w:widowControl/>
        <w:numPr>
          <w:ilvl w:val="2"/>
          <w:numId w:val="13"/>
        </w:numPr>
        <w:tabs>
          <w:tab w:val="left" w:pos="2359"/>
          <w:tab w:val="left" w:pos="2360"/>
        </w:tabs>
        <w:spacing w:before="1" w:after="120"/>
        <w:ind w:left="2362" w:right="157" w:hanging="719"/>
        <w:rPr>
          <w:sz w:val="20"/>
          <w:szCs w:val="20"/>
        </w:rPr>
      </w:pPr>
      <w:bookmarkStart w:id="7" w:name="1.1.4._“Capital_Program”:_As_used_herein"/>
      <w:bookmarkEnd w:id="7"/>
      <w:r w:rsidRPr="00F74A7C">
        <w:rPr>
          <w:b/>
          <w:sz w:val="20"/>
          <w:szCs w:val="20"/>
        </w:rPr>
        <w:t>“</w:t>
      </w:r>
      <w:r w:rsidR="007A1A91" w:rsidRPr="00F74A7C">
        <w:rPr>
          <w:b/>
          <w:sz w:val="20"/>
          <w:szCs w:val="20"/>
        </w:rPr>
        <w:t xml:space="preserve">Capital Outlay </w:t>
      </w:r>
      <w:r w:rsidR="002F4C0C" w:rsidRPr="00F74A7C">
        <w:rPr>
          <w:b/>
          <w:sz w:val="20"/>
          <w:szCs w:val="20"/>
        </w:rPr>
        <w:t>Program”</w:t>
      </w:r>
      <w:r w:rsidR="002F4C0C" w:rsidRPr="00F74A7C">
        <w:rPr>
          <w:bCs/>
          <w:sz w:val="20"/>
          <w:szCs w:val="20"/>
        </w:rPr>
        <w:t xml:space="preserve"> or</w:t>
      </w:r>
      <w:r w:rsidR="00110492" w:rsidRPr="00F74A7C">
        <w:rPr>
          <w:b/>
          <w:sz w:val="20"/>
          <w:szCs w:val="20"/>
        </w:rPr>
        <w:t xml:space="preserve"> “</w:t>
      </w:r>
      <w:r w:rsidRPr="00F74A7C">
        <w:rPr>
          <w:b/>
          <w:sz w:val="20"/>
          <w:szCs w:val="20"/>
        </w:rPr>
        <w:t>Capital Program”</w:t>
      </w:r>
      <w:r w:rsidR="003C12BD" w:rsidRPr="00F74A7C">
        <w:rPr>
          <w:b/>
          <w:sz w:val="20"/>
          <w:szCs w:val="20"/>
        </w:rPr>
        <w:t xml:space="preserve"> </w:t>
      </w:r>
      <w:r w:rsidR="003C12BD" w:rsidRPr="00F74A7C">
        <w:rPr>
          <w:bCs/>
          <w:sz w:val="20"/>
          <w:szCs w:val="20"/>
        </w:rPr>
        <w:t xml:space="preserve">means </w:t>
      </w:r>
      <w:r w:rsidRPr="00F74A7C">
        <w:rPr>
          <w:sz w:val="20"/>
          <w:szCs w:val="20"/>
        </w:rPr>
        <w:t>a group of related judicial branch courthouse construction, renovation,</w:t>
      </w:r>
      <w:r w:rsidRPr="00F74A7C">
        <w:rPr>
          <w:spacing w:val="-4"/>
          <w:sz w:val="20"/>
          <w:szCs w:val="20"/>
        </w:rPr>
        <w:t xml:space="preserve"> </w:t>
      </w:r>
      <w:r w:rsidRPr="00F74A7C">
        <w:rPr>
          <w:sz w:val="20"/>
          <w:szCs w:val="20"/>
        </w:rPr>
        <w:t>and</w:t>
      </w:r>
      <w:r w:rsidRPr="00F74A7C">
        <w:rPr>
          <w:spacing w:val="-3"/>
          <w:sz w:val="20"/>
          <w:szCs w:val="20"/>
        </w:rPr>
        <w:t xml:space="preserve"> </w:t>
      </w:r>
      <w:r w:rsidRPr="00F74A7C">
        <w:rPr>
          <w:sz w:val="20"/>
          <w:szCs w:val="20"/>
        </w:rPr>
        <w:t>facility</w:t>
      </w:r>
      <w:r w:rsidRPr="00F74A7C">
        <w:rPr>
          <w:spacing w:val="-5"/>
          <w:sz w:val="20"/>
          <w:szCs w:val="20"/>
        </w:rPr>
        <w:t xml:space="preserve"> </w:t>
      </w:r>
      <w:r w:rsidRPr="00F74A7C">
        <w:rPr>
          <w:sz w:val="20"/>
          <w:szCs w:val="20"/>
        </w:rPr>
        <w:t>modification</w:t>
      </w:r>
      <w:r w:rsidRPr="00F74A7C">
        <w:rPr>
          <w:spacing w:val="-6"/>
          <w:sz w:val="20"/>
          <w:szCs w:val="20"/>
        </w:rPr>
        <w:t xml:space="preserve"> </w:t>
      </w:r>
      <w:r w:rsidRPr="00F74A7C">
        <w:rPr>
          <w:sz w:val="20"/>
          <w:szCs w:val="20"/>
        </w:rPr>
        <w:t>projects,</w:t>
      </w:r>
      <w:r w:rsidRPr="00F74A7C">
        <w:rPr>
          <w:spacing w:val="-3"/>
          <w:sz w:val="20"/>
          <w:szCs w:val="20"/>
        </w:rPr>
        <w:t xml:space="preserve"> </w:t>
      </w:r>
      <w:r w:rsidRPr="00F74A7C">
        <w:rPr>
          <w:sz w:val="20"/>
          <w:szCs w:val="20"/>
        </w:rPr>
        <w:t>subprograms,</w:t>
      </w:r>
      <w:r w:rsidRPr="00F74A7C">
        <w:rPr>
          <w:spacing w:val="-2"/>
          <w:sz w:val="20"/>
          <w:szCs w:val="20"/>
        </w:rPr>
        <w:t xml:space="preserve"> </w:t>
      </w:r>
      <w:r w:rsidRPr="00F74A7C">
        <w:rPr>
          <w:sz w:val="20"/>
          <w:szCs w:val="20"/>
        </w:rPr>
        <w:t>and</w:t>
      </w:r>
      <w:r w:rsidRPr="00F74A7C">
        <w:rPr>
          <w:spacing w:val="-3"/>
          <w:sz w:val="20"/>
          <w:szCs w:val="20"/>
        </w:rPr>
        <w:t xml:space="preserve"> </w:t>
      </w:r>
      <w:r w:rsidRPr="00F74A7C">
        <w:rPr>
          <w:sz w:val="20"/>
          <w:szCs w:val="20"/>
        </w:rPr>
        <w:t>program</w:t>
      </w:r>
      <w:r w:rsidRPr="00F74A7C">
        <w:rPr>
          <w:spacing w:val="-8"/>
          <w:sz w:val="20"/>
          <w:szCs w:val="20"/>
        </w:rPr>
        <w:t xml:space="preserve"> </w:t>
      </w:r>
      <w:r w:rsidRPr="00F74A7C">
        <w:rPr>
          <w:sz w:val="20"/>
          <w:szCs w:val="20"/>
        </w:rPr>
        <w:t>activities</w:t>
      </w:r>
      <w:r w:rsidRPr="00F74A7C">
        <w:rPr>
          <w:spacing w:val="-3"/>
          <w:sz w:val="20"/>
          <w:szCs w:val="20"/>
        </w:rPr>
        <w:t xml:space="preserve"> </w:t>
      </w:r>
      <w:r w:rsidRPr="00F74A7C">
        <w:rPr>
          <w:sz w:val="20"/>
          <w:szCs w:val="20"/>
        </w:rPr>
        <w:t>for</w:t>
      </w:r>
      <w:r w:rsidRPr="00F74A7C">
        <w:rPr>
          <w:spacing w:val="-1"/>
          <w:sz w:val="20"/>
          <w:szCs w:val="20"/>
        </w:rPr>
        <w:t xml:space="preserve"> </w:t>
      </w:r>
      <w:r w:rsidRPr="00F74A7C">
        <w:rPr>
          <w:sz w:val="20"/>
          <w:szCs w:val="20"/>
        </w:rPr>
        <w:t>which</w:t>
      </w:r>
      <w:r w:rsidRPr="00F74A7C">
        <w:rPr>
          <w:spacing w:val="-5"/>
          <w:sz w:val="20"/>
          <w:szCs w:val="20"/>
        </w:rPr>
        <w:t xml:space="preserve"> </w:t>
      </w:r>
      <w:r w:rsidRPr="00F74A7C">
        <w:rPr>
          <w:sz w:val="20"/>
          <w:szCs w:val="20"/>
        </w:rPr>
        <w:t>the</w:t>
      </w:r>
      <w:r w:rsidRPr="00F74A7C">
        <w:rPr>
          <w:spacing w:val="-5"/>
          <w:sz w:val="20"/>
          <w:szCs w:val="20"/>
        </w:rPr>
        <w:t xml:space="preserve"> </w:t>
      </w:r>
      <w:r w:rsidRPr="00F74A7C">
        <w:rPr>
          <w:sz w:val="20"/>
          <w:szCs w:val="20"/>
        </w:rPr>
        <w:t>Judicial Council</w:t>
      </w:r>
      <w:r w:rsidR="003C12BD" w:rsidRPr="00F74A7C">
        <w:rPr>
          <w:sz w:val="20"/>
          <w:szCs w:val="20"/>
        </w:rPr>
        <w:t>’s Facilities Services</w:t>
      </w:r>
      <w:r w:rsidRPr="00F74A7C">
        <w:rPr>
          <w:sz w:val="20"/>
          <w:szCs w:val="20"/>
        </w:rPr>
        <w:t xml:space="preserve"> has responsibility to oversee and</w:t>
      </w:r>
      <w:r w:rsidRPr="00F74A7C">
        <w:rPr>
          <w:spacing w:val="-7"/>
          <w:sz w:val="20"/>
          <w:szCs w:val="20"/>
        </w:rPr>
        <w:t xml:space="preserve"> </w:t>
      </w:r>
      <w:r w:rsidRPr="00F74A7C">
        <w:rPr>
          <w:sz w:val="20"/>
          <w:szCs w:val="20"/>
        </w:rPr>
        <w:t>manage.</w:t>
      </w:r>
    </w:p>
    <w:p w14:paraId="16854DED" w14:textId="62550670" w:rsidR="00D73BF5" w:rsidRPr="00F74A7C" w:rsidRDefault="00B5110D" w:rsidP="00985813">
      <w:pPr>
        <w:pStyle w:val="ListParagraph"/>
        <w:widowControl/>
        <w:numPr>
          <w:ilvl w:val="2"/>
          <w:numId w:val="13"/>
        </w:numPr>
        <w:tabs>
          <w:tab w:val="left" w:pos="2360"/>
        </w:tabs>
        <w:spacing w:before="1" w:after="120"/>
        <w:ind w:left="2362" w:right="157"/>
        <w:rPr>
          <w:sz w:val="20"/>
          <w:szCs w:val="20"/>
        </w:rPr>
      </w:pPr>
      <w:bookmarkStart w:id="8" w:name="1.1.5._“Construction_Cost”:_The_total_co"/>
      <w:bookmarkStart w:id="9" w:name="1.1.5.1._The_Construction_Cost_does_not_"/>
      <w:bookmarkStart w:id="10" w:name="1.1.5.2._The_Construction_Cost_amount_ma"/>
      <w:bookmarkStart w:id="11" w:name="1.1.6._“Construction_Manager”_or_“Consul"/>
      <w:bookmarkStart w:id="12" w:name="1.1.7.__“Contractor”:_The_entity,_includ"/>
      <w:bookmarkStart w:id="13" w:name="1.1.7.1._“Construction_Manager-at-Risk”_"/>
      <w:bookmarkStart w:id="14" w:name="1.1.7.2._“Design/Build”:__If_the_Project"/>
      <w:bookmarkStart w:id="15" w:name="1.1.7.3._“Design-Bid-Build”:__If_the_Pro"/>
      <w:bookmarkEnd w:id="8"/>
      <w:bookmarkEnd w:id="9"/>
      <w:bookmarkEnd w:id="10"/>
      <w:bookmarkEnd w:id="11"/>
      <w:bookmarkEnd w:id="12"/>
      <w:bookmarkEnd w:id="13"/>
      <w:bookmarkEnd w:id="14"/>
      <w:bookmarkEnd w:id="15"/>
      <w:r w:rsidRPr="00F74A7C">
        <w:rPr>
          <w:sz w:val="20"/>
          <w:szCs w:val="20"/>
        </w:rPr>
        <w:tab/>
      </w:r>
      <w:r w:rsidR="00D73BF5" w:rsidRPr="00F74A7C">
        <w:rPr>
          <w:b/>
          <w:bCs/>
          <w:sz w:val="20"/>
          <w:szCs w:val="20"/>
        </w:rPr>
        <w:t>"Claim(s)”</w:t>
      </w:r>
      <w:r w:rsidR="00D73BF5" w:rsidRPr="00F74A7C">
        <w:rPr>
          <w:sz w:val="20"/>
          <w:szCs w:val="20"/>
        </w:rPr>
        <w:t xml:space="preserve"> means all actions, assessments, counts, citations, claims, costs, damages, demands, judgments, liabilities (legal, </w:t>
      </w:r>
      <w:r w:rsidR="00DF2CC1" w:rsidRPr="00F74A7C">
        <w:rPr>
          <w:sz w:val="20"/>
          <w:szCs w:val="20"/>
        </w:rPr>
        <w:t>administrative,</w:t>
      </w:r>
      <w:r w:rsidR="00D73BF5" w:rsidRPr="00F74A7C">
        <w:rPr>
          <w:sz w:val="20"/>
          <w:szCs w:val="20"/>
        </w:rPr>
        <w:t xml:space="preserve"> or otherwise), losses, delays, notices, expenses, fines, penalties, proceedings, responsibilities, violations, </w:t>
      </w:r>
      <w:proofErr w:type="gramStart"/>
      <w:r w:rsidR="00D73BF5" w:rsidRPr="00F74A7C">
        <w:rPr>
          <w:sz w:val="20"/>
          <w:szCs w:val="20"/>
        </w:rPr>
        <w:t>attorney’s</w:t>
      </w:r>
      <w:proofErr w:type="gramEnd"/>
      <w:r w:rsidR="00D73BF5" w:rsidRPr="00F74A7C">
        <w:rPr>
          <w:sz w:val="20"/>
          <w:szCs w:val="20"/>
        </w:rPr>
        <w:t xml:space="preserve"> and consultants’ fees and causes of action, including personal injury and/or death.</w:t>
      </w:r>
    </w:p>
    <w:p w14:paraId="1E89BE73" w14:textId="77777777" w:rsidR="007A6F36" w:rsidRPr="00F74A7C" w:rsidRDefault="007A6F36" w:rsidP="00985813">
      <w:pPr>
        <w:pStyle w:val="ListParagraph"/>
        <w:widowControl/>
        <w:numPr>
          <w:ilvl w:val="2"/>
          <w:numId w:val="13"/>
        </w:numPr>
        <w:tabs>
          <w:tab w:val="left" w:pos="2359"/>
          <w:tab w:val="left" w:pos="2360"/>
        </w:tabs>
        <w:spacing w:before="1" w:after="120"/>
        <w:ind w:right="157"/>
        <w:rPr>
          <w:sz w:val="20"/>
          <w:szCs w:val="20"/>
        </w:rPr>
      </w:pPr>
      <w:r w:rsidRPr="00F74A7C">
        <w:rPr>
          <w:b/>
          <w:bCs/>
          <w:sz w:val="20"/>
          <w:szCs w:val="20"/>
        </w:rPr>
        <w:t>“Confidential Information”</w:t>
      </w:r>
      <w:r w:rsidRPr="00F74A7C">
        <w:rPr>
          <w:sz w:val="20"/>
          <w:szCs w:val="20"/>
        </w:rPr>
        <w:t xml:space="preserve"> means trade secrets, financial, statistical, personnel, technical, or any other data or information relating to the Judicial Council’s, the Courts’ or the State’s business, or the business of its constituents.</w:t>
      </w:r>
    </w:p>
    <w:p w14:paraId="255C09A3" w14:textId="77777777" w:rsidR="007A6F36" w:rsidRPr="00F74A7C" w:rsidRDefault="007A6F36" w:rsidP="00985813">
      <w:pPr>
        <w:pStyle w:val="ListParagraph"/>
        <w:widowControl/>
        <w:numPr>
          <w:ilvl w:val="2"/>
          <w:numId w:val="13"/>
        </w:numPr>
        <w:tabs>
          <w:tab w:val="left" w:pos="2359"/>
          <w:tab w:val="left" w:pos="2360"/>
        </w:tabs>
        <w:spacing w:before="1" w:after="120"/>
        <w:ind w:left="2362" w:right="157" w:hanging="719"/>
        <w:rPr>
          <w:sz w:val="20"/>
          <w:szCs w:val="20"/>
        </w:rPr>
      </w:pPr>
      <w:r w:rsidRPr="00F74A7C">
        <w:rPr>
          <w:b/>
          <w:bCs/>
          <w:sz w:val="20"/>
          <w:szCs w:val="20"/>
        </w:rPr>
        <w:t>“Construction Documents”</w:t>
      </w:r>
      <w:r w:rsidRPr="00F74A7C">
        <w:rPr>
          <w:sz w:val="20"/>
          <w:szCs w:val="20"/>
        </w:rPr>
        <w:t xml:space="preserve"> means the final working drawings and specifications that set forth in detail the design and all of the </w:t>
      </w:r>
      <w:r w:rsidRPr="00F74A7C">
        <w:rPr>
          <w:spacing w:val="-5"/>
          <w:sz w:val="20"/>
          <w:szCs w:val="20"/>
        </w:rPr>
        <w:t>requirements</w:t>
      </w:r>
      <w:r w:rsidRPr="00F74A7C">
        <w:rPr>
          <w:sz w:val="20"/>
          <w:szCs w:val="20"/>
        </w:rPr>
        <w:t xml:space="preserve"> for construction of the entire Project, and must be approved by the Criteria Architect, the Judicial Council, and the DBE, if applicable. The Construction Documents provide the basis upon which the DBE shall bid the Project and are part of the design build contract with the DBE.</w:t>
      </w:r>
    </w:p>
    <w:p w14:paraId="2A872B02" w14:textId="2E2A3C4B" w:rsidR="007A6F36" w:rsidRPr="00F74A7C" w:rsidRDefault="007A6F36" w:rsidP="00985813">
      <w:pPr>
        <w:pStyle w:val="ListParagraph"/>
        <w:widowControl/>
        <w:numPr>
          <w:ilvl w:val="2"/>
          <w:numId w:val="13"/>
        </w:numPr>
        <w:tabs>
          <w:tab w:val="left" w:pos="2359"/>
          <w:tab w:val="left" w:pos="2360"/>
        </w:tabs>
        <w:spacing w:before="1" w:after="120"/>
        <w:ind w:left="2362" w:right="157" w:hanging="719"/>
        <w:rPr>
          <w:sz w:val="20"/>
          <w:szCs w:val="20"/>
        </w:rPr>
      </w:pPr>
      <w:r w:rsidRPr="00F74A7C">
        <w:rPr>
          <w:b/>
          <w:sz w:val="20"/>
          <w:szCs w:val="20"/>
        </w:rPr>
        <w:t xml:space="preserve">“Contract Documents” </w:t>
      </w:r>
      <w:r w:rsidRPr="00F74A7C">
        <w:rPr>
          <w:bCs/>
          <w:sz w:val="20"/>
          <w:szCs w:val="20"/>
        </w:rPr>
        <w:t>means this Agreement inclusive of all exhibits and amendments.</w:t>
      </w:r>
    </w:p>
    <w:p w14:paraId="0CD8CC7C" w14:textId="288732B1" w:rsidR="0098282B" w:rsidRPr="00F74A7C" w:rsidRDefault="003C12BD" w:rsidP="00985813">
      <w:pPr>
        <w:pStyle w:val="ListParagraph"/>
        <w:widowControl/>
        <w:numPr>
          <w:ilvl w:val="2"/>
          <w:numId w:val="13"/>
        </w:numPr>
        <w:tabs>
          <w:tab w:val="left" w:pos="2360"/>
        </w:tabs>
        <w:spacing w:before="1" w:after="120"/>
        <w:ind w:left="2362" w:right="157" w:hanging="719"/>
        <w:rPr>
          <w:sz w:val="20"/>
          <w:szCs w:val="20"/>
        </w:rPr>
      </w:pPr>
      <w:r w:rsidRPr="00F74A7C">
        <w:rPr>
          <w:b/>
          <w:bCs/>
          <w:sz w:val="20"/>
          <w:szCs w:val="20"/>
        </w:rPr>
        <w:t>“Court(s)”</w:t>
      </w:r>
      <w:r w:rsidRPr="00F74A7C">
        <w:rPr>
          <w:sz w:val="20"/>
          <w:szCs w:val="20"/>
        </w:rPr>
        <w:t xml:space="preserve"> means the superior or appellate court for whose benefit the Project is being undertaken. </w:t>
      </w:r>
    </w:p>
    <w:p w14:paraId="2F29F943" w14:textId="3C7D911D" w:rsidR="005234F7" w:rsidRPr="00F74A7C" w:rsidRDefault="005234F7" w:rsidP="00985813">
      <w:pPr>
        <w:pStyle w:val="ListParagraph"/>
        <w:widowControl/>
        <w:numPr>
          <w:ilvl w:val="2"/>
          <w:numId w:val="13"/>
        </w:numPr>
        <w:tabs>
          <w:tab w:val="left" w:pos="2358"/>
          <w:tab w:val="left" w:pos="2359"/>
        </w:tabs>
        <w:spacing w:before="121" w:after="120"/>
        <w:ind w:left="2358" w:right="209"/>
        <w:rPr>
          <w:sz w:val="20"/>
          <w:szCs w:val="20"/>
        </w:rPr>
      </w:pPr>
      <w:bookmarkStart w:id="16" w:name="1.1.8._“Council”:_The_Judicial_Council_o"/>
      <w:bookmarkStart w:id="17" w:name="1.1.9._“Court_Cost_Reduction_Report”:__T"/>
      <w:bookmarkEnd w:id="16"/>
      <w:bookmarkEnd w:id="17"/>
      <w:r w:rsidRPr="00F74A7C">
        <w:rPr>
          <w:b/>
          <w:sz w:val="20"/>
          <w:szCs w:val="20"/>
        </w:rPr>
        <w:t xml:space="preserve">“Criteria </w:t>
      </w:r>
      <w:r w:rsidR="005F4EF9" w:rsidRPr="00F74A7C">
        <w:rPr>
          <w:b/>
          <w:sz w:val="20"/>
          <w:szCs w:val="20"/>
        </w:rPr>
        <w:t xml:space="preserve">Architect” </w:t>
      </w:r>
      <w:r w:rsidR="005F4EF9" w:rsidRPr="00F74A7C">
        <w:rPr>
          <w:sz w:val="20"/>
          <w:szCs w:val="20"/>
        </w:rPr>
        <w:t>means</w:t>
      </w:r>
      <w:r w:rsidRPr="00F74A7C">
        <w:rPr>
          <w:sz w:val="20"/>
          <w:szCs w:val="20"/>
        </w:rPr>
        <w:t xml:space="preserve"> </w:t>
      </w:r>
      <w:r w:rsidR="00CF1CC3" w:rsidRPr="00F74A7C">
        <w:rPr>
          <w:color w:val="000000" w:themeColor="text1"/>
          <w:sz w:val="20"/>
          <w:szCs w:val="20"/>
        </w:rPr>
        <w:t>t</w:t>
      </w:r>
      <w:r w:rsidRPr="00F74A7C">
        <w:rPr>
          <w:color w:val="000000" w:themeColor="text1"/>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F74A7C">
        <w:rPr>
          <w:color w:val="000000" w:themeColor="text1"/>
          <w:sz w:val="20"/>
          <w:szCs w:val="20"/>
        </w:rPr>
        <w:t>.</w:t>
      </w:r>
    </w:p>
    <w:p w14:paraId="7A937D69" w14:textId="066ED3DE" w:rsidR="00CB1D0E" w:rsidRPr="00F74A7C" w:rsidRDefault="00CB1D0E" w:rsidP="00985813">
      <w:pPr>
        <w:widowControl/>
        <w:numPr>
          <w:ilvl w:val="2"/>
          <w:numId w:val="13"/>
        </w:numPr>
        <w:autoSpaceDE/>
        <w:autoSpaceDN/>
        <w:spacing w:after="120"/>
        <w:rPr>
          <w:sz w:val="20"/>
          <w:szCs w:val="20"/>
        </w:rPr>
      </w:pPr>
      <w:r w:rsidRPr="00F74A7C">
        <w:rPr>
          <w:b/>
          <w:bCs/>
          <w:sz w:val="20"/>
          <w:szCs w:val="20"/>
        </w:rPr>
        <w:t>“Criteria Architect Proposal”</w:t>
      </w:r>
      <w:r w:rsidRPr="00F74A7C">
        <w:rPr>
          <w:sz w:val="20"/>
          <w:szCs w:val="20"/>
        </w:rPr>
        <w:t xml:space="preserve"> means the proposal Criteria Architect submits to the Judicial Council in response to the Request for Proposals, or similar solicitation, for this Agreement.</w:t>
      </w:r>
    </w:p>
    <w:p w14:paraId="5C41EC1C" w14:textId="27E823FD" w:rsidR="00A26880" w:rsidRPr="00F74A7C" w:rsidRDefault="00A26880" w:rsidP="00985813">
      <w:pPr>
        <w:widowControl/>
        <w:numPr>
          <w:ilvl w:val="2"/>
          <w:numId w:val="13"/>
        </w:numPr>
        <w:autoSpaceDE/>
        <w:autoSpaceDN/>
        <w:spacing w:after="120"/>
        <w:rPr>
          <w:sz w:val="20"/>
          <w:szCs w:val="20"/>
        </w:rPr>
      </w:pPr>
      <w:r w:rsidRPr="00F74A7C">
        <w:rPr>
          <w:b/>
          <w:bCs/>
          <w:sz w:val="20"/>
          <w:szCs w:val="20"/>
        </w:rPr>
        <w:t>“Criteria Conformance Guidelines”</w:t>
      </w:r>
      <w:r w:rsidRPr="00F74A7C">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F74A7C" w:rsidRDefault="00A26880" w:rsidP="00985813">
      <w:pPr>
        <w:widowControl/>
        <w:numPr>
          <w:ilvl w:val="2"/>
          <w:numId w:val="13"/>
        </w:numPr>
        <w:autoSpaceDE/>
        <w:autoSpaceDN/>
        <w:spacing w:after="120"/>
        <w:rPr>
          <w:sz w:val="20"/>
          <w:szCs w:val="20"/>
        </w:rPr>
      </w:pPr>
      <w:r w:rsidRPr="00F74A7C">
        <w:rPr>
          <w:b/>
          <w:bCs/>
          <w:sz w:val="20"/>
          <w:szCs w:val="20"/>
        </w:rPr>
        <w:lastRenderedPageBreak/>
        <w:t>“Criteria Conformance Report”</w:t>
      </w:r>
      <w:r w:rsidRPr="00F74A7C">
        <w:rPr>
          <w:sz w:val="20"/>
          <w:szCs w:val="20"/>
        </w:rPr>
        <w:t xml:space="preserve"> means that written validation and conformance report prepared by the Criteria Architect and submitted to the Judicial Council to evaluate whether that a Design-Build Project complies with all Project Criteria though all project phases including, but not limited to solicitation, design, and construction.</w:t>
      </w:r>
    </w:p>
    <w:p w14:paraId="6277C577" w14:textId="44698E26" w:rsidR="00D73BF5" w:rsidRPr="00F74A7C" w:rsidRDefault="00D73BF5" w:rsidP="00985813">
      <w:pPr>
        <w:pStyle w:val="ListParagraph"/>
        <w:widowControl/>
        <w:numPr>
          <w:ilvl w:val="2"/>
          <w:numId w:val="13"/>
        </w:numPr>
        <w:tabs>
          <w:tab w:val="left" w:pos="2358"/>
          <w:tab w:val="left" w:pos="2359"/>
        </w:tabs>
        <w:spacing w:before="121" w:after="120"/>
        <w:ind w:left="2358" w:right="209"/>
        <w:rPr>
          <w:sz w:val="20"/>
          <w:szCs w:val="20"/>
        </w:rPr>
      </w:pPr>
      <w:bookmarkStart w:id="18" w:name="1.1.10._“Day(s)”:__Unless_otherwise_desi"/>
      <w:bookmarkEnd w:id="18"/>
      <w:r w:rsidRPr="00F74A7C">
        <w:rPr>
          <w:b/>
          <w:bCs/>
          <w:sz w:val="20"/>
          <w:szCs w:val="20"/>
        </w:rPr>
        <w:t>“Data”</w:t>
      </w:r>
      <w:r w:rsidRPr="00F74A7C">
        <w:rPr>
          <w:sz w:val="20"/>
          <w:szCs w:val="20"/>
        </w:rPr>
        <w:t xml:space="preserve"> means everything created, </w:t>
      </w:r>
      <w:r w:rsidR="00DF2CC1" w:rsidRPr="00F74A7C">
        <w:rPr>
          <w:sz w:val="20"/>
          <w:szCs w:val="20"/>
        </w:rPr>
        <w:t>developed,</w:t>
      </w:r>
      <w:r w:rsidRPr="00F74A7C">
        <w:rPr>
          <w:sz w:val="20"/>
          <w:szCs w:val="20"/>
        </w:rPr>
        <w:t xml:space="preserve"> or produced in the course of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F74A7C" w:rsidRDefault="00681481" w:rsidP="00985813">
      <w:pPr>
        <w:pStyle w:val="ListParagraph"/>
        <w:widowControl/>
        <w:numPr>
          <w:ilvl w:val="2"/>
          <w:numId w:val="13"/>
        </w:numPr>
        <w:tabs>
          <w:tab w:val="left" w:pos="2358"/>
        </w:tabs>
        <w:spacing w:before="119" w:after="120"/>
        <w:ind w:left="2358"/>
        <w:rPr>
          <w:sz w:val="20"/>
          <w:szCs w:val="20"/>
        </w:rPr>
      </w:pPr>
      <w:r w:rsidRPr="00F74A7C">
        <w:rPr>
          <w:b/>
          <w:sz w:val="20"/>
          <w:szCs w:val="20"/>
        </w:rPr>
        <w:t>“Day(s)”</w:t>
      </w:r>
      <w:r w:rsidRPr="00F74A7C">
        <w:rPr>
          <w:sz w:val="20"/>
          <w:szCs w:val="20"/>
        </w:rPr>
        <w:t xml:space="preserve"> </w:t>
      </w:r>
      <w:r w:rsidR="00612186" w:rsidRPr="00F74A7C">
        <w:rPr>
          <w:sz w:val="20"/>
          <w:szCs w:val="20"/>
        </w:rPr>
        <w:t xml:space="preserve">means calendar day of 24 hours, unless otherwise specifically </w:t>
      </w:r>
      <w:r w:rsidR="00CE3B09" w:rsidRPr="00F74A7C">
        <w:rPr>
          <w:sz w:val="20"/>
          <w:szCs w:val="20"/>
        </w:rPr>
        <w:t>defined.</w:t>
      </w:r>
    </w:p>
    <w:p w14:paraId="0CD8CC80" w14:textId="0867CEBC" w:rsidR="0098282B" w:rsidRPr="00F74A7C" w:rsidRDefault="00681481" w:rsidP="00985813">
      <w:pPr>
        <w:pStyle w:val="ListParagraph"/>
        <w:widowControl/>
        <w:numPr>
          <w:ilvl w:val="2"/>
          <w:numId w:val="13"/>
        </w:numPr>
        <w:tabs>
          <w:tab w:val="left" w:pos="2408"/>
          <w:tab w:val="left" w:pos="2409"/>
        </w:tabs>
        <w:spacing w:before="120" w:after="120"/>
        <w:ind w:left="2408" w:hanging="770"/>
        <w:rPr>
          <w:sz w:val="20"/>
          <w:szCs w:val="20"/>
        </w:rPr>
      </w:pPr>
      <w:bookmarkStart w:id="19" w:name="1.1.11.__“Director”:_The_Director_of_the"/>
      <w:bookmarkEnd w:id="19"/>
      <w:r w:rsidRPr="00F74A7C">
        <w:rPr>
          <w:b/>
          <w:sz w:val="20"/>
          <w:szCs w:val="20"/>
        </w:rPr>
        <w:t>“Director”</w:t>
      </w:r>
      <w:r w:rsidR="003C12BD" w:rsidRPr="00F74A7C">
        <w:rPr>
          <w:sz w:val="20"/>
          <w:szCs w:val="20"/>
        </w:rPr>
        <w:t xml:space="preserve"> means </w:t>
      </w:r>
      <w:r w:rsidR="00612186" w:rsidRPr="00F74A7C">
        <w:rPr>
          <w:sz w:val="20"/>
          <w:szCs w:val="20"/>
        </w:rPr>
        <w:t xml:space="preserve">the Director of Facilities Services of the Judicial Council or the Director's </w:t>
      </w:r>
      <w:r w:rsidR="00CE3B09" w:rsidRPr="00F74A7C">
        <w:rPr>
          <w:sz w:val="20"/>
          <w:szCs w:val="20"/>
        </w:rPr>
        <w:t>designee.</w:t>
      </w:r>
    </w:p>
    <w:p w14:paraId="49F895E4" w14:textId="6A484C6D" w:rsidR="00600DC0" w:rsidRPr="00F74A7C" w:rsidRDefault="00600DC0" w:rsidP="00985813">
      <w:pPr>
        <w:pStyle w:val="ListParagraph"/>
        <w:widowControl/>
        <w:numPr>
          <w:ilvl w:val="2"/>
          <w:numId w:val="13"/>
        </w:numPr>
        <w:tabs>
          <w:tab w:val="left" w:pos="2408"/>
          <w:tab w:val="left" w:pos="2409"/>
        </w:tabs>
        <w:spacing w:before="120" w:after="120"/>
        <w:ind w:left="2408" w:hanging="770"/>
        <w:rPr>
          <w:sz w:val="20"/>
          <w:szCs w:val="20"/>
        </w:rPr>
      </w:pPr>
      <w:r w:rsidRPr="00F74A7C">
        <w:rPr>
          <w:b/>
          <w:sz w:val="20"/>
          <w:szCs w:val="20"/>
        </w:rPr>
        <w:t>“</w:t>
      </w:r>
      <w:r w:rsidRPr="00F74A7C">
        <w:rPr>
          <w:b/>
          <w:bCs/>
          <w:sz w:val="20"/>
          <w:szCs w:val="20"/>
        </w:rPr>
        <w:t>Design Build Entity” or “DBE”</w:t>
      </w:r>
      <w:r w:rsidR="00B5110D" w:rsidRPr="00F74A7C">
        <w:rPr>
          <w:b/>
          <w:bCs/>
          <w:sz w:val="20"/>
          <w:szCs w:val="20"/>
        </w:rPr>
        <w:t xml:space="preserve"> </w:t>
      </w:r>
      <w:r w:rsidR="00CF1CC3" w:rsidRPr="00F74A7C">
        <w:rPr>
          <w:sz w:val="20"/>
          <w:szCs w:val="20"/>
        </w:rPr>
        <w:t xml:space="preserve">means </w:t>
      </w:r>
      <w:r w:rsidR="00C564AE" w:rsidRPr="00F74A7C">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F74A7C" w:rsidRDefault="007627F6" w:rsidP="00985813">
      <w:pPr>
        <w:widowControl/>
        <w:numPr>
          <w:ilvl w:val="2"/>
          <w:numId w:val="13"/>
        </w:numPr>
        <w:autoSpaceDE/>
        <w:autoSpaceDN/>
        <w:spacing w:after="120"/>
        <w:rPr>
          <w:sz w:val="20"/>
          <w:szCs w:val="20"/>
        </w:rPr>
      </w:pPr>
      <w:bookmarkStart w:id="20" w:name="1.1.12._“Design_Team”:__The_architect(s)"/>
      <w:bookmarkEnd w:id="20"/>
      <w:r w:rsidRPr="00F74A7C">
        <w:rPr>
          <w:b/>
          <w:bCs/>
          <w:sz w:val="20"/>
          <w:szCs w:val="20"/>
        </w:rPr>
        <w:t>“Energy Efficiency Measures”</w:t>
      </w:r>
      <w:r w:rsidRPr="00F74A7C">
        <w:rPr>
          <w:sz w:val="20"/>
          <w:szCs w:val="20"/>
        </w:rPr>
        <w:t xml:space="preserve"> means an element of design that minimizes energy consumption and integrates passive and active design elements while meeting the operational needs of the facility. </w:t>
      </w:r>
    </w:p>
    <w:p w14:paraId="0CD8CC82" w14:textId="71E3892A" w:rsidR="0098282B" w:rsidRPr="00F74A7C" w:rsidRDefault="00681481" w:rsidP="00985813">
      <w:pPr>
        <w:pStyle w:val="ListParagraph"/>
        <w:widowControl/>
        <w:numPr>
          <w:ilvl w:val="2"/>
          <w:numId w:val="13"/>
        </w:numPr>
        <w:tabs>
          <w:tab w:val="left" w:pos="2358"/>
        </w:tabs>
        <w:spacing w:before="120" w:after="120"/>
        <w:ind w:left="2357" w:right="337"/>
        <w:rPr>
          <w:sz w:val="20"/>
          <w:szCs w:val="20"/>
        </w:rPr>
      </w:pPr>
      <w:bookmarkStart w:id="21" w:name="1.1.13._“Extra_Services”:__Council-autho"/>
      <w:bookmarkEnd w:id="21"/>
      <w:r w:rsidRPr="00F74A7C">
        <w:rPr>
          <w:b/>
          <w:sz w:val="20"/>
          <w:szCs w:val="20"/>
        </w:rPr>
        <w:t>“Extra Services”</w:t>
      </w:r>
      <w:r w:rsidR="009F2F3E" w:rsidRPr="00F74A7C">
        <w:rPr>
          <w:sz w:val="20"/>
          <w:szCs w:val="20"/>
        </w:rPr>
        <w:t xml:space="preserve"> means</w:t>
      </w:r>
      <w:r w:rsidRPr="00F74A7C">
        <w:rPr>
          <w:sz w:val="20"/>
          <w:szCs w:val="20"/>
        </w:rPr>
        <w:t xml:space="preserve"> Council-authorized services, Council-authorized deliverables and Council-authorized reimbursables as identified in </w:t>
      </w:r>
      <w:r w:rsidRPr="00F74A7C">
        <w:rPr>
          <w:b/>
          <w:sz w:val="20"/>
          <w:szCs w:val="20"/>
        </w:rPr>
        <w:t>Exhibit</w:t>
      </w:r>
      <w:r w:rsidRPr="00F74A7C">
        <w:rPr>
          <w:b/>
          <w:spacing w:val="-2"/>
          <w:sz w:val="20"/>
          <w:szCs w:val="20"/>
        </w:rPr>
        <w:t xml:space="preserve"> </w:t>
      </w:r>
      <w:r w:rsidRPr="00F74A7C">
        <w:rPr>
          <w:b/>
          <w:sz w:val="20"/>
          <w:szCs w:val="20"/>
        </w:rPr>
        <w:t>C</w:t>
      </w:r>
      <w:r w:rsidR="006C75F3" w:rsidRPr="00F74A7C">
        <w:rPr>
          <w:sz w:val="20"/>
          <w:szCs w:val="20"/>
        </w:rPr>
        <w:t>.</w:t>
      </w:r>
    </w:p>
    <w:p w14:paraId="0CD8CC83" w14:textId="6A3CD0FF" w:rsidR="0098282B" w:rsidRPr="00F74A7C" w:rsidRDefault="00681481" w:rsidP="00985813">
      <w:pPr>
        <w:pStyle w:val="ListParagraph"/>
        <w:widowControl/>
        <w:numPr>
          <w:ilvl w:val="2"/>
          <w:numId w:val="13"/>
        </w:numPr>
        <w:tabs>
          <w:tab w:val="left" w:pos="2358"/>
        </w:tabs>
        <w:spacing w:before="121" w:after="120"/>
        <w:ind w:left="2357" w:right="662"/>
        <w:rPr>
          <w:b/>
          <w:sz w:val="20"/>
          <w:szCs w:val="20"/>
        </w:rPr>
      </w:pPr>
      <w:bookmarkStart w:id="22" w:name="1.1.14._“Fee”:__The_Construction_Manager"/>
      <w:bookmarkEnd w:id="22"/>
      <w:r w:rsidRPr="00F74A7C">
        <w:rPr>
          <w:b/>
          <w:sz w:val="20"/>
          <w:szCs w:val="20"/>
        </w:rPr>
        <w:t>“Fee”</w:t>
      </w:r>
      <w:r w:rsidR="009F2F3E" w:rsidRPr="00F74A7C">
        <w:rPr>
          <w:sz w:val="20"/>
          <w:szCs w:val="20"/>
        </w:rPr>
        <w:t xml:space="preserve"> means</w:t>
      </w:r>
      <w:r w:rsidRPr="00F74A7C">
        <w:rPr>
          <w:sz w:val="20"/>
          <w:szCs w:val="20"/>
        </w:rPr>
        <w:t xml:space="preserve"> </w:t>
      </w:r>
      <w:r w:rsidR="009F2F3E" w:rsidRPr="00F74A7C">
        <w:rPr>
          <w:sz w:val="20"/>
          <w:szCs w:val="20"/>
        </w:rPr>
        <w:t>t</w:t>
      </w:r>
      <w:r w:rsidRPr="00F74A7C">
        <w:rPr>
          <w:sz w:val="20"/>
          <w:szCs w:val="20"/>
        </w:rPr>
        <w:t xml:space="preserve">he </w:t>
      </w:r>
      <w:r w:rsidR="0084527E" w:rsidRPr="00F74A7C">
        <w:rPr>
          <w:sz w:val="20"/>
          <w:szCs w:val="20"/>
        </w:rPr>
        <w:t>Criteria Architect</w:t>
      </w:r>
      <w:r w:rsidRPr="00F74A7C">
        <w:rPr>
          <w:sz w:val="20"/>
          <w:szCs w:val="20"/>
        </w:rPr>
        <w:t xml:space="preserve">’s Fee is the amount as stated in the Agreement, as further defined herein, and is payable as set forth herein and in </w:t>
      </w:r>
      <w:r w:rsidRPr="00F74A7C">
        <w:rPr>
          <w:b/>
          <w:sz w:val="20"/>
          <w:szCs w:val="20"/>
        </w:rPr>
        <w:t>Exhibit</w:t>
      </w:r>
      <w:r w:rsidRPr="00F74A7C">
        <w:rPr>
          <w:b/>
          <w:spacing w:val="-2"/>
          <w:sz w:val="20"/>
          <w:szCs w:val="20"/>
        </w:rPr>
        <w:t xml:space="preserve"> </w:t>
      </w:r>
      <w:r w:rsidRPr="00F74A7C">
        <w:rPr>
          <w:b/>
          <w:sz w:val="20"/>
          <w:szCs w:val="20"/>
        </w:rPr>
        <w:t>E.</w:t>
      </w:r>
    </w:p>
    <w:p w14:paraId="0C69E33A" w14:textId="705416CA" w:rsidR="007627F6" w:rsidRPr="00F74A7C" w:rsidRDefault="007627F6" w:rsidP="00985813">
      <w:pPr>
        <w:widowControl/>
        <w:numPr>
          <w:ilvl w:val="2"/>
          <w:numId w:val="13"/>
        </w:numPr>
        <w:autoSpaceDE/>
        <w:autoSpaceDN/>
        <w:spacing w:after="120"/>
        <w:rPr>
          <w:sz w:val="20"/>
          <w:szCs w:val="20"/>
        </w:rPr>
      </w:pPr>
      <w:r w:rsidRPr="00F74A7C">
        <w:rPr>
          <w:b/>
          <w:bCs/>
          <w:sz w:val="20"/>
          <w:szCs w:val="20"/>
        </w:rPr>
        <w:t>“Final Acceptance”</w:t>
      </w:r>
      <w:r w:rsidRPr="00F74A7C">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F74A7C" w:rsidRDefault="007627F6" w:rsidP="00985813">
      <w:pPr>
        <w:widowControl/>
        <w:numPr>
          <w:ilvl w:val="2"/>
          <w:numId w:val="13"/>
        </w:numPr>
        <w:autoSpaceDE/>
        <w:autoSpaceDN/>
        <w:spacing w:after="120"/>
        <w:rPr>
          <w:sz w:val="20"/>
          <w:szCs w:val="20"/>
        </w:rPr>
      </w:pPr>
      <w:r w:rsidRPr="00F74A7C">
        <w:rPr>
          <w:b/>
          <w:bCs/>
          <w:sz w:val="20"/>
          <w:szCs w:val="20"/>
        </w:rPr>
        <w:t>“Force Majeure”</w:t>
      </w:r>
      <w:r w:rsidRPr="00F74A7C">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Party(ies). Acts of Force Majeure include, but are not limited to: </w:t>
      </w:r>
    </w:p>
    <w:p w14:paraId="12B373E3" w14:textId="77777777" w:rsidR="007627F6" w:rsidRPr="00F74A7C" w:rsidRDefault="007627F6" w:rsidP="00985813">
      <w:pPr>
        <w:widowControl/>
        <w:numPr>
          <w:ilvl w:val="3"/>
          <w:numId w:val="13"/>
        </w:numPr>
        <w:autoSpaceDE/>
        <w:autoSpaceDN/>
        <w:spacing w:after="120"/>
        <w:rPr>
          <w:sz w:val="20"/>
          <w:szCs w:val="20"/>
        </w:rPr>
      </w:pPr>
      <w:r w:rsidRPr="00F74A7C">
        <w:rPr>
          <w:sz w:val="20"/>
          <w:szCs w:val="20"/>
        </w:rPr>
        <w:t xml:space="preserve">Acts of God or the public enemy; </w:t>
      </w:r>
    </w:p>
    <w:p w14:paraId="09719845" w14:textId="77777777" w:rsidR="007627F6" w:rsidRPr="00F74A7C" w:rsidRDefault="007627F6" w:rsidP="00985813">
      <w:pPr>
        <w:widowControl/>
        <w:numPr>
          <w:ilvl w:val="3"/>
          <w:numId w:val="13"/>
        </w:numPr>
        <w:autoSpaceDE/>
        <w:autoSpaceDN/>
        <w:spacing w:after="120"/>
        <w:rPr>
          <w:sz w:val="20"/>
          <w:szCs w:val="20"/>
        </w:rPr>
      </w:pPr>
      <w:r w:rsidRPr="00F74A7C">
        <w:rPr>
          <w:sz w:val="20"/>
          <w:szCs w:val="20"/>
        </w:rPr>
        <w:t>Acts or omissions of any government entity, except that any order of any local, state, or federal Authority Having Jurisdiction arising from a present or future Covid-19 outbreak which impacts the progress of the Work shall be considered reasonably foreseeable and not be considered Force Majeure;</w:t>
      </w:r>
    </w:p>
    <w:p w14:paraId="65EB4982" w14:textId="77777777" w:rsidR="007627F6" w:rsidRPr="00F74A7C" w:rsidRDefault="007627F6" w:rsidP="00985813">
      <w:pPr>
        <w:widowControl/>
        <w:numPr>
          <w:ilvl w:val="3"/>
          <w:numId w:val="13"/>
        </w:numPr>
        <w:autoSpaceDE/>
        <w:autoSpaceDN/>
        <w:spacing w:after="120"/>
        <w:rPr>
          <w:sz w:val="20"/>
          <w:szCs w:val="20"/>
        </w:rPr>
      </w:pPr>
      <w:r w:rsidRPr="00F74A7C">
        <w:rPr>
          <w:sz w:val="20"/>
          <w:szCs w:val="20"/>
        </w:rPr>
        <w:t>Fire or other casualty for which a Party is not responsible;</w:t>
      </w:r>
    </w:p>
    <w:p w14:paraId="0E6FF425" w14:textId="77777777" w:rsidR="007627F6" w:rsidRPr="00F74A7C" w:rsidRDefault="007627F6" w:rsidP="00985813">
      <w:pPr>
        <w:widowControl/>
        <w:numPr>
          <w:ilvl w:val="3"/>
          <w:numId w:val="13"/>
        </w:numPr>
        <w:autoSpaceDE/>
        <w:autoSpaceDN/>
        <w:spacing w:after="120"/>
        <w:rPr>
          <w:sz w:val="20"/>
          <w:szCs w:val="20"/>
        </w:rPr>
      </w:pPr>
      <w:r w:rsidRPr="00F74A7C">
        <w:rPr>
          <w:sz w:val="20"/>
          <w:szCs w:val="20"/>
        </w:rPr>
        <w:t>Quarantine or epidemic, except that any present or future outbreak of Covid-19, or any similar or derivative strain thereof shall be considered reasonably foreseeable and shall not be considered Force Majeure;</w:t>
      </w:r>
    </w:p>
    <w:p w14:paraId="77F5E2D7" w14:textId="77777777" w:rsidR="007627F6" w:rsidRPr="00F74A7C" w:rsidRDefault="007627F6" w:rsidP="00985813">
      <w:pPr>
        <w:widowControl/>
        <w:numPr>
          <w:ilvl w:val="3"/>
          <w:numId w:val="13"/>
        </w:numPr>
        <w:autoSpaceDE/>
        <w:autoSpaceDN/>
        <w:spacing w:after="120"/>
        <w:rPr>
          <w:sz w:val="20"/>
          <w:szCs w:val="20"/>
        </w:rPr>
      </w:pPr>
      <w:r w:rsidRPr="00F74A7C">
        <w:rPr>
          <w:sz w:val="20"/>
          <w:szCs w:val="20"/>
        </w:rPr>
        <w:t>Strike or defensive lockout; and</w:t>
      </w:r>
    </w:p>
    <w:p w14:paraId="2F0C432C" w14:textId="77777777" w:rsidR="007627F6" w:rsidRPr="00F74A7C" w:rsidRDefault="007627F6" w:rsidP="00985813">
      <w:pPr>
        <w:widowControl/>
        <w:numPr>
          <w:ilvl w:val="3"/>
          <w:numId w:val="13"/>
        </w:numPr>
        <w:autoSpaceDE/>
        <w:autoSpaceDN/>
        <w:spacing w:after="120"/>
        <w:rPr>
          <w:sz w:val="20"/>
          <w:szCs w:val="20"/>
        </w:rPr>
      </w:pPr>
      <w:r w:rsidRPr="00F74A7C">
        <w:rPr>
          <w:sz w:val="20"/>
          <w:szCs w:val="20"/>
        </w:rPr>
        <w:t>Unusually severe weather conditions.</w:t>
      </w:r>
    </w:p>
    <w:p w14:paraId="4FA9D1DB" w14:textId="5FF99AB0" w:rsidR="007627F6" w:rsidRPr="00F74A7C" w:rsidRDefault="007627F6" w:rsidP="004851D1">
      <w:pPr>
        <w:widowControl/>
        <w:spacing w:after="120"/>
        <w:ind w:left="2362"/>
        <w:rPr>
          <w:sz w:val="20"/>
          <w:szCs w:val="20"/>
        </w:rPr>
      </w:pPr>
      <w:r w:rsidRPr="00F74A7C">
        <w:rPr>
          <w:sz w:val="20"/>
          <w:szCs w:val="20"/>
        </w:rPr>
        <w:t>Force Majeure does not include failures or delays caused by Criteria Architect</w:t>
      </w:r>
      <w:r w:rsidRPr="00F74A7C" w:rsidDel="00FF2C74">
        <w:rPr>
          <w:sz w:val="20"/>
          <w:szCs w:val="20"/>
        </w:rPr>
        <w:t xml:space="preserve"> </w:t>
      </w:r>
      <w:r w:rsidRPr="00F74A7C">
        <w:rPr>
          <w:sz w:val="20"/>
          <w:szCs w:val="20"/>
        </w:rPr>
        <w:t>and/or its sub-Consultant(s).</w:t>
      </w:r>
    </w:p>
    <w:p w14:paraId="2043A9DD" w14:textId="06582164" w:rsidR="007627F6" w:rsidRPr="00F74A7C" w:rsidRDefault="007627F6" w:rsidP="00985813">
      <w:pPr>
        <w:widowControl/>
        <w:numPr>
          <w:ilvl w:val="2"/>
          <w:numId w:val="13"/>
        </w:numPr>
        <w:autoSpaceDE/>
        <w:autoSpaceDN/>
        <w:spacing w:after="120"/>
        <w:ind w:left="2362"/>
        <w:rPr>
          <w:sz w:val="20"/>
          <w:szCs w:val="20"/>
        </w:rPr>
      </w:pPr>
      <w:r w:rsidRPr="00F74A7C">
        <w:rPr>
          <w:b/>
          <w:bCs/>
          <w:sz w:val="20"/>
          <w:szCs w:val="20"/>
        </w:rPr>
        <w:t>“GAAP”</w:t>
      </w:r>
      <w:r w:rsidRPr="00F74A7C">
        <w:rPr>
          <w:sz w:val="20"/>
          <w:szCs w:val="20"/>
        </w:rPr>
        <w:t xml:space="preserve"> means Generally Accepted Accounting Principles.</w:t>
      </w:r>
    </w:p>
    <w:p w14:paraId="7E05A096" w14:textId="38EEA197" w:rsidR="007A6F36" w:rsidRPr="00F74A7C" w:rsidRDefault="007A6F36" w:rsidP="00985813">
      <w:pPr>
        <w:widowControl/>
        <w:numPr>
          <w:ilvl w:val="2"/>
          <w:numId w:val="13"/>
        </w:numPr>
        <w:autoSpaceDE/>
        <w:autoSpaceDN/>
        <w:spacing w:after="120"/>
        <w:rPr>
          <w:sz w:val="20"/>
          <w:szCs w:val="20"/>
        </w:rPr>
      </w:pPr>
      <w:r w:rsidRPr="00F74A7C">
        <w:rPr>
          <w:b/>
          <w:bCs/>
          <w:sz w:val="20"/>
          <w:szCs w:val="20"/>
        </w:rPr>
        <w:t>“Guaranteed Maximum Price” or “GMP”</w:t>
      </w:r>
      <w:r w:rsidRPr="00F74A7C">
        <w:rPr>
          <w:sz w:val="20"/>
          <w:szCs w:val="20"/>
        </w:rPr>
        <w:t xml:space="preserve">:  The maximum price that the Judicial Council will pay DBE for construction of the Project. </w:t>
      </w:r>
    </w:p>
    <w:p w14:paraId="73CF21CC" w14:textId="77777777" w:rsidR="00A5237E" w:rsidRPr="00F74A7C" w:rsidRDefault="00A5237E" w:rsidP="00985813">
      <w:pPr>
        <w:pStyle w:val="ListParagraph"/>
        <w:widowControl/>
        <w:numPr>
          <w:ilvl w:val="2"/>
          <w:numId w:val="13"/>
        </w:numPr>
        <w:tabs>
          <w:tab w:val="left" w:pos="2358"/>
          <w:tab w:val="left" w:pos="2359"/>
        </w:tabs>
        <w:spacing w:before="121" w:after="120"/>
        <w:ind w:left="2358" w:right="209"/>
        <w:rPr>
          <w:sz w:val="20"/>
          <w:szCs w:val="20"/>
        </w:rPr>
      </w:pPr>
      <w:r w:rsidRPr="00F74A7C">
        <w:rPr>
          <w:b/>
          <w:bCs/>
          <w:sz w:val="20"/>
          <w:szCs w:val="20"/>
        </w:rPr>
        <w:t>“Indemnified Parties”</w:t>
      </w:r>
      <w:r w:rsidRPr="00F74A7C">
        <w:rPr>
          <w:sz w:val="20"/>
          <w:szCs w:val="20"/>
        </w:rPr>
        <w:t xml:space="preserve"> means the State, the Judicial Council, the State’s trial courts, appellate courts, justices, judges, subordinate judicial officers, court executive officers, court administrators, and any and all of their agents, representative, officers, consultants, employees, representatives, and volunteers.</w:t>
      </w:r>
    </w:p>
    <w:p w14:paraId="6CA442F8" w14:textId="0BF7D0DB" w:rsidR="00A5237E" w:rsidRPr="00F74A7C" w:rsidRDefault="00A5237E" w:rsidP="00985813">
      <w:pPr>
        <w:widowControl/>
        <w:numPr>
          <w:ilvl w:val="2"/>
          <w:numId w:val="13"/>
        </w:numPr>
        <w:autoSpaceDE/>
        <w:autoSpaceDN/>
        <w:spacing w:after="120"/>
        <w:rPr>
          <w:sz w:val="20"/>
          <w:szCs w:val="20"/>
        </w:rPr>
      </w:pPr>
      <w:r w:rsidRPr="00F74A7C">
        <w:rPr>
          <w:b/>
          <w:bCs/>
          <w:sz w:val="20"/>
          <w:szCs w:val="20"/>
        </w:rPr>
        <w:t>"Intellectual Property Rights”</w:t>
      </w:r>
      <w:r w:rsidRPr="00F74A7C">
        <w:rPr>
          <w:sz w:val="20"/>
          <w:szCs w:val="20"/>
        </w:rPr>
        <w:t xml:space="preserve"> means all of the right, </w:t>
      </w:r>
      <w:r w:rsidR="00CE3B09" w:rsidRPr="00F74A7C">
        <w:rPr>
          <w:sz w:val="20"/>
          <w:szCs w:val="20"/>
        </w:rPr>
        <w:t>title,</w:t>
      </w:r>
      <w:r w:rsidRPr="00F74A7C">
        <w:rPr>
          <w:sz w:val="20"/>
          <w:szCs w:val="20"/>
        </w:rPr>
        <w:t xml:space="preserve"> and interest, in and to the Data, including, without limitation, all trademarks, copyrights, trade secrets, patents, and any and all other intellectual property rights therein</w:t>
      </w:r>
    </w:p>
    <w:p w14:paraId="3BCAE227" w14:textId="2EEBEB5A" w:rsidR="007627F6" w:rsidRPr="00F74A7C" w:rsidRDefault="007627F6" w:rsidP="00985813">
      <w:pPr>
        <w:pStyle w:val="ListParagraph"/>
        <w:widowControl/>
        <w:numPr>
          <w:ilvl w:val="2"/>
          <w:numId w:val="13"/>
        </w:numPr>
        <w:tabs>
          <w:tab w:val="left" w:pos="2358"/>
          <w:tab w:val="left" w:pos="2359"/>
        </w:tabs>
        <w:spacing w:after="120"/>
        <w:rPr>
          <w:sz w:val="20"/>
          <w:szCs w:val="20"/>
        </w:rPr>
      </w:pPr>
      <w:r w:rsidRPr="00F74A7C">
        <w:rPr>
          <w:b/>
          <w:sz w:val="20"/>
          <w:szCs w:val="20"/>
        </w:rPr>
        <w:t>“Judicial Council”</w:t>
      </w:r>
      <w:r w:rsidRPr="00F74A7C">
        <w:rPr>
          <w:sz w:val="20"/>
          <w:szCs w:val="20"/>
        </w:rPr>
        <w:t xml:space="preserve"> means the Judicial Council of</w:t>
      </w:r>
      <w:r w:rsidRPr="00F74A7C">
        <w:rPr>
          <w:spacing w:val="-3"/>
          <w:sz w:val="20"/>
          <w:szCs w:val="20"/>
        </w:rPr>
        <w:t xml:space="preserve"> </w:t>
      </w:r>
      <w:r w:rsidRPr="00F74A7C">
        <w:rPr>
          <w:sz w:val="20"/>
          <w:szCs w:val="20"/>
        </w:rPr>
        <w:t>California.</w:t>
      </w:r>
    </w:p>
    <w:p w14:paraId="68119B79" w14:textId="524A76C5" w:rsidR="007627F6" w:rsidRPr="00F74A7C" w:rsidRDefault="007627F6" w:rsidP="00985813">
      <w:pPr>
        <w:widowControl/>
        <w:numPr>
          <w:ilvl w:val="2"/>
          <w:numId w:val="13"/>
        </w:numPr>
        <w:autoSpaceDE/>
        <w:autoSpaceDN/>
        <w:spacing w:after="120"/>
        <w:rPr>
          <w:sz w:val="20"/>
          <w:szCs w:val="20"/>
        </w:rPr>
      </w:pPr>
      <w:r w:rsidRPr="00F74A7C">
        <w:rPr>
          <w:b/>
          <w:bCs/>
          <w:sz w:val="20"/>
          <w:szCs w:val="20"/>
        </w:rPr>
        <w:lastRenderedPageBreak/>
        <w:t>“Key Personnel”</w:t>
      </w:r>
      <w:r w:rsidRPr="00F74A7C">
        <w:rPr>
          <w:sz w:val="20"/>
          <w:szCs w:val="20"/>
        </w:rPr>
        <w:t xml:space="preserve"> refers to Criteria Architect</w:t>
      </w:r>
      <w:r w:rsidRPr="00F74A7C" w:rsidDel="00FF2C74">
        <w:rPr>
          <w:sz w:val="20"/>
          <w:szCs w:val="20"/>
        </w:rPr>
        <w:t xml:space="preserve"> </w:t>
      </w:r>
      <w:r w:rsidRPr="00F74A7C">
        <w:rPr>
          <w:sz w:val="20"/>
          <w:szCs w:val="20"/>
        </w:rPr>
        <w:t>personnel or personnel of Sub</w:t>
      </w:r>
      <w:r w:rsidR="00723667" w:rsidRPr="00F74A7C">
        <w:rPr>
          <w:sz w:val="20"/>
          <w:szCs w:val="20"/>
        </w:rPr>
        <w:t>c</w:t>
      </w:r>
      <w:r w:rsidRPr="00F74A7C">
        <w:rPr>
          <w:sz w:val="20"/>
          <w:szCs w:val="20"/>
        </w:rPr>
        <w:t xml:space="preserve">onsultant(s) that are designated as “Key Personnel” and identified by name in </w:t>
      </w:r>
      <w:r w:rsidR="00731F66" w:rsidRPr="00F74A7C">
        <w:rPr>
          <w:b/>
          <w:bCs/>
          <w:sz w:val="20"/>
          <w:szCs w:val="20"/>
        </w:rPr>
        <w:t>Exhibit F</w:t>
      </w:r>
      <w:r w:rsidRPr="00F74A7C">
        <w:rPr>
          <w:b/>
          <w:bCs/>
          <w:sz w:val="20"/>
          <w:szCs w:val="20"/>
        </w:rPr>
        <w:t>.</w:t>
      </w:r>
      <w:r w:rsidRPr="00F74A7C">
        <w:rPr>
          <w:sz w:val="20"/>
          <w:szCs w:val="20"/>
        </w:rPr>
        <w:t xml:space="preserve"> </w:t>
      </w:r>
    </w:p>
    <w:p w14:paraId="3D875034" w14:textId="663A20AE" w:rsidR="007A6F36" w:rsidRPr="00F74A7C" w:rsidRDefault="007627F6" w:rsidP="00985813">
      <w:pPr>
        <w:widowControl/>
        <w:numPr>
          <w:ilvl w:val="2"/>
          <w:numId w:val="13"/>
        </w:numPr>
        <w:autoSpaceDE/>
        <w:autoSpaceDN/>
        <w:spacing w:after="120"/>
        <w:rPr>
          <w:sz w:val="20"/>
          <w:szCs w:val="20"/>
        </w:rPr>
      </w:pPr>
      <w:r w:rsidRPr="00F74A7C">
        <w:rPr>
          <w:b/>
          <w:bCs/>
          <w:sz w:val="20"/>
          <w:szCs w:val="20"/>
        </w:rPr>
        <w:t>“LEED”</w:t>
      </w:r>
      <w:r w:rsidRPr="00F74A7C">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F74A7C" w:rsidRDefault="00091B5F" w:rsidP="00985813">
      <w:pPr>
        <w:widowControl/>
        <w:numPr>
          <w:ilvl w:val="2"/>
          <w:numId w:val="13"/>
        </w:numPr>
        <w:autoSpaceDE/>
        <w:autoSpaceDN/>
        <w:spacing w:after="120"/>
        <w:rPr>
          <w:sz w:val="20"/>
          <w:szCs w:val="20"/>
        </w:rPr>
      </w:pPr>
      <w:r w:rsidRPr="00F74A7C">
        <w:rPr>
          <w:b/>
          <w:bCs/>
          <w:sz w:val="20"/>
          <w:szCs w:val="20"/>
        </w:rPr>
        <w:t>“Material(s)”</w:t>
      </w:r>
      <w:r w:rsidRPr="00F74A7C">
        <w:rPr>
          <w:sz w:val="20"/>
          <w:szCs w:val="20"/>
        </w:rPr>
        <w:t xml:space="preserve"> means any type of tangible item provided to the Judicial Council by Criteria Architect</w:t>
      </w:r>
      <w:r w:rsidRPr="00F74A7C" w:rsidDel="00FF2C74">
        <w:rPr>
          <w:sz w:val="20"/>
          <w:szCs w:val="20"/>
        </w:rPr>
        <w:t xml:space="preserve"> </w:t>
      </w:r>
      <w:r w:rsidRPr="00F74A7C">
        <w:rPr>
          <w:sz w:val="20"/>
          <w:szCs w:val="20"/>
        </w:rPr>
        <w:t xml:space="preserve">and/or its Subconsultants, including but not limited to, written reports, goods, supplies, equipment, and other commodities. Material(s) exclude all software, services, and Reimbursable(s). </w:t>
      </w:r>
    </w:p>
    <w:p w14:paraId="11E248BC" w14:textId="7DB6B267" w:rsidR="007627F6" w:rsidRPr="00F74A7C" w:rsidRDefault="007627F6" w:rsidP="00985813">
      <w:pPr>
        <w:widowControl/>
        <w:numPr>
          <w:ilvl w:val="2"/>
          <w:numId w:val="13"/>
        </w:numPr>
        <w:autoSpaceDE/>
        <w:autoSpaceDN/>
        <w:spacing w:after="120"/>
        <w:ind w:left="2362"/>
        <w:rPr>
          <w:sz w:val="20"/>
          <w:szCs w:val="20"/>
        </w:rPr>
      </w:pPr>
      <w:bookmarkStart w:id="23" w:name="1.1.15._“NIC”:_Not_In_Contract.__Any_wor"/>
      <w:bookmarkEnd w:id="23"/>
      <w:r w:rsidRPr="00F74A7C">
        <w:rPr>
          <w:b/>
          <w:bCs/>
          <w:sz w:val="20"/>
          <w:szCs w:val="20"/>
        </w:rPr>
        <w:t>“Notice”</w:t>
      </w:r>
      <w:r w:rsidRPr="00F74A7C">
        <w:rPr>
          <w:sz w:val="20"/>
          <w:szCs w:val="20"/>
        </w:rPr>
        <w:t xml:space="preserve"> means a written document provided in accordance with the provisions of the section entitled “</w:t>
      </w:r>
      <w:r w:rsidR="005F5AA6" w:rsidRPr="00F74A7C">
        <w:rPr>
          <w:sz w:val="20"/>
          <w:szCs w:val="20"/>
        </w:rPr>
        <w:t>Communications/</w:t>
      </w:r>
      <w:r w:rsidRPr="00F74A7C">
        <w:rPr>
          <w:sz w:val="20"/>
          <w:szCs w:val="20"/>
        </w:rPr>
        <w:t>Notice” set forth in</w:t>
      </w:r>
      <w:r w:rsidR="005F5AA6" w:rsidRPr="00F74A7C">
        <w:rPr>
          <w:sz w:val="20"/>
          <w:szCs w:val="20"/>
        </w:rPr>
        <w:t xml:space="preserve"> Article 33</w:t>
      </w:r>
      <w:r w:rsidRPr="00F74A7C">
        <w:rPr>
          <w:sz w:val="20"/>
          <w:szCs w:val="20"/>
        </w:rPr>
        <w:t xml:space="preserve">. </w:t>
      </w:r>
    </w:p>
    <w:p w14:paraId="64E70F5A" w14:textId="5EC00F6A" w:rsidR="009D65D7" w:rsidRPr="00661333" w:rsidRDefault="009D65D7" w:rsidP="00AB5D9E">
      <w:pPr>
        <w:widowControl/>
        <w:numPr>
          <w:ilvl w:val="2"/>
          <w:numId w:val="13"/>
        </w:numPr>
        <w:autoSpaceDE/>
        <w:autoSpaceDN/>
        <w:spacing w:after="120"/>
        <w:ind w:left="2362"/>
        <w:rPr>
          <w:sz w:val="20"/>
          <w:szCs w:val="20"/>
        </w:rPr>
      </w:pPr>
      <w:r w:rsidRPr="00F74A7C">
        <w:rPr>
          <w:b/>
          <w:bCs/>
          <w:sz w:val="20"/>
          <w:szCs w:val="20"/>
        </w:rPr>
        <w:t>“Notice to Proceed”</w:t>
      </w:r>
      <w:r w:rsidRPr="00661333">
        <w:rPr>
          <w:sz w:val="20"/>
          <w:szCs w:val="20"/>
        </w:rPr>
        <w:t xml:space="preserve"> means written permission to begin Work. A separate Notice to Proceed is required for each Phase of Work.</w:t>
      </w:r>
    </w:p>
    <w:p w14:paraId="0CD8CC85" w14:textId="58C6F2F7" w:rsidR="0098282B" w:rsidRPr="00F74A7C" w:rsidRDefault="00C03F30" w:rsidP="00985813">
      <w:pPr>
        <w:pStyle w:val="ListParagraph"/>
        <w:widowControl/>
        <w:numPr>
          <w:ilvl w:val="2"/>
          <w:numId w:val="20"/>
        </w:numPr>
        <w:tabs>
          <w:tab w:val="left" w:pos="2360"/>
        </w:tabs>
        <w:spacing w:before="121" w:after="120"/>
        <w:ind w:right="211"/>
        <w:rPr>
          <w:sz w:val="20"/>
          <w:szCs w:val="20"/>
        </w:rPr>
      </w:pPr>
      <w:bookmarkStart w:id="24" w:name="1.1.16._NYA:_Not_Yet_Authorized._The_Con"/>
      <w:bookmarkEnd w:id="24"/>
      <w:r w:rsidRPr="00F74A7C">
        <w:rPr>
          <w:b/>
          <w:sz w:val="20"/>
          <w:szCs w:val="20"/>
        </w:rPr>
        <w:t>“</w:t>
      </w:r>
      <w:r w:rsidR="00681481" w:rsidRPr="00F74A7C">
        <w:rPr>
          <w:b/>
          <w:sz w:val="20"/>
          <w:szCs w:val="20"/>
        </w:rPr>
        <w:t>NYA</w:t>
      </w:r>
      <w:r w:rsidRPr="00F74A7C">
        <w:rPr>
          <w:b/>
          <w:sz w:val="20"/>
          <w:szCs w:val="20"/>
        </w:rPr>
        <w:t>”</w:t>
      </w:r>
      <w:r w:rsidR="00681481" w:rsidRPr="00F74A7C">
        <w:rPr>
          <w:spacing w:val="-3"/>
          <w:sz w:val="20"/>
          <w:szCs w:val="20"/>
        </w:rPr>
        <w:t xml:space="preserve"> </w:t>
      </w:r>
      <w:r w:rsidR="009F2F3E" w:rsidRPr="00F74A7C">
        <w:rPr>
          <w:spacing w:val="-3"/>
          <w:sz w:val="20"/>
          <w:szCs w:val="20"/>
        </w:rPr>
        <w:t xml:space="preserve">or </w:t>
      </w:r>
      <w:r w:rsidR="009F2F3E" w:rsidRPr="00F74A7C">
        <w:rPr>
          <w:b/>
          <w:bCs/>
          <w:spacing w:val="-3"/>
          <w:sz w:val="20"/>
          <w:szCs w:val="20"/>
        </w:rPr>
        <w:t>“</w:t>
      </w:r>
      <w:r w:rsidR="00681481" w:rsidRPr="00F74A7C">
        <w:rPr>
          <w:b/>
          <w:bCs/>
          <w:sz w:val="20"/>
          <w:szCs w:val="20"/>
        </w:rPr>
        <w:t>Not</w:t>
      </w:r>
      <w:r w:rsidR="00681481" w:rsidRPr="00F74A7C">
        <w:rPr>
          <w:b/>
          <w:bCs/>
          <w:spacing w:val="-3"/>
          <w:sz w:val="20"/>
          <w:szCs w:val="20"/>
        </w:rPr>
        <w:t xml:space="preserve"> </w:t>
      </w:r>
      <w:r w:rsidR="00681481" w:rsidRPr="00F74A7C">
        <w:rPr>
          <w:b/>
          <w:bCs/>
          <w:sz w:val="20"/>
          <w:szCs w:val="20"/>
        </w:rPr>
        <w:t>Yet</w:t>
      </w:r>
      <w:r w:rsidR="00681481" w:rsidRPr="00F74A7C">
        <w:rPr>
          <w:b/>
          <w:bCs/>
          <w:spacing w:val="-2"/>
          <w:sz w:val="20"/>
          <w:szCs w:val="20"/>
        </w:rPr>
        <w:t xml:space="preserve"> </w:t>
      </w:r>
      <w:r w:rsidR="00681481" w:rsidRPr="00F74A7C">
        <w:rPr>
          <w:b/>
          <w:bCs/>
          <w:sz w:val="20"/>
          <w:szCs w:val="20"/>
        </w:rPr>
        <w:t>Authorized</w:t>
      </w:r>
      <w:r w:rsidR="009F2F3E" w:rsidRPr="00F74A7C">
        <w:rPr>
          <w:b/>
          <w:bCs/>
          <w:sz w:val="20"/>
          <w:szCs w:val="20"/>
        </w:rPr>
        <w:t>”</w:t>
      </w:r>
      <w:r w:rsidR="00681481" w:rsidRPr="00F74A7C">
        <w:rPr>
          <w:spacing w:val="-2"/>
          <w:sz w:val="20"/>
          <w:szCs w:val="20"/>
        </w:rPr>
        <w:t xml:space="preserve"> </w:t>
      </w:r>
      <w:r w:rsidR="009F2F3E" w:rsidRPr="00F74A7C">
        <w:rPr>
          <w:spacing w:val="-2"/>
          <w:sz w:val="20"/>
          <w:szCs w:val="20"/>
        </w:rPr>
        <w:t>means t</w:t>
      </w:r>
      <w:r w:rsidR="00C564AE" w:rsidRPr="00F74A7C">
        <w:rPr>
          <w:spacing w:val="-2"/>
          <w:sz w:val="20"/>
          <w:szCs w:val="20"/>
        </w:rPr>
        <w:t xml:space="preserve">he Services for a Phase of the Work that is within the Agreement, but for which the Judicial Council has not yet authorized </w:t>
      </w:r>
      <w:r w:rsidR="00A94FF4" w:rsidRPr="00F74A7C">
        <w:rPr>
          <w:spacing w:val="-2"/>
          <w:sz w:val="20"/>
          <w:szCs w:val="20"/>
        </w:rPr>
        <w:t>Criteria Architect</w:t>
      </w:r>
      <w:r w:rsidR="00C564AE" w:rsidRPr="00F74A7C">
        <w:rPr>
          <w:spacing w:val="-2"/>
          <w:sz w:val="20"/>
          <w:szCs w:val="20"/>
        </w:rPr>
        <w:t xml:space="preserve"> to </w:t>
      </w:r>
      <w:r w:rsidR="00B43575" w:rsidRPr="00F74A7C">
        <w:rPr>
          <w:spacing w:val="-2"/>
          <w:sz w:val="20"/>
          <w:szCs w:val="20"/>
        </w:rPr>
        <w:t>perform</w:t>
      </w:r>
      <w:r w:rsidR="00C564AE" w:rsidRPr="00F74A7C">
        <w:rPr>
          <w:spacing w:val="-2"/>
          <w:sz w:val="20"/>
          <w:szCs w:val="20"/>
        </w:rPr>
        <w:t xml:space="preserve">.  NYA Services are intended to be within the scope of the Agreement but shall only be </w:t>
      </w:r>
      <w:r w:rsidR="00B43575" w:rsidRPr="00F74A7C">
        <w:rPr>
          <w:spacing w:val="-2"/>
          <w:sz w:val="20"/>
          <w:szCs w:val="20"/>
        </w:rPr>
        <w:t xml:space="preserve">undertaken by the </w:t>
      </w:r>
      <w:r w:rsidR="00A94FF4" w:rsidRPr="00F74A7C">
        <w:rPr>
          <w:spacing w:val="-2"/>
          <w:sz w:val="20"/>
          <w:szCs w:val="20"/>
        </w:rPr>
        <w:t>Criteria Architect</w:t>
      </w:r>
      <w:r w:rsidR="00C564AE" w:rsidRPr="00F74A7C">
        <w:rPr>
          <w:spacing w:val="-2"/>
          <w:sz w:val="20"/>
          <w:szCs w:val="20"/>
        </w:rPr>
        <w:t xml:space="preserve"> if the Judicial Council authorizes the Phase in which the NYA Services is included.</w:t>
      </w:r>
    </w:p>
    <w:p w14:paraId="0D7646C5" w14:textId="31B225C1" w:rsidR="0040159F" w:rsidRPr="00F74A7C" w:rsidRDefault="0040159F" w:rsidP="00985813">
      <w:pPr>
        <w:pStyle w:val="ListParagraph"/>
        <w:widowControl/>
        <w:numPr>
          <w:ilvl w:val="2"/>
          <w:numId w:val="20"/>
        </w:numPr>
        <w:autoSpaceDE/>
        <w:autoSpaceDN/>
        <w:spacing w:before="120" w:after="120"/>
        <w:ind w:left="2362"/>
        <w:jc w:val="both"/>
        <w:rPr>
          <w:color w:val="000000" w:themeColor="text1"/>
          <w:sz w:val="20"/>
          <w:szCs w:val="20"/>
        </w:rPr>
      </w:pPr>
      <w:bookmarkStart w:id="25" w:name="1.1.17._“OCIP”:_A_project_specific_insur"/>
      <w:bookmarkEnd w:id="25"/>
      <w:r w:rsidRPr="00F74A7C">
        <w:rPr>
          <w:b/>
          <w:bCs/>
          <w:color w:val="000000" w:themeColor="text1"/>
          <w:sz w:val="20"/>
          <w:szCs w:val="20"/>
        </w:rPr>
        <w:t xml:space="preserve">“Performance Criteria”  </w:t>
      </w:r>
      <w:r w:rsidR="00C564AE" w:rsidRPr="00F74A7C">
        <w:rPr>
          <w:color w:val="000000" w:themeColor="text1"/>
          <w:sz w:val="20"/>
          <w:szCs w:val="20"/>
        </w:rPr>
        <w:t xml:space="preserve">means the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w:t>
      </w:r>
      <w:r w:rsidR="00A94FF4" w:rsidRPr="00F74A7C">
        <w:rPr>
          <w:color w:val="000000" w:themeColor="text1"/>
          <w:sz w:val="20"/>
          <w:szCs w:val="20"/>
        </w:rPr>
        <w:t xml:space="preserve">Criteria Architect </w:t>
      </w:r>
      <w:r w:rsidR="00C564AE" w:rsidRPr="00F74A7C">
        <w:rPr>
          <w:color w:val="000000" w:themeColor="text1"/>
          <w:sz w:val="20"/>
          <w:szCs w:val="20"/>
        </w:rPr>
        <w:t>by the Judicial Council establishing the Project’s basic elements and scale and their relationship to the Site</w:t>
      </w:r>
    </w:p>
    <w:p w14:paraId="435A4453" w14:textId="651B2E2D" w:rsidR="003C12BD" w:rsidRPr="00F74A7C" w:rsidRDefault="003C12BD" w:rsidP="00985813">
      <w:pPr>
        <w:pStyle w:val="ListParagraph"/>
        <w:widowControl/>
        <w:numPr>
          <w:ilvl w:val="2"/>
          <w:numId w:val="20"/>
        </w:numPr>
        <w:autoSpaceDE/>
        <w:autoSpaceDN/>
        <w:spacing w:before="120" w:after="120"/>
        <w:ind w:left="2362"/>
        <w:contextualSpacing/>
        <w:jc w:val="both"/>
        <w:rPr>
          <w:color w:val="000000" w:themeColor="text1"/>
          <w:sz w:val="20"/>
          <w:szCs w:val="20"/>
        </w:rPr>
      </w:pPr>
      <w:r w:rsidRPr="00F74A7C">
        <w:rPr>
          <w:b/>
          <w:bCs/>
          <w:color w:val="000000" w:themeColor="text1"/>
          <w:sz w:val="20"/>
          <w:szCs w:val="20"/>
        </w:rPr>
        <w:t>“Performance Criteria Documents”</w:t>
      </w:r>
      <w:r w:rsidRPr="00F74A7C">
        <w:rPr>
          <w:color w:val="000000" w:themeColor="text1"/>
          <w:sz w:val="20"/>
          <w:szCs w:val="20"/>
        </w:rPr>
        <w:t xml:space="preserve"> means those documents prepared by the Criteria Architect that set forth the Performance Criteria for the Project.</w:t>
      </w:r>
    </w:p>
    <w:p w14:paraId="21CC90AE" w14:textId="0DF30725" w:rsidR="009F5827" w:rsidRPr="00F74A7C" w:rsidRDefault="00681481" w:rsidP="00985813">
      <w:pPr>
        <w:pStyle w:val="ListParagraph"/>
        <w:widowControl/>
        <w:numPr>
          <w:ilvl w:val="2"/>
          <w:numId w:val="20"/>
        </w:numPr>
        <w:tabs>
          <w:tab w:val="left" w:pos="2360"/>
        </w:tabs>
        <w:spacing w:before="240" w:after="120"/>
        <w:ind w:left="2362" w:right="245"/>
        <w:rPr>
          <w:sz w:val="20"/>
          <w:szCs w:val="20"/>
        </w:rPr>
      </w:pPr>
      <w:bookmarkStart w:id="26" w:name="1.1.18._“Phase(s)”:__One_or_more_of_the_"/>
      <w:bookmarkEnd w:id="26"/>
      <w:r w:rsidRPr="00F74A7C">
        <w:rPr>
          <w:b/>
          <w:sz w:val="20"/>
          <w:szCs w:val="20"/>
        </w:rPr>
        <w:t>“Phase(s)”</w:t>
      </w:r>
      <w:r w:rsidR="00CF1CC3" w:rsidRPr="00F74A7C">
        <w:rPr>
          <w:b/>
          <w:sz w:val="20"/>
          <w:szCs w:val="20"/>
        </w:rPr>
        <w:t xml:space="preserve"> </w:t>
      </w:r>
      <w:r w:rsidR="00CF1CC3" w:rsidRPr="00F74A7C">
        <w:rPr>
          <w:bCs/>
          <w:sz w:val="20"/>
          <w:szCs w:val="20"/>
        </w:rPr>
        <w:t>means</w:t>
      </w:r>
      <w:r w:rsidR="00CF1CC3" w:rsidRPr="00F74A7C">
        <w:rPr>
          <w:b/>
          <w:sz w:val="20"/>
          <w:szCs w:val="20"/>
        </w:rPr>
        <w:t xml:space="preserve"> </w:t>
      </w:r>
      <w:r w:rsidR="00CF1CC3" w:rsidRPr="00F74A7C">
        <w:rPr>
          <w:sz w:val="20"/>
          <w:szCs w:val="20"/>
        </w:rPr>
        <w:t>o</w:t>
      </w:r>
      <w:r w:rsidRPr="00F74A7C">
        <w:rPr>
          <w:sz w:val="20"/>
          <w:szCs w:val="20"/>
        </w:rPr>
        <w:t>ne or more of the time frames within which the Services may be authorized and performed</w:t>
      </w:r>
      <w:r w:rsidR="001844B8" w:rsidRPr="00F74A7C">
        <w:rPr>
          <w:sz w:val="20"/>
          <w:szCs w:val="20"/>
        </w:rPr>
        <w:t>.</w:t>
      </w:r>
    </w:p>
    <w:p w14:paraId="0CD8CC8A" w14:textId="591CB4D7" w:rsidR="0098282B" w:rsidRPr="00F74A7C" w:rsidRDefault="006D60AE" w:rsidP="00985813">
      <w:pPr>
        <w:pStyle w:val="ListParagraph"/>
        <w:widowControl/>
        <w:numPr>
          <w:ilvl w:val="2"/>
          <w:numId w:val="20"/>
        </w:numPr>
        <w:tabs>
          <w:tab w:val="left" w:pos="2360"/>
        </w:tabs>
        <w:spacing w:before="119" w:after="120"/>
        <w:ind w:left="2362" w:right="240"/>
        <w:rPr>
          <w:sz w:val="20"/>
          <w:szCs w:val="20"/>
        </w:rPr>
      </w:pPr>
      <w:r w:rsidRPr="00F74A7C">
        <w:rPr>
          <w:b/>
          <w:bCs/>
          <w:sz w:val="20"/>
          <w:szCs w:val="20"/>
        </w:rPr>
        <w:t xml:space="preserve">“Post-GMP </w:t>
      </w:r>
      <w:r w:rsidR="00677F7E" w:rsidRPr="00F74A7C">
        <w:rPr>
          <w:b/>
          <w:sz w:val="20"/>
          <w:szCs w:val="20"/>
        </w:rPr>
        <w:t>Services”</w:t>
      </w:r>
      <w:r w:rsidR="005F5AA6" w:rsidRPr="00F74A7C">
        <w:rPr>
          <w:sz w:val="20"/>
          <w:szCs w:val="20"/>
        </w:rPr>
        <w:t xml:space="preserve"> means </w:t>
      </w:r>
      <w:r w:rsidR="00C564AE" w:rsidRPr="00F74A7C">
        <w:rPr>
          <w:sz w:val="20"/>
          <w:szCs w:val="20"/>
        </w:rPr>
        <w:t xml:space="preserve">Criteria Architect </w:t>
      </w:r>
      <w:r w:rsidR="008A03C6" w:rsidRPr="00F74A7C">
        <w:rPr>
          <w:sz w:val="20"/>
          <w:szCs w:val="20"/>
        </w:rPr>
        <w:t>scope</w:t>
      </w:r>
      <w:r w:rsidR="00C564AE" w:rsidRPr="00F74A7C">
        <w:rPr>
          <w:sz w:val="20"/>
          <w:szCs w:val="20"/>
        </w:rPr>
        <w:t xml:space="preserve"> of work pursuant to the Agreement after the Judicial Council’s acceptance of the DBE’s GMP. </w:t>
      </w:r>
      <w:r w:rsidRPr="00F74A7C">
        <w:rPr>
          <w:sz w:val="20"/>
          <w:szCs w:val="20"/>
        </w:rPr>
        <w:t xml:space="preserve"> </w:t>
      </w:r>
    </w:p>
    <w:p w14:paraId="66E10E7B" w14:textId="50872EED" w:rsidR="005F5AA6" w:rsidRPr="00F74A7C" w:rsidRDefault="00707D34" w:rsidP="00985813">
      <w:pPr>
        <w:pStyle w:val="ListParagraph"/>
        <w:widowControl/>
        <w:numPr>
          <w:ilvl w:val="2"/>
          <w:numId w:val="20"/>
        </w:numPr>
        <w:tabs>
          <w:tab w:val="left" w:pos="2360"/>
        </w:tabs>
        <w:spacing w:before="119" w:after="120"/>
        <w:ind w:left="2362" w:right="240"/>
        <w:rPr>
          <w:sz w:val="20"/>
          <w:szCs w:val="20"/>
        </w:rPr>
      </w:pPr>
      <w:bookmarkStart w:id="27" w:name="1.1.19.__“Project_Budget”:__The_total_am"/>
      <w:bookmarkEnd w:id="27"/>
      <w:r w:rsidRPr="00F74A7C">
        <w:rPr>
          <w:b/>
          <w:bCs/>
          <w:sz w:val="20"/>
          <w:szCs w:val="20"/>
        </w:rPr>
        <w:t>“Pre-GMP Services</w:t>
      </w:r>
      <w:r w:rsidR="006F44C0" w:rsidRPr="00F74A7C">
        <w:rPr>
          <w:b/>
          <w:bCs/>
          <w:sz w:val="20"/>
          <w:szCs w:val="20"/>
        </w:rPr>
        <w:t>”</w:t>
      </w:r>
      <w:r w:rsidR="00155EAC" w:rsidRPr="00F74A7C">
        <w:rPr>
          <w:sz w:val="20"/>
          <w:szCs w:val="20"/>
        </w:rPr>
        <w:t xml:space="preserve"> </w:t>
      </w:r>
      <w:r w:rsidR="008A03C6" w:rsidRPr="00F74A7C">
        <w:rPr>
          <w:sz w:val="20"/>
          <w:szCs w:val="20"/>
        </w:rPr>
        <w:t xml:space="preserve">means Criteria Architect scope of work pursuant to the Agreement after the completion of the </w:t>
      </w:r>
      <w:r w:rsidR="004E26FC" w:rsidRPr="00F74A7C">
        <w:rPr>
          <w:sz w:val="20"/>
          <w:szCs w:val="20"/>
        </w:rPr>
        <w:t xml:space="preserve">Performance </w:t>
      </w:r>
      <w:r w:rsidR="008A03C6" w:rsidRPr="00F74A7C">
        <w:rPr>
          <w:sz w:val="20"/>
          <w:szCs w:val="20"/>
        </w:rPr>
        <w:t>Criteria phase of work and prior to establishment of the DBE’s GMP</w:t>
      </w:r>
      <w:r w:rsidRPr="00F74A7C">
        <w:rPr>
          <w:sz w:val="20"/>
          <w:szCs w:val="20"/>
        </w:rPr>
        <w:t xml:space="preserve">. </w:t>
      </w:r>
    </w:p>
    <w:p w14:paraId="61D77692" w14:textId="21965F4F" w:rsidR="005F5AA6" w:rsidRPr="00F74A7C" w:rsidRDefault="005F5AA6" w:rsidP="00985813">
      <w:pPr>
        <w:pStyle w:val="ListParagraph"/>
        <w:widowControl/>
        <w:numPr>
          <w:ilvl w:val="2"/>
          <w:numId w:val="20"/>
        </w:numPr>
        <w:tabs>
          <w:tab w:val="left" w:pos="2360"/>
        </w:tabs>
        <w:spacing w:before="119" w:after="120"/>
        <w:ind w:left="2362" w:right="240"/>
        <w:rPr>
          <w:sz w:val="20"/>
          <w:szCs w:val="20"/>
        </w:rPr>
      </w:pPr>
      <w:r w:rsidRPr="00F74A7C">
        <w:rPr>
          <w:b/>
          <w:bCs/>
          <w:sz w:val="20"/>
          <w:szCs w:val="20"/>
        </w:rPr>
        <w:t>“Prevailing Wage”</w:t>
      </w:r>
      <w:r w:rsidRPr="00F74A7C">
        <w:rPr>
          <w:sz w:val="20"/>
          <w:szCs w:val="20"/>
        </w:rPr>
        <w:t xml:space="preserve"> means the prevailing wage for applicable craft and classification of a worker as determined by the California Department of Industrial Relations pursuant to Labor Code sections 1770 and 1773, et seq.</w:t>
      </w:r>
    </w:p>
    <w:p w14:paraId="20D3308B" w14:textId="24857121" w:rsidR="005F5AA6" w:rsidRPr="00F74A7C" w:rsidRDefault="005F5AA6" w:rsidP="00985813">
      <w:pPr>
        <w:pStyle w:val="ListParagraph"/>
        <w:widowControl/>
        <w:numPr>
          <w:ilvl w:val="2"/>
          <w:numId w:val="20"/>
        </w:numPr>
        <w:tabs>
          <w:tab w:val="left" w:pos="2360"/>
        </w:tabs>
        <w:spacing w:before="119" w:after="120"/>
        <w:ind w:left="2362" w:right="240"/>
        <w:rPr>
          <w:sz w:val="20"/>
          <w:szCs w:val="20"/>
        </w:rPr>
      </w:pPr>
      <w:r w:rsidRPr="00F74A7C">
        <w:rPr>
          <w:b/>
          <w:bCs/>
          <w:sz w:val="20"/>
          <w:szCs w:val="20"/>
        </w:rPr>
        <w:t xml:space="preserve">“Project” </w:t>
      </w:r>
      <w:r w:rsidR="00612186" w:rsidRPr="00F74A7C">
        <w:rPr>
          <w:sz w:val="20"/>
          <w:szCs w:val="20"/>
        </w:rPr>
        <w:t>means the total design and construction of the Work addressed in the contract documents prepared by the Criteria Architect and Judicial Council.</w:t>
      </w:r>
    </w:p>
    <w:p w14:paraId="31266707" w14:textId="6030C970" w:rsidR="007D0964" w:rsidRPr="00F74A7C" w:rsidRDefault="00681481" w:rsidP="00985813">
      <w:pPr>
        <w:pStyle w:val="ListParagraph"/>
        <w:widowControl/>
        <w:numPr>
          <w:ilvl w:val="2"/>
          <w:numId w:val="20"/>
        </w:numPr>
        <w:tabs>
          <w:tab w:val="left" w:pos="2360"/>
        </w:tabs>
        <w:spacing w:before="119" w:after="120"/>
        <w:ind w:left="2362" w:right="240"/>
        <w:rPr>
          <w:sz w:val="20"/>
          <w:szCs w:val="20"/>
        </w:rPr>
      </w:pPr>
      <w:bookmarkStart w:id="28" w:name="1.1.20._“Project_Manager”:_The_Council’s"/>
      <w:bookmarkEnd w:id="28"/>
      <w:r w:rsidRPr="00F74A7C">
        <w:rPr>
          <w:b/>
          <w:sz w:val="20"/>
          <w:szCs w:val="20"/>
        </w:rPr>
        <w:t>“Project Manager”</w:t>
      </w:r>
      <w:r w:rsidRPr="00F74A7C">
        <w:rPr>
          <w:sz w:val="20"/>
          <w:szCs w:val="20"/>
        </w:rPr>
        <w:t xml:space="preserve">: The </w:t>
      </w:r>
      <w:r w:rsidR="0017784D" w:rsidRPr="00F74A7C">
        <w:rPr>
          <w:sz w:val="20"/>
          <w:szCs w:val="20"/>
        </w:rPr>
        <w:t xml:space="preserve">Judicial </w:t>
      </w:r>
      <w:r w:rsidRPr="00F74A7C">
        <w:rPr>
          <w:sz w:val="20"/>
          <w:szCs w:val="20"/>
        </w:rPr>
        <w:t xml:space="preserve">Council’s project manager and </w:t>
      </w:r>
      <w:r w:rsidRPr="00F74A7C">
        <w:rPr>
          <w:spacing w:val="-3"/>
          <w:sz w:val="20"/>
          <w:szCs w:val="20"/>
        </w:rPr>
        <w:t xml:space="preserve">authorized representative </w:t>
      </w:r>
      <w:r w:rsidRPr="00F74A7C">
        <w:rPr>
          <w:sz w:val="20"/>
          <w:szCs w:val="20"/>
        </w:rPr>
        <w:t xml:space="preserve">for this Project. The Project Manager is the point of contact for the </w:t>
      </w:r>
      <w:r w:rsidR="0084527E" w:rsidRPr="00F74A7C">
        <w:rPr>
          <w:sz w:val="20"/>
          <w:szCs w:val="20"/>
        </w:rPr>
        <w:t>Criteria Architect</w:t>
      </w:r>
      <w:r w:rsidRPr="00F74A7C">
        <w:rPr>
          <w:sz w:val="20"/>
          <w:szCs w:val="20"/>
        </w:rPr>
        <w:t xml:space="preserve"> in its communications with the </w:t>
      </w:r>
      <w:r w:rsidR="0017784D" w:rsidRPr="00F74A7C">
        <w:rPr>
          <w:sz w:val="20"/>
          <w:szCs w:val="20"/>
        </w:rPr>
        <w:t xml:space="preserve">Judicial </w:t>
      </w:r>
      <w:r w:rsidRPr="00F74A7C">
        <w:rPr>
          <w:sz w:val="20"/>
          <w:szCs w:val="20"/>
        </w:rPr>
        <w:t xml:space="preserve">Council. </w:t>
      </w:r>
    </w:p>
    <w:p w14:paraId="7F0792E4" w14:textId="067E3231" w:rsidR="0017784D" w:rsidRPr="00F74A7C" w:rsidRDefault="0017784D" w:rsidP="00985813">
      <w:pPr>
        <w:pStyle w:val="ListParagraph"/>
        <w:widowControl/>
        <w:numPr>
          <w:ilvl w:val="2"/>
          <w:numId w:val="20"/>
        </w:numPr>
        <w:tabs>
          <w:tab w:val="left" w:pos="2360"/>
        </w:tabs>
        <w:spacing w:before="119" w:after="120"/>
        <w:ind w:left="2362" w:right="240"/>
        <w:rPr>
          <w:sz w:val="20"/>
          <w:szCs w:val="20"/>
        </w:rPr>
      </w:pPr>
      <w:r w:rsidRPr="00F74A7C">
        <w:rPr>
          <w:b/>
          <w:bCs/>
          <w:sz w:val="20"/>
          <w:szCs w:val="20"/>
        </w:rPr>
        <w:t>“Reimbursable Expense”</w:t>
      </w:r>
      <w:r w:rsidRPr="00F74A7C">
        <w:rPr>
          <w:sz w:val="20"/>
          <w:szCs w:val="20"/>
        </w:rPr>
        <w:t xml:space="preserve"> means expense(s) incurred or to be incurred by Criteria Architect and/or its Sub</w:t>
      </w:r>
      <w:r w:rsidR="00723667" w:rsidRPr="00F74A7C">
        <w:rPr>
          <w:sz w:val="20"/>
          <w:szCs w:val="20"/>
        </w:rPr>
        <w:t>c</w:t>
      </w:r>
      <w:r w:rsidRPr="00F74A7C">
        <w:rPr>
          <w:sz w:val="20"/>
          <w:szCs w:val="20"/>
        </w:rPr>
        <w:t xml:space="preserve">onsultant(s) for Reimbursable Item(s). </w:t>
      </w:r>
    </w:p>
    <w:p w14:paraId="020622EC" w14:textId="7AF64F20" w:rsidR="00820659" w:rsidRPr="00F74A7C" w:rsidRDefault="0017784D" w:rsidP="00985813">
      <w:pPr>
        <w:pStyle w:val="ListParagraph"/>
        <w:widowControl/>
        <w:numPr>
          <w:ilvl w:val="2"/>
          <w:numId w:val="20"/>
        </w:numPr>
        <w:tabs>
          <w:tab w:val="left" w:pos="2360"/>
        </w:tabs>
        <w:spacing w:before="119" w:after="120"/>
        <w:ind w:left="2362" w:right="240"/>
        <w:rPr>
          <w:sz w:val="20"/>
          <w:szCs w:val="20"/>
        </w:rPr>
      </w:pPr>
      <w:r w:rsidRPr="00F74A7C">
        <w:rPr>
          <w:b/>
          <w:bCs/>
          <w:sz w:val="20"/>
          <w:szCs w:val="20"/>
        </w:rPr>
        <w:t>“Reimbursable Item(s)”</w:t>
      </w:r>
      <w:r w:rsidRPr="00F74A7C">
        <w:rPr>
          <w:sz w:val="20"/>
          <w:szCs w:val="20"/>
        </w:rPr>
        <w:t xml:space="preserve"> or </w:t>
      </w:r>
      <w:r w:rsidRPr="00F74A7C">
        <w:rPr>
          <w:b/>
          <w:bCs/>
          <w:sz w:val="20"/>
          <w:szCs w:val="20"/>
        </w:rPr>
        <w:t xml:space="preserve">“Reimbursable(s)” </w:t>
      </w:r>
      <w:r w:rsidRPr="00F74A7C">
        <w:rPr>
          <w:sz w:val="20"/>
          <w:szCs w:val="20"/>
        </w:rPr>
        <w:t>means tangible item(s) utilized by Criteria Architect’s</w:t>
      </w:r>
      <w:r w:rsidRPr="00F74A7C" w:rsidDel="00FF2C74">
        <w:rPr>
          <w:sz w:val="20"/>
          <w:szCs w:val="20"/>
        </w:rPr>
        <w:t xml:space="preserve"> </w:t>
      </w:r>
      <w:r w:rsidRPr="00F74A7C">
        <w:rPr>
          <w:sz w:val="20"/>
          <w:szCs w:val="20"/>
        </w:rPr>
        <w:t>or Subconsultant’s employees in the performance of Service(s).</w:t>
      </w:r>
    </w:p>
    <w:p w14:paraId="1F6944F5" w14:textId="60E445FC" w:rsidR="009046E5" w:rsidRPr="00F74A7C" w:rsidRDefault="00681481" w:rsidP="00985813">
      <w:pPr>
        <w:pStyle w:val="ListParagraph"/>
        <w:widowControl/>
        <w:numPr>
          <w:ilvl w:val="2"/>
          <w:numId w:val="20"/>
        </w:numPr>
        <w:tabs>
          <w:tab w:val="left" w:pos="2360"/>
        </w:tabs>
        <w:spacing w:before="119" w:after="120"/>
        <w:ind w:left="2362" w:right="240"/>
        <w:rPr>
          <w:sz w:val="20"/>
          <w:szCs w:val="20"/>
        </w:rPr>
      </w:pPr>
      <w:bookmarkStart w:id="29" w:name="1.1.21._“Service(s)”_or_“Work”:__All_lab"/>
      <w:bookmarkEnd w:id="29"/>
      <w:r w:rsidRPr="00F74A7C">
        <w:rPr>
          <w:b/>
          <w:sz w:val="20"/>
          <w:szCs w:val="20"/>
        </w:rPr>
        <w:t>“Service(s)” or “Work”</w:t>
      </w:r>
      <w:r w:rsidRPr="00F74A7C">
        <w:rPr>
          <w:sz w:val="20"/>
          <w:szCs w:val="20"/>
        </w:rPr>
        <w:t xml:space="preserve">: All labor, materials, supervision, services, tasks, and work that the </w:t>
      </w:r>
      <w:r w:rsidR="0084527E" w:rsidRPr="00F74A7C">
        <w:rPr>
          <w:sz w:val="20"/>
          <w:szCs w:val="20"/>
        </w:rPr>
        <w:t>Criteria Architect</w:t>
      </w:r>
      <w:r w:rsidRPr="00F74A7C">
        <w:rPr>
          <w:sz w:val="20"/>
          <w:szCs w:val="20"/>
        </w:rPr>
        <w:t xml:space="preserve"> is required to perform and that are required by, or reasonably inferred from, the</w:t>
      </w:r>
      <w:r w:rsidRPr="00F74A7C">
        <w:rPr>
          <w:spacing w:val="-25"/>
          <w:sz w:val="20"/>
          <w:szCs w:val="20"/>
        </w:rPr>
        <w:t xml:space="preserve"> </w:t>
      </w:r>
      <w:r w:rsidRPr="00F74A7C">
        <w:rPr>
          <w:sz w:val="20"/>
          <w:szCs w:val="20"/>
        </w:rPr>
        <w:t>Agreement</w:t>
      </w:r>
      <w:r w:rsidR="0037730E" w:rsidRPr="00F74A7C">
        <w:rPr>
          <w:sz w:val="20"/>
          <w:szCs w:val="20"/>
        </w:rPr>
        <w:t>,</w:t>
      </w:r>
      <w:r w:rsidR="00CB1D0E" w:rsidRPr="00F74A7C">
        <w:rPr>
          <w:sz w:val="20"/>
          <w:szCs w:val="20"/>
        </w:rPr>
        <w:t xml:space="preserve"> including but not limited to</w:t>
      </w:r>
      <w:r w:rsidR="0037730E" w:rsidRPr="00F74A7C">
        <w:rPr>
          <w:sz w:val="20"/>
          <w:szCs w:val="20"/>
        </w:rPr>
        <w:t xml:space="preserve"> those services detailed in</w:t>
      </w:r>
      <w:r w:rsidR="00CB1D0E" w:rsidRPr="00F74A7C">
        <w:rPr>
          <w:sz w:val="20"/>
          <w:szCs w:val="20"/>
        </w:rPr>
        <w:t xml:space="preserve"> Exhibit </w:t>
      </w:r>
      <w:r w:rsidR="0037730E" w:rsidRPr="00F74A7C">
        <w:rPr>
          <w:sz w:val="20"/>
          <w:szCs w:val="20"/>
        </w:rPr>
        <w:t>B</w:t>
      </w:r>
      <w:r w:rsidR="00CB1D0E" w:rsidRPr="00F74A7C">
        <w:rPr>
          <w:sz w:val="20"/>
          <w:szCs w:val="20"/>
        </w:rPr>
        <w:t>.</w:t>
      </w:r>
    </w:p>
    <w:p w14:paraId="67CE591E" w14:textId="2375DBEF" w:rsidR="00A26B27" w:rsidRPr="00F74A7C" w:rsidRDefault="00A26B27" w:rsidP="00985813">
      <w:pPr>
        <w:pStyle w:val="ListParagraph"/>
        <w:widowControl/>
        <w:numPr>
          <w:ilvl w:val="2"/>
          <w:numId w:val="20"/>
        </w:numPr>
        <w:tabs>
          <w:tab w:val="left" w:pos="2360"/>
          <w:tab w:val="left" w:pos="2360"/>
        </w:tabs>
        <w:spacing w:before="10" w:after="120"/>
        <w:ind w:left="2362" w:right="153"/>
        <w:rPr>
          <w:sz w:val="20"/>
          <w:szCs w:val="20"/>
        </w:rPr>
      </w:pPr>
      <w:r w:rsidRPr="00F74A7C">
        <w:rPr>
          <w:b/>
          <w:bCs/>
          <w:sz w:val="20"/>
          <w:szCs w:val="20"/>
        </w:rPr>
        <w:t>“State”</w:t>
      </w:r>
      <w:r w:rsidRPr="00F74A7C">
        <w:rPr>
          <w:sz w:val="20"/>
          <w:szCs w:val="20"/>
        </w:rPr>
        <w:t xml:space="preserve"> refers to the State of California. </w:t>
      </w:r>
    </w:p>
    <w:p w14:paraId="0CD8CC91" w14:textId="6D3861CD" w:rsidR="0098282B" w:rsidRPr="00F74A7C" w:rsidRDefault="00681481" w:rsidP="00985813">
      <w:pPr>
        <w:pStyle w:val="ListParagraph"/>
        <w:widowControl/>
        <w:numPr>
          <w:ilvl w:val="2"/>
          <w:numId w:val="20"/>
        </w:numPr>
        <w:tabs>
          <w:tab w:val="left" w:pos="2360"/>
        </w:tabs>
        <w:spacing w:before="1" w:after="120"/>
        <w:ind w:left="2362" w:right="783"/>
        <w:rPr>
          <w:sz w:val="20"/>
          <w:szCs w:val="20"/>
        </w:rPr>
      </w:pPr>
      <w:bookmarkStart w:id="30" w:name="1.1.22._“Subconsultant(s)”:__Any_and_all"/>
      <w:bookmarkEnd w:id="30"/>
      <w:r w:rsidRPr="00F74A7C">
        <w:rPr>
          <w:b/>
          <w:bCs/>
          <w:sz w:val="20"/>
          <w:szCs w:val="20"/>
        </w:rPr>
        <w:t>“</w:t>
      </w:r>
      <w:r w:rsidRPr="00F74A7C">
        <w:rPr>
          <w:b/>
          <w:sz w:val="20"/>
          <w:szCs w:val="20"/>
        </w:rPr>
        <w:t>Subconsultant(s)”</w:t>
      </w:r>
      <w:r w:rsidR="00731F66" w:rsidRPr="00F74A7C">
        <w:rPr>
          <w:sz w:val="20"/>
          <w:szCs w:val="20"/>
        </w:rPr>
        <w:t xml:space="preserve"> means </w:t>
      </w:r>
      <w:r w:rsidR="008A03C6" w:rsidRPr="00F74A7C">
        <w:rPr>
          <w:sz w:val="20"/>
          <w:szCs w:val="20"/>
        </w:rPr>
        <w:t>a party or entity who has a direct contract with the Criteria Architect to perform portion(s) of the Work</w:t>
      </w:r>
      <w:r w:rsidR="00525484" w:rsidRPr="00F74A7C">
        <w:rPr>
          <w:sz w:val="20"/>
          <w:szCs w:val="20"/>
        </w:rPr>
        <w:t>, including, but not limited to “subcontractors” as defined by Labor Code section 1722.1</w:t>
      </w:r>
      <w:r w:rsidR="008A03C6" w:rsidRPr="00F74A7C">
        <w:rPr>
          <w:sz w:val="20"/>
          <w:szCs w:val="20"/>
        </w:rPr>
        <w:t>.</w:t>
      </w:r>
    </w:p>
    <w:p w14:paraId="6CCFE25A" w14:textId="23DEB47E" w:rsidR="00A26B27" w:rsidRPr="00F74A7C" w:rsidRDefault="00A26B27" w:rsidP="00985813">
      <w:pPr>
        <w:pStyle w:val="ListParagraph"/>
        <w:widowControl/>
        <w:numPr>
          <w:ilvl w:val="2"/>
          <w:numId w:val="20"/>
        </w:numPr>
        <w:tabs>
          <w:tab w:val="left" w:pos="2360"/>
        </w:tabs>
        <w:spacing w:before="1" w:after="120"/>
        <w:ind w:left="2362" w:right="783"/>
        <w:rPr>
          <w:sz w:val="20"/>
          <w:szCs w:val="20"/>
        </w:rPr>
      </w:pPr>
      <w:r w:rsidRPr="00F74A7C">
        <w:rPr>
          <w:b/>
          <w:bCs/>
          <w:sz w:val="20"/>
          <w:szCs w:val="20"/>
        </w:rPr>
        <w:lastRenderedPageBreak/>
        <w:t xml:space="preserve">“Sustainable Building Measures” </w:t>
      </w:r>
      <w:r w:rsidRPr="00F74A7C">
        <w:rPr>
          <w:sz w:val="20"/>
          <w:szCs w:val="20"/>
        </w:rPr>
        <w:t xml:space="preserve">means elements of the design that result in minimizing carbon footprint, pollution, resource waste, and environmental impacts associated with facility construction operations and, </w:t>
      </w:r>
      <w:r w:rsidR="00CE3B09" w:rsidRPr="00F74A7C">
        <w:rPr>
          <w:sz w:val="20"/>
          <w:szCs w:val="20"/>
        </w:rPr>
        <w:t>a</w:t>
      </w:r>
      <w:r w:rsidRPr="00F74A7C">
        <w:rPr>
          <w:sz w:val="20"/>
          <w:szCs w:val="20"/>
        </w:rPr>
        <w:t xml:space="preserve">s applicable, demolition. </w:t>
      </w:r>
    </w:p>
    <w:p w14:paraId="6A6BAE71" w14:textId="78F50AA1" w:rsidR="00401DDA" w:rsidRPr="00F74A7C" w:rsidRDefault="0017784D" w:rsidP="00985813">
      <w:pPr>
        <w:pStyle w:val="ListParagraph"/>
        <w:widowControl/>
        <w:numPr>
          <w:ilvl w:val="2"/>
          <w:numId w:val="20"/>
        </w:numPr>
        <w:tabs>
          <w:tab w:val="left" w:pos="2360"/>
        </w:tabs>
        <w:spacing w:before="1" w:after="120"/>
        <w:ind w:left="2362" w:right="783"/>
        <w:rPr>
          <w:sz w:val="20"/>
          <w:szCs w:val="20"/>
        </w:rPr>
      </w:pPr>
      <w:r w:rsidRPr="00F74A7C">
        <w:rPr>
          <w:b/>
          <w:bCs/>
          <w:sz w:val="20"/>
          <w:szCs w:val="20"/>
        </w:rPr>
        <w:t>“Target Guaranteed Maximum Price”</w:t>
      </w:r>
      <w:r w:rsidRPr="00F74A7C">
        <w:rPr>
          <w:sz w:val="20"/>
          <w:szCs w:val="20"/>
        </w:rPr>
        <w:t xml:space="preserve"> or </w:t>
      </w:r>
      <w:r w:rsidRPr="00F74A7C">
        <w:rPr>
          <w:b/>
          <w:bCs/>
          <w:sz w:val="20"/>
          <w:szCs w:val="20"/>
        </w:rPr>
        <w:t>“TGMP”</w:t>
      </w:r>
      <w:r w:rsidRPr="00F74A7C">
        <w:rPr>
          <w:sz w:val="20"/>
          <w:szCs w:val="20"/>
        </w:rPr>
        <w:t xml:space="preserve"> means the total estimated cost for the Post-GMP </w:t>
      </w:r>
      <w:r w:rsidR="008A03C6" w:rsidRPr="00F74A7C">
        <w:rPr>
          <w:sz w:val="20"/>
          <w:szCs w:val="20"/>
        </w:rPr>
        <w:t xml:space="preserve">construction </w:t>
      </w:r>
      <w:r w:rsidRPr="00F74A7C">
        <w:rPr>
          <w:sz w:val="20"/>
          <w:szCs w:val="20"/>
        </w:rPr>
        <w:t>work by the DBE as established by the Judicial Council</w:t>
      </w:r>
      <w:r w:rsidR="00820659" w:rsidRPr="00F74A7C">
        <w:rPr>
          <w:sz w:val="20"/>
          <w:szCs w:val="20"/>
        </w:rPr>
        <w:t xml:space="preserve"> </w:t>
      </w:r>
    </w:p>
    <w:p w14:paraId="0CD8CC93" w14:textId="77777777" w:rsidR="0098282B" w:rsidRPr="00F74A7C" w:rsidRDefault="00681481" w:rsidP="00985813">
      <w:pPr>
        <w:pStyle w:val="ListParagraph"/>
        <w:widowControl/>
        <w:numPr>
          <w:ilvl w:val="1"/>
          <w:numId w:val="12"/>
        </w:numPr>
        <w:tabs>
          <w:tab w:val="left" w:pos="1280"/>
        </w:tabs>
        <w:rPr>
          <w:b/>
          <w:sz w:val="20"/>
          <w:szCs w:val="20"/>
        </w:rPr>
      </w:pPr>
      <w:bookmarkStart w:id="31" w:name="1.2_Capitalization"/>
      <w:bookmarkEnd w:id="31"/>
      <w:r w:rsidRPr="00F74A7C">
        <w:rPr>
          <w:b/>
          <w:sz w:val="20"/>
          <w:szCs w:val="20"/>
        </w:rPr>
        <w:t>Capitalization</w:t>
      </w:r>
      <w:r w:rsidR="00E80226" w:rsidRPr="00F74A7C">
        <w:rPr>
          <w:b/>
          <w:sz w:val="20"/>
          <w:szCs w:val="20"/>
        </w:rPr>
        <w:t xml:space="preserve"> and usage</w:t>
      </w:r>
    </w:p>
    <w:p w14:paraId="0CD8CC94" w14:textId="77777777" w:rsidR="0098282B" w:rsidRPr="00F74A7C" w:rsidRDefault="00681481" w:rsidP="00985813">
      <w:pPr>
        <w:pStyle w:val="ListParagraph"/>
        <w:widowControl/>
        <w:numPr>
          <w:ilvl w:val="2"/>
          <w:numId w:val="12"/>
        </w:numPr>
        <w:tabs>
          <w:tab w:val="left" w:pos="1731"/>
        </w:tabs>
        <w:spacing w:before="116"/>
        <w:ind w:hanging="451"/>
        <w:rPr>
          <w:sz w:val="20"/>
          <w:szCs w:val="20"/>
        </w:rPr>
      </w:pPr>
      <w:bookmarkStart w:id="32" w:name="1.2.1_Terms_capitalized_in_the_Agreement"/>
      <w:bookmarkEnd w:id="32"/>
      <w:r w:rsidRPr="00F74A7C">
        <w:rPr>
          <w:sz w:val="20"/>
          <w:szCs w:val="20"/>
        </w:rPr>
        <w:t>Terms capitalized in the Agreement include those that</w:t>
      </w:r>
      <w:r w:rsidRPr="00F74A7C">
        <w:rPr>
          <w:spacing w:val="1"/>
          <w:sz w:val="20"/>
          <w:szCs w:val="20"/>
        </w:rPr>
        <w:t xml:space="preserve"> </w:t>
      </w:r>
      <w:r w:rsidRPr="00F74A7C">
        <w:rPr>
          <w:sz w:val="20"/>
          <w:szCs w:val="20"/>
        </w:rPr>
        <w:t>are:</w:t>
      </w:r>
    </w:p>
    <w:p w14:paraId="0CD8CC95" w14:textId="77777777" w:rsidR="0098282B" w:rsidRPr="00F74A7C" w:rsidRDefault="00681481" w:rsidP="00985813">
      <w:pPr>
        <w:pStyle w:val="ListParagraph"/>
        <w:widowControl/>
        <w:numPr>
          <w:ilvl w:val="3"/>
          <w:numId w:val="12"/>
        </w:numPr>
        <w:tabs>
          <w:tab w:val="left" w:pos="2287"/>
          <w:tab w:val="left" w:pos="2288"/>
        </w:tabs>
        <w:spacing w:before="120"/>
        <w:rPr>
          <w:sz w:val="20"/>
          <w:szCs w:val="20"/>
        </w:rPr>
      </w:pPr>
      <w:bookmarkStart w:id="33" w:name="a)_Specifically_defined;_or"/>
      <w:bookmarkEnd w:id="33"/>
      <w:r w:rsidRPr="00F74A7C">
        <w:rPr>
          <w:sz w:val="20"/>
          <w:szCs w:val="20"/>
        </w:rPr>
        <w:t>Specifically defined;</w:t>
      </w:r>
      <w:r w:rsidRPr="00F74A7C">
        <w:rPr>
          <w:spacing w:val="-2"/>
          <w:sz w:val="20"/>
          <w:szCs w:val="20"/>
        </w:rPr>
        <w:t xml:space="preserve"> </w:t>
      </w:r>
      <w:r w:rsidRPr="00F74A7C">
        <w:rPr>
          <w:sz w:val="20"/>
          <w:szCs w:val="20"/>
        </w:rPr>
        <w:t>or</w:t>
      </w:r>
    </w:p>
    <w:p w14:paraId="0CD8CC96" w14:textId="77777777" w:rsidR="0098282B" w:rsidRPr="00F74A7C" w:rsidRDefault="00681481" w:rsidP="00985813">
      <w:pPr>
        <w:pStyle w:val="ListParagraph"/>
        <w:widowControl/>
        <w:numPr>
          <w:ilvl w:val="3"/>
          <w:numId w:val="12"/>
        </w:numPr>
        <w:tabs>
          <w:tab w:val="left" w:pos="2287"/>
          <w:tab w:val="left" w:pos="2288"/>
        </w:tabs>
        <w:spacing w:before="118"/>
        <w:rPr>
          <w:sz w:val="20"/>
          <w:szCs w:val="20"/>
        </w:rPr>
      </w:pPr>
      <w:bookmarkStart w:id="34" w:name="b)_Titles_and_captions_of_numbered_Artic"/>
      <w:bookmarkEnd w:id="34"/>
      <w:r w:rsidRPr="00F74A7C">
        <w:rPr>
          <w:sz w:val="20"/>
          <w:szCs w:val="20"/>
        </w:rPr>
        <w:t>Titles and captions of numbered Articles, Exhibits, Parts, Subparts, Sections, or Paragraphs;</w:t>
      </w:r>
      <w:r w:rsidRPr="00F74A7C">
        <w:rPr>
          <w:spacing w:val="-10"/>
          <w:sz w:val="20"/>
          <w:szCs w:val="20"/>
        </w:rPr>
        <w:t xml:space="preserve"> </w:t>
      </w:r>
      <w:r w:rsidRPr="00F74A7C">
        <w:rPr>
          <w:sz w:val="20"/>
          <w:szCs w:val="20"/>
        </w:rPr>
        <w:t>or</w:t>
      </w:r>
    </w:p>
    <w:p w14:paraId="0CD8CC97" w14:textId="1685C811" w:rsidR="0098282B" w:rsidRPr="00F74A7C" w:rsidRDefault="00681481" w:rsidP="00985813">
      <w:pPr>
        <w:pStyle w:val="ListParagraph"/>
        <w:widowControl/>
        <w:numPr>
          <w:ilvl w:val="3"/>
          <w:numId w:val="12"/>
        </w:numPr>
        <w:tabs>
          <w:tab w:val="left" w:pos="2287"/>
          <w:tab w:val="left" w:pos="2288"/>
        </w:tabs>
        <w:spacing w:before="120"/>
        <w:rPr>
          <w:sz w:val="20"/>
          <w:szCs w:val="20"/>
        </w:rPr>
      </w:pPr>
      <w:bookmarkStart w:id="35" w:name="c)_Titles_of_other_documents."/>
      <w:bookmarkEnd w:id="35"/>
      <w:r w:rsidRPr="00F74A7C">
        <w:rPr>
          <w:sz w:val="20"/>
          <w:szCs w:val="20"/>
        </w:rPr>
        <w:t>Titles of other</w:t>
      </w:r>
      <w:r w:rsidRPr="00F74A7C">
        <w:rPr>
          <w:spacing w:val="-3"/>
          <w:sz w:val="20"/>
          <w:szCs w:val="20"/>
        </w:rPr>
        <w:t xml:space="preserve"> </w:t>
      </w:r>
      <w:r w:rsidRPr="00F74A7C">
        <w:rPr>
          <w:sz w:val="20"/>
          <w:szCs w:val="20"/>
        </w:rPr>
        <w:t>documents.</w:t>
      </w:r>
    </w:p>
    <w:p w14:paraId="2558F4D7" w14:textId="3FCB35AE" w:rsidR="00E80226" w:rsidRPr="00F74A7C" w:rsidRDefault="00E80226" w:rsidP="00985813">
      <w:pPr>
        <w:pStyle w:val="ListParagraph"/>
        <w:widowControl/>
        <w:numPr>
          <w:ilvl w:val="2"/>
          <w:numId w:val="12"/>
        </w:numPr>
        <w:tabs>
          <w:tab w:val="left" w:pos="2287"/>
          <w:tab w:val="left" w:pos="2288"/>
        </w:tabs>
        <w:spacing w:before="120"/>
        <w:rPr>
          <w:sz w:val="20"/>
          <w:szCs w:val="20"/>
        </w:rPr>
      </w:pPr>
      <w:r w:rsidRPr="00F74A7C">
        <w:rPr>
          <w:sz w:val="20"/>
          <w:szCs w:val="20"/>
        </w:rPr>
        <w:t>Usage</w:t>
      </w:r>
    </w:p>
    <w:p w14:paraId="71D7298D" w14:textId="7D57D03A" w:rsidR="00E80226" w:rsidRPr="00F74A7C" w:rsidRDefault="00E80226" w:rsidP="00985813">
      <w:pPr>
        <w:pStyle w:val="ListParagraph"/>
        <w:widowControl/>
        <w:numPr>
          <w:ilvl w:val="3"/>
          <w:numId w:val="12"/>
        </w:numPr>
        <w:tabs>
          <w:tab w:val="left" w:pos="2287"/>
          <w:tab w:val="left" w:pos="2288"/>
        </w:tabs>
        <w:spacing w:before="120"/>
        <w:rPr>
          <w:sz w:val="20"/>
          <w:szCs w:val="20"/>
        </w:rPr>
      </w:pPr>
      <w:r w:rsidRPr="00F74A7C">
        <w:rPr>
          <w:sz w:val="20"/>
          <w:szCs w:val="20"/>
        </w:rPr>
        <w:t>For the purposed of this Agreement the term “shall” is mandatory and “may” is permissive.</w:t>
      </w:r>
    </w:p>
    <w:p w14:paraId="0CD8CC98" w14:textId="77777777" w:rsidR="0098282B" w:rsidRPr="00F74A7C" w:rsidRDefault="0098282B" w:rsidP="009A1FC2">
      <w:pPr>
        <w:pStyle w:val="BodyText"/>
        <w:widowControl/>
        <w:spacing w:before="4"/>
      </w:pPr>
    </w:p>
    <w:p w14:paraId="0CD8CC99" w14:textId="6B3F8A3A" w:rsidR="0098282B" w:rsidRPr="00F74A7C" w:rsidRDefault="00681481" w:rsidP="00AA7D0A">
      <w:pPr>
        <w:pStyle w:val="Heading1"/>
        <w:widowControl/>
        <w:tabs>
          <w:tab w:val="left" w:pos="1440"/>
          <w:tab w:val="left" w:pos="1639"/>
        </w:tabs>
      </w:pPr>
      <w:bookmarkStart w:id="36" w:name="_Toc73951967"/>
      <w:r w:rsidRPr="00F74A7C">
        <w:t>Article</w:t>
      </w:r>
      <w:r w:rsidRPr="00F74A7C">
        <w:rPr>
          <w:spacing w:val="-2"/>
        </w:rPr>
        <w:t xml:space="preserve"> </w:t>
      </w:r>
      <w:r w:rsidRPr="00F74A7C">
        <w:t>2.</w:t>
      </w:r>
      <w:r w:rsidRPr="00F74A7C">
        <w:tab/>
        <w:t xml:space="preserve">SCOPE, RESPONSIBILITIES AND SERVICES OF </w:t>
      </w:r>
      <w:r w:rsidR="0084527E" w:rsidRPr="00F74A7C">
        <w:t>CRITERIA ARCHITECT</w:t>
      </w:r>
      <w:bookmarkEnd w:id="36"/>
    </w:p>
    <w:p w14:paraId="0CD8CC9A" w14:textId="77777777" w:rsidR="0098282B" w:rsidRPr="00F74A7C" w:rsidRDefault="0098282B" w:rsidP="009A1FC2">
      <w:pPr>
        <w:pStyle w:val="BodyText"/>
        <w:widowControl/>
        <w:spacing w:before="7"/>
        <w:rPr>
          <w:b/>
        </w:rPr>
      </w:pPr>
    </w:p>
    <w:p w14:paraId="0CD8CC9B" w14:textId="6328EFFD" w:rsidR="0098282B" w:rsidRPr="00F74A7C" w:rsidRDefault="00681481" w:rsidP="00985813">
      <w:pPr>
        <w:widowControl/>
        <w:numPr>
          <w:ilvl w:val="1"/>
          <w:numId w:val="11"/>
        </w:numPr>
        <w:autoSpaceDE/>
        <w:autoSpaceDN/>
        <w:rPr>
          <w:b/>
          <w:sz w:val="20"/>
        </w:rPr>
      </w:pPr>
      <w:r w:rsidRPr="00F74A7C">
        <w:rPr>
          <w:b/>
          <w:sz w:val="20"/>
          <w:szCs w:val="20"/>
        </w:rPr>
        <w:t>Scope</w:t>
      </w:r>
      <w:r w:rsidR="003E3955" w:rsidRPr="00F74A7C">
        <w:rPr>
          <w:b/>
          <w:sz w:val="20"/>
          <w:szCs w:val="20"/>
        </w:rPr>
        <w:t>.</w:t>
      </w:r>
      <w:r w:rsidRPr="00F74A7C">
        <w:rPr>
          <w:b/>
          <w:sz w:val="20"/>
          <w:szCs w:val="20"/>
        </w:rPr>
        <w:t xml:space="preserve"> </w:t>
      </w:r>
      <w:r w:rsidR="0084527E" w:rsidRPr="00F74A7C">
        <w:rPr>
          <w:sz w:val="20"/>
          <w:szCs w:val="20"/>
        </w:rPr>
        <w:t>Criteria Architect</w:t>
      </w:r>
      <w:r w:rsidRPr="00F74A7C">
        <w:rPr>
          <w:sz w:val="20"/>
          <w:szCs w:val="20"/>
        </w:rPr>
        <w:t xml:space="preserve"> </w:t>
      </w:r>
      <w:r w:rsidR="00E80226" w:rsidRPr="00F74A7C">
        <w:rPr>
          <w:sz w:val="20"/>
          <w:szCs w:val="20"/>
        </w:rPr>
        <w:t xml:space="preserve">shall </w:t>
      </w:r>
      <w:r w:rsidRPr="00F74A7C">
        <w:rPr>
          <w:sz w:val="20"/>
          <w:szCs w:val="20"/>
        </w:rPr>
        <w:t xml:space="preserve">provide the Services described herein and under </w:t>
      </w:r>
      <w:r w:rsidRPr="00F74A7C">
        <w:rPr>
          <w:b/>
          <w:sz w:val="20"/>
          <w:szCs w:val="20"/>
        </w:rPr>
        <w:t xml:space="preserve">Exhibit B </w:t>
      </w:r>
      <w:r w:rsidRPr="00F74A7C">
        <w:rPr>
          <w:sz w:val="20"/>
          <w:szCs w:val="20"/>
        </w:rPr>
        <w:t xml:space="preserve">for the Project. The Parties agree that the </w:t>
      </w:r>
      <w:r w:rsidR="0084527E" w:rsidRPr="00F74A7C">
        <w:rPr>
          <w:sz w:val="20"/>
          <w:szCs w:val="20"/>
        </w:rPr>
        <w:t>Criteria Architect</w:t>
      </w:r>
      <w:r w:rsidRPr="00F74A7C">
        <w:rPr>
          <w:sz w:val="20"/>
          <w:szCs w:val="20"/>
        </w:rPr>
        <w:t xml:space="preserve">’s Services described herein will be based on the </w:t>
      </w:r>
      <w:r w:rsidR="0084527E" w:rsidRPr="00F74A7C">
        <w:rPr>
          <w:sz w:val="20"/>
          <w:szCs w:val="20"/>
        </w:rPr>
        <w:t>Criteria Architect</w:t>
      </w:r>
      <w:r w:rsidRPr="00F74A7C">
        <w:rPr>
          <w:sz w:val="20"/>
          <w:szCs w:val="20"/>
        </w:rPr>
        <w:t xml:space="preserve"> administering the work of </w:t>
      </w:r>
      <w:r w:rsidR="00FC33FA" w:rsidRPr="00F74A7C">
        <w:rPr>
          <w:sz w:val="20"/>
          <w:szCs w:val="20"/>
        </w:rPr>
        <w:t xml:space="preserve">providing </w:t>
      </w:r>
      <w:r w:rsidR="00F471C5" w:rsidRPr="00F74A7C">
        <w:rPr>
          <w:sz w:val="20"/>
          <w:szCs w:val="20"/>
        </w:rPr>
        <w:t>professional services during Project Study, Site Acquisition, P</w:t>
      </w:r>
      <w:r w:rsidR="003E28BC" w:rsidRPr="00F74A7C">
        <w:rPr>
          <w:sz w:val="20"/>
          <w:szCs w:val="20"/>
        </w:rPr>
        <w:t xml:space="preserve">erformance </w:t>
      </w:r>
      <w:r w:rsidR="00F471C5" w:rsidRPr="00F74A7C">
        <w:rPr>
          <w:sz w:val="20"/>
          <w:szCs w:val="20"/>
        </w:rPr>
        <w:t>Criteria</w:t>
      </w:r>
      <w:r w:rsidR="008178E5" w:rsidRPr="00F74A7C">
        <w:rPr>
          <w:sz w:val="20"/>
          <w:szCs w:val="20"/>
        </w:rPr>
        <w:t>, and</w:t>
      </w:r>
      <w:r w:rsidR="00F471C5" w:rsidRPr="00F74A7C">
        <w:rPr>
          <w:sz w:val="20"/>
          <w:szCs w:val="20"/>
        </w:rPr>
        <w:t>/or Design-Build Phases</w:t>
      </w:r>
      <w:r w:rsidR="008178E5" w:rsidRPr="00F74A7C">
        <w:rPr>
          <w:sz w:val="20"/>
          <w:szCs w:val="20"/>
        </w:rPr>
        <w:t xml:space="preserve"> </w:t>
      </w:r>
      <w:r w:rsidR="00FA27B1" w:rsidRPr="00F74A7C">
        <w:rPr>
          <w:sz w:val="20"/>
          <w:szCs w:val="20"/>
        </w:rPr>
        <w:t>for the Project</w:t>
      </w:r>
      <w:r w:rsidR="00834A56" w:rsidRPr="00F74A7C">
        <w:rPr>
          <w:sz w:val="20"/>
          <w:szCs w:val="20"/>
        </w:rPr>
        <w:t xml:space="preserve"> as </w:t>
      </w:r>
      <w:r w:rsidR="00E80226" w:rsidRPr="00F74A7C">
        <w:rPr>
          <w:sz w:val="20"/>
          <w:szCs w:val="20"/>
        </w:rPr>
        <w:t>P</w:t>
      </w:r>
      <w:r w:rsidR="00F7663B" w:rsidRPr="00F74A7C">
        <w:rPr>
          <w:sz w:val="20"/>
          <w:szCs w:val="20"/>
        </w:rPr>
        <w:t xml:space="preserve">hases are </w:t>
      </w:r>
      <w:r w:rsidR="00E80226" w:rsidRPr="00F74A7C">
        <w:rPr>
          <w:sz w:val="20"/>
          <w:szCs w:val="20"/>
        </w:rPr>
        <w:t>authorized</w:t>
      </w:r>
      <w:r w:rsidR="00FA27B1" w:rsidRPr="00F74A7C">
        <w:rPr>
          <w:sz w:val="20"/>
          <w:szCs w:val="20"/>
        </w:rPr>
        <w:t>.</w:t>
      </w:r>
      <w:r w:rsidRPr="00F74A7C">
        <w:rPr>
          <w:sz w:val="20"/>
          <w:szCs w:val="20"/>
        </w:rPr>
        <w:t xml:space="preserve"> </w:t>
      </w:r>
    </w:p>
    <w:p w14:paraId="0CD8CC9C" w14:textId="77777777" w:rsidR="0098282B" w:rsidRPr="00F74A7C" w:rsidRDefault="0098282B" w:rsidP="009A1FC2">
      <w:pPr>
        <w:pStyle w:val="BodyText"/>
        <w:widowControl/>
      </w:pPr>
    </w:p>
    <w:p w14:paraId="0CD8CC9D" w14:textId="7C683B51" w:rsidR="0098282B" w:rsidRPr="00F74A7C" w:rsidRDefault="00681481" w:rsidP="00985813">
      <w:pPr>
        <w:pStyle w:val="ListParagraph"/>
        <w:widowControl/>
        <w:numPr>
          <w:ilvl w:val="1"/>
          <w:numId w:val="11"/>
        </w:numPr>
        <w:tabs>
          <w:tab w:val="left" w:pos="1639"/>
          <w:tab w:val="left" w:pos="1640"/>
        </w:tabs>
        <w:ind w:right="386"/>
        <w:rPr>
          <w:sz w:val="20"/>
          <w:szCs w:val="20"/>
        </w:rPr>
      </w:pPr>
      <w:r w:rsidRPr="00F74A7C">
        <w:rPr>
          <w:b/>
          <w:sz w:val="20"/>
          <w:szCs w:val="20"/>
        </w:rPr>
        <w:t>Coordination</w:t>
      </w:r>
      <w:r w:rsidR="003E3955" w:rsidRPr="00F74A7C">
        <w:rPr>
          <w:b/>
          <w:sz w:val="20"/>
          <w:szCs w:val="20"/>
        </w:rPr>
        <w:t>.</w:t>
      </w:r>
      <w:r w:rsidRPr="00F74A7C">
        <w:rPr>
          <w:b/>
          <w:sz w:val="20"/>
          <w:szCs w:val="20"/>
        </w:rPr>
        <w:t xml:space="preserve"> </w:t>
      </w:r>
      <w:r w:rsidRPr="00F74A7C">
        <w:rPr>
          <w:sz w:val="20"/>
          <w:szCs w:val="20"/>
        </w:rPr>
        <w:t xml:space="preserve">In the performance of </w:t>
      </w:r>
      <w:r w:rsidR="0084527E" w:rsidRPr="00F74A7C">
        <w:rPr>
          <w:sz w:val="20"/>
          <w:szCs w:val="20"/>
        </w:rPr>
        <w:t>Criteria Architect</w:t>
      </w:r>
      <w:r w:rsidRPr="00F74A7C">
        <w:rPr>
          <w:sz w:val="20"/>
          <w:szCs w:val="20"/>
        </w:rPr>
        <w:t xml:space="preserve">’s Services under this Agreement, </w:t>
      </w:r>
      <w:r w:rsidR="0084527E" w:rsidRPr="00F74A7C">
        <w:rPr>
          <w:sz w:val="20"/>
          <w:szCs w:val="20"/>
        </w:rPr>
        <w:t>Criteria Architect</w:t>
      </w:r>
      <w:r w:rsidRPr="00F74A7C">
        <w:rPr>
          <w:sz w:val="20"/>
          <w:szCs w:val="20"/>
        </w:rPr>
        <w:t xml:space="preserve"> </w:t>
      </w:r>
      <w:r w:rsidR="00855319" w:rsidRPr="00F74A7C">
        <w:rPr>
          <w:sz w:val="20"/>
          <w:szCs w:val="20"/>
        </w:rPr>
        <w:t xml:space="preserve">shall </w:t>
      </w:r>
      <w:r w:rsidRPr="00F74A7C">
        <w:rPr>
          <w:sz w:val="20"/>
          <w:szCs w:val="20"/>
        </w:rPr>
        <w:t>maintain direct communication with the Project Manager as the primary point of contact with the</w:t>
      </w:r>
      <w:r w:rsidRPr="00F74A7C">
        <w:rPr>
          <w:spacing w:val="-2"/>
          <w:sz w:val="20"/>
          <w:szCs w:val="20"/>
        </w:rPr>
        <w:t xml:space="preserve"> </w:t>
      </w:r>
      <w:r w:rsidR="007D0964" w:rsidRPr="00F74A7C">
        <w:rPr>
          <w:spacing w:val="-2"/>
          <w:sz w:val="20"/>
          <w:szCs w:val="20"/>
        </w:rPr>
        <w:t xml:space="preserve">Judicial </w:t>
      </w:r>
      <w:r w:rsidRPr="00F74A7C">
        <w:rPr>
          <w:sz w:val="20"/>
          <w:szCs w:val="20"/>
        </w:rPr>
        <w:t>Council.</w:t>
      </w:r>
    </w:p>
    <w:p w14:paraId="0CD8CC9E" w14:textId="77777777" w:rsidR="0098282B" w:rsidRPr="00F74A7C" w:rsidRDefault="0098282B" w:rsidP="009A1FC2">
      <w:pPr>
        <w:pStyle w:val="BodyText"/>
        <w:widowControl/>
        <w:spacing w:before="11"/>
      </w:pPr>
    </w:p>
    <w:p w14:paraId="0CD8CC9F" w14:textId="4DF5B230" w:rsidR="0098282B" w:rsidRPr="00F74A7C" w:rsidRDefault="00681481" w:rsidP="00985813">
      <w:pPr>
        <w:pStyle w:val="ListParagraph"/>
        <w:widowControl/>
        <w:numPr>
          <w:ilvl w:val="2"/>
          <w:numId w:val="11"/>
        </w:numPr>
        <w:tabs>
          <w:tab w:val="left" w:pos="2359"/>
          <w:tab w:val="left" w:pos="2360"/>
        </w:tabs>
        <w:ind w:right="524"/>
        <w:rPr>
          <w:sz w:val="20"/>
          <w:szCs w:val="20"/>
        </w:rPr>
      </w:pPr>
      <w:r w:rsidRPr="00F74A7C">
        <w:rPr>
          <w:sz w:val="20"/>
          <w:szCs w:val="20"/>
        </w:rPr>
        <w:t xml:space="preserve">The </w:t>
      </w:r>
      <w:r w:rsidR="0084527E" w:rsidRPr="00F74A7C">
        <w:rPr>
          <w:sz w:val="20"/>
          <w:szCs w:val="20"/>
        </w:rPr>
        <w:t>Criteria Architect</w:t>
      </w:r>
      <w:r w:rsidRPr="00F74A7C">
        <w:rPr>
          <w:sz w:val="20"/>
          <w:szCs w:val="20"/>
        </w:rPr>
        <w:t xml:space="preserve"> </w:t>
      </w:r>
      <w:r w:rsidR="00855319" w:rsidRPr="00F74A7C">
        <w:rPr>
          <w:sz w:val="20"/>
          <w:szCs w:val="20"/>
        </w:rPr>
        <w:t>shall</w:t>
      </w:r>
      <w:r w:rsidR="009F213D" w:rsidRPr="00F74A7C">
        <w:rPr>
          <w:sz w:val="20"/>
          <w:szCs w:val="20"/>
        </w:rPr>
        <w:t xml:space="preserve"> </w:t>
      </w:r>
      <w:r w:rsidRPr="00F74A7C">
        <w:rPr>
          <w:sz w:val="20"/>
          <w:szCs w:val="20"/>
        </w:rPr>
        <w:t xml:space="preserve">coordinate its Work with other </w:t>
      </w:r>
      <w:r w:rsidR="007D0964" w:rsidRPr="00F74A7C">
        <w:rPr>
          <w:sz w:val="20"/>
          <w:szCs w:val="20"/>
        </w:rPr>
        <w:t xml:space="preserve">Judicial </w:t>
      </w:r>
      <w:r w:rsidRPr="00F74A7C">
        <w:rPr>
          <w:sz w:val="20"/>
          <w:szCs w:val="20"/>
        </w:rPr>
        <w:t xml:space="preserve">Council personnel and/or </w:t>
      </w:r>
      <w:r w:rsidR="007D0964" w:rsidRPr="00F74A7C">
        <w:rPr>
          <w:sz w:val="20"/>
          <w:szCs w:val="20"/>
        </w:rPr>
        <w:t xml:space="preserve">the Judicial </w:t>
      </w:r>
      <w:r w:rsidRPr="00F74A7C">
        <w:rPr>
          <w:sz w:val="20"/>
          <w:szCs w:val="20"/>
        </w:rPr>
        <w:t>Council’s designated</w:t>
      </w:r>
      <w:r w:rsidRPr="00F74A7C">
        <w:rPr>
          <w:spacing w:val="-2"/>
          <w:sz w:val="20"/>
          <w:szCs w:val="20"/>
        </w:rPr>
        <w:t xml:space="preserve"> </w:t>
      </w:r>
      <w:r w:rsidRPr="00F74A7C">
        <w:rPr>
          <w:sz w:val="20"/>
          <w:szCs w:val="20"/>
        </w:rPr>
        <w:t>representatives</w:t>
      </w:r>
      <w:r w:rsidRPr="00F74A7C">
        <w:rPr>
          <w:spacing w:val="-4"/>
          <w:sz w:val="20"/>
          <w:szCs w:val="20"/>
        </w:rPr>
        <w:t xml:space="preserve"> </w:t>
      </w:r>
      <w:r w:rsidRPr="00F74A7C">
        <w:rPr>
          <w:sz w:val="20"/>
          <w:szCs w:val="20"/>
        </w:rPr>
        <w:t>as</w:t>
      </w:r>
      <w:r w:rsidRPr="00F74A7C">
        <w:rPr>
          <w:spacing w:val="-1"/>
          <w:sz w:val="20"/>
          <w:szCs w:val="20"/>
        </w:rPr>
        <w:t xml:space="preserve"> </w:t>
      </w:r>
      <w:r w:rsidRPr="00F74A7C">
        <w:rPr>
          <w:sz w:val="20"/>
          <w:szCs w:val="20"/>
        </w:rPr>
        <w:t>may</w:t>
      </w:r>
      <w:r w:rsidRPr="00F74A7C">
        <w:rPr>
          <w:spacing w:val="-7"/>
          <w:sz w:val="20"/>
          <w:szCs w:val="20"/>
        </w:rPr>
        <w:t xml:space="preserve"> </w:t>
      </w:r>
      <w:r w:rsidRPr="00F74A7C">
        <w:rPr>
          <w:sz w:val="20"/>
          <w:szCs w:val="20"/>
        </w:rPr>
        <w:t>be</w:t>
      </w:r>
      <w:r w:rsidRPr="00F74A7C">
        <w:rPr>
          <w:spacing w:val="-2"/>
          <w:sz w:val="20"/>
          <w:szCs w:val="20"/>
        </w:rPr>
        <w:t xml:space="preserve"> </w:t>
      </w:r>
      <w:r w:rsidRPr="00F74A7C">
        <w:rPr>
          <w:sz w:val="20"/>
          <w:szCs w:val="20"/>
        </w:rPr>
        <w:t>requested</w:t>
      </w:r>
      <w:r w:rsidRPr="00F74A7C">
        <w:rPr>
          <w:spacing w:val="-2"/>
          <w:sz w:val="20"/>
          <w:szCs w:val="20"/>
        </w:rPr>
        <w:t xml:space="preserve"> </w:t>
      </w:r>
      <w:r w:rsidRPr="00F74A7C">
        <w:rPr>
          <w:sz w:val="20"/>
          <w:szCs w:val="20"/>
        </w:rPr>
        <w:t>and</w:t>
      </w:r>
      <w:r w:rsidRPr="00F74A7C">
        <w:rPr>
          <w:spacing w:val="-2"/>
          <w:sz w:val="20"/>
          <w:szCs w:val="20"/>
        </w:rPr>
        <w:t xml:space="preserve"> </w:t>
      </w:r>
      <w:r w:rsidR="00CE3B09" w:rsidRPr="00F74A7C">
        <w:rPr>
          <w:sz w:val="20"/>
          <w:szCs w:val="20"/>
        </w:rPr>
        <w:t>desirable but</w:t>
      </w:r>
      <w:r w:rsidRPr="00F74A7C">
        <w:rPr>
          <w:spacing w:val="-1"/>
          <w:sz w:val="20"/>
          <w:szCs w:val="20"/>
        </w:rPr>
        <w:t xml:space="preserve"> </w:t>
      </w:r>
      <w:r w:rsidRPr="00F74A7C">
        <w:rPr>
          <w:sz w:val="20"/>
          <w:szCs w:val="20"/>
        </w:rPr>
        <w:t>must</w:t>
      </w:r>
      <w:r w:rsidRPr="00F74A7C">
        <w:rPr>
          <w:spacing w:val="-3"/>
          <w:sz w:val="20"/>
          <w:szCs w:val="20"/>
        </w:rPr>
        <w:t xml:space="preserve"> </w:t>
      </w:r>
      <w:r w:rsidRPr="00F74A7C">
        <w:rPr>
          <w:sz w:val="20"/>
          <w:szCs w:val="20"/>
        </w:rPr>
        <w:t>take</w:t>
      </w:r>
      <w:r w:rsidRPr="00F74A7C">
        <w:rPr>
          <w:spacing w:val="-2"/>
          <w:sz w:val="20"/>
          <w:szCs w:val="20"/>
        </w:rPr>
        <w:t xml:space="preserve"> </w:t>
      </w:r>
      <w:r w:rsidRPr="00F74A7C">
        <w:rPr>
          <w:sz w:val="20"/>
          <w:szCs w:val="20"/>
        </w:rPr>
        <w:t>primary</w:t>
      </w:r>
      <w:r w:rsidRPr="00F74A7C">
        <w:rPr>
          <w:spacing w:val="-7"/>
          <w:sz w:val="20"/>
          <w:szCs w:val="20"/>
        </w:rPr>
        <w:t xml:space="preserve"> </w:t>
      </w:r>
      <w:r w:rsidRPr="00F74A7C">
        <w:rPr>
          <w:sz w:val="20"/>
          <w:szCs w:val="20"/>
        </w:rPr>
        <w:t>direction</w:t>
      </w:r>
      <w:r w:rsidRPr="00F74A7C">
        <w:rPr>
          <w:spacing w:val="-4"/>
          <w:sz w:val="20"/>
          <w:szCs w:val="20"/>
        </w:rPr>
        <w:t xml:space="preserve"> </w:t>
      </w:r>
      <w:r w:rsidRPr="00F74A7C">
        <w:rPr>
          <w:sz w:val="20"/>
          <w:szCs w:val="20"/>
        </w:rPr>
        <w:t>from</w:t>
      </w:r>
      <w:r w:rsidRPr="00F74A7C">
        <w:rPr>
          <w:spacing w:val="-6"/>
          <w:sz w:val="20"/>
          <w:szCs w:val="20"/>
        </w:rPr>
        <w:t xml:space="preserve"> </w:t>
      </w:r>
      <w:r w:rsidRPr="00F74A7C">
        <w:rPr>
          <w:sz w:val="20"/>
          <w:szCs w:val="20"/>
        </w:rPr>
        <w:t>the Project</w:t>
      </w:r>
      <w:r w:rsidRPr="00F74A7C">
        <w:rPr>
          <w:spacing w:val="-1"/>
          <w:sz w:val="20"/>
          <w:szCs w:val="20"/>
        </w:rPr>
        <w:t xml:space="preserve"> </w:t>
      </w:r>
      <w:r w:rsidRPr="00F74A7C">
        <w:rPr>
          <w:sz w:val="20"/>
          <w:szCs w:val="20"/>
        </w:rPr>
        <w:t>Manager.</w:t>
      </w:r>
    </w:p>
    <w:p w14:paraId="0CD8CCA0" w14:textId="77777777" w:rsidR="0098282B" w:rsidRPr="00F74A7C" w:rsidRDefault="0098282B" w:rsidP="009A1FC2">
      <w:pPr>
        <w:pStyle w:val="BodyText"/>
        <w:widowControl/>
        <w:spacing w:before="11"/>
      </w:pPr>
    </w:p>
    <w:p w14:paraId="0CD8CCA1" w14:textId="1688ED17" w:rsidR="0098282B" w:rsidRPr="00F74A7C" w:rsidRDefault="00681481" w:rsidP="00985813">
      <w:pPr>
        <w:pStyle w:val="ListParagraph"/>
        <w:widowControl/>
        <w:numPr>
          <w:ilvl w:val="2"/>
          <w:numId w:val="11"/>
        </w:numPr>
        <w:tabs>
          <w:tab w:val="left" w:pos="2359"/>
          <w:tab w:val="left" w:pos="2360"/>
        </w:tabs>
        <w:rPr>
          <w:sz w:val="20"/>
          <w:szCs w:val="20"/>
        </w:rPr>
      </w:pPr>
      <w:r w:rsidRPr="00F74A7C">
        <w:rPr>
          <w:sz w:val="20"/>
          <w:szCs w:val="20"/>
        </w:rPr>
        <w:t xml:space="preserve">The </w:t>
      </w:r>
      <w:r w:rsidR="0084527E" w:rsidRPr="00F74A7C">
        <w:rPr>
          <w:sz w:val="20"/>
          <w:szCs w:val="20"/>
        </w:rPr>
        <w:t>Criteria Architect</w:t>
      </w:r>
      <w:r w:rsidRPr="00F74A7C">
        <w:rPr>
          <w:sz w:val="20"/>
          <w:szCs w:val="20"/>
        </w:rPr>
        <w:t xml:space="preserve"> must also follow the direction of the Director, as</w:t>
      </w:r>
      <w:r w:rsidRPr="00F74A7C">
        <w:rPr>
          <w:spacing w:val="-9"/>
          <w:sz w:val="20"/>
          <w:szCs w:val="20"/>
        </w:rPr>
        <w:t xml:space="preserve"> </w:t>
      </w:r>
      <w:r w:rsidRPr="00F74A7C">
        <w:rPr>
          <w:sz w:val="20"/>
          <w:szCs w:val="20"/>
        </w:rPr>
        <w:t>appropriate.</w:t>
      </w:r>
    </w:p>
    <w:p w14:paraId="0CD8CCA2" w14:textId="77777777" w:rsidR="0098282B" w:rsidRPr="00F74A7C" w:rsidRDefault="0098282B" w:rsidP="009A1FC2">
      <w:pPr>
        <w:pStyle w:val="BodyText"/>
        <w:widowControl/>
        <w:spacing w:before="1"/>
      </w:pPr>
    </w:p>
    <w:p w14:paraId="0CD8CCA3" w14:textId="0BF7D667" w:rsidR="0098282B" w:rsidRPr="00F74A7C" w:rsidRDefault="0084527E" w:rsidP="00985813">
      <w:pPr>
        <w:pStyle w:val="ListParagraph"/>
        <w:widowControl/>
        <w:numPr>
          <w:ilvl w:val="2"/>
          <w:numId w:val="11"/>
        </w:numPr>
        <w:tabs>
          <w:tab w:val="left" w:pos="2359"/>
          <w:tab w:val="left" w:pos="2360"/>
        </w:tabs>
        <w:ind w:right="228"/>
        <w:rPr>
          <w:sz w:val="20"/>
          <w:szCs w:val="20"/>
        </w:rPr>
      </w:pPr>
      <w:r w:rsidRPr="00F74A7C">
        <w:rPr>
          <w:sz w:val="20"/>
          <w:szCs w:val="20"/>
        </w:rPr>
        <w:t>Criteria Architect</w:t>
      </w:r>
      <w:r w:rsidR="00681481" w:rsidRPr="00F74A7C">
        <w:rPr>
          <w:sz w:val="20"/>
          <w:szCs w:val="20"/>
        </w:rPr>
        <w:t xml:space="preserve"> must also coordinate with all members of the </w:t>
      </w:r>
      <w:r w:rsidR="007D0964" w:rsidRPr="00F74A7C">
        <w:rPr>
          <w:sz w:val="20"/>
          <w:szCs w:val="20"/>
        </w:rPr>
        <w:t xml:space="preserve">Judicial </w:t>
      </w:r>
      <w:r w:rsidR="00681481" w:rsidRPr="00F74A7C">
        <w:rPr>
          <w:sz w:val="20"/>
          <w:szCs w:val="20"/>
        </w:rPr>
        <w:t>Council's risk, safety</w:t>
      </w:r>
      <w:r w:rsidR="00305AF0" w:rsidRPr="00F74A7C">
        <w:rPr>
          <w:sz w:val="20"/>
          <w:szCs w:val="20"/>
        </w:rPr>
        <w:t>,</w:t>
      </w:r>
      <w:r w:rsidR="00681481" w:rsidRPr="00F74A7C">
        <w:rPr>
          <w:sz w:val="20"/>
          <w:szCs w:val="20"/>
        </w:rPr>
        <w:t xml:space="preserve"> and quality management staff. If the </w:t>
      </w:r>
      <w:r w:rsidRPr="00F74A7C">
        <w:rPr>
          <w:sz w:val="20"/>
          <w:szCs w:val="20"/>
        </w:rPr>
        <w:t>Criteria Architect</w:t>
      </w:r>
      <w:r w:rsidR="00681481" w:rsidRPr="00F74A7C">
        <w:rPr>
          <w:sz w:val="20"/>
          <w:szCs w:val="20"/>
        </w:rPr>
        <w:t xml:space="preserve"> employs Subconsultant(s), the </w:t>
      </w:r>
      <w:r w:rsidRPr="00F74A7C">
        <w:rPr>
          <w:sz w:val="20"/>
          <w:szCs w:val="20"/>
        </w:rPr>
        <w:t>Criteria Architect</w:t>
      </w:r>
      <w:r w:rsidR="00681481" w:rsidRPr="00F74A7C">
        <w:rPr>
          <w:spacing w:val="-2"/>
          <w:sz w:val="20"/>
          <w:szCs w:val="20"/>
        </w:rPr>
        <w:t xml:space="preserve"> </w:t>
      </w:r>
      <w:r w:rsidR="00681481" w:rsidRPr="00F74A7C">
        <w:rPr>
          <w:sz w:val="20"/>
          <w:szCs w:val="20"/>
        </w:rPr>
        <w:t>must</w:t>
      </w:r>
      <w:r w:rsidR="00681481" w:rsidRPr="00F74A7C">
        <w:rPr>
          <w:spacing w:val="-5"/>
          <w:sz w:val="20"/>
          <w:szCs w:val="20"/>
        </w:rPr>
        <w:t xml:space="preserve"> </w:t>
      </w:r>
      <w:r w:rsidR="00681481" w:rsidRPr="00F74A7C">
        <w:rPr>
          <w:sz w:val="20"/>
          <w:szCs w:val="20"/>
        </w:rPr>
        <w:t>ensure</w:t>
      </w:r>
      <w:r w:rsidR="00681481" w:rsidRPr="00F74A7C">
        <w:rPr>
          <w:spacing w:val="-4"/>
          <w:sz w:val="20"/>
          <w:szCs w:val="20"/>
        </w:rPr>
        <w:t xml:space="preserve"> </w:t>
      </w:r>
      <w:r w:rsidR="00681481" w:rsidRPr="00F74A7C">
        <w:rPr>
          <w:sz w:val="20"/>
          <w:szCs w:val="20"/>
        </w:rPr>
        <w:t>that</w:t>
      </w:r>
      <w:r w:rsidR="00681481" w:rsidRPr="00F74A7C">
        <w:rPr>
          <w:spacing w:val="-5"/>
          <w:sz w:val="20"/>
          <w:szCs w:val="20"/>
        </w:rPr>
        <w:t xml:space="preserve"> </w:t>
      </w:r>
      <w:r w:rsidR="00681481" w:rsidRPr="00F74A7C">
        <w:rPr>
          <w:sz w:val="20"/>
          <w:szCs w:val="20"/>
        </w:rPr>
        <w:t>its</w:t>
      </w:r>
      <w:r w:rsidR="00681481" w:rsidRPr="00F74A7C">
        <w:rPr>
          <w:spacing w:val="-5"/>
          <w:sz w:val="20"/>
          <w:szCs w:val="20"/>
        </w:rPr>
        <w:t xml:space="preserve"> </w:t>
      </w:r>
      <w:r w:rsidR="00681481" w:rsidRPr="00F74A7C">
        <w:rPr>
          <w:sz w:val="20"/>
          <w:szCs w:val="20"/>
        </w:rPr>
        <w:t>contract(s)</w:t>
      </w:r>
      <w:r w:rsidR="00681481" w:rsidRPr="00F74A7C">
        <w:rPr>
          <w:spacing w:val="-2"/>
          <w:sz w:val="20"/>
          <w:szCs w:val="20"/>
        </w:rPr>
        <w:t xml:space="preserve"> </w:t>
      </w:r>
      <w:r w:rsidR="00681481" w:rsidRPr="00F74A7C">
        <w:rPr>
          <w:sz w:val="20"/>
          <w:szCs w:val="20"/>
        </w:rPr>
        <w:t>with</w:t>
      </w:r>
      <w:r w:rsidR="00681481" w:rsidRPr="00F74A7C">
        <w:rPr>
          <w:spacing w:val="-6"/>
          <w:sz w:val="20"/>
          <w:szCs w:val="20"/>
        </w:rPr>
        <w:t xml:space="preserve"> </w:t>
      </w:r>
      <w:r w:rsidR="00681481" w:rsidRPr="00F74A7C">
        <w:rPr>
          <w:sz w:val="20"/>
          <w:szCs w:val="20"/>
        </w:rPr>
        <w:t>its</w:t>
      </w:r>
      <w:r w:rsidR="00681481" w:rsidRPr="00F74A7C">
        <w:rPr>
          <w:spacing w:val="-5"/>
          <w:sz w:val="20"/>
          <w:szCs w:val="20"/>
        </w:rPr>
        <w:t xml:space="preserve"> </w:t>
      </w:r>
      <w:r w:rsidR="00681481" w:rsidRPr="00F74A7C">
        <w:rPr>
          <w:sz w:val="20"/>
          <w:szCs w:val="20"/>
        </w:rPr>
        <w:t>Subconsultant(s)</w:t>
      </w:r>
      <w:r w:rsidR="00681481" w:rsidRPr="00F74A7C">
        <w:rPr>
          <w:spacing w:val="-4"/>
          <w:sz w:val="20"/>
          <w:szCs w:val="20"/>
        </w:rPr>
        <w:t xml:space="preserve"> </w:t>
      </w:r>
      <w:r w:rsidR="00681481" w:rsidRPr="00F74A7C">
        <w:rPr>
          <w:sz w:val="20"/>
          <w:szCs w:val="20"/>
        </w:rPr>
        <w:t>include</w:t>
      </w:r>
      <w:r w:rsidR="00681481" w:rsidRPr="00F74A7C">
        <w:rPr>
          <w:spacing w:val="-4"/>
          <w:sz w:val="20"/>
          <w:szCs w:val="20"/>
        </w:rPr>
        <w:t xml:space="preserve"> </w:t>
      </w:r>
      <w:r w:rsidR="00681481" w:rsidRPr="00F74A7C">
        <w:rPr>
          <w:sz w:val="20"/>
          <w:szCs w:val="20"/>
        </w:rPr>
        <w:t>language</w:t>
      </w:r>
      <w:r w:rsidR="00681481" w:rsidRPr="00F74A7C">
        <w:rPr>
          <w:spacing w:val="-5"/>
          <w:sz w:val="20"/>
          <w:szCs w:val="20"/>
        </w:rPr>
        <w:t xml:space="preserve"> </w:t>
      </w:r>
      <w:r w:rsidR="00681481" w:rsidRPr="00F74A7C">
        <w:rPr>
          <w:sz w:val="20"/>
          <w:szCs w:val="20"/>
        </w:rPr>
        <w:t xml:space="preserve">notifying the Subconsultant(s) of the </w:t>
      </w:r>
      <w:r w:rsidR="00E2459A" w:rsidRPr="00F74A7C">
        <w:rPr>
          <w:sz w:val="20"/>
          <w:szCs w:val="20"/>
        </w:rPr>
        <w:t xml:space="preserve">Judicial </w:t>
      </w:r>
      <w:r w:rsidR="00681481" w:rsidRPr="00F74A7C">
        <w:rPr>
          <w:sz w:val="20"/>
          <w:szCs w:val="20"/>
        </w:rPr>
        <w:t>Council’s insurance, safety, and labor compliance programs, if</w:t>
      </w:r>
      <w:r w:rsidR="00681481" w:rsidRPr="00F74A7C">
        <w:rPr>
          <w:spacing w:val="-17"/>
          <w:sz w:val="20"/>
          <w:szCs w:val="20"/>
        </w:rPr>
        <w:t xml:space="preserve"> </w:t>
      </w:r>
      <w:r w:rsidR="00681481" w:rsidRPr="00F74A7C">
        <w:rPr>
          <w:sz w:val="20"/>
          <w:szCs w:val="20"/>
        </w:rPr>
        <w:t>any.</w:t>
      </w:r>
    </w:p>
    <w:p w14:paraId="0CD8CCA4" w14:textId="77777777" w:rsidR="0098282B" w:rsidRPr="00F74A7C" w:rsidRDefault="0098282B" w:rsidP="009A1FC2">
      <w:pPr>
        <w:pStyle w:val="BodyText"/>
        <w:widowControl/>
        <w:spacing w:before="5"/>
      </w:pPr>
    </w:p>
    <w:p w14:paraId="0CD8CCA5" w14:textId="24BEEFC5" w:rsidR="0098282B" w:rsidRPr="00F74A7C" w:rsidRDefault="0084527E" w:rsidP="00985813">
      <w:pPr>
        <w:pStyle w:val="ListParagraph"/>
        <w:widowControl/>
        <w:numPr>
          <w:ilvl w:val="1"/>
          <w:numId w:val="11"/>
        </w:numPr>
        <w:tabs>
          <w:tab w:val="left" w:pos="1639"/>
          <w:tab w:val="left" w:pos="1640"/>
        </w:tabs>
        <w:rPr>
          <w:b/>
          <w:sz w:val="20"/>
          <w:szCs w:val="20"/>
        </w:rPr>
      </w:pPr>
      <w:r w:rsidRPr="00F74A7C">
        <w:rPr>
          <w:b/>
          <w:sz w:val="20"/>
          <w:szCs w:val="20"/>
        </w:rPr>
        <w:t>Criteria Architect</w:t>
      </w:r>
      <w:r w:rsidR="00681481" w:rsidRPr="00F74A7C">
        <w:rPr>
          <w:b/>
          <w:sz w:val="20"/>
          <w:szCs w:val="20"/>
        </w:rPr>
        <w:t xml:space="preserve"> as Judicial Council</w:t>
      </w:r>
      <w:r w:rsidR="00681481" w:rsidRPr="00F74A7C">
        <w:rPr>
          <w:b/>
          <w:spacing w:val="-3"/>
          <w:sz w:val="20"/>
          <w:szCs w:val="20"/>
        </w:rPr>
        <w:t xml:space="preserve"> </w:t>
      </w:r>
      <w:r w:rsidR="00681481" w:rsidRPr="00F74A7C">
        <w:rPr>
          <w:b/>
          <w:sz w:val="20"/>
          <w:szCs w:val="20"/>
        </w:rPr>
        <w:t>Representative</w:t>
      </w:r>
      <w:r w:rsidR="003E3955" w:rsidRPr="00F74A7C">
        <w:rPr>
          <w:b/>
          <w:sz w:val="20"/>
          <w:szCs w:val="20"/>
        </w:rPr>
        <w:t>.</w:t>
      </w:r>
    </w:p>
    <w:p w14:paraId="0CD8CCA7" w14:textId="51FF9379" w:rsidR="0098282B" w:rsidRPr="00F74A7C" w:rsidRDefault="0084527E" w:rsidP="00985813">
      <w:pPr>
        <w:pStyle w:val="ListParagraph"/>
        <w:widowControl/>
        <w:numPr>
          <w:ilvl w:val="2"/>
          <w:numId w:val="11"/>
        </w:numPr>
        <w:tabs>
          <w:tab w:val="left" w:pos="2359"/>
          <w:tab w:val="left" w:pos="2360"/>
        </w:tabs>
        <w:spacing w:before="240" w:line="242" w:lineRule="auto"/>
        <w:ind w:right="208"/>
        <w:rPr>
          <w:b/>
          <w:sz w:val="20"/>
          <w:szCs w:val="20"/>
        </w:rPr>
      </w:pPr>
      <w:r w:rsidRPr="00F74A7C">
        <w:rPr>
          <w:sz w:val="20"/>
          <w:szCs w:val="20"/>
        </w:rPr>
        <w:t>Criteria Architect</w:t>
      </w:r>
      <w:r w:rsidR="00681481" w:rsidRPr="00F74A7C">
        <w:rPr>
          <w:sz w:val="20"/>
          <w:szCs w:val="20"/>
        </w:rPr>
        <w:t xml:space="preserve"> will render the Services as described in </w:t>
      </w:r>
      <w:r w:rsidR="00681481" w:rsidRPr="00F74A7C">
        <w:rPr>
          <w:b/>
          <w:sz w:val="20"/>
          <w:szCs w:val="20"/>
        </w:rPr>
        <w:t xml:space="preserve">Exhibit B, </w:t>
      </w:r>
      <w:r w:rsidR="00681481" w:rsidRPr="00F74A7C">
        <w:rPr>
          <w:sz w:val="20"/>
          <w:szCs w:val="20"/>
        </w:rPr>
        <w:t>which will commence upon the receipt of a Notice to Proceed signed by the Director</w:t>
      </w:r>
      <w:r w:rsidR="00681481" w:rsidRPr="00F74A7C">
        <w:rPr>
          <w:color w:val="FF0000"/>
          <w:sz w:val="20"/>
          <w:szCs w:val="20"/>
        </w:rPr>
        <w:t xml:space="preserve">. </w:t>
      </w:r>
      <w:r w:rsidRPr="00F74A7C">
        <w:rPr>
          <w:sz w:val="20"/>
          <w:szCs w:val="20"/>
        </w:rPr>
        <w:t>Criteria Architect</w:t>
      </w:r>
      <w:r w:rsidR="00681481" w:rsidRPr="00F74A7C">
        <w:rPr>
          <w:sz w:val="20"/>
          <w:szCs w:val="20"/>
        </w:rPr>
        <w:t xml:space="preserve">’s Services will be completed in accordance with the schedule attached as </w:t>
      </w:r>
      <w:r w:rsidR="00681481" w:rsidRPr="00F74A7C">
        <w:rPr>
          <w:b/>
          <w:sz w:val="20"/>
          <w:szCs w:val="20"/>
        </w:rPr>
        <w:t xml:space="preserve">Exhibit </w:t>
      </w:r>
      <w:r w:rsidR="00656D8B" w:rsidRPr="00F74A7C">
        <w:rPr>
          <w:b/>
          <w:sz w:val="20"/>
          <w:szCs w:val="20"/>
        </w:rPr>
        <w:t>D</w:t>
      </w:r>
      <w:r w:rsidR="00681481" w:rsidRPr="00F74A7C">
        <w:rPr>
          <w:b/>
          <w:sz w:val="20"/>
          <w:szCs w:val="20"/>
        </w:rPr>
        <w:t>.</w:t>
      </w:r>
    </w:p>
    <w:p w14:paraId="0CD8CCA8" w14:textId="77777777" w:rsidR="0098282B" w:rsidRPr="00F74A7C" w:rsidRDefault="0098282B" w:rsidP="009A1FC2">
      <w:pPr>
        <w:pStyle w:val="BodyText"/>
        <w:widowControl/>
        <w:spacing w:before="3"/>
        <w:rPr>
          <w:b/>
        </w:rPr>
      </w:pPr>
    </w:p>
    <w:p w14:paraId="62BD7BDA" w14:textId="76DD9C08" w:rsidR="005A7110" w:rsidRPr="00F74A7C" w:rsidRDefault="0084527E" w:rsidP="00985813">
      <w:pPr>
        <w:pStyle w:val="ListParagraph"/>
        <w:widowControl/>
        <w:numPr>
          <w:ilvl w:val="2"/>
          <w:numId w:val="11"/>
        </w:numPr>
        <w:tabs>
          <w:tab w:val="left" w:pos="2358"/>
          <w:tab w:val="left" w:pos="2359"/>
        </w:tabs>
        <w:ind w:left="2358" w:right="412" w:hanging="719"/>
        <w:rPr>
          <w:sz w:val="20"/>
          <w:szCs w:val="20"/>
        </w:rPr>
      </w:pPr>
      <w:bookmarkStart w:id="37" w:name="2.3.2._Construction_Manager_is_an_indepe"/>
      <w:bookmarkEnd w:id="37"/>
      <w:r w:rsidRPr="00F74A7C">
        <w:rPr>
          <w:sz w:val="20"/>
          <w:szCs w:val="20"/>
        </w:rPr>
        <w:t>Criteria Architect</w:t>
      </w:r>
      <w:r w:rsidR="00681481" w:rsidRPr="00F74A7C">
        <w:rPr>
          <w:sz w:val="20"/>
          <w:szCs w:val="20"/>
        </w:rPr>
        <w:t xml:space="preserve"> is an independent consultant and is solely responsible for obtaining any and all business and professional licenses and permits and for complying with any applicable Federal or State laws,</w:t>
      </w:r>
      <w:r w:rsidR="00681481" w:rsidRPr="00F74A7C">
        <w:rPr>
          <w:spacing w:val="-4"/>
          <w:sz w:val="20"/>
          <w:szCs w:val="20"/>
        </w:rPr>
        <w:t xml:space="preserve"> </w:t>
      </w:r>
      <w:r w:rsidR="00681481" w:rsidRPr="00F74A7C">
        <w:rPr>
          <w:sz w:val="20"/>
          <w:szCs w:val="20"/>
        </w:rPr>
        <w:t>codes</w:t>
      </w:r>
      <w:r w:rsidR="00681481" w:rsidRPr="00F74A7C">
        <w:rPr>
          <w:spacing w:val="-4"/>
          <w:sz w:val="20"/>
          <w:szCs w:val="20"/>
        </w:rPr>
        <w:t xml:space="preserve"> </w:t>
      </w:r>
      <w:r w:rsidR="00681481" w:rsidRPr="00F74A7C">
        <w:rPr>
          <w:sz w:val="20"/>
          <w:szCs w:val="20"/>
        </w:rPr>
        <w:t>and</w:t>
      </w:r>
      <w:r w:rsidR="00681481" w:rsidRPr="00F74A7C">
        <w:rPr>
          <w:spacing w:val="-4"/>
          <w:sz w:val="20"/>
          <w:szCs w:val="20"/>
        </w:rPr>
        <w:t xml:space="preserve"> </w:t>
      </w:r>
      <w:r w:rsidR="00681481" w:rsidRPr="00F74A7C">
        <w:rPr>
          <w:sz w:val="20"/>
          <w:szCs w:val="20"/>
        </w:rPr>
        <w:t>regulations,</w:t>
      </w:r>
      <w:r w:rsidR="00681481" w:rsidRPr="00F74A7C">
        <w:rPr>
          <w:spacing w:val="-3"/>
          <w:sz w:val="20"/>
          <w:szCs w:val="20"/>
        </w:rPr>
        <w:t xml:space="preserve"> </w:t>
      </w:r>
      <w:r w:rsidR="00681481" w:rsidRPr="00F74A7C">
        <w:rPr>
          <w:sz w:val="20"/>
          <w:szCs w:val="20"/>
        </w:rPr>
        <w:t>and municipal</w:t>
      </w:r>
      <w:r w:rsidR="00681481" w:rsidRPr="00F74A7C">
        <w:rPr>
          <w:spacing w:val="-4"/>
          <w:sz w:val="20"/>
          <w:szCs w:val="20"/>
        </w:rPr>
        <w:t xml:space="preserve"> </w:t>
      </w:r>
      <w:r w:rsidR="00681481" w:rsidRPr="00F74A7C">
        <w:rPr>
          <w:sz w:val="20"/>
          <w:szCs w:val="20"/>
        </w:rPr>
        <w:t>ordinances,</w:t>
      </w:r>
      <w:r w:rsidR="00681481" w:rsidRPr="00F74A7C">
        <w:rPr>
          <w:spacing w:val="-3"/>
          <w:sz w:val="20"/>
          <w:szCs w:val="20"/>
        </w:rPr>
        <w:t xml:space="preserve"> </w:t>
      </w:r>
      <w:r w:rsidR="00681481" w:rsidRPr="00F74A7C">
        <w:rPr>
          <w:sz w:val="20"/>
          <w:szCs w:val="20"/>
        </w:rPr>
        <w:t>as</w:t>
      </w:r>
      <w:r w:rsidR="00681481" w:rsidRPr="00F74A7C">
        <w:rPr>
          <w:spacing w:val="-2"/>
          <w:sz w:val="20"/>
          <w:szCs w:val="20"/>
        </w:rPr>
        <w:t xml:space="preserve"> </w:t>
      </w:r>
      <w:r w:rsidR="00681481" w:rsidRPr="00F74A7C">
        <w:rPr>
          <w:sz w:val="20"/>
          <w:szCs w:val="20"/>
        </w:rPr>
        <w:t>necessary,</w:t>
      </w:r>
      <w:r w:rsidR="00681481" w:rsidRPr="00F74A7C">
        <w:rPr>
          <w:spacing w:val="-1"/>
          <w:sz w:val="20"/>
          <w:szCs w:val="20"/>
        </w:rPr>
        <w:t xml:space="preserve"> </w:t>
      </w:r>
      <w:r w:rsidR="00681481" w:rsidRPr="00F74A7C">
        <w:rPr>
          <w:sz w:val="20"/>
          <w:szCs w:val="20"/>
        </w:rPr>
        <w:t>for</w:t>
      </w:r>
      <w:r w:rsidR="00681481" w:rsidRPr="00F74A7C">
        <w:rPr>
          <w:spacing w:val="-3"/>
          <w:sz w:val="20"/>
          <w:szCs w:val="20"/>
        </w:rPr>
        <w:t xml:space="preserve"> </w:t>
      </w:r>
      <w:r w:rsidR="00681481" w:rsidRPr="00F74A7C">
        <w:rPr>
          <w:sz w:val="20"/>
          <w:szCs w:val="20"/>
        </w:rPr>
        <w:t>the</w:t>
      </w:r>
      <w:r w:rsidR="00681481" w:rsidRPr="00F74A7C">
        <w:rPr>
          <w:spacing w:val="-4"/>
          <w:sz w:val="20"/>
          <w:szCs w:val="20"/>
        </w:rPr>
        <w:t xml:space="preserve"> </w:t>
      </w:r>
      <w:r w:rsidR="00681481" w:rsidRPr="00F74A7C">
        <w:rPr>
          <w:sz w:val="20"/>
          <w:szCs w:val="20"/>
        </w:rPr>
        <w:t>prosecution</w:t>
      </w:r>
      <w:r w:rsidR="00681481" w:rsidRPr="00F74A7C">
        <w:rPr>
          <w:spacing w:val="-5"/>
          <w:sz w:val="20"/>
          <w:szCs w:val="20"/>
        </w:rPr>
        <w:t xml:space="preserve"> </w:t>
      </w:r>
      <w:r w:rsidR="00681481" w:rsidRPr="00F74A7C">
        <w:rPr>
          <w:sz w:val="20"/>
          <w:szCs w:val="20"/>
        </w:rPr>
        <w:t>of</w:t>
      </w:r>
      <w:r w:rsidR="00681481" w:rsidRPr="00F74A7C">
        <w:rPr>
          <w:spacing w:val="-6"/>
          <w:sz w:val="20"/>
          <w:szCs w:val="20"/>
        </w:rPr>
        <w:t xml:space="preserve"> </w:t>
      </w:r>
      <w:r w:rsidR="00681481" w:rsidRPr="00F74A7C">
        <w:rPr>
          <w:sz w:val="20"/>
          <w:szCs w:val="20"/>
        </w:rPr>
        <w:t>the</w:t>
      </w:r>
      <w:r w:rsidR="00681481" w:rsidRPr="00F74A7C">
        <w:rPr>
          <w:spacing w:val="-1"/>
          <w:sz w:val="20"/>
          <w:szCs w:val="20"/>
        </w:rPr>
        <w:t xml:space="preserve"> </w:t>
      </w:r>
      <w:r w:rsidR="00681481" w:rsidRPr="00F74A7C">
        <w:rPr>
          <w:sz w:val="20"/>
          <w:szCs w:val="20"/>
        </w:rPr>
        <w:t>Services.</w:t>
      </w:r>
    </w:p>
    <w:p w14:paraId="0CD8CCAC" w14:textId="77777777" w:rsidR="0098282B" w:rsidRPr="00F74A7C" w:rsidRDefault="0098282B" w:rsidP="009A1FC2">
      <w:pPr>
        <w:pStyle w:val="BodyText"/>
        <w:widowControl/>
        <w:spacing w:before="5"/>
      </w:pPr>
      <w:bookmarkStart w:id="38" w:name="2.3.3._Construction_Manager’s_authority_"/>
      <w:bookmarkEnd w:id="38"/>
    </w:p>
    <w:p w14:paraId="0CD8CCAD" w14:textId="183246C0" w:rsidR="0098282B" w:rsidRPr="00F74A7C" w:rsidRDefault="00681481" w:rsidP="00AA7D0A">
      <w:pPr>
        <w:pStyle w:val="Heading1"/>
        <w:widowControl/>
        <w:tabs>
          <w:tab w:val="left" w:pos="1440"/>
          <w:tab w:val="left" w:pos="1639"/>
        </w:tabs>
      </w:pPr>
      <w:bookmarkStart w:id="39" w:name="_Toc73951968"/>
      <w:r w:rsidRPr="00F74A7C">
        <w:t>Article</w:t>
      </w:r>
      <w:r w:rsidRPr="00F74A7C">
        <w:rPr>
          <w:spacing w:val="-2"/>
        </w:rPr>
        <w:t xml:space="preserve"> </w:t>
      </w:r>
      <w:r w:rsidRPr="00F74A7C">
        <w:t>3.</w:t>
      </w:r>
      <w:r w:rsidRPr="00F74A7C">
        <w:tab/>
      </w:r>
      <w:r w:rsidR="0084527E" w:rsidRPr="00F74A7C">
        <w:t>CRITERIA ARCHITECT</w:t>
      </w:r>
      <w:r w:rsidRPr="00F74A7C">
        <w:t xml:space="preserve"> STAFF</w:t>
      </w:r>
      <w:bookmarkEnd w:id="39"/>
    </w:p>
    <w:p w14:paraId="5BD0FAC8" w14:textId="77777777" w:rsidR="00500128" w:rsidRPr="00F74A7C" w:rsidRDefault="00500128" w:rsidP="009A1FC2">
      <w:pPr>
        <w:pStyle w:val="Heading1"/>
        <w:widowControl/>
        <w:tabs>
          <w:tab w:val="left" w:pos="1639"/>
        </w:tabs>
      </w:pPr>
    </w:p>
    <w:p w14:paraId="0CD8CCAF" w14:textId="6F55A3C8" w:rsidR="0098282B" w:rsidRPr="00F74A7C" w:rsidRDefault="00681481" w:rsidP="00985813">
      <w:pPr>
        <w:pStyle w:val="ListParagraph"/>
        <w:widowControl/>
        <w:numPr>
          <w:ilvl w:val="1"/>
          <w:numId w:val="10"/>
        </w:numPr>
        <w:tabs>
          <w:tab w:val="left" w:pos="1639"/>
          <w:tab w:val="left" w:pos="1640"/>
        </w:tabs>
        <w:spacing w:before="1"/>
        <w:ind w:right="349"/>
        <w:rPr>
          <w:sz w:val="20"/>
          <w:szCs w:val="20"/>
        </w:rPr>
      </w:pPr>
      <w:r w:rsidRPr="00F74A7C">
        <w:rPr>
          <w:sz w:val="20"/>
          <w:szCs w:val="20"/>
        </w:rPr>
        <w:t>The</w:t>
      </w:r>
      <w:r w:rsidRPr="00F74A7C">
        <w:rPr>
          <w:spacing w:val="-3"/>
          <w:sz w:val="20"/>
          <w:szCs w:val="20"/>
        </w:rPr>
        <w:t xml:space="preserve"> </w:t>
      </w:r>
      <w:r w:rsidR="0084527E" w:rsidRPr="00F74A7C">
        <w:rPr>
          <w:sz w:val="20"/>
          <w:szCs w:val="20"/>
        </w:rPr>
        <w:t>Criteria Architect</w:t>
      </w:r>
      <w:r w:rsidRPr="00F74A7C">
        <w:rPr>
          <w:spacing w:val="-2"/>
          <w:sz w:val="20"/>
          <w:szCs w:val="20"/>
        </w:rPr>
        <w:t xml:space="preserve"> </w:t>
      </w:r>
      <w:r w:rsidRPr="00F74A7C">
        <w:rPr>
          <w:sz w:val="20"/>
          <w:szCs w:val="20"/>
        </w:rPr>
        <w:t>has</w:t>
      </w:r>
      <w:r w:rsidRPr="00F74A7C">
        <w:rPr>
          <w:spacing w:val="-3"/>
          <w:sz w:val="20"/>
          <w:szCs w:val="20"/>
        </w:rPr>
        <w:t xml:space="preserve"> </w:t>
      </w:r>
      <w:r w:rsidRPr="00F74A7C">
        <w:rPr>
          <w:sz w:val="20"/>
          <w:szCs w:val="20"/>
        </w:rPr>
        <w:t>been</w:t>
      </w:r>
      <w:r w:rsidRPr="00F74A7C">
        <w:rPr>
          <w:spacing w:val="-4"/>
          <w:sz w:val="20"/>
          <w:szCs w:val="20"/>
        </w:rPr>
        <w:t xml:space="preserve"> </w:t>
      </w:r>
      <w:r w:rsidRPr="00F74A7C">
        <w:rPr>
          <w:sz w:val="20"/>
          <w:szCs w:val="20"/>
        </w:rPr>
        <w:t>selected</w:t>
      </w:r>
      <w:r w:rsidRPr="00F74A7C">
        <w:rPr>
          <w:spacing w:val="-1"/>
          <w:sz w:val="20"/>
          <w:szCs w:val="20"/>
        </w:rPr>
        <w:t xml:space="preserve"> </w:t>
      </w:r>
      <w:r w:rsidRPr="00F74A7C">
        <w:rPr>
          <w:sz w:val="20"/>
          <w:szCs w:val="20"/>
        </w:rPr>
        <w:t>to</w:t>
      </w:r>
      <w:r w:rsidRPr="00F74A7C">
        <w:rPr>
          <w:spacing w:val="-2"/>
          <w:sz w:val="20"/>
          <w:szCs w:val="20"/>
        </w:rPr>
        <w:t xml:space="preserve"> </w:t>
      </w:r>
      <w:r w:rsidRPr="00F74A7C">
        <w:rPr>
          <w:sz w:val="20"/>
          <w:szCs w:val="20"/>
        </w:rPr>
        <w:t>perform</w:t>
      </w:r>
      <w:r w:rsidRPr="00F74A7C">
        <w:rPr>
          <w:spacing w:val="-6"/>
          <w:sz w:val="20"/>
          <w:szCs w:val="20"/>
        </w:rPr>
        <w:t xml:space="preserve"> </w:t>
      </w:r>
      <w:r w:rsidRPr="00F74A7C">
        <w:rPr>
          <w:sz w:val="20"/>
          <w:szCs w:val="20"/>
        </w:rPr>
        <w:t>the work</w:t>
      </w:r>
      <w:r w:rsidRPr="00F74A7C">
        <w:rPr>
          <w:spacing w:val="-1"/>
          <w:sz w:val="20"/>
          <w:szCs w:val="20"/>
        </w:rPr>
        <w:t xml:space="preserve"> </w:t>
      </w:r>
      <w:r w:rsidRPr="00F74A7C">
        <w:rPr>
          <w:sz w:val="20"/>
          <w:szCs w:val="20"/>
        </w:rPr>
        <w:t>herein</w:t>
      </w:r>
      <w:r w:rsidRPr="00F74A7C">
        <w:rPr>
          <w:spacing w:val="-4"/>
          <w:sz w:val="20"/>
          <w:szCs w:val="20"/>
        </w:rPr>
        <w:t xml:space="preserve"> </w:t>
      </w:r>
      <w:r w:rsidRPr="00F74A7C">
        <w:rPr>
          <w:sz w:val="20"/>
          <w:szCs w:val="20"/>
        </w:rPr>
        <w:t>because</w:t>
      </w:r>
      <w:r w:rsidRPr="00F74A7C">
        <w:rPr>
          <w:spacing w:val="-2"/>
          <w:sz w:val="20"/>
          <w:szCs w:val="20"/>
        </w:rPr>
        <w:t xml:space="preserve"> </w:t>
      </w:r>
      <w:r w:rsidRPr="00F74A7C">
        <w:rPr>
          <w:sz w:val="20"/>
          <w:szCs w:val="20"/>
        </w:rPr>
        <w:t>of</w:t>
      </w:r>
      <w:r w:rsidRPr="00F74A7C">
        <w:rPr>
          <w:spacing w:val="-5"/>
          <w:sz w:val="20"/>
          <w:szCs w:val="20"/>
        </w:rPr>
        <w:t xml:space="preserve"> </w:t>
      </w:r>
      <w:r w:rsidRPr="00F74A7C">
        <w:rPr>
          <w:sz w:val="20"/>
          <w:szCs w:val="20"/>
        </w:rPr>
        <w:t>the</w:t>
      </w:r>
      <w:r w:rsidRPr="00F74A7C">
        <w:rPr>
          <w:spacing w:val="-2"/>
          <w:sz w:val="20"/>
          <w:szCs w:val="20"/>
        </w:rPr>
        <w:t xml:space="preserve"> </w:t>
      </w:r>
      <w:r w:rsidRPr="00F74A7C">
        <w:rPr>
          <w:sz w:val="20"/>
          <w:szCs w:val="20"/>
        </w:rPr>
        <w:t>skills</w:t>
      </w:r>
      <w:r w:rsidRPr="00F74A7C">
        <w:rPr>
          <w:spacing w:val="-4"/>
          <w:sz w:val="20"/>
          <w:szCs w:val="20"/>
        </w:rPr>
        <w:t xml:space="preserve"> </w:t>
      </w:r>
      <w:r w:rsidRPr="00F74A7C">
        <w:rPr>
          <w:sz w:val="20"/>
          <w:szCs w:val="20"/>
        </w:rPr>
        <w:t>and</w:t>
      </w:r>
      <w:r w:rsidRPr="00F74A7C">
        <w:rPr>
          <w:spacing w:val="-1"/>
          <w:sz w:val="20"/>
          <w:szCs w:val="20"/>
        </w:rPr>
        <w:t xml:space="preserve"> </w:t>
      </w:r>
      <w:r w:rsidRPr="00F74A7C">
        <w:rPr>
          <w:sz w:val="20"/>
          <w:szCs w:val="20"/>
        </w:rPr>
        <w:t>expertise</w:t>
      </w:r>
      <w:r w:rsidRPr="00F74A7C">
        <w:rPr>
          <w:spacing w:val="-3"/>
          <w:sz w:val="20"/>
          <w:szCs w:val="20"/>
        </w:rPr>
        <w:t xml:space="preserve"> </w:t>
      </w:r>
      <w:r w:rsidRPr="00F74A7C">
        <w:rPr>
          <w:sz w:val="20"/>
          <w:szCs w:val="20"/>
        </w:rPr>
        <w:t>of</w:t>
      </w:r>
      <w:r w:rsidRPr="00F74A7C">
        <w:rPr>
          <w:spacing w:val="-4"/>
          <w:sz w:val="20"/>
          <w:szCs w:val="20"/>
        </w:rPr>
        <w:t xml:space="preserve"> </w:t>
      </w:r>
      <w:r w:rsidR="00723667" w:rsidRPr="00F74A7C">
        <w:rPr>
          <w:sz w:val="20"/>
          <w:szCs w:val="20"/>
        </w:rPr>
        <w:t>K</w:t>
      </w:r>
      <w:r w:rsidRPr="00F74A7C">
        <w:rPr>
          <w:sz w:val="20"/>
          <w:szCs w:val="20"/>
        </w:rPr>
        <w:t xml:space="preserve">ey </w:t>
      </w:r>
      <w:r w:rsidR="00723667" w:rsidRPr="00F74A7C">
        <w:rPr>
          <w:sz w:val="20"/>
          <w:szCs w:val="20"/>
        </w:rPr>
        <w:t>Personnel</w:t>
      </w:r>
      <w:r w:rsidRPr="00F74A7C">
        <w:rPr>
          <w:sz w:val="20"/>
          <w:szCs w:val="20"/>
        </w:rPr>
        <w:t>.</w:t>
      </w:r>
    </w:p>
    <w:p w14:paraId="0CD8CCB0" w14:textId="77777777" w:rsidR="0098282B" w:rsidRPr="00F74A7C" w:rsidRDefault="0098282B" w:rsidP="009A1FC2">
      <w:pPr>
        <w:pStyle w:val="BodyText"/>
        <w:widowControl/>
        <w:spacing w:before="10"/>
      </w:pPr>
    </w:p>
    <w:p w14:paraId="0CD8CCB1" w14:textId="272FAEDC" w:rsidR="0098282B" w:rsidRPr="00F74A7C" w:rsidRDefault="00681481" w:rsidP="00985813">
      <w:pPr>
        <w:pStyle w:val="ListParagraph"/>
        <w:widowControl/>
        <w:numPr>
          <w:ilvl w:val="1"/>
          <w:numId w:val="10"/>
        </w:numPr>
        <w:tabs>
          <w:tab w:val="left" w:pos="1639"/>
          <w:tab w:val="left" w:pos="1640"/>
        </w:tabs>
        <w:ind w:right="937"/>
        <w:rPr>
          <w:sz w:val="20"/>
          <w:szCs w:val="20"/>
        </w:rPr>
      </w:pPr>
      <w:r w:rsidRPr="00F74A7C">
        <w:rPr>
          <w:sz w:val="20"/>
          <w:szCs w:val="20"/>
        </w:rPr>
        <w:t>The</w:t>
      </w:r>
      <w:r w:rsidRPr="00F74A7C">
        <w:rPr>
          <w:spacing w:val="-4"/>
          <w:sz w:val="20"/>
          <w:szCs w:val="20"/>
        </w:rPr>
        <w:t xml:space="preserve"> </w:t>
      </w:r>
      <w:r w:rsidR="0084527E" w:rsidRPr="00F74A7C">
        <w:rPr>
          <w:sz w:val="20"/>
          <w:szCs w:val="20"/>
        </w:rPr>
        <w:t>Criteria Architect</w:t>
      </w:r>
      <w:r w:rsidRPr="00F74A7C">
        <w:rPr>
          <w:spacing w:val="-2"/>
          <w:sz w:val="20"/>
          <w:szCs w:val="20"/>
        </w:rPr>
        <w:t xml:space="preserve"> </w:t>
      </w:r>
      <w:r w:rsidRPr="00F74A7C">
        <w:rPr>
          <w:sz w:val="20"/>
          <w:szCs w:val="20"/>
        </w:rPr>
        <w:t>agrees</w:t>
      </w:r>
      <w:r w:rsidRPr="00F74A7C">
        <w:rPr>
          <w:spacing w:val="-4"/>
          <w:sz w:val="20"/>
          <w:szCs w:val="20"/>
        </w:rPr>
        <w:t xml:space="preserve"> </w:t>
      </w:r>
      <w:r w:rsidRPr="00F74A7C">
        <w:rPr>
          <w:sz w:val="20"/>
          <w:szCs w:val="20"/>
        </w:rPr>
        <w:t>that</w:t>
      </w:r>
      <w:r w:rsidRPr="00F74A7C">
        <w:rPr>
          <w:spacing w:val="-3"/>
          <w:sz w:val="20"/>
          <w:szCs w:val="20"/>
        </w:rPr>
        <w:t xml:space="preserve"> </w:t>
      </w:r>
      <w:r w:rsidRPr="00F74A7C">
        <w:rPr>
          <w:sz w:val="20"/>
          <w:szCs w:val="20"/>
        </w:rPr>
        <w:t>the</w:t>
      </w:r>
      <w:r w:rsidRPr="00F74A7C">
        <w:rPr>
          <w:spacing w:val="-3"/>
          <w:sz w:val="20"/>
          <w:szCs w:val="20"/>
        </w:rPr>
        <w:t xml:space="preserve"> </w:t>
      </w:r>
      <w:r w:rsidR="00723667" w:rsidRPr="00F74A7C">
        <w:rPr>
          <w:sz w:val="20"/>
          <w:szCs w:val="20"/>
        </w:rPr>
        <w:t>K</w:t>
      </w:r>
      <w:r w:rsidRPr="00F74A7C">
        <w:rPr>
          <w:sz w:val="20"/>
          <w:szCs w:val="20"/>
        </w:rPr>
        <w:t>ey</w:t>
      </w:r>
      <w:r w:rsidRPr="00F74A7C">
        <w:rPr>
          <w:spacing w:val="-4"/>
          <w:sz w:val="20"/>
          <w:szCs w:val="20"/>
        </w:rPr>
        <w:t xml:space="preserve"> </w:t>
      </w:r>
      <w:r w:rsidR="00723667" w:rsidRPr="00F74A7C">
        <w:rPr>
          <w:sz w:val="20"/>
          <w:szCs w:val="20"/>
        </w:rPr>
        <w:t>P</w:t>
      </w:r>
      <w:r w:rsidRPr="00F74A7C">
        <w:rPr>
          <w:sz w:val="20"/>
          <w:szCs w:val="20"/>
        </w:rPr>
        <w:t>ersonnel</w:t>
      </w:r>
      <w:r w:rsidRPr="00F74A7C">
        <w:rPr>
          <w:spacing w:val="-3"/>
          <w:sz w:val="20"/>
          <w:szCs w:val="20"/>
        </w:rPr>
        <w:t xml:space="preserve"> </w:t>
      </w:r>
      <w:r w:rsidR="004E26FC" w:rsidRPr="00F74A7C">
        <w:rPr>
          <w:spacing w:val="-3"/>
          <w:sz w:val="20"/>
          <w:szCs w:val="20"/>
        </w:rPr>
        <w:t xml:space="preserve">listed in Exhibit F </w:t>
      </w:r>
      <w:r w:rsidR="004E26FC" w:rsidRPr="00F74A7C">
        <w:rPr>
          <w:sz w:val="20"/>
          <w:szCs w:val="20"/>
        </w:rPr>
        <w:t>o</w:t>
      </w:r>
      <w:r w:rsidRPr="00F74A7C">
        <w:rPr>
          <w:sz w:val="20"/>
          <w:szCs w:val="20"/>
        </w:rPr>
        <w:t>n</w:t>
      </w:r>
      <w:r w:rsidR="004E26FC" w:rsidRPr="00F74A7C">
        <w:rPr>
          <w:sz w:val="20"/>
          <w:szCs w:val="20"/>
        </w:rPr>
        <w:t xml:space="preserve"> the</w:t>
      </w:r>
      <w:r w:rsidRPr="00F74A7C">
        <w:rPr>
          <w:spacing w:val="-2"/>
          <w:sz w:val="20"/>
          <w:szCs w:val="20"/>
        </w:rPr>
        <w:t xml:space="preserve"> </w:t>
      </w:r>
      <w:r w:rsidR="0084527E" w:rsidRPr="00F74A7C">
        <w:rPr>
          <w:sz w:val="20"/>
          <w:szCs w:val="20"/>
        </w:rPr>
        <w:t>Criteria Architect</w:t>
      </w:r>
      <w:r w:rsidRPr="00F74A7C">
        <w:rPr>
          <w:sz w:val="20"/>
          <w:szCs w:val="20"/>
        </w:rPr>
        <w:t>’s</w:t>
      </w:r>
      <w:r w:rsidRPr="00F74A7C">
        <w:rPr>
          <w:spacing w:val="-1"/>
          <w:sz w:val="20"/>
          <w:szCs w:val="20"/>
        </w:rPr>
        <w:t xml:space="preserve"> </w:t>
      </w:r>
      <w:r w:rsidR="00EF45AE" w:rsidRPr="00F74A7C">
        <w:rPr>
          <w:sz w:val="20"/>
          <w:szCs w:val="20"/>
        </w:rPr>
        <w:t>team</w:t>
      </w:r>
      <w:r w:rsidR="00EF45AE" w:rsidRPr="00F74A7C">
        <w:rPr>
          <w:spacing w:val="-4"/>
          <w:sz w:val="20"/>
          <w:szCs w:val="20"/>
        </w:rPr>
        <w:t xml:space="preserve"> </w:t>
      </w:r>
      <w:r w:rsidRPr="00F74A7C">
        <w:rPr>
          <w:sz w:val="20"/>
          <w:szCs w:val="20"/>
        </w:rPr>
        <w:t>will</w:t>
      </w:r>
      <w:r w:rsidRPr="00F74A7C">
        <w:rPr>
          <w:spacing w:val="-3"/>
          <w:sz w:val="20"/>
          <w:szCs w:val="20"/>
        </w:rPr>
        <w:t xml:space="preserve"> </w:t>
      </w:r>
      <w:r w:rsidRPr="00F74A7C">
        <w:rPr>
          <w:sz w:val="20"/>
          <w:szCs w:val="20"/>
        </w:rPr>
        <w:t>be</w:t>
      </w:r>
      <w:r w:rsidR="004E26FC" w:rsidRPr="00F74A7C">
        <w:rPr>
          <w:sz w:val="20"/>
          <w:szCs w:val="20"/>
        </w:rPr>
        <w:t xml:space="preserve"> the personnel</w:t>
      </w:r>
      <w:r w:rsidRPr="00F74A7C">
        <w:rPr>
          <w:sz w:val="20"/>
          <w:szCs w:val="20"/>
        </w:rPr>
        <w:t xml:space="preserve"> associated with the</w:t>
      </w:r>
      <w:r w:rsidRPr="00F74A7C">
        <w:rPr>
          <w:spacing w:val="2"/>
          <w:sz w:val="20"/>
          <w:szCs w:val="20"/>
        </w:rPr>
        <w:t xml:space="preserve"> </w:t>
      </w:r>
      <w:r w:rsidRPr="00F74A7C">
        <w:rPr>
          <w:sz w:val="20"/>
          <w:szCs w:val="20"/>
        </w:rPr>
        <w:t>Project</w:t>
      </w:r>
      <w:r w:rsidR="00855319" w:rsidRPr="00F74A7C">
        <w:rPr>
          <w:sz w:val="20"/>
          <w:szCs w:val="20"/>
        </w:rPr>
        <w:t>.</w:t>
      </w:r>
    </w:p>
    <w:p w14:paraId="0CD8CCB2" w14:textId="77777777" w:rsidR="0098282B" w:rsidRPr="00F74A7C" w:rsidRDefault="0098282B" w:rsidP="009A1FC2">
      <w:pPr>
        <w:pStyle w:val="BodyText"/>
        <w:widowControl/>
        <w:spacing w:before="1"/>
      </w:pPr>
    </w:p>
    <w:p w14:paraId="0CD8CCC0" w14:textId="554CF8C2" w:rsidR="0098282B" w:rsidRPr="00F74A7C" w:rsidRDefault="00681481" w:rsidP="00985813">
      <w:pPr>
        <w:pStyle w:val="ListParagraph"/>
        <w:widowControl/>
        <w:numPr>
          <w:ilvl w:val="1"/>
          <w:numId w:val="10"/>
        </w:numPr>
        <w:tabs>
          <w:tab w:val="left" w:pos="1639"/>
        </w:tabs>
        <w:ind w:left="1638" w:right="234"/>
        <w:jc w:val="both"/>
        <w:rPr>
          <w:sz w:val="20"/>
          <w:szCs w:val="20"/>
        </w:rPr>
      </w:pPr>
      <w:r w:rsidRPr="00F74A7C">
        <w:rPr>
          <w:sz w:val="20"/>
          <w:szCs w:val="20"/>
        </w:rPr>
        <w:lastRenderedPageBreak/>
        <w:t xml:space="preserve">The </w:t>
      </w:r>
      <w:r w:rsidR="0084527E" w:rsidRPr="00F74A7C">
        <w:rPr>
          <w:sz w:val="20"/>
          <w:szCs w:val="20"/>
        </w:rPr>
        <w:t>Criteria Architect</w:t>
      </w:r>
      <w:r w:rsidRPr="00F74A7C">
        <w:rPr>
          <w:sz w:val="20"/>
          <w:szCs w:val="20"/>
        </w:rPr>
        <w:t xml:space="preserve"> must not change any of the </w:t>
      </w:r>
      <w:r w:rsidR="00723667" w:rsidRPr="00F74A7C">
        <w:rPr>
          <w:sz w:val="20"/>
          <w:szCs w:val="20"/>
        </w:rPr>
        <w:t>K</w:t>
      </w:r>
      <w:r w:rsidRPr="00F74A7C">
        <w:rPr>
          <w:sz w:val="20"/>
          <w:szCs w:val="20"/>
        </w:rPr>
        <w:t xml:space="preserve">ey </w:t>
      </w:r>
      <w:r w:rsidR="00723667" w:rsidRPr="00F74A7C">
        <w:rPr>
          <w:sz w:val="20"/>
          <w:szCs w:val="20"/>
        </w:rPr>
        <w:t>P</w:t>
      </w:r>
      <w:r w:rsidRPr="00F74A7C">
        <w:rPr>
          <w:sz w:val="20"/>
          <w:szCs w:val="20"/>
        </w:rPr>
        <w:t xml:space="preserve">ersonnel listed in </w:t>
      </w:r>
      <w:r w:rsidRPr="00F74A7C">
        <w:rPr>
          <w:b/>
          <w:sz w:val="20"/>
          <w:szCs w:val="20"/>
        </w:rPr>
        <w:t xml:space="preserve">Exhibit F </w:t>
      </w:r>
      <w:r w:rsidRPr="00F74A7C">
        <w:rPr>
          <w:sz w:val="20"/>
          <w:szCs w:val="20"/>
        </w:rPr>
        <w:t xml:space="preserve">without prior written approval by the </w:t>
      </w:r>
      <w:r w:rsidR="00723667" w:rsidRPr="00F74A7C">
        <w:rPr>
          <w:sz w:val="20"/>
          <w:szCs w:val="20"/>
        </w:rPr>
        <w:t xml:space="preserve">Judicial </w:t>
      </w:r>
      <w:r w:rsidR="00CE3B09" w:rsidRPr="00F74A7C">
        <w:rPr>
          <w:sz w:val="20"/>
          <w:szCs w:val="20"/>
        </w:rPr>
        <w:t>Council unless</w:t>
      </w:r>
      <w:r w:rsidRPr="00F74A7C">
        <w:rPr>
          <w:sz w:val="20"/>
          <w:szCs w:val="20"/>
        </w:rPr>
        <w:t xml:space="preserve"> those individuals cease to be employed by </w:t>
      </w:r>
      <w:r w:rsidR="0084527E" w:rsidRPr="00F74A7C">
        <w:rPr>
          <w:sz w:val="20"/>
          <w:szCs w:val="20"/>
        </w:rPr>
        <w:t>Criteria Architect</w:t>
      </w:r>
      <w:r w:rsidRPr="00F74A7C">
        <w:rPr>
          <w:sz w:val="20"/>
          <w:szCs w:val="20"/>
        </w:rPr>
        <w:t xml:space="preserve">. In either case, the </w:t>
      </w:r>
      <w:r w:rsidR="00723667" w:rsidRPr="00F74A7C">
        <w:rPr>
          <w:sz w:val="20"/>
          <w:szCs w:val="20"/>
        </w:rPr>
        <w:t xml:space="preserve">Judicial </w:t>
      </w:r>
      <w:r w:rsidRPr="00F74A7C">
        <w:rPr>
          <w:sz w:val="20"/>
          <w:szCs w:val="20"/>
        </w:rPr>
        <w:t>Council will be allowed to interview and approve replacement</w:t>
      </w:r>
      <w:r w:rsidRPr="00F74A7C">
        <w:rPr>
          <w:spacing w:val="-7"/>
          <w:sz w:val="20"/>
          <w:szCs w:val="20"/>
        </w:rPr>
        <w:t xml:space="preserve"> </w:t>
      </w:r>
      <w:r w:rsidRPr="00F74A7C">
        <w:rPr>
          <w:sz w:val="20"/>
          <w:szCs w:val="20"/>
        </w:rPr>
        <w:t>personnel.</w:t>
      </w:r>
    </w:p>
    <w:p w14:paraId="0CD8CCC1" w14:textId="77777777" w:rsidR="0098282B" w:rsidRPr="00F74A7C" w:rsidRDefault="0098282B" w:rsidP="009A1FC2">
      <w:pPr>
        <w:pStyle w:val="BodyText"/>
        <w:widowControl/>
        <w:spacing w:before="2"/>
      </w:pPr>
    </w:p>
    <w:p w14:paraId="0CD8CCC2" w14:textId="51E86DAF" w:rsidR="0098282B" w:rsidRPr="00F74A7C" w:rsidRDefault="00681481" w:rsidP="00985813">
      <w:pPr>
        <w:pStyle w:val="ListParagraph"/>
        <w:widowControl/>
        <w:numPr>
          <w:ilvl w:val="1"/>
          <w:numId w:val="10"/>
        </w:numPr>
        <w:tabs>
          <w:tab w:val="left" w:pos="1638"/>
          <w:tab w:val="left" w:pos="1639"/>
        </w:tabs>
        <w:ind w:left="1638" w:right="122"/>
        <w:rPr>
          <w:sz w:val="20"/>
          <w:szCs w:val="20"/>
        </w:rPr>
      </w:pPr>
      <w:bookmarkStart w:id="40" w:name="3.4._If_any_designated_lead_or_key_perso"/>
      <w:bookmarkEnd w:id="40"/>
      <w:r w:rsidRPr="00F74A7C">
        <w:rPr>
          <w:sz w:val="20"/>
          <w:szCs w:val="20"/>
        </w:rPr>
        <w:t>If</w:t>
      </w:r>
      <w:r w:rsidRPr="00F74A7C">
        <w:rPr>
          <w:spacing w:val="-5"/>
          <w:sz w:val="20"/>
          <w:szCs w:val="20"/>
        </w:rPr>
        <w:t xml:space="preserve"> </w:t>
      </w:r>
      <w:r w:rsidRPr="00F74A7C">
        <w:rPr>
          <w:sz w:val="20"/>
          <w:szCs w:val="20"/>
        </w:rPr>
        <w:t>any</w:t>
      </w:r>
      <w:r w:rsidRPr="00F74A7C">
        <w:rPr>
          <w:spacing w:val="-4"/>
          <w:sz w:val="20"/>
          <w:szCs w:val="20"/>
        </w:rPr>
        <w:t xml:space="preserve"> </w:t>
      </w:r>
      <w:r w:rsidRPr="00F74A7C">
        <w:rPr>
          <w:sz w:val="20"/>
          <w:szCs w:val="20"/>
        </w:rPr>
        <w:t>designated</w:t>
      </w:r>
      <w:r w:rsidRPr="00F74A7C">
        <w:rPr>
          <w:spacing w:val="-2"/>
          <w:sz w:val="20"/>
          <w:szCs w:val="20"/>
        </w:rPr>
        <w:t xml:space="preserve"> </w:t>
      </w:r>
      <w:r w:rsidRPr="00F74A7C">
        <w:rPr>
          <w:sz w:val="20"/>
          <w:szCs w:val="20"/>
        </w:rPr>
        <w:t>lead</w:t>
      </w:r>
      <w:r w:rsidRPr="00F74A7C">
        <w:rPr>
          <w:spacing w:val="-2"/>
          <w:sz w:val="20"/>
          <w:szCs w:val="20"/>
        </w:rPr>
        <w:t xml:space="preserve"> </w:t>
      </w:r>
      <w:r w:rsidRPr="00F74A7C">
        <w:rPr>
          <w:sz w:val="20"/>
          <w:szCs w:val="20"/>
        </w:rPr>
        <w:t>or</w:t>
      </w:r>
      <w:r w:rsidRPr="00F74A7C">
        <w:rPr>
          <w:spacing w:val="-1"/>
          <w:sz w:val="20"/>
          <w:szCs w:val="20"/>
        </w:rPr>
        <w:t xml:space="preserve"> </w:t>
      </w:r>
      <w:r w:rsidR="00723667" w:rsidRPr="00F74A7C">
        <w:rPr>
          <w:sz w:val="20"/>
          <w:szCs w:val="20"/>
        </w:rPr>
        <w:t>K</w:t>
      </w:r>
      <w:r w:rsidRPr="00F74A7C">
        <w:rPr>
          <w:sz w:val="20"/>
          <w:szCs w:val="20"/>
        </w:rPr>
        <w:t>ey</w:t>
      </w:r>
      <w:r w:rsidRPr="00F74A7C">
        <w:rPr>
          <w:spacing w:val="-4"/>
          <w:sz w:val="20"/>
          <w:szCs w:val="20"/>
        </w:rPr>
        <w:t xml:space="preserve"> </w:t>
      </w:r>
      <w:r w:rsidR="00723667" w:rsidRPr="00F74A7C">
        <w:rPr>
          <w:sz w:val="20"/>
          <w:szCs w:val="20"/>
        </w:rPr>
        <w:t>Personnel, including employees and Subcontractors,</w:t>
      </w:r>
      <w:r w:rsidRPr="00F74A7C">
        <w:rPr>
          <w:spacing w:val="-3"/>
          <w:sz w:val="20"/>
          <w:szCs w:val="20"/>
        </w:rPr>
        <w:t xml:space="preserve"> </w:t>
      </w:r>
      <w:r w:rsidRPr="00F74A7C">
        <w:rPr>
          <w:sz w:val="20"/>
          <w:szCs w:val="20"/>
        </w:rPr>
        <w:t>fails</w:t>
      </w:r>
      <w:r w:rsidRPr="00F74A7C">
        <w:rPr>
          <w:spacing w:val="-4"/>
          <w:sz w:val="20"/>
          <w:szCs w:val="20"/>
        </w:rPr>
        <w:t xml:space="preserve"> </w:t>
      </w:r>
      <w:r w:rsidRPr="00F74A7C">
        <w:rPr>
          <w:sz w:val="20"/>
          <w:szCs w:val="20"/>
        </w:rPr>
        <w:t>to</w:t>
      </w:r>
      <w:r w:rsidRPr="00F74A7C">
        <w:rPr>
          <w:spacing w:val="-2"/>
          <w:sz w:val="20"/>
          <w:szCs w:val="20"/>
        </w:rPr>
        <w:t xml:space="preserve"> </w:t>
      </w:r>
      <w:r w:rsidRPr="00F74A7C">
        <w:rPr>
          <w:sz w:val="20"/>
          <w:szCs w:val="20"/>
        </w:rPr>
        <w:t>perform</w:t>
      </w:r>
      <w:r w:rsidRPr="00F74A7C">
        <w:rPr>
          <w:spacing w:val="-3"/>
          <w:sz w:val="20"/>
          <w:szCs w:val="20"/>
        </w:rPr>
        <w:t xml:space="preserve"> </w:t>
      </w:r>
      <w:r w:rsidRPr="00F74A7C">
        <w:rPr>
          <w:sz w:val="20"/>
          <w:szCs w:val="20"/>
        </w:rPr>
        <w:t>to</w:t>
      </w:r>
      <w:r w:rsidRPr="00F74A7C">
        <w:rPr>
          <w:spacing w:val="-2"/>
          <w:sz w:val="20"/>
          <w:szCs w:val="20"/>
        </w:rPr>
        <w:t xml:space="preserve"> </w:t>
      </w:r>
      <w:r w:rsidRPr="00F74A7C">
        <w:rPr>
          <w:sz w:val="20"/>
          <w:szCs w:val="20"/>
        </w:rPr>
        <w:t>the</w:t>
      </w:r>
      <w:r w:rsidRPr="00F74A7C">
        <w:rPr>
          <w:spacing w:val="-3"/>
          <w:sz w:val="20"/>
          <w:szCs w:val="20"/>
        </w:rPr>
        <w:t xml:space="preserve"> </w:t>
      </w:r>
      <w:r w:rsidRPr="00F74A7C">
        <w:rPr>
          <w:sz w:val="20"/>
          <w:szCs w:val="20"/>
        </w:rPr>
        <w:t>satisfaction</w:t>
      </w:r>
      <w:r w:rsidRPr="00F74A7C">
        <w:rPr>
          <w:spacing w:val="-4"/>
          <w:sz w:val="20"/>
          <w:szCs w:val="20"/>
        </w:rPr>
        <w:t xml:space="preserve"> </w:t>
      </w:r>
      <w:r w:rsidRPr="00F74A7C">
        <w:rPr>
          <w:sz w:val="20"/>
          <w:szCs w:val="20"/>
        </w:rPr>
        <w:t>of</w:t>
      </w:r>
      <w:r w:rsidRPr="00F74A7C">
        <w:rPr>
          <w:spacing w:val="-4"/>
          <w:sz w:val="20"/>
          <w:szCs w:val="20"/>
        </w:rPr>
        <w:t xml:space="preserve"> </w:t>
      </w:r>
      <w:r w:rsidRPr="00F74A7C">
        <w:rPr>
          <w:sz w:val="20"/>
          <w:szCs w:val="20"/>
        </w:rPr>
        <w:t xml:space="preserve">the </w:t>
      </w:r>
      <w:r w:rsidR="00723667" w:rsidRPr="00F74A7C">
        <w:rPr>
          <w:sz w:val="20"/>
          <w:szCs w:val="20"/>
        </w:rPr>
        <w:t xml:space="preserve">Judicial </w:t>
      </w:r>
      <w:r w:rsidRPr="00F74A7C">
        <w:rPr>
          <w:sz w:val="20"/>
          <w:szCs w:val="20"/>
        </w:rPr>
        <w:t xml:space="preserve">Council, then upon written </w:t>
      </w:r>
      <w:r w:rsidR="00BF4E82" w:rsidRPr="00F74A7C">
        <w:rPr>
          <w:sz w:val="20"/>
          <w:szCs w:val="20"/>
        </w:rPr>
        <w:t>Notice</w:t>
      </w:r>
      <w:r w:rsidRPr="00F74A7C">
        <w:rPr>
          <w:sz w:val="20"/>
          <w:szCs w:val="20"/>
        </w:rPr>
        <w:t xml:space="preserve">, the </w:t>
      </w:r>
      <w:r w:rsidR="0084527E" w:rsidRPr="00F74A7C">
        <w:rPr>
          <w:sz w:val="20"/>
          <w:szCs w:val="20"/>
        </w:rPr>
        <w:t>Criteria Architect</w:t>
      </w:r>
      <w:r w:rsidRPr="00F74A7C">
        <w:rPr>
          <w:sz w:val="20"/>
          <w:szCs w:val="20"/>
        </w:rPr>
        <w:t xml:space="preserve"> must immediately remove that person from the Project and provide a temporary replacement. </w:t>
      </w:r>
      <w:r w:rsidR="0084527E" w:rsidRPr="00F74A7C">
        <w:rPr>
          <w:sz w:val="20"/>
          <w:szCs w:val="20"/>
        </w:rPr>
        <w:t>Criteria Architect</w:t>
      </w:r>
      <w:r w:rsidRPr="00F74A7C">
        <w:rPr>
          <w:sz w:val="20"/>
          <w:szCs w:val="20"/>
        </w:rPr>
        <w:t xml:space="preserve"> must within </w:t>
      </w:r>
      <w:r w:rsidR="00410324" w:rsidRPr="00F74A7C">
        <w:rPr>
          <w:sz w:val="20"/>
          <w:szCs w:val="20"/>
        </w:rPr>
        <w:t xml:space="preserve">fifteen </w:t>
      </w:r>
      <w:r w:rsidRPr="00F74A7C">
        <w:rPr>
          <w:sz w:val="20"/>
          <w:szCs w:val="20"/>
        </w:rPr>
        <w:t>(</w:t>
      </w:r>
      <w:r w:rsidR="00410324" w:rsidRPr="00F74A7C">
        <w:rPr>
          <w:sz w:val="20"/>
          <w:szCs w:val="20"/>
        </w:rPr>
        <w:t>15</w:t>
      </w:r>
      <w:r w:rsidRPr="00F74A7C">
        <w:rPr>
          <w:sz w:val="20"/>
          <w:szCs w:val="20"/>
        </w:rPr>
        <w:t xml:space="preserve">) days provide a permanent replacement person, </w:t>
      </w:r>
      <w:r w:rsidR="00723667" w:rsidRPr="00F74A7C">
        <w:rPr>
          <w:sz w:val="20"/>
          <w:szCs w:val="20"/>
        </w:rPr>
        <w:t xml:space="preserve">employee, </w:t>
      </w:r>
      <w:r w:rsidRPr="00F74A7C">
        <w:rPr>
          <w:sz w:val="20"/>
          <w:szCs w:val="20"/>
        </w:rPr>
        <w:t xml:space="preserve">or Subconsultant employee acceptable to the </w:t>
      </w:r>
      <w:r w:rsidR="00723667" w:rsidRPr="00F74A7C">
        <w:rPr>
          <w:sz w:val="20"/>
          <w:szCs w:val="20"/>
        </w:rPr>
        <w:t xml:space="preserve">Judicial </w:t>
      </w:r>
      <w:r w:rsidRPr="00F74A7C">
        <w:rPr>
          <w:sz w:val="20"/>
          <w:szCs w:val="20"/>
        </w:rPr>
        <w:t xml:space="preserve">Council. All lead or </w:t>
      </w:r>
      <w:r w:rsidR="00723667" w:rsidRPr="00F74A7C">
        <w:rPr>
          <w:sz w:val="20"/>
          <w:szCs w:val="20"/>
        </w:rPr>
        <w:t>K</w:t>
      </w:r>
      <w:r w:rsidRPr="00F74A7C">
        <w:rPr>
          <w:sz w:val="20"/>
          <w:szCs w:val="20"/>
        </w:rPr>
        <w:t xml:space="preserve">ey </w:t>
      </w:r>
      <w:r w:rsidR="00723667" w:rsidRPr="00F74A7C">
        <w:rPr>
          <w:sz w:val="20"/>
          <w:szCs w:val="20"/>
        </w:rPr>
        <w:t>P</w:t>
      </w:r>
      <w:r w:rsidRPr="00F74A7C">
        <w:rPr>
          <w:sz w:val="20"/>
          <w:szCs w:val="20"/>
        </w:rPr>
        <w:t>ersonnel for any Subconsultant must also be designated by the</w:t>
      </w:r>
      <w:r w:rsidRPr="00F74A7C">
        <w:rPr>
          <w:spacing w:val="-14"/>
          <w:sz w:val="20"/>
          <w:szCs w:val="20"/>
        </w:rPr>
        <w:t xml:space="preserve"> </w:t>
      </w:r>
      <w:r w:rsidRPr="00F74A7C">
        <w:rPr>
          <w:sz w:val="20"/>
          <w:szCs w:val="20"/>
        </w:rPr>
        <w:t>Consultant.</w:t>
      </w:r>
    </w:p>
    <w:p w14:paraId="0CD8CCC3" w14:textId="77777777" w:rsidR="0098282B" w:rsidRPr="00F74A7C" w:rsidRDefault="0098282B" w:rsidP="009A1FC2">
      <w:pPr>
        <w:pStyle w:val="BodyText"/>
        <w:widowControl/>
        <w:spacing w:before="1"/>
      </w:pPr>
    </w:p>
    <w:p w14:paraId="0CD8CCC4" w14:textId="43DCAF1E" w:rsidR="0098282B" w:rsidRPr="00F74A7C" w:rsidRDefault="00681481" w:rsidP="00985813">
      <w:pPr>
        <w:pStyle w:val="ListParagraph"/>
        <w:widowControl/>
        <w:numPr>
          <w:ilvl w:val="1"/>
          <w:numId w:val="10"/>
        </w:numPr>
        <w:tabs>
          <w:tab w:val="left" w:pos="1638"/>
          <w:tab w:val="left" w:pos="1639"/>
        </w:tabs>
        <w:ind w:left="1638" w:right="156"/>
        <w:rPr>
          <w:sz w:val="20"/>
          <w:szCs w:val="20"/>
        </w:rPr>
      </w:pPr>
      <w:r w:rsidRPr="00F74A7C">
        <w:rPr>
          <w:sz w:val="20"/>
          <w:szCs w:val="20"/>
        </w:rPr>
        <w:t xml:space="preserve">The </w:t>
      </w:r>
      <w:r w:rsidR="0084527E" w:rsidRPr="00F74A7C">
        <w:rPr>
          <w:sz w:val="20"/>
          <w:szCs w:val="20"/>
        </w:rPr>
        <w:t>Criteria Architect</w:t>
      </w:r>
      <w:r w:rsidRPr="00F74A7C">
        <w:rPr>
          <w:sz w:val="20"/>
          <w:szCs w:val="20"/>
        </w:rPr>
        <w:t xml:space="preserve"> is responsible for all costs associated with replacing any of </w:t>
      </w:r>
      <w:r w:rsidR="0084527E" w:rsidRPr="00F74A7C">
        <w:rPr>
          <w:sz w:val="20"/>
          <w:szCs w:val="20"/>
        </w:rPr>
        <w:t>Criteria Architect</w:t>
      </w:r>
      <w:r w:rsidRPr="00F74A7C">
        <w:rPr>
          <w:sz w:val="20"/>
          <w:szCs w:val="20"/>
        </w:rPr>
        <w:t xml:space="preserve">’s </w:t>
      </w:r>
      <w:r w:rsidR="00731F66" w:rsidRPr="00F74A7C">
        <w:rPr>
          <w:sz w:val="20"/>
          <w:szCs w:val="20"/>
        </w:rPr>
        <w:t>K</w:t>
      </w:r>
      <w:r w:rsidRPr="00F74A7C">
        <w:rPr>
          <w:sz w:val="20"/>
          <w:szCs w:val="20"/>
        </w:rPr>
        <w:t xml:space="preserve">ey </w:t>
      </w:r>
      <w:r w:rsidR="00731F66" w:rsidRPr="00F74A7C">
        <w:rPr>
          <w:sz w:val="20"/>
          <w:szCs w:val="20"/>
        </w:rPr>
        <w:t>P</w:t>
      </w:r>
      <w:r w:rsidRPr="00F74A7C">
        <w:rPr>
          <w:sz w:val="20"/>
          <w:szCs w:val="20"/>
        </w:rPr>
        <w:t xml:space="preserve">ersonnel, including the additional costs to familiarize replacement </w:t>
      </w:r>
      <w:r w:rsidR="00731F66" w:rsidRPr="00F74A7C">
        <w:rPr>
          <w:sz w:val="20"/>
          <w:szCs w:val="20"/>
        </w:rPr>
        <w:t>Key P</w:t>
      </w:r>
      <w:r w:rsidRPr="00F74A7C">
        <w:rPr>
          <w:sz w:val="20"/>
          <w:szCs w:val="20"/>
        </w:rPr>
        <w:t xml:space="preserve">ersonnel with the Work. If the </w:t>
      </w:r>
      <w:r w:rsidR="0084527E" w:rsidRPr="00F74A7C">
        <w:rPr>
          <w:sz w:val="20"/>
          <w:szCs w:val="20"/>
        </w:rPr>
        <w:t>Criteria Architect</w:t>
      </w:r>
      <w:r w:rsidRPr="00F74A7C">
        <w:rPr>
          <w:spacing w:val="-3"/>
          <w:sz w:val="20"/>
          <w:szCs w:val="20"/>
        </w:rPr>
        <w:t xml:space="preserve"> </w:t>
      </w:r>
      <w:r w:rsidRPr="00F74A7C">
        <w:rPr>
          <w:sz w:val="20"/>
          <w:szCs w:val="20"/>
        </w:rPr>
        <w:t>does</w:t>
      </w:r>
      <w:r w:rsidRPr="00F74A7C">
        <w:rPr>
          <w:spacing w:val="-4"/>
          <w:sz w:val="20"/>
          <w:szCs w:val="20"/>
        </w:rPr>
        <w:t xml:space="preserve"> </w:t>
      </w:r>
      <w:r w:rsidRPr="00F74A7C">
        <w:rPr>
          <w:sz w:val="20"/>
          <w:szCs w:val="20"/>
        </w:rPr>
        <w:t>not</w:t>
      </w:r>
      <w:r w:rsidRPr="00F74A7C">
        <w:rPr>
          <w:spacing w:val="-2"/>
          <w:sz w:val="20"/>
          <w:szCs w:val="20"/>
        </w:rPr>
        <w:t xml:space="preserve"> </w:t>
      </w:r>
      <w:r w:rsidRPr="00F74A7C">
        <w:rPr>
          <w:sz w:val="20"/>
          <w:szCs w:val="20"/>
        </w:rPr>
        <w:t>furnish</w:t>
      </w:r>
      <w:r w:rsidRPr="00F74A7C">
        <w:rPr>
          <w:spacing w:val="-5"/>
          <w:sz w:val="20"/>
          <w:szCs w:val="20"/>
        </w:rPr>
        <w:t xml:space="preserve"> </w:t>
      </w:r>
      <w:r w:rsidRPr="00F74A7C">
        <w:rPr>
          <w:sz w:val="20"/>
          <w:szCs w:val="20"/>
        </w:rPr>
        <w:t>replacement</w:t>
      </w:r>
      <w:r w:rsidRPr="00F74A7C">
        <w:rPr>
          <w:spacing w:val="-3"/>
          <w:sz w:val="20"/>
          <w:szCs w:val="20"/>
        </w:rPr>
        <w:t xml:space="preserve"> </w:t>
      </w:r>
      <w:r w:rsidR="00731F66" w:rsidRPr="00F74A7C">
        <w:rPr>
          <w:spacing w:val="-3"/>
          <w:sz w:val="20"/>
          <w:szCs w:val="20"/>
        </w:rPr>
        <w:t xml:space="preserve">Key </w:t>
      </w:r>
      <w:r w:rsidR="00731F66" w:rsidRPr="00F74A7C">
        <w:rPr>
          <w:sz w:val="20"/>
          <w:szCs w:val="20"/>
        </w:rPr>
        <w:t>P</w:t>
      </w:r>
      <w:r w:rsidRPr="00F74A7C">
        <w:rPr>
          <w:sz w:val="20"/>
          <w:szCs w:val="20"/>
        </w:rPr>
        <w:t>ersonnel</w:t>
      </w:r>
      <w:r w:rsidRPr="00F74A7C">
        <w:rPr>
          <w:spacing w:val="-4"/>
          <w:sz w:val="20"/>
          <w:szCs w:val="20"/>
        </w:rPr>
        <w:t xml:space="preserve"> </w:t>
      </w:r>
      <w:r w:rsidRPr="00F74A7C">
        <w:rPr>
          <w:sz w:val="20"/>
          <w:szCs w:val="20"/>
        </w:rPr>
        <w:t>acceptable to</w:t>
      </w:r>
      <w:r w:rsidRPr="00F74A7C">
        <w:rPr>
          <w:spacing w:val="-3"/>
          <w:sz w:val="20"/>
          <w:szCs w:val="20"/>
        </w:rPr>
        <w:t xml:space="preserve"> </w:t>
      </w:r>
      <w:r w:rsidRPr="00F74A7C">
        <w:rPr>
          <w:sz w:val="20"/>
          <w:szCs w:val="20"/>
        </w:rPr>
        <w:t>the</w:t>
      </w:r>
      <w:r w:rsidRPr="00F74A7C">
        <w:rPr>
          <w:spacing w:val="-3"/>
          <w:sz w:val="20"/>
          <w:szCs w:val="20"/>
        </w:rPr>
        <w:t xml:space="preserve"> </w:t>
      </w:r>
      <w:r w:rsidR="00731F66" w:rsidRPr="00F74A7C">
        <w:rPr>
          <w:spacing w:val="-3"/>
          <w:sz w:val="20"/>
          <w:szCs w:val="20"/>
        </w:rPr>
        <w:t xml:space="preserve">Judicial </w:t>
      </w:r>
      <w:r w:rsidRPr="00F74A7C">
        <w:rPr>
          <w:sz w:val="20"/>
          <w:szCs w:val="20"/>
        </w:rPr>
        <w:t>Council,</w:t>
      </w:r>
      <w:r w:rsidRPr="00F74A7C">
        <w:rPr>
          <w:spacing w:val="-3"/>
          <w:sz w:val="20"/>
          <w:szCs w:val="20"/>
        </w:rPr>
        <w:t xml:space="preserve"> </w:t>
      </w:r>
      <w:r w:rsidRPr="00F74A7C">
        <w:rPr>
          <w:sz w:val="20"/>
          <w:szCs w:val="20"/>
        </w:rPr>
        <w:t>the</w:t>
      </w:r>
      <w:r w:rsidRPr="00F74A7C">
        <w:rPr>
          <w:spacing w:val="-1"/>
          <w:sz w:val="20"/>
          <w:szCs w:val="20"/>
        </w:rPr>
        <w:t xml:space="preserve"> </w:t>
      </w:r>
      <w:r w:rsidRPr="00F74A7C">
        <w:rPr>
          <w:sz w:val="20"/>
          <w:szCs w:val="20"/>
        </w:rPr>
        <w:t>Agreement</w:t>
      </w:r>
      <w:r w:rsidRPr="00F74A7C">
        <w:rPr>
          <w:spacing w:val="2"/>
          <w:sz w:val="20"/>
          <w:szCs w:val="20"/>
        </w:rPr>
        <w:t xml:space="preserve"> </w:t>
      </w:r>
      <w:r w:rsidRPr="00F74A7C">
        <w:rPr>
          <w:sz w:val="20"/>
          <w:szCs w:val="20"/>
        </w:rPr>
        <w:t>may</w:t>
      </w:r>
      <w:r w:rsidRPr="00F74A7C">
        <w:rPr>
          <w:spacing w:val="-8"/>
          <w:sz w:val="20"/>
          <w:szCs w:val="20"/>
        </w:rPr>
        <w:t xml:space="preserve"> </w:t>
      </w:r>
      <w:r w:rsidRPr="00F74A7C">
        <w:rPr>
          <w:sz w:val="20"/>
          <w:szCs w:val="20"/>
        </w:rPr>
        <w:t>be</w:t>
      </w:r>
      <w:r w:rsidRPr="00F74A7C">
        <w:rPr>
          <w:spacing w:val="-3"/>
          <w:sz w:val="20"/>
          <w:szCs w:val="20"/>
        </w:rPr>
        <w:t xml:space="preserve"> </w:t>
      </w:r>
      <w:r w:rsidRPr="00F74A7C">
        <w:rPr>
          <w:sz w:val="20"/>
          <w:szCs w:val="20"/>
        </w:rPr>
        <w:t>terminate</w:t>
      </w:r>
      <w:r w:rsidR="00DC2659" w:rsidRPr="00F74A7C">
        <w:rPr>
          <w:sz w:val="20"/>
          <w:szCs w:val="20"/>
        </w:rPr>
        <w:t>d</w:t>
      </w:r>
      <w:r w:rsidRPr="00F74A7C">
        <w:rPr>
          <w:spacing w:val="-4"/>
          <w:sz w:val="20"/>
          <w:szCs w:val="20"/>
        </w:rPr>
        <w:t xml:space="preserve"> </w:t>
      </w:r>
      <w:r w:rsidRPr="00F74A7C">
        <w:rPr>
          <w:sz w:val="20"/>
          <w:szCs w:val="20"/>
        </w:rPr>
        <w:t>for cause.</w:t>
      </w:r>
    </w:p>
    <w:p w14:paraId="0CD8CCC5" w14:textId="77777777" w:rsidR="0098282B" w:rsidRPr="00F74A7C" w:rsidRDefault="0098282B" w:rsidP="009A1FC2">
      <w:pPr>
        <w:pStyle w:val="BodyText"/>
        <w:widowControl/>
      </w:pPr>
    </w:p>
    <w:p w14:paraId="0CD8CCC6" w14:textId="3613CB16" w:rsidR="0098282B" w:rsidRPr="00F74A7C" w:rsidRDefault="0084527E" w:rsidP="00985813">
      <w:pPr>
        <w:pStyle w:val="ListParagraph"/>
        <w:widowControl/>
        <w:numPr>
          <w:ilvl w:val="1"/>
          <w:numId w:val="10"/>
        </w:numPr>
        <w:tabs>
          <w:tab w:val="left" w:pos="1638"/>
          <w:tab w:val="left" w:pos="1639"/>
        </w:tabs>
        <w:ind w:left="1638" w:right="198"/>
        <w:rPr>
          <w:sz w:val="20"/>
          <w:szCs w:val="20"/>
        </w:rPr>
      </w:pPr>
      <w:r w:rsidRPr="00F74A7C">
        <w:rPr>
          <w:sz w:val="20"/>
          <w:szCs w:val="20"/>
        </w:rPr>
        <w:t>Criteria Architect</w:t>
      </w:r>
      <w:r w:rsidR="00681481" w:rsidRPr="00F74A7C">
        <w:rPr>
          <w:sz w:val="20"/>
          <w:szCs w:val="20"/>
        </w:rPr>
        <w:t xml:space="preserve"> represents that the </w:t>
      </w:r>
      <w:r w:rsidRPr="00F74A7C">
        <w:rPr>
          <w:sz w:val="20"/>
          <w:szCs w:val="20"/>
        </w:rPr>
        <w:t>Criteria Architect</w:t>
      </w:r>
      <w:r w:rsidR="00681481" w:rsidRPr="00F74A7C">
        <w:rPr>
          <w:sz w:val="20"/>
          <w:szCs w:val="20"/>
        </w:rPr>
        <w:t xml:space="preserve"> has no existing interest and will not acquire any interest, direct or indirect, that could conflict in any manner or degree with the performance of Services required under</w:t>
      </w:r>
      <w:r w:rsidR="00681481" w:rsidRPr="00F74A7C">
        <w:rPr>
          <w:spacing w:val="-3"/>
          <w:sz w:val="20"/>
          <w:szCs w:val="20"/>
        </w:rPr>
        <w:t xml:space="preserve"> </w:t>
      </w:r>
      <w:r w:rsidR="00681481" w:rsidRPr="00F74A7C">
        <w:rPr>
          <w:sz w:val="20"/>
          <w:szCs w:val="20"/>
        </w:rPr>
        <w:t>this</w:t>
      </w:r>
      <w:r w:rsidR="00681481" w:rsidRPr="00F74A7C">
        <w:rPr>
          <w:spacing w:val="-2"/>
          <w:sz w:val="20"/>
          <w:szCs w:val="20"/>
        </w:rPr>
        <w:t xml:space="preserve"> </w:t>
      </w:r>
      <w:r w:rsidR="00681481" w:rsidRPr="00F74A7C">
        <w:rPr>
          <w:sz w:val="20"/>
          <w:szCs w:val="20"/>
        </w:rPr>
        <w:t>Agreement</w:t>
      </w:r>
      <w:r w:rsidR="00681481" w:rsidRPr="00F74A7C">
        <w:rPr>
          <w:spacing w:val="-3"/>
          <w:sz w:val="20"/>
          <w:szCs w:val="20"/>
        </w:rPr>
        <w:t xml:space="preserve"> </w:t>
      </w:r>
      <w:r w:rsidR="00681481" w:rsidRPr="00F74A7C">
        <w:rPr>
          <w:sz w:val="20"/>
          <w:szCs w:val="20"/>
        </w:rPr>
        <w:t>and</w:t>
      </w:r>
      <w:r w:rsidR="00681481" w:rsidRPr="00F74A7C">
        <w:rPr>
          <w:spacing w:val="-3"/>
          <w:sz w:val="20"/>
          <w:szCs w:val="20"/>
        </w:rPr>
        <w:t xml:space="preserve"> </w:t>
      </w:r>
      <w:r w:rsidR="00681481" w:rsidRPr="00F74A7C">
        <w:rPr>
          <w:sz w:val="20"/>
          <w:szCs w:val="20"/>
        </w:rPr>
        <w:t>that</w:t>
      </w:r>
      <w:r w:rsidR="00681481" w:rsidRPr="00F74A7C">
        <w:rPr>
          <w:spacing w:val="-1"/>
          <w:sz w:val="20"/>
          <w:szCs w:val="20"/>
        </w:rPr>
        <w:t xml:space="preserve"> </w:t>
      </w:r>
      <w:r w:rsidR="00681481" w:rsidRPr="00F74A7C">
        <w:rPr>
          <w:sz w:val="20"/>
          <w:szCs w:val="20"/>
        </w:rPr>
        <w:t>no</w:t>
      </w:r>
      <w:r w:rsidR="00681481" w:rsidRPr="00F74A7C">
        <w:rPr>
          <w:spacing w:val="-3"/>
          <w:sz w:val="20"/>
          <w:szCs w:val="20"/>
        </w:rPr>
        <w:t xml:space="preserve"> </w:t>
      </w:r>
      <w:r w:rsidR="00681481" w:rsidRPr="00F74A7C">
        <w:rPr>
          <w:sz w:val="20"/>
          <w:szCs w:val="20"/>
        </w:rPr>
        <w:t>person</w:t>
      </w:r>
      <w:r w:rsidR="00681481" w:rsidRPr="00F74A7C">
        <w:rPr>
          <w:spacing w:val="-4"/>
          <w:sz w:val="20"/>
          <w:szCs w:val="20"/>
        </w:rPr>
        <w:t xml:space="preserve"> </w:t>
      </w:r>
      <w:r w:rsidR="00681481" w:rsidRPr="00F74A7C">
        <w:rPr>
          <w:sz w:val="20"/>
          <w:szCs w:val="20"/>
        </w:rPr>
        <w:t>having</w:t>
      </w:r>
      <w:r w:rsidR="00681481" w:rsidRPr="00F74A7C">
        <w:rPr>
          <w:spacing w:val="-4"/>
          <w:sz w:val="20"/>
          <w:szCs w:val="20"/>
        </w:rPr>
        <w:t xml:space="preserve"> </w:t>
      </w:r>
      <w:r w:rsidR="00681481" w:rsidRPr="00F74A7C">
        <w:rPr>
          <w:sz w:val="20"/>
          <w:szCs w:val="20"/>
        </w:rPr>
        <w:t>any</w:t>
      </w:r>
      <w:r w:rsidR="00681481" w:rsidRPr="00F74A7C">
        <w:rPr>
          <w:spacing w:val="-5"/>
          <w:sz w:val="20"/>
          <w:szCs w:val="20"/>
        </w:rPr>
        <w:t xml:space="preserve"> </w:t>
      </w:r>
      <w:r w:rsidR="00681481" w:rsidRPr="00F74A7C">
        <w:rPr>
          <w:sz w:val="20"/>
          <w:szCs w:val="20"/>
        </w:rPr>
        <w:t>conflict</w:t>
      </w:r>
      <w:r w:rsidR="00681481" w:rsidRPr="00F74A7C">
        <w:rPr>
          <w:spacing w:val="-1"/>
          <w:sz w:val="20"/>
          <w:szCs w:val="20"/>
        </w:rPr>
        <w:t xml:space="preserve"> </w:t>
      </w:r>
      <w:r w:rsidR="00681481" w:rsidRPr="00F74A7C">
        <w:rPr>
          <w:sz w:val="20"/>
          <w:szCs w:val="20"/>
        </w:rPr>
        <w:t>of</w:t>
      </w:r>
      <w:r w:rsidR="00681481" w:rsidRPr="00F74A7C">
        <w:rPr>
          <w:spacing w:val="-6"/>
          <w:sz w:val="20"/>
          <w:szCs w:val="20"/>
        </w:rPr>
        <w:t xml:space="preserve"> </w:t>
      </w:r>
      <w:r w:rsidR="00681481" w:rsidRPr="00F74A7C">
        <w:rPr>
          <w:sz w:val="20"/>
          <w:szCs w:val="20"/>
        </w:rPr>
        <w:t>interest</w:t>
      </w:r>
      <w:r w:rsidR="00681481" w:rsidRPr="00F74A7C">
        <w:rPr>
          <w:spacing w:val="-1"/>
          <w:sz w:val="20"/>
          <w:szCs w:val="20"/>
        </w:rPr>
        <w:t xml:space="preserve"> </w:t>
      </w:r>
      <w:r w:rsidR="00681481" w:rsidRPr="00F74A7C">
        <w:rPr>
          <w:sz w:val="20"/>
          <w:szCs w:val="20"/>
        </w:rPr>
        <w:t>will</w:t>
      </w:r>
      <w:r w:rsidR="00681481" w:rsidRPr="00F74A7C">
        <w:rPr>
          <w:spacing w:val="-4"/>
          <w:sz w:val="20"/>
          <w:szCs w:val="20"/>
        </w:rPr>
        <w:t xml:space="preserve"> </w:t>
      </w:r>
      <w:r w:rsidR="00681481" w:rsidRPr="00F74A7C">
        <w:rPr>
          <w:sz w:val="20"/>
          <w:szCs w:val="20"/>
        </w:rPr>
        <w:t>be</w:t>
      </w:r>
      <w:r w:rsidR="00681481" w:rsidRPr="00F74A7C">
        <w:rPr>
          <w:spacing w:val="-3"/>
          <w:sz w:val="20"/>
          <w:szCs w:val="20"/>
        </w:rPr>
        <w:t xml:space="preserve"> </w:t>
      </w:r>
      <w:r w:rsidR="00681481" w:rsidRPr="00F74A7C">
        <w:rPr>
          <w:sz w:val="20"/>
          <w:szCs w:val="20"/>
        </w:rPr>
        <w:t>employed</w:t>
      </w:r>
      <w:r w:rsidR="00681481" w:rsidRPr="00F74A7C">
        <w:rPr>
          <w:spacing w:val="-3"/>
          <w:sz w:val="20"/>
          <w:szCs w:val="20"/>
        </w:rPr>
        <w:t xml:space="preserve"> </w:t>
      </w:r>
      <w:r w:rsidR="00681481" w:rsidRPr="00F74A7C">
        <w:rPr>
          <w:sz w:val="20"/>
          <w:szCs w:val="20"/>
        </w:rPr>
        <w:t>by</w:t>
      </w:r>
      <w:r w:rsidR="00681481" w:rsidRPr="00F74A7C">
        <w:rPr>
          <w:spacing w:val="-4"/>
          <w:sz w:val="20"/>
          <w:szCs w:val="20"/>
        </w:rPr>
        <w:t xml:space="preserve"> </w:t>
      </w:r>
      <w:r w:rsidRPr="00F74A7C">
        <w:rPr>
          <w:sz w:val="20"/>
          <w:szCs w:val="20"/>
        </w:rPr>
        <w:t>Criteria Architect</w:t>
      </w:r>
      <w:r w:rsidR="00681481" w:rsidRPr="00F74A7C">
        <w:rPr>
          <w:sz w:val="20"/>
          <w:szCs w:val="20"/>
        </w:rPr>
        <w:t>.</w:t>
      </w:r>
    </w:p>
    <w:p w14:paraId="6C65F1BE" w14:textId="77777777" w:rsidR="007D0964" w:rsidRPr="00F74A7C" w:rsidRDefault="007D0964" w:rsidP="009A1FC2">
      <w:pPr>
        <w:pStyle w:val="ListParagraph"/>
        <w:widowControl/>
        <w:rPr>
          <w:sz w:val="20"/>
          <w:szCs w:val="20"/>
        </w:rPr>
      </w:pPr>
    </w:p>
    <w:p w14:paraId="5A4A387D" w14:textId="301A01F6" w:rsidR="007D0964" w:rsidRPr="00F74A7C" w:rsidRDefault="007D0964" w:rsidP="00985813">
      <w:pPr>
        <w:pStyle w:val="ListParagraph"/>
        <w:widowControl/>
        <w:numPr>
          <w:ilvl w:val="1"/>
          <w:numId w:val="10"/>
        </w:numPr>
        <w:tabs>
          <w:tab w:val="left" w:pos="1638"/>
          <w:tab w:val="left" w:pos="1639"/>
        </w:tabs>
        <w:ind w:left="1638" w:right="198"/>
        <w:rPr>
          <w:sz w:val="20"/>
          <w:szCs w:val="20"/>
        </w:rPr>
      </w:pPr>
      <w:r w:rsidRPr="00F74A7C">
        <w:rPr>
          <w:sz w:val="20"/>
        </w:rPr>
        <w:t>Criteria Architect</w:t>
      </w:r>
      <w:r w:rsidRPr="00F74A7C" w:rsidDel="00FF2C74">
        <w:rPr>
          <w:sz w:val="20"/>
        </w:rPr>
        <w:t xml:space="preserve"> </w:t>
      </w:r>
      <w:r w:rsidRPr="00F74A7C">
        <w:rPr>
          <w:sz w:val="20"/>
        </w:rPr>
        <w:t>shall contract for or employ, at Criteria Architect’s</w:t>
      </w:r>
      <w:r w:rsidRPr="00F74A7C" w:rsidDel="00FF2C74">
        <w:rPr>
          <w:sz w:val="20"/>
        </w:rPr>
        <w:t xml:space="preserve"> </w:t>
      </w:r>
      <w:r w:rsidRPr="00F74A7C">
        <w:rPr>
          <w:sz w:val="20"/>
        </w:rPr>
        <w:t>expense, Subconsultant(s)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F74A7C" w:rsidDel="003F06BC">
        <w:rPr>
          <w:sz w:val="20"/>
        </w:rPr>
        <w:t xml:space="preserve"> </w:t>
      </w:r>
      <w:r w:rsidRPr="00F74A7C">
        <w:rPr>
          <w:sz w:val="20"/>
        </w:rPr>
        <w:t>use of any particular Subconsultant.  Nothing in the foregoing procedure shall create any contractual relationship between the Judicial Council and any Subconsultant(s) employed by the Criteria Architect</w:t>
      </w:r>
      <w:r w:rsidRPr="00F74A7C" w:rsidDel="003F06BC">
        <w:rPr>
          <w:sz w:val="20"/>
        </w:rPr>
        <w:t xml:space="preserve"> </w:t>
      </w:r>
      <w:r w:rsidRPr="00F74A7C">
        <w:rPr>
          <w:sz w:val="20"/>
        </w:rPr>
        <w:t>under terms of the Agreement.</w:t>
      </w:r>
    </w:p>
    <w:p w14:paraId="0CD8CCC7" w14:textId="77777777" w:rsidR="0098282B" w:rsidRPr="00F74A7C" w:rsidRDefault="0098282B" w:rsidP="009A1FC2">
      <w:pPr>
        <w:pStyle w:val="BodyText"/>
        <w:widowControl/>
        <w:spacing w:before="11"/>
      </w:pPr>
    </w:p>
    <w:p w14:paraId="0CD8CCC8" w14:textId="5D4AA6E2" w:rsidR="0098282B" w:rsidRPr="00F74A7C" w:rsidRDefault="00681481" w:rsidP="00985813">
      <w:pPr>
        <w:pStyle w:val="ListParagraph"/>
        <w:widowControl/>
        <w:numPr>
          <w:ilvl w:val="1"/>
          <w:numId w:val="10"/>
        </w:numPr>
        <w:tabs>
          <w:tab w:val="left" w:pos="1638"/>
          <w:tab w:val="left" w:pos="1639"/>
        </w:tabs>
        <w:ind w:left="1638" w:right="125"/>
        <w:rPr>
          <w:sz w:val="20"/>
          <w:szCs w:val="20"/>
        </w:rPr>
      </w:pPr>
      <w:r w:rsidRPr="00F74A7C">
        <w:rPr>
          <w:sz w:val="20"/>
          <w:szCs w:val="20"/>
        </w:rPr>
        <w:t xml:space="preserve">If the </w:t>
      </w:r>
      <w:r w:rsidR="0084527E" w:rsidRPr="00F74A7C">
        <w:rPr>
          <w:sz w:val="20"/>
          <w:szCs w:val="20"/>
        </w:rPr>
        <w:t>Criteria Architect</w:t>
      </w:r>
      <w:r w:rsidRPr="00F74A7C">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sidRPr="00F74A7C">
        <w:rPr>
          <w:sz w:val="20"/>
          <w:szCs w:val="20"/>
        </w:rPr>
        <w:t xml:space="preserve">Judicial </w:t>
      </w:r>
      <w:r w:rsidRPr="00F74A7C">
        <w:rPr>
          <w:sz w:val="20"/>
          <w:szCs w:val="20"/>
        </w:rPr>
        <w:t xml:space="preserve">Council or other Judicial Branch entities, the </w:t>
      </w:r>
      <w:r w:rsidR="00E80226" w:rsidRPr="00F74A7C">
        <w:rPr>
          <w:sz w:val="20"/>
          <w:szCs w:val="20"/>
        </w:rPr>
        <w:t xml:space="preserve">Judicial </w:t>
      </w:r>
      <w:r w:rsidRPr="00F74A7C">
        <w:rPr>
          <w:sz w:val="20"/>
          <w:szCs w:val="20"/>
        </w:rPr>
        <w:t xml:space="preserve">Council has the right, but not the obligation, to conduct a background check or to require the </w:t>
      </w:r>
      <w:r w:rsidR="0084527E" w:rsidRPr="00F74A7C">
        <w:rPr>
          <w:sz w:val="20"/>
          <w:szCs w:val="20"/>
        </w:rPr>
        <w:t>Criteria Architect</w:t>
      </w:r>
      <w:r w:rsidRPr="00F74A7C">
        <w:rPr>
          <w:sz w:val="20"/>
          <w:szCs w:val="20"/>
        </w:rPr>
        <w:t xml:space="preserve"> to conduct a background check, as permitted by law, on that person(s) before the</w:t>
      </w:r>
      <w:r w:rsidR="00E2459A" w:rsidRPr="00F74A7C">
        <w:rPr>
          <w:sz w:val="20"/>
          <w:szCs w:val="20"/>
        </w:rPr>
        <w:t xml:space="preserve"> Judicial</w:t>
      </w:r>
      <w:r w:rsidRPr="00F74A7C">
        <w:rPr>
          <w:sz w:val="20"/>
          <w:szCs w:val="20"/>
        </w:rPr>
        <w:t xml:space="preserve"> Council will grant to that person(s) access to the </w:t>
      </w:r>
      <w:r w:rsidR="00E80226" w:rsidRPr="00F74A7C">
        <w:rPr>
          <w:sz w:val="20"/>
          <w:szCs w:val="20"/>
        </w:rPr>
        <w:t xml:space="preserve">Judicial </w:t>
      </w:r>
      <w:r w:rsidRPr="00F74A7C">
        <w:rPr>
          <w:sz w:val="20"/>
          <w:szCs w:val="20"/>
        </w:rPr>
        <w:t xml:space="preserve">Council’s or other judicial branch entities’ premises or systems. The </w:t>
      </w:r>
      <w:r w:rsidR="0084527E" w:rsidRPr="00F74A7C">
        <w:rPr>
          <w:sz w:val="20"/>
          <w:szCs w:val="20"/>
        </w:rPr>
        <w:t>Criteria Architect</w:t>
      </w:r>
      <w:r w:rsidRPr="00F74A7C">
        <w:rPr>
          <w:sz w:val="20"/>
          <w:szCs w:val="20"/>
        </w:rPr>
        <w:t xml:space="preserve"> will cooperate with the </w:t>
      </w:r>
      <w:r w:rsidR="00E80226" w:rsidRPr="00F74A7C">
        <w:rPr>
          <w:sz w:val="20"/>
          <w:szCs w:val="20"/>
        </w:rPr>
        <w:t xml:space="preserve">Judicial </w:t>
      </w:r>
      <w:r w:rsidRPr="00F74A7C">
        <w:rPr>
          <w:sz w:val="20"/>
          <w:szCs w:val="20"/>
        </w:rPr>
        <w:t xml:space="preserve">Council in performing that background </w:t>
      </w:r>
      <w:r w:rsidR="00CE3B09" w:rsidRPr="00F74A7C">
        <w:rPr>
          <w:sz w:val="20"/>
          <w:szCs w:val="20"/>
        </w:rPr>
        <w:t>check and</w:t>
      </w:r>
      <w:r w:rsidRPr="00F74A7C">
        <w:rPr>
          <w:sz w:val="20"/>
          <w:szCs w:val="20"/>
        </w:rPr>
        <w:t xml:space="preserve"> will promptly notify the</w:t>
      </w:r>
      <w:r w:rsidR="00E80226" w:rsidRPr="00F74A7C">
        <w:rPr>
          <w:sz w:val="20"/>
          <w:szCs w:val="20"/>
        </w:rPr>
        <w:t xml:space="preserve"> Judicial</w:t>
      </w:r>
      <w:r w:rsidRPr="00F74A7C">
        <w:rPr>
          <w:sz w:val="20"/>
          <w:szCs w:val="20"/>
        </w:rPr>
        <w:t xml:space="preserve"> Council of any person refusing to undergo a background </w:t>
      </w:r>
      <w:r w:rsidR="00DF2CC1" w:rsidRPr="00F74A7C">
        <w:rPr>
          <w:sz w:val="20"/>
          <w:szCs w:val="20"/>
        </w:rPr>
        <w:t>check and</w:t>
      </w:r>
      <w:r w:rsidRPr="00F74A7C">
        <w:rPr>
          <w:sz w:val="20"/>
          <w:szCs w:val="20"/>
        </w:rPr>
        <w:t xml:space="preserve"> will reassign that person to perform other services. The </w:t>
      </w:r>
      <w:r w:rsidR="0084527E" w:rsidRPr="00F74A7C">
        <w:rPr>
          <w:sz w:val="20"/>
          <w:szCs w:val="20"/>
        </w:rPr>
        <w:t>Criteria Architect</w:t>
      </w:r>
      <w:r w:rsidRPr="00F74A7C">
        <w:rPr>
          <w:sz w:val="20"/>
          <w:szCs w:val="20"/>
        </w:rPr>
        <w:t xml:space="preserve"> must obtain all releases, waivers, or permissions required for the release of that information to the </w:t>
      </w:r>
      <w:r w:rsidR="00E80226" w:rsidRPr="00F74A7C">
        <w:rPr>
          <w:sz w:val="20"/>
          <w:szCs w:val="20"/>
        </w:rPr>
        <w:t xml:space="preserve">Judicial </w:t>
      </w:r>
      <w:r w:rsidRPr="00F74A7C">
        <w:rPr>
          <w:sz w:val="20"/>
          <w:szCs w:val="20"/>
        </w:rPr>
        <w:t xml:space="preserve">Council. Costs incident to background checks are the sole responsibility of the </w:t>
      </w:r>
      <w:r w:rsidR="0084527E" w:rsidRPr="00F74A7C">
        <w:rPr>
          <w:sz w:val="20"/>
          <w:szCs w:val="20"/>
        </w:rPr>
        <w:t>Criteria Architect</w:t>
      </w:r>
      <w:r w:rsidRPr="00F74A7C">
        <w:rPr>
          <w:sz w:val="20"/>
          <w:szCs w:val="20"/>
        </w:rPr>
        <w:t>.</w:t>
      </w:r>
    </w:p>
    <w:p w14:paraId="2F83CDE4" w14:textId="77777777" w:rsidR="003746CA" w:rsidRPr="00F74A7C" w:rsidRDefault="003746CA" w:rsidP="009A1FC2">
      <w:pPr>
        <w:widowControl/>
        <w:tabs>
          <w:tab w:val="left" w:pos="1638"/>
          <w:tab w:val="left" w:pos="1639"/>
        </w:tabs>
        <w:ind w:left="918" w:right="125"/>
        <w:rPr>
          <w:sz w:val="20"/>
          <w:szCs w:val="20"/>
        </w:rPr>
      </w:pPr>
    </w:p>
    <w:p w14:paraId="071AFF82" w14:textId="3B9FE0E0" w:rsidR="00BD10AB" w:rsidRPr="00F74A7C" w:rsidRDefault="00BD10AB" w:rsidP="00AA7D0A">
      <w:pPr>
        <w:pStyle w:val="Heading1"/>
        <w:widowControl/>
        <w:tabs>
          <w:tab w:val="left" w:pos="1440"/>
          <w:tab w:val="left" w:pos="1639"/>
        </w:tabs>
        <w:spacing w:before="1"/>
      </w:pPr>
      <w:bookmarkStart w:id="41" w:name="_Toc73951969"/>
      <w:r w:rsidRPr="00F74A7C">
        <w:t>Article</w:t>
      </w:r>
      <w:r w:rsidRPr="00F74A7C">
        <w:rPr>
          <w:spacing w:val="-2"/>
        </w:rPr>
        <w:t xml:space="preserve"> </w:t>
      </w:r>
      <w:r w:rsidR="00500128" w:rsidRPr="00F74A7C">
        <w:t>4</w:t>
      </w:r>
      <w:r w:rsidRPr="00F74A7C">
        <w:t>.</w:t>
      </w:r>
      <w:r w:rsidRPr="00F74A7C">
        <w:tab/>
        <w:t>EMPLOYMENT</w:t>
      </w:r>
      <w:r w:rsidRPr="00F74A7C">
        <w:rPr>
          <w:spacing w:val="-1"/>
        </w:rPr>
        <w:t xml:space="preserve"> </w:t>
      </w:r>
      <w:r w:rsidRPr="00F74A7C">
        <w:t>STATUS</w:t>
      </w:r>
      <w:bookmarkEnd w:id="41"/>
    </w:p>
    <w:p w14:paraId="31C8D081" w14:textId="77777777" w:rsidR="00BD10AB" w:rsidRPr="00F74A7C" w:rsidRDefault="00BD10AB" w:rsidP="009A1FC2">
      <w:pPr>
        <w:pStyle w:val="BodyText"/>
        <w:widowControl/>
        <w:spacing w:before="5"/>
        <w:rPr>
          <w:b/>
        </w:rPr>
      </w:pPr>
    </w:p>
    <w:p w14:paraId="7FF3BA21" w14:textId="4B39003C" w:rsidR="00BD10AB" w:rsidRPr="00F74A7C" w:rsidRDefault="003746CA" w:rsidP="009A1FC2">
      <w:pPr>
        <w:widowControl/>
        <w:tabs>
          <w:tab w:val="left" w:pos="1639"/>
          <w:tab w:val="left" w:pos="1640"/>
        </w:tabs>
        <w:ind w:left="1620" w:right="132" w:hanging="701"/>
        <w:rPr>
          <w:sz w:val="20"/>
          <w:szCs w:val="20"/>
        </w:rPr>
      </w:pPr>
      <w:r w:rsidRPr="00F74A7C">
        <w:rPr>
          <w:sz w:val="20"/>
          <w:szCs w:val="20"/>
        </w:rPr>
        <w:t xml:space="preserve">4.1 </w:t>
      </w:r>
      <w:r w:rsidRPr="00F74A7C">
        <w:rPr>
          <w:sz w:val="20"/>
          <w:szCs w:val="20"/>
        </w:rPr>
        <w:tab/>
      </w:r>
      <w:r w:rsidR="00BD10AB" w:rsidRPr="00F74A7C">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F74A7C">
        <w:rPr>
          <w:spacing w:val="-3"/>
          <w:sz w:val="20"/>
          <w:szCs w:val="20"/>
        </w:rPr>
        <w:t xml:space="preserve"> </w:t>
      </w:r>
      <w:r w:rsidR="00BD10AB" w:rsidRPr="00F74A7C">
        <w:rPr>
          <w:sz w:val="20"/>
          <w:szCs w:val="20"/>
        </w:rPr>
        <w:t>that</w:t>
      </w:r>
      <w:r w:rsidR="00BD10AB" w:rsidRPr="00F74A7C">
        <w:rPr>
          <w:spacing w:val="-3"/>
          <w:sz w:val="20"/>
          <w:szCs w:val="20"/>
        </w:rPr>
        <w:t xml:space="preserve"> </w:t>
      </w:r>
      <w:r w:rsidR="00BD10AB" w:rsidRPr="00F74A7C">
        <w:rPr>
          <w:sz w:val="20"/>
          <w:szCs w:val="20"/>
        </w:rPr>
        <w:t>the</w:t>
      </w:r>
      <w:r w:rsidR="00BD10AB" w:rsidRPr="00F74A7C">
        <w:rPr>
          <w:spacing w:val="-3"/>
          <w:sz w:val="20"/>
          <w:szCs w:val="20"/>
        </w:rPr>
        <w:t xml:space="preserve"> </w:t>
      </w:r>
      <w:r w:rsidR="00BD10AB" w:rsidRPr="00F74A7C">
        <w:rPr>
          <w:sz w:val="20"/>
          <w:szCs w:val="20"/>
        </w:rPr>
        <w:t>Services</w:t>
      </w:r>
      <w:r w:rsidR="00BD10AB" w:rsidRPr="00F74A7C">
        <w:rPr>
          <w:spacing w:val="-4"/>
          <w:sz w:val="20"/>
          <w:szCs w:val="20"/>
        </w:rPr>
        <w:t xml:space="preserve"> </w:t>
      </w:r>
      <w:r w:rsidR="00BD10AB" w:rsidRPr="00F74A7C">
        <w:rPr>
          <w:sz w:val="20"/>
          <w:szCs w:val="20"/>
        </w:rPr>
        <w:t>to</w:t>
      </w:r>
      <w:r w:rsidR="00BD10AB" w:rsidRPr="00F74A7C">
        <w:rPr>
          <w:spacing w:val="1"/>
          <w:sz w:val="20"/>
          <w:szCs w:val="20"/>
        </w:rPr>
        <w:t xml:space="preserve"> </w:t>
      </w:r>
      <w:r w:rsidR="00BD10AB" w:rsidRPr="00F74A7C">
        <w:rPr>
          <w:sz w:val="20"/>
          <w:szCs w:val="20"/>
        </w:rPr>
        <w:t>be</w:t>
      </w:r>
      <w:r w:rsidR="00BD10AB" w:rsidRPr="00F74A7C">
        <w:rPr>
          <w:spacing w:val="-3"/>
          <w:sz w:val="20"/>
          <w:szCs w:val="20"/>
        </w:rPr>
        <w:t xml:space="preserve"> </w:t>
      </w:r>
      <w:r w:rsidR="00BD10AB" w:rsidRPr="00F74A7C">
        <w:rPr>
          <w:sz w:val="20"/>
          <w:szCs w:val="20"/>
        </w:rPr>
        <w:t>provided</w:t>
      </w:r>
      <w:r w:rsidR="00BD10AB" w:rsidRPr="00F74A7C">
        <w:rPr>
          <w:spacing w:val="-5"/>
          <w:sz w:val="20"/>
          <w:szCs w:val="20"/>
        </w:rPr>
        <w:t xml:space="preserve"> </w:t>
      </w:r>
      <w:r w:rsidR="00BD10AB" w:rsidRPr="00F74A7C">
        <w:rPr>
          <w:sz w:val="20"/>
          <w:szCs w:val="20"/>
        </w:rPr>
        <w:t>by</w:t>
      </w:r>
      <w:r w:rsidR="00BD10AB" w:rsidRPr="00F74A7C">
        <w:rPr>
          <w:spacing w:val="-6"/>
          <w:sz w:val="20"/>
          <w:szCs w:val="20"/>
        </w:rPr>
        <w:t xml:space="preserve"> </w:t>
      </w:r>
      <w:r w:rsidR="00BD10AB" w:rsidRPr="00F74A7C">
        <w:rPr>
          <w:sz w:val="20"/>
          <w:szCs w:val="20"/>
        </w:rPr>
        <w:t>Criteria Architect must</w:t>
      </w:r>
      <w:r w:rsidR="00BD10AB" w:rsidRPr="00F74A7C">
        <w:rPr>
          <w:spacing w:val="-3"/>
          <w:sz w:val="20"/>
          <w:szCs w:val="20"/>
        </w:rPr>
        <w:t xml:space="preserve"> </w:t>
      </w:r>
      <w:r w:rsidR="00BD10AB" w:rsidRPr="00F74A7C">
        <w:rPr>
          <w:sz w:val="20"/>
          <w:szCs w:val="20"/>
        </w:rPr>
        <w:t>be</w:t>
      </w:r>
      <w:r w:rsidR="00BD10AB" w:rsidRPr="00F74A7C">
        <w:rPr>
          <w:spacing w:val="-3"/>
          <w:sz w:val="20"/>
          <w:szCs w:val="20"/>
        </w:rPr>
        <w:t xml:space="preserve"> </w:t>
      </w:r>
      <w:r w:rsidR="00BD10AB" w:rsidRPr="00F74A7C">
        <w:rPr>
          <w:sz w:val="20"/>
          <w:szCs w:val="20"/>
        </w:rPr>
        <w:t>provided</w:t>
      </w:r>
      <w:r w:rsidR="00BD10AB" w:rsidRPr="00F74A7C">
        <w:rPr>
          <w:spacing w:val="-2"/>
          <w:sz w:val="20"/>
          <w:szCs w:val="20"/>
        </w:rPr>
        <w:t xml:space="preserve"> </w:t>
      </w:r>
      <w:r w:rsidR="00BD10AB" w:rsidRPr="00F74A7C">
        <w:rPr>
          <w:sz w:val="20"/>
          <w:szCs w:val="20"/>
        </w:rPr>
        <w:t>in</w:t>
      </w:r>
      <w:r w:rsidR="00BD10AB" w:rsidRPr="00F74A7C">
        <w:rPr>
          <w:spacing w:val="-4"/>
          <w:sz w:val="20"/>
          <w:szCs w:val="20"/>
        </w:rPr>
        <w:t xml:space="preserve"> </w:t>
      </w:r>
      <w:r w:rsidR="00BD10AB" w:rsidRPr="00F74A7C">
        <w:rPr>
          <w:sz w:val="20"/>
          <w:szCs w:val="20"/>
        </w:rPr>
        <w:t>a</w:t>
      </w:r>
      <w:r w:rsidR="00BD10AB" w:rsidRPr="00F74A7C">
        <w:rPr>
          <w:spacing w:val="-1"/>
          <w:sz w:val="20"/>
          <w:szCs w:val="20"/>
        </w:rPr>
        <w:t xml:space="preserve"> </w:t>
      </w:r>
      <w:r w:rsidR="00BD10AB" w:rsidRPr="00F74A7C">
        <w:rPr>
          <w:sz w:val="20"/>
          <w:szCs w:val="20"/>
        </w:rPr>
        <w:t>manner</w:t>
      </w:r>
      <w:r w:rsidR="00BD10AB" w:rsidRPr="00F74A7C">
        <w:rPr>
          <w:spacing w:val="-2"/>
          <w:sz w:val="20"/>
          <w:szCs w:val="20"/>
        </w:rPr>
        <w:t xml:space="preserve"> </w:t>
      </w:r>
      <w:r w:rsidR="00BD10AB" w:rsidRPr="00F74A7C">
        <w:rPr>
          <w:sz w:val="20"/>
          <w:szCs w:val="20"/>
        </w:rPr>
        <w:t>consistent</w:t>
      </w:r>
      <w:r w:rsidR="00BD10AB" w:rsidRPr="00F74A7C">
        <w:rPr>
          <w:spacing w:val="-1"/>
          <w:sz w:val="20"/>
          <w:szCs w:val="20"/>
        </w:rPr>
        <w:t xml:space="preserve"> </w:t>
      </w:r>
      <w:r w:rsidR="00BD10AB" w:rsidRPr="00F74A7C">
        <w:rPr>
          <w:sz w:val="20"/>
          <w:szCs w:val="20"/>
        </w:rPr>
        <w:t>with</w:t>
      </w:r>
      <w:r w:rsidR="00BD10AB" w:rsidRPr="00F74A7C">
        <w:rPr>
          <w:spacing w:val="-4"/>
          <w:sz w:val="20"/>
          <w:szCs w:val="20"/>
        </w:rPr>
        <w:t xml:space="preserve"> </w:t>
      </w:r>
      <w:r w:rsidR="00BD10AB" w:rsidRPr="00F74A7C">
        <w:rPr>
          <w:sz w:val="20"/>
          <w:szCs w:val="20"/>
        </w:rPr>
        <w:t>all applicable standards and regulations governing those</w:t>
      </w:r>
      <w:r w:rsidR="00BD10AB" w:rsidRPr="00F74A7C">
        <w:rPr>
          <w:spacing w:val="-2"/>
          <w:sz w:val="20"/>
          <w:szCs w:val="20"/>
        </w:rPr>
        <w:t xml:space="preserve"> </w:t>
      </w:r>
      <w:r w:rsidR="00BD10AB" w:rsidRPr="00F74A7C">
        <w:rPr>
          <w:sz w:val="20"/>
          <w:szCs w:val="20"/>
        </w:rPr>
        <w:t>Services.</w:t>
      </w:r>
    </w:p>
    <w:p w14:paraId="443878F4" w14:textId="77777777" w:rsidR="00BD10AB" w:rsidRPr="00F74A7C" w:rsidRDefault="00BD10AB" w:rsidP="009A1FC2">
      <w:pPr>
        <w:pStyle w:val="BodyText"/>
        <w:widowControl/>
        <w:spacing w:before="1"/>
      </w:pPr>
    </w:p>
    <w:p w14:paraId="4584F0F2" w14:textId="6BA88240" w:rsidR="00BD10AB" w:rsidRPr="00F74A7C" w:rsidRDefault="003746CA" w:rsidP="009A1FC2">
      <w:pPr>
        <w:widowControl/>
        <w:tabs>
          <w:tab w:val="left" w:pos="1639"/>
          <w:tab w:val="left" w:pos="1640"/>
        </w:tabs>
        <w:ind w:left="1620" w:right="325" w:hanging="701"/>
        <w:rPr>
          <w:sz w:val="20"/>
          <w:szCs w:val="20"/>
        </w:rPr>
      </w:pPr>
      <w:r w:rsidRPr="00F74A7C">
        <w:rPr>
          <w:sz w:val="20"/>
          <w:szCs w:val="20"/>
        </w:rPr>
        <w:t>4.2</w:t>
      </w:r>
      <w:r w:rsidRPr="00F74A7C">
        <w:rPr>
          <w:sz w:val="20"/>
          <w:szCs w:val="20"/>
        </w:rPr>
        <w:tab/>
      </w:r>
      <w:r w:rsidR="00BD10AB" w:rsidRPr="00F74A7C">
        <w:rPr>
          <w:sz w:val="20"/>
          <w:szCs w:val="20"/>
        </w:rPr>
        <w:t>Criteria Architect understands and agrees that the Criteria Architect’s personnel</w:t>
      </w:r>
      <w:r w:rsidR="00855319" w:rsidRPr="00F74A7C">
        <w:rPr>
          <w:sz w:val="20"/>
          <w:szCs w:val="20"/>
        </w:rPr>
        <w:t xml:space="preserve"> and Subconsultants</w:t>
      </w:r>
      <w:r w:rsidR="00BD10AB" w:rsidRPr="00F74A7C">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F74A7C">
        <w:rPr>
          <w:spacing w:val="-2"/>
          <w:sz w:val="20"/>
          <w:szCs w:val="20"/>
        </w:rPr>
        <w:t xml:space="preserve"> </w:t>
      </w:r>
      <w:r w:rsidR="00BD10AB" w:rsidRPr="00F74A7C">
        <w:rPr>
          <w:sz w:val="20"/>
          <w:szCs w:val="20"/>
        </w:rPr>
        <w:t>employee.</w:t>
      </w:r>
    </w:p>
    <w:p w14:paraId="181C589F" w14:textId="77777777" w:rsidR="00BD10AB" w:rsidRPr="00F74A7C" w:rsidRDefault="00BD10AB" w:rsidP="009A1FC2">
      <w:pPr>
        <w:pStyle w:val="ListParagraph"/>
        <w:widowControl/>
        <w:rPr>
          <w:sz w:val="20"/>
          <w:szCs w:val="20"/>
        </w:rPr>
      </w:pPr>
    </w:p>
    <w:p w14:paraId="12808409" w14:textId="4CD20ACE" w:rsidR="00BD10AB" w:rsidRPr="00F74A7C" w:rsidRDefault="003746CA" w:rsidP="009A1FC2">
      <w:pPr>
        <w:widowControl/>
        <w:tabs>
          <w:tab w:val="left" w:pos="1639"/>
          <w:tab w:val="left" w:pos="1640"/>
        </w:tabs>
        <w:ind w:left="1620" w:right="325" w:hanging="701"/>
        <w:rPr>
          <w:sz w:val="20"/>
        </w:rPr>
      </w:pPr>
      <w:r w:rsidRPr="00F74A7C">
        <w:rPr>
          <w:sz w:val="20"/>
        </w:rPr>
        <w:t>4.3</w:t>
      </w:r>
      <w:r w:rsidRPr="00F74A7C">
        <w:rPr>
          <w:sz w:val="20"/>
        </w:rPr>
        <w:tab/>
      </w:r>
      <w:r w:rsidR="00BD10AB" w:rsidRPr="00F74A7C">
        <w:rPr>
          <w:sz w:val="20"/>
        </w:rPr>
        <w:t>The Criteria Architect shall pay, when due, all applicable income taxes, including estimated taxes, incurred Criteria Architect</w:t>
      </w:r>
      <w:r w:rsidR="00BD10AB" w:rsidRPr="00F74A7C" w:rsidDel="00FF2C74">
        <w:rPr>
          <w:sz w:val="20"/>
        </w:rPr>
        <w:t xml:space="preserve"> </w:t>
      </w:r>
      <w:r w:rsidR="00BD10AB" w:rsidRPr="00F74A7C">
        <w:rPr>
          <w:sz w:val="20"/>
        </w:rPr>
        <w:t>a result of the compensation paid by the Judicial Council to the Criteria Architect</w:t>
      </w:r>
      <w:r w:rsidR="00BD10AB" w:rsidRPr="00F74A7C" w:rsidDel="00FF2C74">
        <w:rPr>
          <w:sz w:val="20"/>
        </w:rPr>
        <w:t xml:space="preserve"> </w:t>
      </w:r>
      <w:r w:rsidR="00BD10AB" w:rsidRPr="00F74A7C">
        <w:rPr>
          <w:sz w:val="20"/>
        </w:rPr>
        <w:t>for the Services.  The State is exempt from federal excise taxes and no payment will be made for any taxes levied on the Criteria Architect’s</w:t>
      </w:r>
      <w:r w:rsidR="00BD10AB" w:rsidRPr="00F74A7C" w:rsidDel="00FF2C74">
        <w:rPr>
          <w:sz w:val="20"/>
        </w:rPr>
        <w:t xml:space="preserve"> </w:t>
      </w:r>
      <w:r w:rsidR="00BD10AB" w:rsidRPr="00F74A7C">
        <w:rPr>
          <w:sz w:val="20"/>
        </w:rPr>
        <w:t xml:space="preserve">or any </w:t>
      </w:r>
      <w:r w:rsidR="00855319" w:rsidRPr="00F74A7C">
        <w:rPr>
          <w:sz w:val="20"/>
        </w:rPr>
        <w:t>S</w:t>
      </w:r>
      <w:r w:rsidR="00BD10AB" w:rsidRPr="00F74A7C">
        <w:rPr>
          <w:sz w:val="20"/>
        </w:rPr>
        <w:t xml:space="preserve">ubconsultants’ employees’ wages.  To the extent permitted by Civil Code section 2782.8, the Criteria Architect agrees to indemnify, </w:t>
      </w:r>
      <w:r w:rsidR="00CE3B09" w:rsidRPr="00F74A7C">
        <w:rPr>
          <w:sz w:val="20"/>
        </w:rPr>
        <w:t>defend,</w:t>
      </w:r>
      <w:r w:rsidR="00BD10AB" w:rsidRPr="00F74A7C">
        <w:rPr>
          <w:sz w:val="20"/>
        </w:rPr>
        <w:t xml:space="preserve"> and hold the Judicial Council harmless for any claims, costs, losses, fees, penalties, </w:t>
      </w:r>
      <w:proofErr w:type="gramStart"/>
      <w:r w:rsidR="00BD10AB" w:rsidRPr="00F74A7C">
        <w:rPr>
          <w:sz w:val="20"/>
        </w:rPr>
        <w:t>interest</w:t>
      </w:r>
      <w:proofErr w:type="gramEnd"/>
      <w:r w:rsidR="00BD10AB" w:rsidRPr="00F74A7C">
        <w:rPr>
          <w:sz w:val="20"/>
        </w:rPr>
        <w:t xml:space="preserve"> or damages (including attorney fees and costs) suffered by the Judicial Council resulting from the Criteria Architect’s failure to comply with this provision. The Judicial Council may </w:t>
      </w:r>
      <w:r w:rsidR="00BD10AB" w:rsidRPr="00F74A7C">
        <w:rPr>
          <w:sz w:val="20"/>
        </w:rPr>
        <w:lastRenderedPageBreak/>
        <w:t xml:space="preserve">offset any taxes paid by the Judicial Council as a result of the Criteria Architect’s breach of this provision against any amounts owed Criteria Architect. </w:t>
      </w:r>
    </w:p>
    <w:p w14:paraId="6756108E" w14:textId="77777777" w:rsidR="00BD10AB" w:rsidRPr="00F74A7C" w:rsidRDefault="00BD10AB" w:rsidP="009A1FC2">
      <w:pPr>
        <w:widowControl/>
        <w:tabs>
          <w:tab w:val="left" w:pos="1639"/>
          <w:tab w:val="left" w:pos="1640"/>
        </w:tabs>
        <w:ind w:right="325"/>
        <w:rPr>
          <w:sz w:val="20"/>
        </w:rPr>
      </w:pPr>
      <w:r w:rsidRPr="00F74A7C">
        <w:rPr>
          <w:sz w:val="20"/>
        </w:rPr>
        <w:t xml:space="preserve">  </w:t>
      </w:r>
    </w:p>
    <w:p w14:paraId="6BC5F5C5" w14:textId="5AFACB43" w:rsidR="00BD10AB" w:rsidRPr="00F74A7C" w:rsidRDefault="003746CA" w:rsidP="009A1FC2">
      <w:pPr>
        <w:widowControl/>
        <w:tabs>
          <w:tab w:val="left" w:pos="1639"/>
          <w:tab w:val="left" w:pos="1640"/>
        </w:tabs>
        <w:ind w:left="1620" w:right="325" w:hanging="701"/>
        <w:rPr>
          <w:sz w:val="20"/>
        </w:rPr>
      </w:pPr>
      <w:r w:rsidRPr="00F74A7C">
        <w:rPr>
          <w:sz w:val="20"/>
        </w:rPr>
        <w:t>4.4</w:t>
      </w:r>
      <w:r w:rsidRPr="00F74A7C">
        <w:rPr>
          <w:sz w:val="20"/>
        </w:rPr>
        <w:tab/>
      </w:r>
      <w:r w:rsidR="00BD10AB" w:rsidRPr="00F74A7C">
        <w:rPr>
          <w:sz w:val="20"/>
        </w:rPr>
        <w:t>If applicable, Criteria Architect</w:t>
      </w:r>
      <w:r w:rsidR="00BD10AB" w:rsidRPr="00F74A7C" w:rsidDel="00FF2C74">
        <w:rPr>
          <w:sz w:val="20"/>
        </w:rPr>
        <w:t xml:space="preserve"> </w:t>
      </w:r>
      <w:r w:rsidR="00BD10AB" w:rsidRPr="00F74A7C">
        <w:rPr>
          <w:sz w:val="20"/>
        </w:rPr>
        <w:t>shall provide a written, executed document indicating whether Criteria Architect</w:t>
      </w:r>
      <w:r w:rsidR="00BD10AB" w:rsidRPr="00F74A7C" w:rsidDel="00FF2C74">
        <w:rPr>
          <w:sz w:val="20"/>
        </w:rPr>
        <w:t xml:space="preserve"> </w:t>
      </w:r>
      <w:r w:rsidR="00BD10AB" w:rsidRPr="00F74A7C">
        <w:rPr>
          <w:sz w:val="20"/>
        </w:rPr>
        <w:t xml:space="preserve">is listed on either or both of the State of California Franchise Tax Board’s “Top 500 Delinquent Taxpayers” (available at </w:t>
      </w:r>
      <w:hyperlink r:id="rId14" w:history="1">
        <w:r w:rsidR="00BD10AB" w:rsidRPr="00F74A7C">
          <w:rPr>
            <w:rStyle w:val="Hyperlink"/>
            <w:sz w:val="20"/>
          </w:rPr>
          <w:t>https://www.ftb.ca.gov/aboutFTB/Delinquent-Taxpayers.shtml</w:t>
        </w:r>
      </w:hyperlink>
      <w:r w:rsidR="00BD10AB" w:rsidRPr="00F74A7C">
        <w:rPr>
          <w:sz w:val="20"/>
        </w:rPr>
        <w:t xml:space="preserve">) or the California State Board of Equalization’s “Top 500 Sales &amp; Use Tax Delinquencies in California” (available at </w:t>
      </w:r>
      <w:hyperlink r:id="rId15" w:history="1">
        <w:r w:rsidR="00BD10AB" w:rsidRPr="00F74A7C">
          <w:rPr>
            <w:rStyle w:val="Hyperlink"/>
            <w:sz w:val="20"/>
          </w:rPr>
          <w:t>http://www.boe.ca.gov/sutax/top500.htm</w:t>
        </w:r>
      </w:hyperlink>
      <w:r w:rsidR="00BD10AB" w:rsidRPr="00F74A7C">
        <w:rPr>
          <w:sz w:val="20"/>
        </w:rPr>
        <w:t>).</w:t>
      </w:r>
    </w:p>
    <w:p w14:paraId="24726CC5" w14:textId="77777777" w:rsidR="00BD10AB" w:rsidRPr="00F74A7C" w:rsidRDefault="00BD10AB" w:rsidP="009A1FC2">
      <w:pPr>
        <w:pStyle w:val="BodyText"/>
        <w:widowControl/>
      </w:pPr>
    </w:p>
    <w:p w14:paraId="54C3921D" w14:textId="4471C2F8" w:rsidR="00BD10AB" w:rsidRPr="00F74A7C" w:rsidRDefault="003746CA" w:rsidP="009A1FC2">
      <w:pPr>
        <w:widowControl/>
        <w:tabs>
          <w:tab w:val="left" w:pos="1639"/>
          <w:tab w:val="left" w:pos="1640"/>
        </w:tabs>
        <w:ind w:left="1620" w:right="151" w:hanging="701"/>
        <w:rPr>
          <w:sz w:val="20"/>
          <w:szCs w:val="20"/>
        </w:rPr>
      </w:pPr>
      <w:r w:rsidRPr="00F74A7C">
        <w:rPr>
          <w:sz w:val="20"/>
          <w:szCs w:val="20"/>
        </w:rPr>
        <w:t xml:space="preserve">4.5 </w:t>
      </w:r>
      <w:r w:rsidRPr="00F74A7C">
        <w:rPr>
          <w:sz w:val="20"/>
          <w:szCs w:val="20"/>
        </w:rPr>
        <w:tab/>
      </w:r>
      <w:r w:rsidR="00BD10AB" w:rsidRPr="00F74A7C">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F74A7C">
        <w:rPr>
          <w:spacing w:val="-4"/>
          <w:sz w:val="20"/>
          <w:szCs w:val="20"/>
        </w:rPr>
        <w:t xml:space="preserve"> </w:t>
      </w:r>
      <w:r w:rsidR="00BD10AB" w:rsidRPr="00F74A7C">
        <w:rPr>
          <w:sz w:val="20"/>
          <w:szCs w:val="20"/>
        </w:rPr>
        <w:t>of</w:t>
      </w:r>
      <w:r w:rsidR="00BD10AB" w:rsidRPr="00F74A7C">
        <w:rPr>
          <w:spacing w:val="-5"/>
          <w:sz w:val="20"/>
          <w:szCs w:val="20"/>
        </w:rPr>
        <w:t xml:space="preserve"> </w:t>
      </w:r>
      <w:r w:rsidR="00BD10AB" w:rsidRPr="00F74A7C">
        <w:rPr>
          <w:sz w:val="20"/>
          <w:szCs w:val="20"/>
        </w:rPr>
        <w:t>any</w:t>
      </w:r>
      <w:r w:rsidR="00BD10AB" w:rsidRPr="00F74A7C">
        <w:rPr>
          <w:spacing w:val="-4"/>
          <w:sz w:val="20"/>
          <w:szCs w:val="20"/>
        </w:rPr>
        <w:t xml:space="preserve"> </w:t>
      </w:r>
      <w:r w:rsidR="00BD10AB" w:rsidRPr="00F74A7C">
        <w:rPr>
          <w:sz w:val="20"/>
          <w:szCs w:val="20"/>
        </w:rPr>
        <w:t>employment</w:t>
      </w:r>
      <w:r w:rsidR="00BD10AB" w:rsidRPr="00F74A7C">
        <w:rPr>
          <w:spacing w:val="-1"/>
          <w:sz w:val="20"/>
          <w:szCs w:val="20"/>
        </w:rPr>
        <w:t xml:space="preserve"> </w:t>
      </w:r>
      <w:r w:rsidR="00BD10AB" w:rsidRPr="00F74A7C">
        <w:rPr>
          <w:sz w:val="20"/>
          <w:szCs w:val="20"/>
        </w:rPr>
        <w:t>taxes,</w:t>
      </w:r>
      <w:r w:rsidR="00BD10AB" w:rsidRPr="00F74A7C">
        <w:rPr>
          <w:spacing w:val="-2"/>
          <w:sz w:val="20"/>
          <w:szCs w:val="20"/>
        </w:rPr>
        <w:t xml:space="preserve"> </w:t>
      </w:r>
      <w:r w:rsidR="00BD10AB" w:rsidRPr="00F74A7C">
        <w:rPr>
          <w:sz w:val="20"/>
          <w:szCs w:val="20"/>
        </w:rPr>
        <w:t>the</w:t>
      </w:r>
      <w:r w:rsidR="00BD10AB" w:rsidRPr="00F74A7C">
        <w:rPr>
          <w:spacing w:val="-3"/>
          <w:sz w:val="20"/>
          <w:szCs w:val="20"/>
        </w:rPr>
        <w:t xml:space="preserve"> </w:t>
      </w:r>
      <w:r w:rsidR="00BD10AB" w:rsidRPr="00F74A7C">
        <w:rPr>
          <w:sz w:val="20"/>
          <w:szCs w:val="20"/>
        </w:rPr>
        <w:t>amounts</w:t>
      </w:r>
      <w:r w:rsidR="00BD10AB" w:rsidRPr="00F74A7C">
        <w:rPr>
          <w:spacing w:val="-4"/>
          <w:sz w:val="20"/>
          <w:szCs w:val="20"/>
        </w:rPr>
        <w:t xml:space="preserve"> </w:t>
      </w:r>
      <w:r w:rsidR="00BD10AB" w:rsidRPr="00F74A7C">
        <w:rPr>
          <w:sz w:val="20"/>
          <w:szCs w:val="20"/>
        </w:rPr>
        <w:t>payable</w:t>
      </w:r>
      <w:r w:rsidR="00BD10AB" w:rsidRPr="00F74A7C">
        <w:rPr>
          <w:spacing w:val="-3"/>
          <w:sz w:val="20"/>
          <w:szCs w:val="20"/>
        </w:rPr>
        <w:t xml:space="preserve"> </w:t>
      </w:r>
      <w:r w:rsidR="00BD10AB" w:rsidRPr="00F74A7C">
        <w:rPr>
          <w:sz w:val="20"/>
          <w:szCs w:val="20"/>
        </w:rPr>
        <w:t>under</w:t>
      </w:r>
      <w:r w:rsidR="00BD10AB" w:rsidRPr="00F74A7C">
        <w:rPr>
          <w:spacing w:val="-1"/>
          <w:sz w:val="20"/>
          <w:szCs w:val="20"/>
        </w:rPr>
        <w:t xml:space="preserve"> </w:t>
      </w:r>
      <w:r w:rsidR="00BD10AB" w:rsidRPr="00F74A7C">
        <w:rPr>
          <w:sz w:val="20"/>
          <w:szCs w:val="20"/>
        </w:rPr>
        <w:t>this</w:t>
      </w:r>
      <w:r w:rsidR="00BD10AB" w:rsidRPr="00F74A7C">
        <w:rPr>
          <w:spacing w:val="-1"/>
          <w:sz w:val="20"/>
          <w:szCs w:val="20"/>
        </w:rPr>
        <w:t xml:space="preserve"> </w:t>
      </w:r>
      <w:r w:rsidR="00BD10AB" w:rsidRPr="00F74A7C">
        <w:rPr>
          <w:sz w:val="20"/>
          <w:szCs w:val="20"/>
        </w:rPr>
        <w:t>Agreement</w:t>
      </w:r>
      <w:r w:rsidR="00BD10AB" w:rsidRPr="00F74A7C">
        <w:rPr>
          <w:spacing w:val="-1"/>
          <w:sz w:val="20"/>
          <w:szCs w:val="20"/>
        </w:rPr>
        <w:t xml:space="preserve"> </w:t>
      </w:r>
      <w:r w:rsidR="00BD10AB" w:rsidRPr="00F74A7C">
        <w:rPr>
          <w:sz w:val="20"/>
          <w:szCs w:val="20"/>
        </w:rPr>
        <w:t>will</w:t>
      </w:r>
      <w:r w:rsidR="00BD10AB" w:rsidRPr="00F74A7C">
        <w:rPr>
          <w:spacing w:val="-3"/>
          <w:sz w:val="20"/>
          <w:szCs w:val="20"/>
        </w:rPr>
        <w:t xml:space="preserve"> </w:t>
      </w:r>
      <w:r w:rsidR="00BD10AB" w:rsidRPr="00F74A7C">
        <w:rPr>
          <w:sz w:val="20"/>
          <w:szCs w:val="20"/>
        </w:rPr>
        <w:t>be</w:t>
      </w:r>
      <w:r w:rsidR="00BD10AB" w:rsidRPr="00F74A7C">
        <w:rPr>
          <w:spacing w:val="-3"/>
          <w:sz w:val="20"/>
          <w:szCs w:val="20"/>
        </w:rPr>
        <w:t xml:space="preserve"> </w:t>
      </w:r>
      <w:r w:rsidR="00BD10AB" w:rsidRPr="00F74A7C">
        <w:rPr>
          <w:sz w:val="20"/>
          <w:szCs w:val="20"/>
        </w:rPr>
        <w:t>reduced</w:t>
      </w:r>
      <w:r w:rsidR="00BD10AB" w:rsidRPr="00F74A7C">
        <w:rPr>
          <w:spacing w:val="-2"/>
          <w:sz w:val="20"/>
          <w:szCs w:val="20"/>
        </w:rPr>
        <w:t xml:space="preserve"> </w:t>
      </w:r>
      <w:r w:rsidR="00BD10AB" w:rsidRPr="00F74A7C">
        <w:rPr>
          <w:sz w:val="20"/>
          <w:szCs w:val="20"/>
        </w:rPr>
        <w:t>by</w:t>
      </w:r>
      <w:r w:rsidR="00BD10AB" w:rsidRPr="00F74A7C">
        <w:rPr>
          <w:spacing w:val="-7"/>
          <w:sz w:val="20"/>
          <w:szCs w:val="20"/>
        </w:rPr>
        <w:t xml:space="preserve"> </w:t>
      </w:r>
      <w:r w:rsidR="00BD10AB" w:rsidRPr="00F74A7C">
        <w:rPr>
          <w:sz w:val="20"/>
          <w:szCs w:val="20"/>
        </w:rPr>
        <w:t>amounts</w:t>
      </w:r>
      <w:r w:rsidR="00BD10AB" w:rsidRPr="00F74A7C">
        <w:rPr>
          <w:spacing w:val="-4"/>
          <w:sz w:val="20"/>
          <w:szCs w:val="20"/>
        </w:rPr>
        <w:t xml:space="preserve"> </w:t>
      </w:r>
      <w:r w:rsidR="00BD10AB" w:rsidRPr="00F74A7C">
        <w:rPr>
          <w:sz w:val="20"/>
          <w:szCs w:val="20"/>
        </w:rPr>
        <w:t>equal</w:t>
      </w:r>
      <w:r w:rsidR="00BD10AB" w:rsidRPr="00F74A7C">
        <w:rPr>
          <w:spacing w:val="-3"/>
          <w:sz w:val="20"/>
          <w:szCs w:val="20"/>
        </w:rPr>
        <w:t xml:space="preserve"> </w:t>
      </w:r>
      <w:r w:rsidR="00BD10AB" w:rsidRPr="00F74A7C">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F74A7C">
        <w:rPr>
          <w:spacing w:val="-2"/>
          <w:sz w:val="20"/>
          <w:szCs w:val="20"/>
        </w:rPr>
        <w:t xml:space="preserve"> </w:t>
      </w:r>
      <w:r w:rsidR="00BD10AB" w:rsidRPr="00F74A7C">
        <w:rPr>
          <w:sz w:val="20"/>
          <w:szCs w:val="20"/>
        </w:rPr>
        <w:t>authority.</w:t>
      </w:r>
    </w:p>
    <w:p w14:paraId="6DC9467D" w14:textId="77777777" w:rsidR="00BD10AB" w:rsidRPr="00F74A7C" w:rsidRDefault="00BD10AB" w:rsidP="009A1FC2">
      <w:pPr>
        <w:pStyle w:val="BodyText"/>
        <w:widowControl/>
        <w:spacing w:before="1"/>
      </w:pPr>
    </w:p>
    <w:p w14:paraId="5DA20F16" w14:textId="3C851352" w:rsidR="00BD10AB" w:rsidRPr="00F74A7C" w:rsidRDefault="003746CA" w:rsidP="009A1FC2">
      <w:pPr>
        <w:widowControl/>
        <w:tabs>
          <w:tab w:val="left" w:pos="1639"/>
          <w:tab w:val="left" w:pos="1640"/>
        </w:tabs>
        <w:ind w:left="1620" w:right="436" w:hanging="701"/>
        <w:rPr>
          <w:sz w:val="20"/>
          <w:szCs w:val="20"/>
        </w:rPr>
      </w:pPr>
      <w:r w:rsidRPr="00F74A7C">
        <w:rPr>
          <w:sz w:val="20"/>
          <w:szCs w:val="20"/>
        </w:rPr>
        <w:t>4.6</w:t>
      </w:r>
      <w:r w:rsidRPr="00F74A7C">
        <w:rPr>
          <w:sz w:val="20"/>
          <w:szCs w:val="20"/>
        </w:rPr>
        <w:tab/>
      </w:r>
      <w:r w:rsidR="00BD10AB" w:rsidRPr="00F74A7C">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F74A7C">
        <w:rPr>
          <w:spacing w:val="-1"/>
          <w:sz w:val="20"/>
          <w:szCs w:val="20"/>
        </w:rPr>
        <w:t xml:space="preserve"> </w:t>
      </w:r>
      <w:r w:rsidR="00BD10AB" w:rsidRPr="00F74A7C">
        <w:rPr>
          <w:sz w:val="20"/>
          <w:szCs w:val="20"/>
        </w:rPr>
        <w:t>liability).</w:t>
      </w:r>
    </w:p>
    <w:p w14:paraId="2D29AB91" w14:textId="77777777" w:rsidR="00BD10AB" w:rsidRPr="00F74A7C" w:rsidRDefault="00BD10AB" w:rsidP="009A1FC2">
      <w:pPr>
        <w:pStyle w:val="BodyText"/>
        <w:widowControl/>
      </w:pPr>
    </w:p>
    <w:p w14:paraId="32A794B8" w14:textId="1ECE07A2" w:rsidR="00BD10AB" w:rsidRPr="00F74A7C" w:rsidRDefault="003746CA" w:rsidP="009A1FC2">
      <w:pPr>
        <w:widowControl/>
        <w:tabs>
          <w:tab w:val="left" w:pos="1639"/>
          <w:tab w:val="left" w:pos="1640"/>
        </w:tabs>
        <w:spacing w:before="1"/>
        <w:ind w:left="1620" w:right="120" w:hanging="701"/>
        <w:rPr>
          <w:sz w:val="20"/>
          <w:szCs w:val="20"/>
        </w:rPr>
      </w:pPr>
      <w:r w:rsidRPr="00F74A7C">
        <w:rPr>
          <w:sz w:val="20"/>
          <w:szCs w:val="20"/>
        </w:rPr>
        <w:t>4.7</w:t>
      </w:r>
      <w:r w:rsidRPr="00F74A7C">
        <w:rPr>
          <w:sz w:val="20"/>
          <w:szCs w:val="20"/>
        </w:rPr>
        <w:tab/>
      </w:r>
      <w:r w:rsidR="00BD10AB" w:rsidRPr="00F74A7C">
        <w:rPr>
          <w:sz w:val="20"/>
          <w:szCs w:val="20"/>
        </w:rPr>
        <w:t>A determination of employment status pursuant to the preceding two paragraphs will be solely for the purposes of the particular tax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F74A7C">
        <w:rPr>
          <w:spacing w:val="-3"/>
          <w:sz w:val="20"/>
          <w:szCs w:val="20"/>
        </w:rPr>
        <w:t xml:space="preserve"> </w:t>
      </w:r>
      <w:r w:rsidR="00BD10AB" w:rsidRPr="00F74A7C">
        <w:rPr>
          <w:sz w:val="20"/>
          <w:szCs w:val="20"/>
        </w:rPr>
        <w:t>employee.</w:t>
      </w:r>
    </w:p>
    <w:p w14:paraId="620135C7" w14:textId="77777777" w:rsidR="00BD10AB" w:rsidRPr="00F74A7C" w:rsidRDefault="00BD10AB" w:rsidP="009A1FC2">
      <w:pPr>
        <w:pStyle w:val="BodyText"/>
        <w:widowControl/>
        <w:spacing w:before="10"/>
      </w:pPr>
    </w:p>
    <w:p w14:paraId="6378F273" w14:textId="5E001571" w:rsidR="00BD10AB" w:rsidRPr="00F74A7C" w:rsidRDefault="003746CA" w:rsidP="009A1FC2">
      <w:pPr>
        <w:widowControl/>
        <w:tabs>
          <w:tab w:val="left" w:pos="1638"/>
          <w:tab w:val="left" w:pos="1639"/>
        </w:tabs>
        <w:spacing w:before="1"/>
        <w:ind w:left="1620" w:right="899" w:hanging="701"/>
        <w:rPr>
          <w:sz w:val="20"/>
          <w:szCs w:val="20"/>
        </w:rPr>
      </w:pPr>
      <w:r w:rsidRPr="00F74A7C">
        <w:rPr>
          <w:sz w:val="20"/>
          <w:szCs w:val="20"/>
        </w:rPr>
        <w:t>4.8</w:t>
      </w:r>
      <w:r w:rsidRPr="00F74A7C">
        <w:rPr>
          <w:sz w:val="20"/>
          <w:szCs w:val="20"/>
        </w:rPr>
        <w:tab/>
      </w:r>
      <w:r w:rsidR="00BD10AB" w:rsidRPr="00F74A7C">
        <w:rPr>
          <w:sz w:val="20"/>
          <w:szCs w:val="20"/>
        </w:rPr>
        <w:t>Nothing</w:t>
      </w:r>
      <w:r w:rsidR="00BD10AB" w:rsidRPr="00F74A7C">
        <w:rPr>
          <w:spacing w:val="-4"/>
          <w:sz w:val="20"/>
          <w:szCs w:val="20"/>
        </w:rPr>
        <w:t xml:space="preserve"> </w:t>
      </w:r>
      <w:r w:rsidR="00BD10AB" w:rsidRPr="00F74A7C">
        <w:rPr>
          <w:sz w:val="20"/>
          <w:szCs w:val="20"/>
        </w:rPr>
        <w:t>in</w:t>
      </w:r>
      <w:r w:rsidR="00BD10AB" w:rsidRPr="00F74A7C">
        <w:rPr>
          <w:spacing w:val="-3"/>
          <w:sz w:val="20"/>
          <w:szCs w:val="20"/>
        </w:rPr>
        <w:t xml:space="preserve"> </w:t>
      </w:r>
      <w:r w:rsidR="00BD10AB" w:rsidRPr="00F74A7C">
        <w:rPr>
          <w:sz w:val="20"/>
          <w:szCs w:val="20"/>
        </w:rPr>
        <w:t>this</w:t>
      </w:r>
      <w:r w:rsidR="00BD10AB" w:rsidRPr="00F74A7C">
        <w:rPr>
          <w:spacing w:val="-1"/>
          <w:sz w:val="20"/>
          <w:szCs w:val="20"/>
        </w:rPr>
        <w:t xml:space="preserve"> </w:t>
      </w:r>
      <w:r w:rsidR="00BD10AB" w:rsidRPr="00F74A7C">
        <w:rPr>
          <w:sz w:val="20"/>
          <w:szCs w:val="20"/>
        </w:rPr>
        <w:t>Agreement</w:t>
      </w:r>
      <w:r w:rsidR="00BD10AB" w:rsidRPr="00F74A7C">
        <w:rPr>
          <w:spacing w:val="-2"/>
          <w:sz w:val="20"/>
          <w:szCs w:val="20"/>
        </w:rPr>
        <w:t xml:space="preserve"> </w:t>
      </w:r>
      <w:r w:rsidR="00BD10AB" w:rsidRPr="00F74A7C">
        <w:rPr>
          <w:sz w:val="20"/>
          <w:szCs w:val="20"/>
        </w:rPr>
        <w:t>shall</w:t>
      </w:r>
      <w:r w:rsidR="00BD10AB" w:rsidRPr="00F74A7C">
        <w:rPr>
          <w:spacing w:val="-2"/>
          <w:sz w:val="20"/>
          <w:szCs w:val="20"/>
        </w:rPr>
        <w:t xml:space="preserve"> </w:t>
      </w:r>
      <w:r w:rsidR="00BD10AB" w:rsidRPr="00F74A7C">
        <w:rPr>
          <w:sz w:val="20"/>
          <w:szCs w:val="20"/>
        </w:rPr>
        <w:t>operate</w:t>
      </w:r>
      <w:r w:rsidR="00BD10AB" w:rsidRPr="00F74A7C">
        <w:rPr>
          <w:spacing w:val="-3"/>
          <w:sz w:val="20"/>
          <w:szCs w:val="20"/>
        </w:rPr>
        <w:t xml:space="preserve"> </w:t>
      </w:r>
      <w:r w:rsidR="00BD10AB" w:rsidRPr="00F74A7C">
        <w:rPr>
          <w:sz w:val="20"/>
          <w:szCs w:val="20"/>
        </w:rPr>
        <w:t>to</w:t>
      </w:r>
      <w:r w:rsidR="00BD10AB" w:rsidRPr="00F74A7C">
        <w:rPr>
          <w:spacing w:val="-1"/>
          <w:sz w:val="20"/>
          <w:szCs w:val="20"/>
        </w:rPr>
        <w:t xml:space="preserve"> </w:t>
      </w:r>
      <w:r w:rsidR="00BD10AB" w:rsidRPr="00F74A7C">
        <w:rPr>
          <w:sz w:val="20"/>
          <w:szCs w:val="20"/>
        </w:rPr>
        <w:t>confer</w:t>
      </w:r>
      <w:r w:rsidR="00BD10AB" w:rsidRPr="00F74A7C">
        <w:rPr>
          <w:spacing w:val="-1"/>
          <w:sz w:val="20"/>
          <w:szCs w:val="20"/>
        </w:rPr>
        <w:t xml:space="preserve"> </w:t>
      </w:r>
      <w:r w:rsidR="00BD10AB" w:rsidRPr="00F74A7C">
        <w:rPr>
          <w:sz w:val="20"/>
          <w:szCs w:val="20"/>
        </w:rPr>
        <w:t>rights</w:t>
      </w:r>
      <w:r w:rsidR="00BD10AB" w:rsidRPr="00F74A7C">
        <w:rPr>
          <w:spacing w:val="-4"/>
          <w:sz w:val="20"/>
          <w:szCs w:val="20"/>
        </w:rPr>
        <w:t xml:space="preserve"> </w:t>
      </w:r>
      <w:r w:rsidR="00BD10AB" w:rsidRPr="00F74A7C">
        <w:rPr>
          <w:sz w:val="20"/>
          <w:szCs w:val="20"/>
        </w:rPr>
        <w:t>or</w:t>
      </w:r>
      <w:r w:rsidR="00BD10AB" w:rsidRPr="00F74A7C">
        <w:rPr>
          <w:spacing w:val="-1"/>
          <w:sz w:val="20"/>
          <w:szCs w:val="20"/>
        </w:rPr>
        <w:t xml:space="preserve"> </w:t>
      </w:r>
      <w:r w:rsidR="00BD10AB" w:rsidRPr="00F74A7C">
        <w:rPr>
          <w:sz w:val="20"/>
          <w:szCs w:val="20"/>
        </w:rPr>
        <w:t>benefits</w:t>
      </w:r>
      <w:r w:rsidR="00BD10AB" w:rsidRPr="00F74A7C">
        <w:rPr>
          <w:spacing w:val="-3"/>
          <w:sz w:val="20"/>
          <w:szCs w:val="20"/>
        </w:rPr>
        <w:t xml:space="preserve"> </w:t>
      </w:r>
      <w:r w:rsidR="00BD10AB" w:rsidRPr="00F74A7C">
        <w:rPr>
          <w:sz w:val="20"/>
          <w:szCs w:val="20"/>
        </w:rPr>
        <w:t>on</w:t>
      </w:r>
      <w:r w:rsidR="00BD10AB" w:rsidRPr="00F74A7C">
        <w:rPr>
          <w:spacing w:val="-4"/>
          <w:sz w:val="20"/>
          <w:szCs w:val="20"/>
        </w:rPr>
        <w:t xml:space="preserve"> </w:t>
      </w:r>
      <w:r w:rsidR="00BD10AB" w:rsidRPr="00F74A7C">
        <w:rPr>
          <w:sz w:val="20"/>
          <w:szCs w:val="20"/>
        </w:rPr>
        <w:t>persons</w:t>
      </w:r>
      <w:r w:rsidR="00BD10AB" w:rsidRPr="00F74A7C">
        <w:rPr>
          <w:spacing w:val="-3"/>
          <w:sz w:val="20"/>
          <w:szCs w:val="20"/>
        </w:rPr>
        <w:t xml:space="preserve"> </w:t>
      </w:r>
      <w:r w:rsidR="00BD10AB" w:rsidRPr="00F74A7C">
        <w:rPr>
          <w:sz w:val="20"/>
          <w:szCs w:val="20"/>
        </w:rPr>
        <w:t>or</w:t>
      </w:r>
      <w:r w:rsidR="00BD10AB" w:rsidRPr="00F74A7C">
        <w:rPr>
          <w:spacing w:val="-1"/>
          <w:sz w:val="20"/>
          <w:szCs w:val="20"/>
        </w:rPr>
        <w:t xml:space="preserve"> </w:t>
      </w:r>
      <w:r w:rsidR="00BD10AB" w:rsidRPr="00F74A7C">
        <w:rPr>
          <w:sz w:val="20"/>
          <w:szCs w:val="20"/>
        </w:rPr>
        <w:t>entities</w:t>
      </w:r>
      <w:r w:rsidR="00BD10AB" w:rsidRPr="00F74A7C">
        <w:rPr>
          <w:spacing w:val="-4"/>
          <w:sz w:val="20"/>
          <w:szCs w:val="20"/>
        </w:rPr>
        <w:t xml:space="preserve"> </w:t>
      </w:r>
      <w:r w:rsidR="00BD10AB" w:rsidRPr="00F74A7C">
        <w:rPr>
          <w:sz w:val="20"/>
          <w:szCs w:val="20"/>
        </w:rPr>
        <w:t>not</w:t>
      </w:r>
      <w:r w:rsidR="00BD10AB" w:rsidRPr="00F74A7C">
        <w:rPr>
          <w:spacing w:val="-2"/>
          <w:sz w:val="20"/>
          <w:szCs w:val="20"/>
        </w:rPr>
        <w:t xml:space="preserve"> </w:t>
      </w:r>
      <w:r w:rsidR="00BD10AB" w:rsidRPr="00F74A7C">
        <w:rPr>
          <w:sz w:val="20"/>
          <w:szCs w:val="20"/>
        </w:rPr>
        <w:t>a</w:t>
      </w:r>
      <w:r w:rsidR="00BD10AB" w:rsidRPr="00F74A7C">
        <w:rPr>
          <w:spacing w:val="-2"/>
          <w:sz w:val="20"/>
          <w:szCs w:val="20"/>
        </w:rPr>
        <w:t xml:space="preserve"> </w:t>
      </w:r>
      <w:r w:rsidR="00BD10AB" w:rsidRPr="00F74A7C">
        <w:rPr>
          <w:sz w:val="20"/>
          <w:szCs w:val="20"/>
        </w:rPr>
        <w:t>party</w:t>
      </w:r>
      <w:r w:rsidR="00BD10AB" w:rsidRPr="00F74A7C">
        <w:rPr>
          <w:spacing w:val="-7"/>
          <w:sz w:val="20"/>
          <w:szCs w:val="20"/>
        </w:rPr>
        <w:t xml:space="preserve"> </w:t>
      </w:r>
      <w:r w:rsidR="00BD10AB" w:rsidRPr="00F74A7C">
        <w:rPr>
          <w:sz w:val="20"/>
          <w:szCs w:val="20"/>
        </w:rPr>
        <w:t>to</w:t>
      </w:r>
      <w:r w:rsidR="00BD10AB" w:rsidRPr="00F74A7C">
        <w:rPr>
          <w:spacing w:val="-1"/>
          <w:sz w:val="20"/>
          <w:szCs w:val="20"/>
        </w:rPr>
        <w:t xml:space="preserve"> </w:t>
      </w:r>
      <w:r w:rsidR="00BD10AB" w:rsidRPr="00F74A7C">
        <w:rPr>
          <w:sz w:val="20"/>
          <w:szCs w:val="20"/>
        </w:rPr>
        <w:t>this Agreement.</w:t>
      </w:r>
    </w:p>
    <w:p w14:paraId="31FA19D8" w14:textId="77777777" w:rsidR="00BD10AB" w:rsidRPr="00F74A7C" w:rsidRDefault="00BD10AB" w:rsidP="009A1FC2">
      <w:pPr>
        <w:pStyle w:val="BodyText"/>
        <w:widowControl/>
        <w:spacing w:before="6"/>
      </w:pPr>
    </w:p>
    <w:p w14:paraId="2551714E" w14:textId="77777777" w:rsidR="00BD10AB" w:rsidRPr="00F74A7C" w:rsidRDefault="00BD10AB" w:rsidP="009A1FC2">
      <w:pPr>
        <w:widowControl/>
        <w:tabs>
          <w:tab w:val="left" w:pos="1638"/>
          <w:tab w:val="left" w:pos="1639"/>
        </w:tabs>
        <w:ind w:right="125"/>
        <w:rPr>
          <w:sz w:val="20"/>
          <w:szCs w:val="20"/>
        </w:rPr>
      </w:pPr>
    </w:p>
    <w:p w14:paraId="0CD8CCCA" w14:textId="103A90C6" w:rsidR="0098282B" w:rsidRPr="00F74A7C" w:rsidRDefault="00681481" w:rsidP="00AA7D0A">
      <w:pPr>
        <w:pStyle w:val="Heading1"/>
        <w:widowControl/>
        <w:tabs>
          <w:tab w:val="left" w:pos="1440"/>
          <w:tab w:val="left" w:pos="1638"/>
        </w:tabs>
        <w:ind w:left="198"/>
      </w:pPr>
      <w:bookmarkStart w:id="42" w:name="_Toc73951970"/>
      <w:r w:rsidRPr="00F74A7C">
        <w:t>Article</w:t>
      </w:r>
      <w:r w:rsidRPr="00F74A7C">
        <w:rPr>
          <w:spacing w:val="-2"/>
        </w:rPr>
        <w:t xml:space="preserve"> </w:t>
      </w:r>
      <w:r w:rsidR="003746CA" w:rsidRPr="00F74A7C">
        <w:t>5</w:t>
      </w:r>
      <w:r w:rsidRPr="00F74A7C">
        <w:t>.</w:t>
      </w:r>
      <w:r w:rsidRPr="00F74A7C">
        <w:tab/>
        <w:t>SCHEDULE OF WORK</w:t>
      </w:r>
      <w:bookmarkEnd w:id="42"/>
    </w:p>
    <w:p w14:paraId="0CD8CCCB" w14:textId="77777777" w:rsidR="0098282B" w:rsidRPr="00F74A7C" w:rsidRDefault="0098282B" w:rsidP="009A1FC2">
      <w:pPr>
        <w:pStyle w:val="BodyText"/>
        <w:widowControl/>
        <w:spacing w:before="8"/>
        <w:rPr>
          <w:b/>
        </w:rPr>
      </w:pPr>
    </w:p>
    <w:p w14:paraId="68B7CCF5" w14:textId="77777777" w:rsidR="003746CA" w:rsidRPr="00F74A7C" w:rsidRDefault="003746CA" w:rsidP="00985813">
      <w:pPr>
        <w:pStyle w:val="ListParagraph"/>
        <w:widowControl/>
        <w:numPr>
          <w:ilvl w:val="0"/>
          <w:numId w:val="9"/>
        </w:numPr>
        <w:tabs>
          <w:tab w:val="left" w:pos="1637"/>
          <w:tab w:val="left" w:pos="1638"/>
        </w:tabs>
        <w:rPr>
          <w:vanish/>
          <w:sz w:val="20"/>
          <w:szCs w:val="20"/>
        </w:rPr>
      </w:pPr>
    </w:p>
    <w:p w14:paraId="78EF044E" w14:textId="77777777" w:rsidR="003746CA" w:rsidRPr="00F74A7C" w:rsidRDefault="003746CA" w:rsidP="00985813">
      <w:pPr>
        <w:pStyle w:val="ListParagraph"/>
        <w:widowControl/>
        <w:numPr>
          <w:ilvl w:val="0"/>
          <w:numId w:val="9"/>
        </w:numPr>
        <w:tabs>
          <w:tab w:val="left" w:pos="1637"/>
          <w:tab w:val="left" w:pos="1638"/>
        </w:tabs>
        <w:rPr>
          <w:vanish/>
          <w:sz w:val="20"/>
          <w:szCs w:val="20"/>
        </w:rPr>
      </w:pPr>
    </w:p>
    <w:p w14:paraId="0CD8CCCE" w14:textId="73661F66" w:rsidR="0098282B" w:rsidRPr="00F74A7C" w:rsidRDefault="00681481" w:rsidP="00985813">
      <w:pPr>
        <w:pStyle w:val="ListParagraph"/>
        <w:widowControl/>
        <w:numPr>
          <w:ilvl w:val="1"/>
          <w:numId w:val="9"/>
        </w:numPr>
        <w:tabs>
          <w:tab w:val="left" w:pos="1637"/>
          <w:tab w:val="left" w:pos="1638"/>
        </w:tabs>
      </w:pPr>
      <w:r w:rsidRPr="00F74A7C">
        <w:rPr>
          <w:sz w:val="20"/>
          <w:szCs w:val="20"/>
        </w:rPr>
        <w:t xml:space="preserve">The </w:t>
      </w:r>
      <w:r w:rsidR="0084527E" w:rsidRPr="00F74A7C">
        <w:rPr>
          <w:sz w:val="20"/>
          <w:szCs w:val="20"/>
        </w:rPr>
        <w:t>Criteria Architect</w:t>
      </w:r>
      <w:r w:rsidRPr="00F74A7C">
        <w:rPr>
          <w:sz w:val="20"/>
          <w:szCs w:val="20"/>
        </w:rPr>
        <w:t xml:space="preserve"> must commence the Work under this Agreement upon </w:t>
      </w:r>
      <w:r w:rsidR="002B04C1" w:rsidRPr="00F74A7C">
        <w:rPr>
          <w:sz w:val="20"/>
          <w:szCs w:val="20"/>
        </w:rPr>
        <w:t>execution</w:t>
      </w:r>
      <w:r w:rsidR="00401F61" w:rsidRPr="00F74A7C">
        <w:rPr>
          <w:sz w:val="20"/>
          <w:szCs w:val="20"/>
        </w:rPr>
        <w:t xml:space="preserve"> </w:t>
      </w:r>
      <w:r w:rsidRPr="00F74A7C">
        <w:rPr>
          <w:sz w:val="20"/>
          <w:szCs w:val="20"/>
        </w:rPr>
        <w:t xml:space="preserve">and must prosecute the Work diligently as described in </w:t>
      </w:r>
      <w:r w:rsidR="006C75F3" w:rsidRPr="00F74A7C">
        <w:rPr>
          <w:b/>
          <w:sz w:val="20"/>
          <w:szCs w:val="20"/>
        </w:rPr>
        <w:t>Exhibit B</w:t>
      </w:r>
      <w:r w:rsidRPr="00F74A7C">
        <w:rPr>
          <w:b/>
          <w:sz w:val="20"/>
          <w:szCs w:val="20"/>
        </w:rPr>
        <w:t xml:space="preserve"> </w:t>
      </w:r>
      <w:r w:rsidRPr="00F74A7C">
        <w:rPr>
          <w:sz w:val="20"/>
          <w:szCs w:val="20"/>
        </w:rPr>
        <w:t xml:space="preserve">in accordance with the schedule attached as </w:t>
      </w:r>
      <w:r w:rsidRPr="00F74A7C">
        <w:rPr>
          <w:b/>
          <w:sz w:val="20"/>
          <w:szCs w:val="20"/>
        </w:rPr>
        <w:t xml:space="preserve">Exhibit D. </w:t>
      </w:r>
      <w:r w:rsidRPr="00F74A7C">
        <w:rPr>
          <w:sz w:val="20"/>
          <w:szCs w:val="20"/>
        </w:rPr>
        <w:t xml:space="preserve">Time is of the essence and failure of </w:t>
      </w:r>
      <w:r w:rsidR="0084527E" w:rsidRPr="00F74A7C">
        <w:rPr>
          <w:sz w:val="20"/>
          <w:szCs w:val="20"/>
        </w:rPr>
        <w:t>Criteria Architect</w:t>
      </w:r>
      <w:r w:rsidRPr="00F74A7C">
        <w:rPr>
          <w:sz w:val="20"/>
          <w:szCs w:val="20"/>
        </w:rPr>
        <w:t xml:space="preserve"> to perform the Work on time as specified in this Agreement is a material breach of this Agreement.</w:t>
      </w:r>
    </w:p>
    <w:p w14:paraId="0CD8CCCF" w14:textId="319D2644" w:rsidR="0098282B" w:rsidRPr="00F74A7C" w:rsidRDefault="0098282B" w:rsidP="009A1FC2">
      <w:pPr>
        <w:pStyle w:val="BodyText"/>
        <w:widowControl/>
        <w:spacing w:before="4"/>
      </w:pPr>
    </w:p>
    <w:p w14:paraId="0CD8CCD0" w14:textId="0AF1D2CA" w:rsidR="0098282B" w:rsidRPr="00F74A7C" w:rsidRDefault="00E80226" w:rsidP="00985813">
      <w:pPr>
        <w:pStyle w:val="ListParagraph"/>
        <w:widowControl/>
        <w:numPr>
          <w:ilvl w:val="1"/>
          <w:numId w:val="9"/>
        </w:numPr>
        <w:tabs>
          <w:tab w:val="left" w:pos="1639"/>
          <w:tab w:val="left" w:pos="1640"/>
        </w:tabs>
        <w:ind w:left="1640"/>
        <w:rPr>
          <w:b/>
          <w:sz w:val="20"/>
          <w:szCs w:val="20"/>
        </w:rPr>
      </w:pPr>
      <w:r w:rsidRPr="00F74A7C">
        <w:rPr>
          <w:b/>
          <w:sz w:val="20"/>
          <w:szCs w:val="20"/>
        </w:rPr>
        <w:t xml:space="preserve">Work </w:t>
      </w:r>
      <w:r w:rsidR="00681481" w:rsidRPr="00F74A7C">
        <w:rPr>
          <w:b/>
          <w:sz w:val="20"/>
          <w:szCs w:val="20"/>
        </w:rPr>
        <w:t>Authorization.</w:t>
      </w:r>
    </w:p>
    <w:p w14:paraId="0CD8CCD1" w14:textId="77777777" w:rsidR="0098282B" w:rsidRPr="00F74A7C" w:rsidRDefault="0098282B" w:rsidP="009A1FC2">
      <w:pPr>
        <w:pStyle w:val="BodyText"/>
        <w:widowControl/>
        <w:spacing w:before="8"/>
        <w:rPr>
          <w:b/>
        </w:rPr>
      </w:pPr>
    </w:p>
    <w:p w14:paraId="0CD8CCD2" w14:textId="5233C7B8" w:rsidR="0098282B" w:rsidRPr="00F74A7C" w:rsidRDefault="00681481" w:rsidP="00985813">
      <w:pPr>
        <w:pStyle w:val="ListParagraph"/>
        <w:widowControl/>
        <w:numPr>
          <w:ilvl w:val="2"/>
          <w:numId w:val="9"/>
        </w:numPr>
        <w:tabs>
          <w:tab w:val="left" w:pos="2359"/>
          <w:tab w:val="left" w:pos="2360"/>
        </w:tabs>
        <w:ind w:right="292" w:hanging="719"/>
        <w:rPr>
          <w:sz w:val="20"/>
          <w:szCs w:val="20"/>
        </w:rPr>
      </w:pPr>
      <w:r w:rsidRPr="00F74A7C">
        <w:rPr>
          <w:sz w:val="20"/>
          <w:szCs w:val="20"/>
        </w:rPr>
        <w:t>By entering into this Agreement, the</w:t>
      </w:r>
      <w:r w:rsidR="00E2459A" w:rsidRPr="00F74A7C">
        <w:rPr>
          <w:sz w:val="20"/>
          <w:szCs w:val="20"/>
        </w:rPr>
        <w:t xml:space="preserve"> Judicial</w:t>
      </w:r>
      <w:r w:rsidRPr="00F74A7C">
        <w:rPr>
          <w:sz w:val="20"/>
          <w:szCs w:val="20"/>
        </w:rPr>
        <w:t xml:space="preserve"> Council only authorizes the </w:t>
      </w:r>
      <w:r w:rsidR="0084527E" w:rsidRPr="00F74A7C">
        <w:rPr>
          <w:sz w:val="20"/>
          <w:szCs w:val="20"/>
        </w:rPr>
        <w:t>Criteria Architect</w:t>
      </w:r>
      <w:r w:rsidRPr="00F74A7C">
        <w:rPr>
          <w:sz w:val="20"/>
          <w:szCs w:val="20"/>
        </w:rPr>
        <w:t xml:space="preserve"> to begin its Work </w:t>
      </w:r>
      <w:r w:rsidR="00E80226" w:rsidRPr="00F74A7C">
        <w:rPr>
          <w:sz w:val="20"/>
          <w:szCs w:val="20"/>
        </w:rPr>
        <w:t xml:space="preserve">on </w:t>
      </w:r>
      <w:r w:rsidRPr="00F74A7C">
        <w:rPr>
          <w:sz w:val="20"/>
          <w:szCs w:val="20"/>
        </w:rPr>
        <w:t>the</w:t>
      </w:r>
      <w:r w:rsidRPr="00F74A7C">
        <w:rPr>
          <w:spacing w:val="-7"/>
          <w:sz w:val="20"/>
          <w:szCs w:val="20"/>
        </w:rPr>
        <w:t xml:space="preserve"> </w:t>
      </w:r>
      <w:r w:rsidRPr="00F74A7C">
        <w:rPr>
          <w:sz w:val="20"/>
          <w:szCs w:val="20"/>
        </w:rPr>
        <w:t>Phase</w:t>
      </w:r>
      <w:r w:rsidR="00E80226" w:rsidRPr="00F74A7C">
        <w:rPr>
          <w:sz w:val="20"/>
          <w:szCs w:val="20"/>
        </w:rPr>
        <w:t xml:space="preserve"> indicated on the Coversheet of the Agreement</w:t>
      </w:r>
      <w:r w:rsidRPr="00F74A7C">
        <w:rPr>
          <w:sz w:val="20"/>
          <w:szCs w:val="20"/>
        </w:rPr>
        <w:t>.</w:t>
      </w:r>
    </w:p>
    <w:p w14:paraId="0CD8CCD3" w14:textId="77777777" w:rsidR="0098282B" w:rsidRPr="00F74A7C" w:rsidRDefault="0098282B" w:rsidP="009A1FC2">
      <w:pPr>
        <w:pStyle w:val="BodyText"/>
        <w:widowControl/>
        <w:spacing w:before="10"/>
      </w:pPr>
    </w:p>
    <w:p w14:paraId="3584E9CE" w14:textId="2FCF8E5B" w:rsidR="003746CA" w:rsidRPr="00F74A7C" w:rsidRDefault="00681481" w:rsidP="00985813">
      <w:pPr>
        <w:pStyle w:val="ListParagraph"/>
        <w:widowControl/>
        <w:numPr>
          <w:ilvl w:val="2"/>
          <w:numId w:val="9"/>
        </w:numPr>
        <w:tabs>
          <w:tab w:val="left" w:pos="2359"/>
          <w:tab w:val="left" w:pos="2360"/>
        </w:tabs>
        <w:spacing w:before="1"/>
        <w:ind w:right="272"/>
        <w:rPr>
          <w:sz w:val="20"/>
          <w:szCs w:val="20"/>
        </w:rPr>
      </w:pPr>
      <w:r w:rsidRPr="00F74A7C">
        <w:rPr>
          <w:sz w:val="20"/>
          <w:szCs w:val="20"/>
        </w:rPr>
        <w:t>The</w:t>
      </w:r>
      <w:r w:rsidR="00E2459A" w:rsidRPr="00F74A7C">
        <w:rPr>
          <w:sz w:val="20"/>
          <w:szCs w:val="20"/>
        </w:rPr>
        <w:t xml:space="preserve"> Judicial</w:t>
      </w:r>
      <w:r w:rsidRPr="00F74A7C">
        <w:rPr>
          <w:sz w:val="20"/>
          <w:szCs w:val="20"/>
        </w:rPr>
        <w:t xml:space="preserve"> Council has the sole and unilateral right to authorize additional Phases, however, those authorizations will be made in the form of an amendment pursuant to this Agreement, authorizing the appropriate Phase and funding specified herein, which must be executed by the </w:t>
      </w:r>
      <w:r w:rsidR="0084527E" w:rsidRPr="00F74A7C">
        <w:rPr>
          <w:sz w:val="20"/>
          <w:szCs w:val="20"/>
        </w:rPr>
        <w:t>Criteria Architect</w:t>
      </w:r>
      <w:r w:rsidRPr="00F74A7C">
        <w:rPr>
          <w:sz w:val="20"/>
          <w:szCs w:val="20"/>
        </w:rPr>
        <w:t xml:space="preserve"> and the</w:t>
      </w:r>
      <w:r w:rsidRPr="00F74A7C">
        <w:rPr>
          <w:spacing w:val="-26"/>
          <w:sz w:val="20"/>
          <w:szCs w:val="20"/>
        </w:rPr>
        <w:t xml:space="preserve"> </w:t>
      </w:r>
      <w:r w:rsidR="003746CA" w:rsidRPr="00F74A7C">
        <w:rPr>
          <w:spacing w:val="-26"/>
          <w:sz w:val="20"/>
          <w:szCs w:val="20"/>
        </w:rPr>
        <w:t xml:space="preserve"> </w:t>
      </w:r>
      <w:r w:rsidR="003746CA" w:rsidRPr="00F74A7C">
        <w:rPr>
          <w:sz w:val="20"/>
          <w:szCs w:val="20"/>
        </w:rPr>
        <w:t>Judicial</w:t>
      </w:r>
      <w:r w:rsidR="003746CA" w:rsidRPr="00F74A7C">
        <w:rPr>
          <w:spacing w:val="-26"/>
          <w:sz w:val="20"/>
          <w:szCs w:val="20"/>
        </w:rPr>
        <w:t xml:space="preserve"> </w:t>
      </w:r>
      <w:r w:rsidRPr="00F74A7C">
        <w:rPr>
          <w:sz w:val="20"/>
          <w:szCs w:val="20"/>
        </w:rPr>
        <w:t>Council.</w:t>
      </w:r>
      <w:r w:rsidR="00731F66" w:rsidRPr="00F74A7C">
        <w:rPr>
          <w:sz w:val="20"/>
          <w:szCs w:val="20"/>
        </w:rPr>
        <w:t xml:space="preserve"> Work for additional Phases added to the Agreement by amendment will be authorized </w:t>
      </w:r>
    </w:p>
    <w:p w14:paraId="0CD8CCD4" w14:textId="654D0CBF" w:rsidR="0098282B" w:rsidRPr="00F74A7C" w:rsidRDefault="003746CA" w:rsidP="009A1FC2">
      <w:pPr>
        <w:widowControl/>
        <w:tabs>
          <w:tab w:val="left" w:pos="2359"/>
          <w:tab w:val="left" w:pos="2360"/>
        </w:tabs>
        <w:spacing w:before="1"/>
        <w:ind w:left="2430" w:right="272" w:hanging="791"/>
        <w:rPr>
          <w:sz w:val="20"/>
          <w:szCs w:val="20"/>
        </w:rPr>
      </w:pPr>
      <w:r w:rsidRPr="00F74A7C">
        <w:rPr>
          <w:sz w:val="20"/>
          <w:szCs w:val="20"/>
        </w:rPr>
        <w:tab/>
      </w:r>
      <w:r w:rsidR="00731F66" w:rsidRPr="00F74A7C">
        <w:rPr>
          <w:sz w:val="20"/>
          <w:szCs w:val="20"/>
        </w:rPr>
        <w:t>using Notice to Proceed.</w:t>
      </w:r>
    </w:p>
    <w:p w14:paraId="0CD8CCD5" w14:textId="77777777" w:rsidR="0098282B" w:rsidRPr="00F74A7C" w:rsidRDefault="0098282B" w:rsidP="009A1FC2">
      <w:pPr>
        <w:pStyle w:val="BodyText"/>
        <w:widowControl/>
        <w:spacing w:before="1"/>
      </w:pPr>
    </w:p>
    <w:p w14:paraId="0CD8CCD6" w14:textId="0CB01C27" w:rsidR="0098282B" w:rsidRPr="00F74A7C" w:rsidRDefault="0084527E" w:rsidP="00985813">
      <w:pPr>
        <w:pStyle w:val="ListParagraph"/>
        <w:widowControl/>
        <w:numPr>
          <w:ilvl w:val="2"/>
          <w:numId w:val="9"/>
        </w:numPr>
        <w:tabs>
          <w:tab w:val="left" w:pos="2359"/>
          <w:tab w:val="left" w:pos="2360"/>
        </w:tabs>
        <w:spacing w:before="1"/>
        <w:ind w:right="1104"/>
        <w:rPr>
          <w:sz w:val="20"/>
          <w:szCs w:val="20"/>
        </w:rPr>
      </w:pPr>
      <w:r w:rsidRPr="00F74A7C">
        <w:rPr>
          <w:sz w:val="20"/>
          <w:szCs w:val="20"/>
        </w:rPr>
        <w:t>Criteria Architect</w:t>
      </w:r>
      <w:r w:rsidR="00681481" w:rsidRPr="00F74A7C">
        <w:rPr>
          <w:sz w:val="20"/>
          <w:szCs w:val="20"/>
        </w:rPr>
        <w:t xml:space="preserve"> is not authorized to begin any work or services marked “NYA” (Not Yet Authorized).</w:t>
      </w:r>
    </w:p>
    <w:p w14:paraId="0CD8CCD7" w14:textId="77777777" w:rsidR="0098282B" w:rsidRPr="00F74A7C" w:rsidRDefault="0098282B" w:rsidP="009A1FC2">
      <w:pPr>
        <w:pStyle w:val="BodyText"/>
        <w:widowControl/>
        <w:spacing w:before="3"/>
      </w:pPr>
    </w:p>
    <w:p w14:paraId="0CD8CCD8" w14:textId="48950E1A" w:rsidR="0098282B" w:rsidRPr="00F74A7C" w:rsidRDefault="00681481" w:rsidP="00AA7D0A">
      <w:pPr>
        <w:pStyle w:val="Heading1"/>
        <w:keepNext/>
        <w:widowControl/>
        <w:tabs>
          <w:tab w:val="left" w:pos="1440"/>
          <w:tab w:val="left" w:pos="1639"/>
        </w:tabs>
      </w:pPr>
      <w:bookmarkStart w:id="43" w:name="_Toc73951971"/>
      <w:r w:rsidRPr="00F74A7C">
        <w:lastRenderedPageBreak/>
        <w:t>Article</w:t>
      </w:r>
      <w:r w:rsidRPr="00F74A7C">
        <w:rPr>
          <w:spacing w:val="-2"/>
        </w:rPr>
        <w:t xml:space="preserve"> </w:t>
      </w:r>
      <w:r w:rsidR="003746CA" w:rsidRPr="00F74A7C">
        <w:t>6</w:t>
      </w:r>
      <w:r w:rsidRPr="00F74A7C">
        <w:t>.</w:t>
      </w:r>
      <w:r w:rsidRPr="00F74A7C">
        <w:tab/>
        <w:t>FEE AND METHOD OF PAYMENT</w:t>
      </w:r>
      <w:bookmarkEnd w:id="43"/>
    </w:p>
    <w:p w14:paraId="0CD8CCDA" w14:textId="7C455A65" w:rsidR="0098282B" w:rsidRPr="00F74A7C" w:rsidRDefault="0098282B" w:rsidP="004851D1">
      <w:pPr>
        <w:pStyle w:val="BodyText"/>
        <w:keepNext/>
        <w:widowControl/>
        <w:spacing w:before="7"/>
        <w:rPr>
          <w:b/>
        </w:rPr>
      </w:pPr>
    </w:p>
    <w:p w14:paraId="06F223F3" w14:textId="77777777" w:rsidR="003746CA" w:rsidRPr="00F74A7C" w:rsidRDefault="003746CA" w:rsidP="00985813">
      <w:pPr>
        <w:pStyle w:val="ListParagraph"/>
        <w:widowControl/>
        <w:numPr>
          <w:ilvl w:val="0"/>
          <w:numId w:val="8"/>
        </w:numPr>
        <w:tabs>
          <w:tab w:val="left" w:pos="1640"/>
          <w:tab w:val="left" w:pos="5302"/>
          <w:tab w:val="left" w:pos="10845"/>
        </w:tabs>
        <w:ind w:right="272"/>
        <w:jc w:val="both"/>
        <w:rPr>
          <w:vanish/>
          <w:sz w:val="20"/>
          <w:szCs w:val="20"/>
        </w:rPr>
      </w:pPr>
    </w:p>
    <w:p w14:paraId="1BB0FCE0" w14:textId="77777777" w:rsidR="003746CA" w:rsidRPr="00F74A7C" w:rsidRDefault="003746CA" w:rsidP="00985813">
      <w:pPr>
        <w:pStyle w:val="ListParagraph"/>
        <w:widowControl/>
        <w:numPr>
          <w:ilvl w:val="0"/>
          <w:numId w:val="8"/>
        </w:numPr>
        <w:tabs>
          <w:tab w:val="left" w:pos="1640"/>
          <w:tab w:val="left" w:pos="5302"/>
          <w:tab w:val="left" w:pos="10845"/>
        </w:tabs>
        <w:ind w:right="272"/>
        <w:jc w:val="both"/>
        <w:rPr>
          <w:vanish/>
          <w:sz w:val="20"/>
          <w:szCs w:val="20"/>
        </w:rPr>
      </w:pPr>
    </w:p>
    <w:p w14:paraId="0CD8CCDB" w14:textId="7B9E24DF" w:rsidR="0098282B" w:rsidRPr="00F74A7C" w:rsidRDefault="00E2459A" w:rsidP="00985813">
      <w:pPr>
        <w:pStyle w:val="ListParagraph"/>
        <w:widowControl/>
        <w:numPr>
          <w:ilvl w:val="1"/>
          <w:numId w:val="8"/>
        </w:numPr>
        <w:tabs>
          <w:tab w:val="left" w:pos="1640"/>
          <w:tab w:val="left" w:pos="5302"/>
          <w:tab w:val="left" w:pos="10845"/>
        </w:tabs>
        <w:ind w:left="1640" w:right="272"/>
        <w:jc w:val="both"/>
        <w:rPr>
          <w:sz w:val="20"/>
          <w:szCs w:val="20"/>
        </w:rPr>
      </w:pPr>
      <w:bookmarkStart w:id="44" w:name="5.1._Council_will_pay_Construction_Manag"/>
      <w:bookmarkEnd w:id="44"/>
      <w:r w:rsidRPr="00F74A7C">
        <w:rPr>
          <w:sz w:val="20"/>
          <w:szCs w:val="20"/>
        </w:rPr>
        <w:t xml:space="preserve">Judicial </w:t>
      </w:r>
      <w:r w:rsidR="00681481" w:rsidRPr="00F74A7C">
        <w:rPr>
          <w:sz w:val="20"/>
          <w:szCs w:val="20"/>
        </w:rPr>
        <w:t xml:space="preserve">Council will pay </w:t>
      </w:r>
      <w:r w:rsidR="0084527E" w:rsidRPr="00F74A7C">
        <w:rPr>
          <w:sz w:val="20"/>
          <w:szCs w:val="20"/>
        </w:rPr>
        <w:t>Criteria Architect</w:t>
      </w:r>
      <w:r w:rsidR="00681481" w:rsidRPr="00F74A7C">
        <w:rPr>
          <w:sz w:val="20"/>
          <w:szCs w:val="20"/>
        </w:rPr>
        <w:t xml:space="preserve"> a fixed fee for all Services contracted for under this Agreement pursuant to the provisions herein and in </w:t>
      </w:r>
      <w:r w:rsidR="00681481" w:rsidRPr="00F74A7C">
        <w:rPr>
          <w:b/>
          <w:sz w:val="20"/>
          <w:szCs w:val="20"/>
        </w:rPr>
        <w:t>Exhibit</w:t>
      </w:r>
      <w:r w:rsidR="00681481" w:rsidRPr="00F74A7C">
        <w:rPr>
          <w:b/>
          <w:spacing w:val="2"/>
          <w:sz w:val="20"/>
          <w:szCs w:val="20"/>
        </w:rPr>
        <w:t xml:space="preserve"> </w:t>
      </w:r>
      <w:r w:rsidR="00681481" w:rsidRPr="00F74A7C">
        <w:rPr>
          <w:b/>
          <w:sz w:val="20"/>
          <w:szCs w:val="20"/>
        </w:rPr>
        <w:t>E</w:t>
      </w:r>
      <w:r w:rsidR="006C75F3" w:rsidRPr="00F74A7C">
        <w:rPr>
          <w:sz w:val="20"/>
          <w:szCs w:val="20"/>
        </w:rPr>
        <w:t xml:space="preserve"> </w:t>
      </w:r>
      <w:r w:rsidR="00681481" w:rsidRPr="00F74A7C">
        <w:rPr>
          <w:sz w:val="20"/>
          <w:szCs w:val="20"/>
        </w:rPr>
        <w:t>(“Fee”).</w:t>
      </w:r>
      <w:r w:rsidR="002F3948" w:rsidRPr="00F74A7C">
        <w:rPr>
          <w:sz w:val="20"/>
          <w:szCs w:val="20"/>
        </w:rPr>
        <w:t xml:space="preserve"> The compensation for any Extra Services will become part of the Fee upon the </w:t>
      </w:r>
      <w:r w:rsidR="007D0964" w:rsidRPr="00F74A7C">
        <w:rPr>
          <w:sz w:val="20"/>
          <w:szCs w:val="20"/>
        </w:rPr>
        <w:t xml:space="preserve">Judicial </w:t>
      </w:r>
      <w:r w:rsidR="002F3948" w:rsidRPr="00F74A7C">
        <w:rPr>
          <w:sz w:val="20"/>
          <w:szCs w:val="20"/>
        </w:rPr>
        <w:t xml:space="preserve">Council’s </w:t>
      </w:r>
      <w:r w:rsidR="007D0964" w:rsidRPr="00F74A7C">
        <w:rPr>
          <w:sz w:val="20"/>
          <w:szCs w:val="20"/>
        </w:rPr>
        <w:t xml:space="preserve">written </w:t>
      </w:r>
      <w:r w:rsidR="002F3948" w:rsidRPr="00F74A7C">
        <w:rPr>
          <w:sz w:val="20"/>
          <w:szCs w:val="20"/>
        </w:rPr>
        <w:t>authorization of those Extra Services.</w:t>
      </w:r>
    </w:p>
    <w:p w14:paraId="0CD8CCDC" w14:textId="77777777" w:rsidR="0098282B" w:rsidRPr="00F74A7C" w:rsidRDefault="0098282B" w:rsidP="009A1FC2">
      <w:pPr>
        <w:pStyle w:val="BodyText"/>
        <w:widowControl/>
        <w:spacing w:before="11"/>
      </w:pPr>
    </w:p>
    <w:p w14:paraId="0CD8CCDF" w14:textId="345032A9" w:rsidR="0098282B" w:rsidRPr="00F74A7C" w:rsidRDefault="00681481" w:rsidP="00985813">
      <w:pPr>
        <w:pStyle w:val="ListParagraph"/>
        <w:widowControl/>
        <w:numPr>
          <w:ilvl w:val="1"/>
          <w:numId w:val="8"/>
        </w:numPr>
        <w:tabs>
          <w:tab w:val="left" w:pos="1639"/>
          <w:tab w:val="left" w:pos="1640"/>
        </w:tabs>
        <w:spacing w:before="1"/>
        <w:ind w:right="128" w:hanging="719"/>
        <w:rPr>
          <w:sz w:val="20"/>
          <w:szCs w:val="20"/>
        </w:rPr>
      </w:pPr>
      <w:bookmarkStart w:id="45" w:name="1.1.1._If_the_Construction_Cost_is_reduc"/>
      <w:bookmarkStart w:id="46" w:name="5.2._The_Construction_Manager’s_Fee_incl"/>
      <w:bookmarkEnd w:id="45"/>
      <w:bookmarkEnd w:id="46"/>
      <w:r w:rsidRPr="00F74A7C">
        <w:rPr>
          <w:sz w:val="20"/>
          <w:szCs w:val="20"/>
        </w:rPr>
        <w:t xml:space="preserve">The </w:t>
      </w:r>
      <w:r w:rsidR="0084527E" w:rsidRPr="00F74A7C">
        <w:rPr>
          <w:sz w:val="20"/>
          <w:szCs w:val="20"/>
        </w:rPr>
        <w:t>Criteria Architect</w:t>
      </w:r>
      <w:r w:rsidRPr="00F74A7C">
        <w:rPr>
          <w:sz w:val="20"/>
          <w:szCs w:val="20"/>
        </w:rPr>
        <w:t>’s Fee includes, without limitation, all costs for overhead; personnel; administration; profit;</w:t>
      </w:r>
      <w:r w:rsidRPr="00F74A7C">
        <w:rPr>
          <w:spacing w:val="-4"/>
          <w:sz w:val="20"/>
          <w:szCs w:val="20"/>
        </w:rPr>
        <w:t xml:space="preserve"> </w:t>
      </w:r>
      <w:r w:rsidRPr="00F74A7C">
        <w:rPr>
          <w:sz w:val="20"/>
          <w:szCs w:val="20"/>
        </w:rPr>
        <w:t>travel;</w:t>
      </w:r>
      <w:r w:rsidRPr="00F74A7C">
        <w:rPr>
          <w:spacing w:val="-3"/>
          <w:sz w:val="20"/>
          <w:szCs w:val="20"/>
        </w:rPr>
        <w:t xml:space="preserve"> </w:t>
      </w:r>
      <w:r w:rsidRPr="00F74A7C">
        <w:rPr>
          <w:sz w:val="20"/>
          <w:szCs w:val="20"/>
        </w:rPr>
        <w:t>offices;</w:t>
      </w:r>
      <w:r w:rsidRPr="00F74A7C">
        <w:rPr>
          <w:spacing w:val="-3"/>
          <w:sz w:val="20"/>
          <w:szCs w:val="20"/>
        </w:rPr>
        <w:t xml:space="preserve"> </w:t>
      </w:r>
      <w:r w:rsidRPr="00F74A7C">
        <w:rPr>
          <w:sz w:val="20"/>
          <w:szCs w:val="20"/>
        </w:rPr>
        <w:t>per</w:t>
      </w:r>
      <w:r w:rsidRPr="00F74A7C">
        <w:rPr>
          <w:spacing w:val="-2"/>
          <w:sz w:val="20"/>
          <w:szCs w:val="20"/>
        </w:rPr>
        <w:t xml:space="preserve"> </w:t>
      </w:r>
      <w:r w:rsidRPr="00F74A7C">
        <w:rPr>
          <w:sz w:val="20"/>
          <w:szCs w:val="20"/>
        </w:rPr>
        <w:t>diem</w:t>
      </w:r>
      <w:r w:rsidRPr="00F74A7C">
        <w:rPr>
          <w:spacing w:val="-7"/>
          <w:sz w:val="20"/>
          <w:szCs w:val="20"/>
        </w:rPr>
        <w:t xml:space="preserve"> </w:t>
      </w:r>
      <w:r w:rsidRPr="00F74A7C">
        <w:rPr>
          <w:sz w:val="20"/>
          <w:szCs w:val="20"/>
        </w:rPr>
        <w:t>expenses;</w:t>
      </w:r>
      <w:r w:rsidRPr="00F74A7C">
        <w:rPr>
          <w:spacing w:val="-3"/>
          <w:sz w:val="20"/>
          <w:szCs w:val="20"/>
        </w:rPr>
        <w:t xml:space="preserve"> </w:t>
      </w:r>
      <w:r w:rsidRPr="00F74A7C">
        <w:rPr>
          <w:sz w:val="20"/>
          <w:szCs w:val="20"/>
        </w:rPr>
        <w:t>and</w:t>
      </w:r>
      <w:r w:rsidRPr="00F74A7C">
        <w:rPr>
          <w:spacing w:val="-2"/>
          <w:sz w:val="20"/>
          <w:szCs w:val="20"/>
        </w:rPr>
        <w:t xml:space="preserve"> </w:t>
      </w:r>
      <w:r w:rsidRPr="00F74A7C">
        <w:rPr>
          <w:sz w:val="20"/>
          <w:szCs w:val="20"/>
        </w:rPr>
        <w:t>all</w:t>
      </w:r>
      <w:r w:rsidRPr="00F74A7C">
        <w:rPr>
          <w:spacing w:val="-3"/>
          <w:sz w:val="20"/>
          <w:szCs w:val="20"/>
        </w:rPr>
        <w:t xml:space="preserve"> </w:t>
      </w:r>
      <w:r w:rsidRPr="00F74A7C">
        <w:rPr>
          <w:sz w:val="20"/>
          <w:szCs w:val="20"/>
        </w:rPr>
        <w:t>deliverables, printing, and shipping, under the</w:t>
      </w:r>
      <w:r w:rsidRPr="00F74A7C">
        <w:rPr>
          <w:spacing w:val="5"/>
          <w:sz w:val="20"/>
          <w:szCs w:val="20"/>
        </w:rPr>
        <w:t xml:space="preserve"> </w:t>
      </w:r>
      <w:r w:rsidRPr="00F74A7C">
        <w:rPr>
          <w:sz w:val="20"/>
          <w:szCs w:val="20"/>
        </w:rPr>
        <w:t>Agreement.</w:t>
      </w:r>
    </w:p>
    <w:p w14:paraId="0CD8CCE0" w14:textId="77777777" w:rsidR="0098282B" w:rsidRPr="00F74A7C" w:rsidRDefault="0098282B" w:rsidP="009A1FC2">
      <w:pPr>
        <w:pStyle w:val="BodyText"/>
        <w:widowControl/>
        <w:spacing w:before="4"/>
      </w:pPr>
    </w:p>
    <w:p w14:paraId="0CD8CCE1" w14:textId="588278D0" w:rsidR="0098282B" w:rsidRPr="00F74A7C" w:rsidRDefault="00681481" w:rsidP="00AA7D0A">
      <w:pPr>
        <w:pStyle w:val="Heading1"/>
        <w:widowControl/>
        <w:tabs>
          <w:tab w:val="left" w:pos="1440"/>
          <w:tab w:val="left" w:pos="1639"/>
        </w:tabs>
      </w:pPr>
      <w:bookmarkStart w:id="47" w:name="_Toc73951972"/>
      <w:r w:rsidRPr="00F74A7C">
        <w:t>Article</w:t>
      </w:r>
      <w:r w:rsidRPr="00F74A7C">
        <w:rPr>
          <w:spacing w:val="-2"/>
        </w:rPr>
        <w:t xml:space="preserve"> </w:t>
      </w:r>
      <w:r w:rsidR="003746CA" w:rsidRPr="00F74A7C">
        <w:t>7</w:t>
      </w:r>
      <w:r w:rsidRPr="00F74A7C">
        <w:t>.</w:t>
      </w:r>
      <w:r w:rsidRPr="00F74A7C">
        <w:tab/>
        <w:t>PAYMENT FOR EXTRA</w:t>
      </w:r>
      <w:r w:rsidRPr="00F74A7C">
        <w:rPr>
          <w:spacing w:val="-1"/>
        </w:rPr>
        <w:t xml:space="preserve"> </w:t>
      </w:r>
      <w:r w:rsidRPr="00F74A7C">
        <w:t>SERVICES</w:t>
      </w:r>
      <w:bookmarkEnd w:id="47"/>
    </w:p>
    <w:p w14:paraId="0CD8CCE2" w14:textId="77777777" w:rsidR="0098282B" w:rsidRPr="00F74A7C" w:rsidRDefault="0098282B" w:rsidP="009A1FC2">
      <w:pPr>
        <w:pStyle w:val="BodyText"/>
        <w:widowControl/>
        <w:spacing w:before="8"/>
        <w:rPr>
          <w:b/>
        </w:rPr>
      </w:pPr>
    </w:p>
    <w:p w14:paraId="2F6C8DB9" w14:textId="77777777" w:rsidR="003746CA" w:rsidRPr="00F74A7C" w:rsidRDefault="003746CA" w:rsidP="00985813">
      <w:pPr>
        <w:pStyle w:val="ListParagraph"/>
        <w:widowControl/>
        <w:numPr>
          <w:ilvl w:val="0"/>
          <w:numId w:val="7"/>
        </w:numPr>
        <w:tabs>
          <w:tab w:val="left" w:pos="1639"/>
          <w:tab w:val="left" w:pos="1640"/>
        </w:tabs>
        <w:ind w:right="159"/>
        <w:rPr>
          <w:vanish/>
          <w:sz w:val="20"/>
          <w:szCs w:val="20"/>
        </w:rPr>
      </w:pPr>
      <w:bookmarkStart w:id="48" w:name="6.1._Extra_Services_are_those_services,_"/>
      <w:bookmarkEnd w:id="48"/>
    </w:p>
    <w:p w14:paraId="0D90AC79" w14:textId="77777777" w:rsidR="003746CA" w:rsidRPr="00F74A7C" w:rsidRDefault="003746CA" w:rsidP="00985813">
      <w:pPr>
        <w:pStyle w:val="ListParagraph"/>
        <w:widowControl/>
        <w:numPr>
          <w:ilvl w:val="0"/>
          <w:numId w:val="7"/>
        </w:numPr>
        <w:tabs>
          <w:tab w:val="left" w:pos="1639"/>
          <w:tab w:val="left" w:pos="1640"/>
        </w:tabs>
        <w:ind w:right="159"/>
        <w:rPr>
          <w:vanish/>
          <w:sz w:val="20"/>
          <w:szCs w:val="20"/>
        </w:rPr>
      </w:pPr>
    </w:p>
    <w:p w14:paraId="0CD8CCE3" w14:textId="33B8DB99" w:rsidR="0098282B" w:rsidRPr="00F74A7C" w:rsidRDefault="00681481" w:rsidP="00985813">
      <w:pPr>
        <w:pStyle w:val="ListParagraph"/>
        <w:widowControl/>
        <w:numPr>
          <w:ilvl w:val="1"/>
          <w:numId w:val="7"/>
        </w:numPr>
        <w:tabs>
          <w:tab w:val="left" w:pos="1639"/>
          <w:tab w:val="left" w:pos="1640"/>
        </w:tabs>
        <w:ind w:right="159"/>
        <w:rPr>
          <w:sz w:val="20"/>
          <w:szCs w:val="20"/>
        </w:rPr>
      </w:pPr>
      <w:r w:rsidRPr="00F74A7C">
        <w:rPr>
          <w:sz w:val="20"/>
          <w:szCs w:val="20"/>
        </w:rPr>
        <w:t xml:space="preserve">Extra Services are those services, deliverables, and </w:t>
      </w:r>
      <w:r w:rsidR="007D0964" w:rsidRPr="00F74A7C">
        <w:rPr>
          <w:sz w:val="20"/>
          <w:szCs w:val="20"/>
        </w:rPr>
        <w:t>R</w:t>
      </w:r>
      <w:r w:rsidRPr="00F74A7C">
        <w:rPr>
          <w:sz w:val="20"/>
          <w:szCs w:val="20"/>
        </w:rPr>
        <w:t xml:space="preserve">eimbursables identified in </w:t>
      </w:r>
      <w:r w:rsidRPr="00F74A7C">
        <w:rPr>
          <w:b/>
          <w:sz w:val="20"/>
          <w:szCs w:val="20"/>
        </w:rPr>
        <w:t xml:space="preserve">Exhibit C. </w:t>
      </w:r>
      <w:r w:rsidRPr="00F74A7C">
        <w:rPr>
          <w:sz w:val="20"/>
          <w:szCs w:val="20"/>
        </w:rPr>
        <w:t>Any charges for Extra Services will be paid by the</w:t>
      </w:r>
      <w:r w:rsidR="00E2459A" w:rsidRPr="00F74A7C">
        <w:rPr>
          <w:sz w:val="20"/>
          <w:szCs w:val="20"/>
        </w:rPr>
        <w:t xml:space="preserve"> Judicial</w:t>
      </w:r>
      <w:r w:rsidRPr="00F74A7C">
        <w:rPr>
          <w:sz w:val="20"/>
          <w:szCs w:val="20"/>
        </w:rPr>
        <w:t xml:space="preserve"> Council as described in </w:t>
      </w:r>
      <w:r w:rsidR="006C75F3" w:rsidRPr="00F74A7C">
        <w:rPr>
          <w:b/>
          <w:sz w:val="20"/>
          <w:szCs w:val="20"/>
        </w:rPr>
        <w:t>Exhibit C</w:t>
      </w:r>
      <w:r w:rsidRPr="00F74A7C">
        <w:rPr>
          <w:sz w:val="20"/>
          <w:szCs w:val="20"/>
        </w:rPr>
        <w:t xml:space="preserve"> only upon certification that the claimed Extra Services were authorized in writing in advance by the Project Manager, an amendment was executed</w:t>
      </w:r>
      <w:r w:rsidR="002E21E4" w:rsidRPr="00F74A7C">
        <w:rPr>
          <w:sz w:val="20"/>
          <w:szCs w:val="20"/>
        </w:rPr>
        <w:t>,</w:t>
      </w:r>
      <w:r w:rsidRPr="00F74A7C">
        <w:rPr>
          <w:sz w:val="20"/>
          <w:szCs w:val="20"/>
        </w:rPr>
        <w:t xml:space="preserve"> and that the authorized Extra Services have been satisfactorily completed.</w:t>
      </w:r>
      <w:r w:rsidR="002E21E4" w:rsidRPr="00F74A7C">
        <w:rPr>
          <w:sz w:val="20"/>
          <w:szCs w:val="20"/>
        </w:rPr>
        <w:t xml:space="preserve"> </w:t>
      </w:r>
      <w:r w:rsidR="002E21E4" w:rsidRPr="00F74A7C">
        <w:rPr>
          <w:sz w:val="20"/>
        </w:rPr>
        <w:t>If any service is performed by Criteria Architect</w:t>
      </w:r>
      <w:r w:rsidR="002E21E4" w:rsidRPr="00F74A7C" w:rsidDel="003F06BC">
        <w:rPr>
          <w:sz w:val="20"/>
        </w:rPr>
        <w:t xml:space="preserve"> </w:t>
      </w:r>
      <w:r w:rsidR="002E21E4" w:rsidRPr="00F74A7C">
        <w:rPr>
          <w:sz w:val="20"/>
        </w:rPr>
        <w:t xml:space="preserve">without </w:t>
      </w:r>
      <w:r w:rsidR="002E21E4" w:rsidRPr="00F74A7C">
        <w:rPr>
          <w:sz w:val="20"/>
          <w:szCs w:val="20"/>
        </w:rPr>
        <w:t>prior written authorization by the Judicial Council or the Judicial Council’s authorized representative, the Judicial Council will not be obligated to pay for such service.</w:t>
      </w:r>
    </w:p>
    <w:p w14:paraId="0CD8CCE4" w14:textId="77777777" w:rsidR="0098282B" w:rsidRPr="00F74A7C" w:rsidRDefault="0098282B" w:rsidP="009A1FC2">
      <w:pPr>
        <w:pStyle w:val="BodyText"/>
        <w:widowControl/>
        <w:spacing w:before="10"/>
      </w:pPr>
    </w:p>
    <w:p w14:paraId="0CD8CCE5" w14:textId="4DA81FF6" w:rsidR="0098282B" w:rsidRPr="00F74A7C" w:rsidRDefault="00681481" w:rsidP="00985813">
      <w:pPr>
        <w:pStyle w:val="ListParagraph"/>
        <w:widowControl/>
        <w:numPr>
          <w:ilvl w:val="1"/>
          <w:numId w:val="7"/>
        </w:numPr>
        <w:tabs>
          <w:tab w:val="left" w:pos="1639"/>
          <w:tab w:val="left" w:pos="1640"/>
        </w:tabs>
        <w:ind w:right="470"/>
        <w:rPr>
          <w:sz w:val="20"/>
          <w:szCs w:val="20"/>
        </w:rPr>
      </w:pPr>
      <w:bookmarkStart w:id="49" w:name="6.2._A_written_proposal_describing_the_s"/>
      <w:bookmarkEnd w:id="49"/>
      <w:r w:rsidRPr="00F74A7C">
        <w:rPr>
          <w:sz w:val="20"/>
          <w:szCs w:val="20"/>
        </w:rPr>
        <w:t xml:space="preserve">A written proposal describing the scope of the Extra Services and listing the personnel, labor duration, rates, and cost shall be submitted by the </w:t>
      </w:r>
      <w:r w:rsidR="0084527E" w:rsidRPr="00F74A7C">
        <w:rPr>
          <w:sz w:val="20"/>
          <w:szCs w:val="20"/>
        </w:rPr>
        <w:t>Criteria Architect</w:t>
      </w:r>
      <w:r w:rsidRPr="00F74A7C">
        <w:rPr>
          <w:sz w:val="20"/>
          <w:szCs w:val="20"/>
        </w:rPr>
        <w:t xml:space="preserve"> to the Project Manager for approval followed by a fully executed amendment before proceeding with the performance of any Extra</w:t>
      </w:r>
      <w:r w:rsidRPr="00F74A7C">
        <w:rPr>
          <w:spacing w:val="-12"/>
          <w:sz w:val="20"/>
          <w:szCs w:val="20"/>
        </w:rPr>
        <w:t xml:space="preserve"> </w:t>
      </w:r>
      <w:r w:rsidRPr="00F74A7C">
        <w:rPr>
          <w:sz w:val="20"/>
          <w:szCs w:val="20"/>
        </w:rPr>
        <w:t>Services.</w:t>
      </w:r>
    </w:p>
    <w:p w14:paraId="0CD8CCE6" w14:textId="77777777" w:rsidR="0098282B" w:rsidRPr="00F74A7C" w:rsidRDefault="0098282B" w:rsidP="009A1FC2">
      <w:pPr>
        <w:pStyle w:val="BodyText"/>
        <w:widowControl/>
        <w:spacing w:before="2"/>
      </w:pPr>
    </w:p>
    <w:p w14:paraId="0CD8CCE7" w14:textId="6809A237" w:rsidR="0098282B" w:rsidRPr="00F74A7C" w:rsidRDefault="00681481" w:rsidP="00985813">
      <w:pPr>
        <w:pStyle w:val="ListParagraph"/>
        <w:widowControl/>
        <w:numPr>
          <w:ilvl w:val="1"/>
          <w:numId w:val="7"/>
        </w:numPr>
        <w:tabs>
          <w:tab w:val="left" w:pos="1639"/>
          <w:tab w:val="left" w:pos="1640"/>
        </w:tabs>
        <w:rPr>
          <w:sz w:val="20"/>
          <w:szCs w:val="20"/>
        </w:rPr>
      </w:pPr>
      <w:bookmarkStart w:id="50" w:name="6.3._The_Parties_acknowledge_that_the_ra"/>
      <w:bookmarkEnd w:id="50"/>
      <w:r w:rsidRPr="00F74A7C">
        <w:rPr>
          <w:sz w:val="20"/>
          <w:szCs w:val="20"/>
        </w:rPr>
        <w:t xml:space="preserve">The Parties acknowledge that the rates for Extra Services will </w:t>
      </w:r>
      <w:r w:rsidR="00E42D7D" w:rsidRPr="00F74A7C">
        <w:rPr>
          <w:sz w:val="20"/>
          <w:szCs w:val="20"/>
        </w:rPr>
        <w:t xml:space="preserve">be good for </w:t>
      </w:r>
      <w:r w:rsidR="00087699" w:rsidRPr="00F74A7C">
        <w:rPr>
          <w:sz w:val="20"/>
          <w:szCs w:val="20"/>
        </w:rPr>
        <w:t xml:space="preserve">three </w:t>
      </w:r>
      <w:r w:rsidR="00E42D7D" w:rsidRPr="00F74A7C">
        <w:rPr>
          <w:sz w:val="20"/>
          <w:szCs w:val="20"/>
        </w:rPr>
        <w:t>year</w:t>
      </w:r>
      <w:r w:rsidR="00087699" w:rsidRPr="00F74A7C">
        <w:rPr>
          <w:sz w:val="20"/>
          <w:szCs w:val="20"/>
        </w:rPr>
        <w:t>s</w:t>
      </w:r>
      <w:r w:rsidR="00E42D7D" w:rsidRPr="00F74A7C">
        <w:rPr>
          <w:sz w:val="20"/>
          <w:szCs w:val="20"/>
        </w:rPr>
        <w:t xml:space="preserve"> and update </w:t>
      </w:r>
      <w:r w:rsidR="00087699" w:rsidRPr="00F74A7C">
        <w:rPr>
          <w:sz w:val="20"/>
          <w:szCs w:val="20"/>
        </w:rPr>
        <w:t>every two years</w:t>
      </w:r>
      <w:r w:rsidR="00E42D7D" w:rsidRPr="00F74A7C">
        <w:rPr>
          <w:sz w:val="20"/>
          <w:szCs w:val="20"/>
        </w:rPr>
        <w:t xml:space="preserve"> thereafter based on Bureau of Labor </w:t>
      </w:r>
      <w:r w:rsidR="00087699" w:rsidRPr="00F74A7C">
        <w:rPr>
          <w:sz w:val="20"/>
          <w:szCs w:val="20"/>
        </w:rPr>
        <w:t xml:space="preserve">Statistics </w:t>
      </w:r>
      <w:r w:rsidR="00CD6CD5" w:rsidRPr="00F74A7C">
        <w:rPr>
          <w:sz w:val="20"/>
          <w:szCs w:val="20"/>
        </w:rPr>
        <w:t>CPI for Urban Wage Earners and Clerical Workers (CPI-W)</w:t>
      </w:r>
      <w:r w:rsidRPr="00F74A7C">
        <w:rPr>
          <w:sz w:val="20"/>
          <w:szCs w:val="20"/>
        </w:rPr>
        <w:t>.</w:t>
      </w:r>
    </w:p>
    <w:p w14:paraId="0CD8CCE8" w14:textId="77777777" w:rsidR="0098282B" w:rsidRPr="00F74A7C" w:rsidRDefault="0098282B" w:rsidP="009A1FC2">
      <w:pPr>
        <w:pStyle w:val="BodyText"/>
        <w:widowControl/>
        <w:spacing w:before="3"/>
      </w:pPr>
    </w:p>
    <w:p w14:paraId="0CD8CCE9" w14:textId="713AB492" w:rsidR="0098282B" w:rsidRPr="00F74A7C" w:rsidRDefault="00681481" w:rsidP="00AA7D0A">
      <w:pPr>
        <w:pStyle w:val="Heading1"/>
        <w:widowControl/>
        <w:tabs>
          <w:tab w:val="left" w:pos="1440"/>
          <w:tab w:val="left" w:pos="1639"/>
        </w:tabs>
      </w:pPr>
      <w:bookmarkStart w:id="51" w:name="_Toc73951973"/>
      <w:r w:rsidRPr="00F74A7C">
        <w:t>Article</w:t>
      </w:r>
      <w:r w:rsidRPr="00F74A7C">
        <w:rPr>
          <w:spacing w:val="-2"/>
        </w:rPr>
        <w:t xml:space="preserve"> </w:t>
      </w:r>
      <w:r w:rsidR="003746CA" w:rsidRPr="00F74A7C">
        <w:t>8</w:t>
      </w:r>
      <w:r w:rsidR="00C857F7" w:rsidRPr="00F74A7C">
        <w:t>.</w:t>
      </w:r>
      <w:r w:rsidR="00B73149" w:rsidRPr="00F74A7C">
        <w:tab/>
      </w:r>
      <w:r w:rsidRPr="00F74A7C">
        <w:t>STANDARD OF</w:t>
      </w:r>
      <w:r w:rsidRPr="00F74A7C">
        <w:rPr>
          <w:spacing w:val="1"/>
        </w:rPr>
        <w:t xml:space="preserve"> </w:t>
      </w:r>
      <w:r w:rsidRPr="00F74A7C">
        <w:t>CARE</w:t>
      </w:r>
      <w:bookmarkEnd w:id="51"/>
    </w:p>
    <w:p w14:paraId="0CD8CCEA" w14:textId="77777777" w:rsidR="0098282B" w:rsidRPr="00F74A7C" w:rsidRDefault="0098282B" w:rsidP="009A1FC2">
      <w:pPr>
        <w:pStyle w:val="BodyText"/>
        <w:widowControl/>
        <w:spacing w:before="8"/>
        <w:rPr>
          <w:b/>
        </w:rPr>
      </w:pPr>
    </w:p>
    <w:p w14:paraId="4385E49F" w14:textId="77777777" w:rsidR="003746CA" w:rsidRPr="00F74A7C" w:rsidRDefault="003746CA" w:rsidP="00985813">
      <w:pPr>
        <w:pStyle w:val="ListParagraph"/>
        <w:widowControl/>
        <w:numPr>
          <w:ilvl w:val="0"/>
          <w:numId w:val="18"/>
        </w:numPr>
        <w:tabs>
          <w:tab w:val="left" w:pos="1639"/>
          <w:tab w:val="left" w:pos="1640"/>
        </w:tabs>
        <w:rPr>
          <w:vanish/>
          <w:sz w:val="20"/>
          <w:szCs w:val="20"/>
        </w:rPr>
      </w:pPr>
    </w:p>
    <w:p w14:paraId="63AF9612" w14:textId="77777777" w:rsidR="003746CA" w:rsidRPr="00F74A7C" w:rsidRDefault="003746CA" w:rsidP="00985813">
      <w:pPr>
        <w:pStyle w:val="ListParagraph"/>
        <w:widowControl/>
        <w:numPr>
          <w:ilvl w:val="0"/>
          <w:numId w:val="18"/>
        </w:numPr>
        <w:tabs>
          <w:tab w:val="left" w:pos="1639"/>
          <w:tab w:val="left" w:pos="1640"/>
        </w:tabs>
        <w:rPr>
          <w:vanish/>
          <w:sz w:val="20"/>
          <w:szCs w:val="20"/>
        </w:rPr>
      </w:pPr>
    </w:p>
    <w:p w14:paraId="59AF341B" w14:textId="61B4A48D" w:rsidR="00C857F7" w:rsidRPr="00F74A7C" w:rsidRDefault="0084527E" w:rsidP="00985813">
      <w:pPr>
        <w:pStyle w:val="ListParagraph"/>
        <w:widowControl/>
        <w:numPr>
          <w:ilvl w:val="1"/>
          <w:numId w:val="18"/>
        </w:numPr>
        <w:tabs>
          <w:tab w:val="left" w:pos="1639"/>
          <w:tab w:val="left" w:pos="1640"/>
        </w:tabs>
        <w:rPr>
          <w:sz w:val="20"/>
          <w:szCs w:val="20"/>
        </w:rPr>
      </w:pPr>
      <w:r w:rsidRPr="00F74A7C">
        <w:rPr>
          <w:sz w:val="20"/>
          <w:szCs w:val="20"/>
        </w:rPr>
        <w:t>Criteria Architect</w:t>
      </w:r>
      <w:r w:rsidR="00681481" w:rsidRPr="00F74A7C">
        <w:rPr>
          <w:sz w:val="20"/>
          <w:szCs w:val="20"/>
        </w:rPr>
        <w:t xml:space="preserve">, its officers, agents, employees, subcontractors, subconsultants and any persons or entities for whom </w:t>
      </w:r>
      <w:r w:rsidRPr="00F74A7C">
        <w:rPr>
          <w:sz w:val="20"/>
          <w:szCs w:val="20"/>
        </w:rPr>
        <w:t>Criteria Architect</w:t>
      </w:r>
      <w:r w:rsidR="00681481" w:rsidRPr="00F74A7C">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F74A7C">
        <w:rPr>
          <w:sz w:val="20"/>
          <w:szCs w:val="20"/>
        </w:rPr>
        <w:t xml:space="preserve">Judicial </w:t>
      </w:r>
      <w:r w:rsidR="00681481" w:rsidRPr="00F74A7C">
        <w:rPr>
          <w:sz w:val="20"/>
          <w:szCs w:val="20"/>
        </w:rPr>
        <w:t xml:space="preserve">Council’s review, approval of, or payment for any of the Services required under this Agreement must not be construed as assent that </w:t>
      </w:r>
      <w:r w:rsidRPr="00F74A7C">
        <w:rPr>
          <w:sz w:val="20"/>
          <w:szCs w:val="20"/>
        </w:rPr>
        <w:t>Criteria Architect</w:t>
      </w:r>
      <w:r w:rsidR="00681481" w:rsidRPr="00F74A7C">
        <w:rPr>
          <w:sz w:val="20"/>
          <w:szCs w:val="20"/>
        </w:rPr>
        <w:t xml:space="preserve"> has complied, nor in any way relieve the </w:t>
      </w:r>
      <w:r w:rsidRPr="00F74A7C">
        <w:rPr>
          <w:sz w:val="20"/>
          <w:szCs w:val="20"/>
        </w:rPr>
        <w:t>Criteria Architect</w:t>
      </w:r>
      <w:r w:rsidR="00681481" w:rsidRPr="00F74A7C">
        <w:rPr>
          <w:sz w:val="20"/>
          <w:szCs w:val="20"/>
        </w:rPr>
        <w:t xml:space="preserve"> of compliance, with (</w:t>
      </w:r>
      <w:proofErr w:type="spellStart"/>
      <w:r w:rsidR="00681481" w:rsidRPr="00F74A7C">
        <w:rPr>
          <w:sz w:val="20"/>
          <w:szCs w:val="20"/>
        </w:rPr>
        <w:t>i</w:t>
      </w:r>
      <w:proofErr w:type="spellEnd"/>
      <w:r w:rsidR="00681481" w:rsidRPr="00F74A7C">
        <w:rPr>
          <w:sz w:val="20"/>
          <w:szCs w:val="20"/>
        </w:rPr>
        <w:t xml:space="preserve">) the applicable standard of care or (ii) applicable statutes, regulations, rules, </w:t>
      </w:r>
      <w:r w:rsidR="00DF2CC1" w:rsidRPr="00F74A7C">
        <w:rPr>
          <w:sz w:val="20"/>
          <w:szCs w:val="20"/>
        </w:rPr>
        <w:t>guidelines,</w:t>
      </w:r>
      <w:r w:rsidR="00681481" w:rsidRPr="00F74A7C">
        <w:rPr>
          <w:sz w:val="20"/>
          <w:szCs w:val="20"/>
        </w:rPr>
        <w:t xml:space="preserve"> and requirements.</w:t>
      </w:r>
    </w:p>
    <w:p w14:paraId="1974DBBC" w14:textId="77777777" w:rsidR="00C857F7" w:rsidRPr="00F74A7C" w:rsidRDefault="00C857F7" w:rsidP="009A1FC2">
      <w:pPr>
        <w:widowControl/>
        <w:tabs>
          <w:tab w:val="left" w:pos="1639"/>
          <w:tab w:val="left" w:pos="1640"/>
        </w:tabs>
        <w:rPr>
          <w:sz w:val="20"/>
          <w:szCs w:val="20"/>
        </w:rPr>
      </w:pPr>
    </w:p>
    <w:p w14:paraId="59499A2F" w14:textId="60B7102F" w:rsidR="00C857F7" w:rsidRPr="00F74A7C" w:rsidRDefault="00656D8B" w:rsidP="00985813">
      <w:pPr>
        <w:pStyle w:val="ListParagraph"/>
        <w:widowControl/>
        <w:numPr>
          <w:ilvl w:val="1"/>
          <w:numId w:val="18"/>
        </w:numPr>
        <w:tabs>
          <w:tab w:val="left" w:pos="1639"/>
          <w:tab w:val="left" w:pos="1640"/>
        </w:tabs>
        <w:rPr>
          <w:sz w:val="20"/>
          <w:szCs w:val="20"/>
        </w:rPr>
      </w:pPr>
      <w:r w:rsidRPr="00F74A7C">
        <w:rPr>
          <w:sz w:val="20"/>
          <w:szCs w:val="20"/>
        </w:rPr>
        <w:t xml:space="preserve">Criteria </w:t>
      </w:r>
      <w:r w:rsidR="007D0964" w:rsidRPr="00F74A7C">
        <w:rPr>
          <w:sz w:val="20"/>
          <w:szCs w:val="20"/>
        </w:rPr>
        <w:t>Architect</w:t>
      </w:r>
      <w:r w:rsidR="007D0964" w:rsidRPr="00F74A7C" w:rsidDel="00FF2C74">
        <w:rPr>
          <w:sz w:val="20"/>
          <w:szCs w:val="20"/>
        </w:rPr>
        <w:t xml:space="preserve"> </w:t>
      </w:r>
      <w:r w:rsidR="007D0964" w:rsidRPr="00F74A7C">
        <w:rPr>
          <w:sz w:val="20"/>
          <w:szCs w:val="20"/>
        </w:rPr>
        <w:t>shall provide Services that comply with all applicable requirements of federal, state, and local law including, without limitation, the following statutes, regulations</w:t>
      </w:r>
      <w:r w:rsidR="002E21E4" w:rsidRPr="00F74A7C">
        <w:rPr>
          <w:sz w:val="20"/>
          <w:szCs w:val="20"/>
        </w:rPr>
        <w:t>,</w:t>
      </w:r>
      <w:r w:rsidR="007D0964" w:rsidRPr="00F74A7C">
        <w:rPr>
          <w:sz w:val="20"/>
          <w:szCs w:val="20"/>
        </w:rPr>
        <w:t xml:space="preserve"> and standards:  </w:t>
      </w:r>
    </w:p>
    <w:p w14:paraId="382B4A05" w14:textId="77777777" w:rsidR="00C857F7" w:rsidRPr="00F74A7C" w:rsidRDefault="00C857F7" w:rsidP="009A1FC2">
      <w:pPr>
        <w:widowControl/>
        <w:tabs>
          <w:tab w:val="left" w:pos="1639"/>
          <w:tab w:val="left" w:pos="1640"/>
        </w:tabs>
        <w:rPr>
          <w:sz w:val="20"/>
          <w:szCs w:val="20"/>
        </w:rPr>
      </w:pPr>
    </w:p>
    <w:p w14:paraId="1029C6C0" w14:textId="64BA472E" w:rsidR="007D0964" w:rsidRPr="00F74A7C" w:rsidRDefault="007D0964" w:rsidP="00985813">
      <w:pPr>
        <w:pStyle w:val="ListParagraph"/>
        <w:widowControl/>
        <w:numPr>
          <w:ilvl w:val="2"/>
          <w:numId w:val="18"/>
        </w:numPr>
        <w:tabs>
          <w:tab w:val="left" w:pos="1639"/>
          <w:tab w:val="left" w:pos="1640"/>
        </w:tabs>
        <w:rPr>
          <w:sz w:val="20"/>
          <w:szCs w:val="20"/>
        </w:rPr>
      </w:pPr>
      <w:r w:rsidRPr="00F74A7C">
        <w:rPr>
          <w:sz w:val="20"/>
          <w:szCs w:val="20"/>
        </w:rPr>
        <w:t>California Code of Regulations, Title 24, California Building Standards Code, including all amendments thereto.</w:t>
      </w:r>
    </w:p>
    <w:p w14:paraId="2DBA782A" w14:textId="77777777" w:rsidR="007D0964" w:rsidRPr="00F74A7C" w:rsidRDefault="007D0964" w:rsidP="009A1FC2">
      <w:pPr>
        <w:pStyle w:val="ListParagraph"/>
        <w:widowControl/>
        <w:tabs>
          <w:tab w:val="left" w:pos="1639"/>
          <w:tab w:val="left" w:pos="1640"/>
        </w:tabs>
        <w:ind w:left="1658" w:firstLine="0"/>
        <w:rPr>
          <w:sz w:val="20"/>
          <w:szCs w:val="20"/>
        </w:rPr>
      </w:pPr>
    </w:p>
    <w:p w14:paraId="65A09C04" w14:textId="77777777" w:rsidR="007D0964" w:rsidRPr="00F74A7C" w:rsidRDefault="007D0964" w:rsidP="00985813">
      <w:pPr>
        <w:pStyle w:val="ListParagraph"/>
        <w:widowControl/>
        <w:numPr>
          <w:ilvl w:val="2"/>
          <w:numId w:val="18"/>
        </w:numPr>
        <w:tabs>
          <w:tab w:val="left" w:pos="1639"/>
          <w:tab w:val="left" w:pos="1640"/>
        </w:tabs>
        <w:rPr>
          <w:sz w:val="20"/>
          <w:szCs w:val="20"/>
        </w:rPr>
      </w:pPr>
      <w:r w:rsidRPr="00F74A7C">
        <w:rPr>
          <w:sz w:val="20"/>
          <w:szCs w:val="20"/>
        </w:rPr>
        <w:t>California Trial Court Facilities Standards.</w:t>
      </w:r>
    </w:p>
    <w:p w14:paraId="5D8E22DA" w14:textId="77777777" w:rsidR="007D0964" w:rsidRPr="00F74A7C" w:rsidRDefault="007D0964" w:rsidP="009A1FC2">
      <w:pPr>
        <w:pStyle w:val="ListParagraph"/>
        <w:widowControl/>
        <w:tabs>
          <w:tab w:val="left" w:pos="1639"/>
          <w:tab w:val="left" w:pos="1640"/>
        </w:tabs>
        <w:ind w:left="1730" w:firstLine="0"/>
        <w:rPr>
          <w:sz w:val="20"/>
          <w:szCs w:val="20"/>
        </w:rPr>
      </w:pPr>
    </w:p>
    <w:p w14:paraId="30DBDBD0" w14:textId="77777777" w:rsidR="007D0964" w:rsidRPr="00F74A7C" w:rsidRDefault="007D0964" w:rsidP="00985813">
      <w:pPr>
        <w:pStyle w:val="ListParagraph"/>
        <w:widowControl/>
        <w:numPr>
          <w:ilvl w:val="2"/>
          <w:numId w:val="18"/>
        </w:numPr>
        <w:tabs>
          <w:tab w:val="left" w:pos="1639"/>
          <w:tab w:val="left" w:pos="1640"/>
        </w:tabs>
        <w:rPr>
          <w:sz w:val="20"/>
          <w:szCs w:val="20"/>
        </w:rPr>
      </w:pPr>
      <w:r w:rsidRPr="00F74A7C">
        <w:rPr>
          <w:sz w:val="20"/>
          <w:szCs w:val="20"/>
        </w:rPr>
        <w:t>California Code of Regulations, Title 19,</w:t>
      </w:r>
      <w:r w:rsidRPr="00F74A7C" w:rsidDel="009C567D">
        <w:rPr>
          <w:sz w:val="20"/>
          <w:szCs w:val="20"/>
        </w:rPr>
        <w:t xml:space="preserve"> </w:t>
      </w:r>
      <w:r w:rsidRPr="00F74A7C">
        <w:rPr>
          <w:sz w:val="20"/>
          <w:szCs w:val="20"/>
        </w:rPr>
        <w:t>Regulations of the State Fire Marshall, and all pertinent local fire safety codes, rules, regulations, or ordinances.</w:t>
      </w:r>
    </w:p>
    <w:p w14:paraId="7D8C9380" w14:textId="048FB472" w:rsidR="007D0964" w:rsidRPr="00F74A7C" w:rsidRDefault="007D0964" w:rsidP="009A1FC2">
      <w:pPr>
        <w:pStyle w:val="ListParagraph"/>
        <w:widowControl/>
        <w:tabs>
          <w:tab w:val="left" w:pos="1639"/>
          <w:tab w:val="left" w:pos="1640"/>
        </w:tabs>
        <w:ind w:left="1730" w:firstLine="0"/>
        <w:rPr>
          <w:sz w:val="20"/>
          <w:szCs w:val="20"/>
        </w:rPr>
      </w:pPr>
    </w:p>
    <w:p w14:paraId="34ECB04C" w14:textId="77777777" w:rsidR="002328F9" w:rsidRPr="00F74A7C" w:rsidRDefault="007D0964" w:rsidP="00985813">
      <w:pPr>
        <w:pStyle w:val="ListParagraph"/>
        <w:widowControl/>
        <w:numPr>
          <w:ilvl w:val="2"/>
          <w:numId w:val="18"/>
        </w:numPr>
        <w:tabs>
          <w:tab w:val="left" w:pos="1639"/>
          <w:tab w:val="left" w:pos="1640"/>
        </w:tabs>
        <w:rPr>
          <w:sz w:val="20"/>
          <w:szCs w:val="20"/>
        </w:rPr>
      </w:pPr>
      <w:r w:rsidRPr="00F74A7C">
        <w:rPr>
          <w:sz w:val="20"/>
          <w:szCs w:val="20"/>
        </w:rPr>
        <w:t>Americans with Disabilities Act.</w:t>
      </w:r>
    </w:p>
    <w:p w14:paraId="7734311E" w14:textId="77777777" w:rsidR="002328F9" w:rsidRPr="00F74A7C" w:rsidRDefault="002328F9" w:rsidP="009A1FC2">
      <w:pPr>
        <w:pStyle w:val="ListParagraph"/>
        <w:widowControl/>
        <w:rPr>
          <w:sz w:val="20"/>
          <w:szCs w:val="20"/>
        </w:rPr>
      </w:pPr>
    </w:p>
    <w:p w14:paraId="008F8800" w14:textId="77777777" w:rsidR="002328F9" w:rsidRPr="00F74A7C" w:rsidRDefault="007D0964" w:rsidP="00985813">
      <w:pPr>
        <w:pStyle w:val="ListParagraph"/>
        <w:widowControl/>
        <w:numPr>
          <w:ilvl w:val="2"/>
          <w:numId w:val="18"/>
        </w:numPr>
        <w:tabs>
          <w:tab w:val="left" w:pos="1639"/>
          <w:tab w:val="left" w:pos="1640"/>
        </w:tabs>
        <w:rPr>
          <w:sz w:val="20"/>
          <w:szCs w:val="20"/>
        </w:rPr>
      </w:pPr>
      <w:r w:rsidRPr="00F74A7C">
        <w:rPr>
          <w:sz w:val="20"/>
          <w:szCs w:val="20"/>
        </w:rPr>
        <w:t>U. S. Copyright Act.</w:t>
      </w:r>
    </w:p>
    <w:p w14:paraId="1D6127C4" w14:textId="77777777" w:rsidR="002328F9" w:rsidRPr="00F74A7C" w:rsidRDefault="002328F9" w:rsidP="009A1FC2">
      <w:pPr>
        <w:pStyle w:val="ListParagraph"/>
        <w:widowControl/>
        <w:rPr>
          <w:sz w:val="20"/>
          <w:szCs w:val="20"/>
        </w:rPr>
      </w:pPr>
    </w:p>
    <w:p w14:paraId="7C4C79E3" w14:textId="1C923500" w:rsidR="007D0964" w:rsidRPr="00F74A7C" w:rsidRDefault="007D0964" w:rsidP="00985813">
      <w:pPr>
        <w:pStyle w:val="ListParagraph"/>
        <w:widowControl/>
        <w:numPr>
          <w:ilvl w:val="2"/>
          <w:numId w:val="18"/>
        </w:numPr>
        <w:tabs>
          <w:tab w:val="left" w:pos="1639"/>
          <w:tab w:val="left" w:pos="1640"/>
        </w:tabs>
        <w:rPr>
          <w:sz w:val="20"/>
          <w:szCs w:val="20"/>
        </w:rPr>
      </w:pPr>
      <w:r w:rsidRPr="00F74A7C">
        <w:rPr>
          <w:sz w:val="20"/>
          <w:szCs w:val="20"/>
        </w:rPr>
        <w:t xml:space="preserve">Notwithstanding subsequent approvals by </w:t>
      </w:r>
      <w:r w:rsidR="002328F9" w:rsidRPr="00F74A7C">
        <w:rPr>
          <w:sz w:val="20"/>
          <w:szCs w:val="20"/>
        </w:rPr>
        <w:t xml:space="preserve">any </w:t>
      </w:r>
      <w:r w:rsidRPr="00F74A7C">
        <w:rPr>
          <w:sz w:val="20"/>
          <w:szCs w:val="20"/>
        </w:rPr>
        <w:t>Authority Having Jurisdiction, Criteria Architect’s</w:t>
      </w:r>
      <w:r w:rsidRPr="00F74A7C" w:rsidDel="00FF2C74">
        <w:rPr>
          <w:sz w:val="20"/>
          <w:szCs w:val="20"/>
        </w:rPr>
        <w:t xml:space="preserve"> </w:t>
      </w:r>
      <w:r w:rsidRPr="00F74A7C">
        <w:rPr>
          <w:sz w:val="20"/>
          <w:szCs w:val="20"/>
        </w:rPr>
        <w:t>failure to comply with these requirements shall be considered a material breach of this Agreement.</w:t>
      </w:r>
    </w:p>
    <w:p w14:paraId="3C96B9DB" w14:textId="77777777" w:rsidR="007E0893" w:rsidRPr="00F74A7C" w:rsidRDefault="007E0893" w:rsidP="009A1FC2">
      <w:pPr>
        <w:pStyle w:val="ListParagraph"/>
        <w:widowControl/>
        <w:rPr>
          <w:sz w:val="20"/>
          <w:szCs w:val="20"/>
        </w:rPr>
      </w:pPr>
    </w:p>
    <w:p w14:paraId="3007F6E0" w14:textId="25486524" w:rsidR="007E0893" w:rsidRPr="00F74A7C" w:rsidRDefault="007E0893" w:rsidP="00985813">
      <w:pPr>
        <w:pStyle w:val="ListParagraph"/>
        <w:widowControl/>
        <w:numPr>
          <w:ilvl w:val="1"/>
          <w:numId w:val="18"/>
        </w:numPr>
        <w:tabs>
          <w:tab w:val="left" w:pos="1639"/>
          <w:tab w:val="left" w:pos="1640"/>
        </w:tabs>
        <w:spacing w:after="120"/>
        <w:ind w:left="1282"/>
        <w:rPr>
          <w:sz w:val="20"/>
          <w:szCs w:val="20"/>
        </w:rPr>
      </w:pPr>
      <w:r w:rsidRPr="00F74A7C">
        <w:rPr>
          <w:sz w:val="20"/>
          <w:szCs w:val="20"/>
        </w:rPr>
        <w:t xml:space="preserve">The Criteria Architect is responsible for the cost of construction change orders caused directly by the Criteria Architect’s willful misconduct or negligent acts, </w:t>
      </w:r>
      <w:r w:rsidR="00DF2CC1" w:rsidRPr="00F74A7C">
        <w:rPr>
          <w:sz w:val="20"/>
          <w:szCs w:val="20"/>
        </w:rPr>
        <w:t>errors,</w:t>
      </w:r>
      <w:r w:rsidRPr="00F74A7C">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214C6510" w14:textId="77777777" w:rsidR="00D96C23" w:rsidRPr="00F74A7C" w:rsidRDefault="00D96C23" w:rsidP="009A1FC2">
      <w:pPr>
        <w:widowControl/>
        <w:tabs>
          <w:tab w:val="left" w:pos="1639"/>
          <w:tab w:val="left" w:pos="1640"/>
        </w:tabs>
        <w:spacing w:after="120"/>
        <w:ind w:left="922"/>
        <w:rPr>
          <w:sz w:val="20"/>
          <w:szCs w:val="20"/>
        </w:rPr>
      </w:pPr>
    </w:p>
    <w:p w14:paraId="7D8BE932" w14:textId="62B491BB" w:rsidR="00186B7D" w:rsidRPr="00F74A7C" w:rsidRDefault="00186B7D" w:rsidP="009A1FC2">
      <w:pPr>
        <w:pStyle w:val="Heading1"/>
        <w:widowControl/>
        <w:tabs>
          <w:tab w:val="left" w:pos="1639"/>
        </w:tabs>
      </w:pPr>
      <w:bookmarkStart w:id="52" w:name="_Toc73951974"/>
      <w:r w:rsidRPr="00F74A7C">
        <w:lastRenderedPageBreak/>
        <w:t>Article</w:t>
      </w:r>
      <w:r w:rsidRPr="00F74A7C">
        <w:rPr>
          <w:spacing w:val="-2"/>
        </w:rPr>
        <w:t xml:space="preserve"> </w:t>
      </w:r>
      <w:r w:rsidR="003746CA" w:rsidRPr="00F74A7C">
        <w:t>9</w:t>
      </w:r>
      <w:r w:rsidRPr="00F74A7C">
        <w:t>.</w:t>
      </w:r>
      <w:r w:rsidR="00B73149" w:rsidRPr="00F74A7C">
        <w:tab/>
      </w:r>
      <w:r w:rsidRPr="00F74A7C">
        <w:t>ACCEPTANCE</w:t>
      </w:r>
      <w:bookmarkEnd w:id="52"/>
    </w:p>
    <w:p w14:paraId="09AF991C" w14:textId="77777777" w:rsidR="00186B7D" w:rsidRPr="00F74A7C" w:rsidRDefault="00186B7D" w:rsidP="009A1FC2">
      <w:pPr>
        <w:widowControl/>
        <w:ind w:left="720"/>
        <w:rPr>
          <w:sz w:val="20"/>
          <w:szCs w:val="20"/>
          <w:u w:val="single"/>
        </w:rPr>
      </w:pPr>
    </w:p>
    <w:p w14:paraId="30917973" w14:textId="4A8495EC" w:rsidR="00186B7D" w:rsidRPr="00F74A7C" w:rsidRDefault="00DD2912" w:rsidP="009A1FC2">
      <w:pPr>
        <w:widowControl/>
        <w:autoSpaceDE/>
        <w:autoSpaceDN/>
        <w:ind w:left="1350" w:hanging="540"/>
        <w:rPr>
          <w:sz w:val="20"/>
          <w:szCs w:val="20"/>
          <w:u w:val="single"/>
        </w:rPr>
      </w:pPr>
      <w:r w:rsidRPr="00F74A7C">
        <w:rPr>
          <w:sz w:val="20"/>
          <w:szCs w:val="20"/>
        </w:rPr>
        <w:t>9.1</w:t>
      </w:r>
      <w:r w:rsidRPr="00F74A7C">
        <w:rPr>
          <w:sz w:val="20"/>
          <w:szCs w:val="20"/>
        </w:rPr>
        <w:tab/>
      </w:r>
      <w:r w:rsidR="00186B7D" w:rsidRPr="00F74A7C">
        <w:rPr>
          <w:sz w:val="20"/>
          <w:szCs w:val="20"/>
        </w:rPr>
        <w:t xml:space="preserve">In addition to any specific criteria specified in </w:t>
      </w:r>
      <w:r w:rsidR="006C75F3" w:rsidRPr="00F74A7C">
        <w:rPr>
          <w:b/>
          <w:bCs/>
          <w:sz w:val="20"/>
          <w:szCs w:val="20"/>
        </w:rPr>
        <w:t>Exhibit B</w:t>
      </w:r>
      <w:r w:rsidR="00186B7D" w:rsidRPr="00F74A7C">
        <w:rPr>
          <w:b/>
          <w:bCs/>
          <w:sz w:val="20"/>
          <w:szCs w:val="20"/>
        </w:rPr>
        <w:t>,</w:t>
      </w:r>
      <w:r w:rsidR="00186B7D" w:rsidRPr="00F74A7C">
        <w:rPr>
          <w:sz w:val="20"/>
          <w:szCs w:val="20"/>
        </w:rPr>
        <w:t xml:space="preserve"> the Judicial Council’s Project Manager will apply the following criteria in determining whether to accept the Work:</w:t>
      </w:r>
    </w:p>
    <w:p w14:paraId="57ED060B" w14:textId="77777777" w:rsidR="00186B7D" w:rsidRPr="00F74A7C" w:rsidRDefault="00186B7D" w:rsidP="009A1FC2">
      <w:pPr>
        <w:pStyle w:val="ListParagraph"/>
        <w:widowControl/>
        <w:rPr>
          <w:sz w:val="20"/>
          <w:szCs w:val="20"/>
          <w:u w:val="single"/>
        </w:rPr>
      </w:pPr>
    </w:p>
    <w:p w14:paraId="3B0DC8F6" w14:textId="6CC46031" w:rsidR="00186B7D" w:rsidRPr="00F74A7C" w:rsidRDefault="00DD2912" w:rsidP="009A1FC2">
      <w:pPr>
        <w:widowControl/>
        <w:autoSpaceDE/>
        <w:autoSpaceDN/>
        <w:ind w:left="1440"/>
        <w:rPr>
          <w:sz w:val="20"/>
          <w:szCs w:val="20"/>
        </w:rPr>
      </w:pPr>
      <w:r w:rsidRPr="00F74A7C">
        <w:rPr>
          <w:sz w:val="20"/>
          <w:szCs w:val="20"/>
        </w:rPr>
        <w:t>9.1.1</w:t>
      </w:r>
      <w:r w:rsidRPr="00F74A7C">
        <w:rPr>
          <w:sz w:val="20"/>
          <w:szCs w:val="20"/>
        </w:rPr>
        <w:tab/>
      </w:r>
      <w:r w:rsidR="00186B7D" w:rsidRPr="00F74A7C">
        <w:rPr>
          <w:sz w:val="20"/>
          <w:szCs w:val="20"/>
        </w:rPr>
        <w:t xml:space="preserve">Timeliness:  </w:t>
      </w:r>
      <w:r w:rsidR="007B6537" w:rsidRPr="00F74A7C">
        <w:rPr>
          <w:sz w:val="20"/>
          <w:szCs w:val="20"/>
        </w:rPr>
        <w:t>The</w:t>
      </w:r>
      <w:r w:rsidR="00186B7D" w:rsidRPr="00F74A7C">
        <w:rPr>
          <w:sz w:val="20"/>
          <w:szCs w:val="20"/>
        </w:rPr>
        <w:t xml:space="preserve"> Work was provided on time and according to the Project schedule;</w:t>
      </w:r>
    </w:p>
    <w:p w14:paraId="1AE34D9A" w14:textId="77777777" w:rsidR="00186B7D" w:rsidRPr="00F74A7C" w:rsidRDefault="00186B7D" w:rsidP="009A1FC2">
      <w:pPr>
        <w:widowControl/>
        <w:ind w:left="2160"/>
        <w:rPr>
          <w:sz w:val="20"/>
          <w:szCs w:val="20"/>
        </w:rPr>
      </w:pPr>
    </w:p>
    <w:p w14:paraId="1D24C452" w14:textId="749CDA0E" w:rsidR="00186B7D" w:rsidRPr="00F74A7C" w:rsidRDefault="00DD2912" w:rsidP="009A1FC2">
      <w:pPr>
        <w:widowControl/>
        <w:autoSpaceDE/>
        <w:autoSpaceDN/>
        <w:ind w:left="1440"/>
        <w:rPr>
          <w:sz w:val="20"/>
          <w:szCs w:val="20"/>
        </w:rPr>
      </w:pPr>
      <w:r w:rsidRPr="00F74A7C">
        <w:rPr>
          <w:sz w:val="20"/>
          <w:szCs w:val="20"/>
        </w:rPr>
        <w:t xml:space="preserve">9.1.2       </w:t>
      </w:r>
      <w:r w:rsidR="00186B7D" w:rsidRPr="00F74A7C">
        <w:rPr>
          <w:sz w:val="20"/>
          <w:szCs w:val="20"/>
        </w:rPr>
        <w:t xml:space="preserve">Completeness:  </w:t>
      </w:r>
      <w:r w:rsidR="007B6537" w:rsidRPr="00F74A7C">
        <w:rPr>
          <w:sz w:val="20"/>
          <w:szCs w:val="20"/>
        </w:rPr>
        <w:t>The</w:t>
      </w:r>
      <w:r w:rsidR="00186B7D" w:rsidRPr="00F74A7C">
        <w:rPr>
          <w:sz w:val="20"/>
          <w:szCs w:val="20"/>
        </w:rPr>
        <w:t xml:space="preserve"> Work contained all of the attributes and elements required by this Agreement; and</w:t>
      </w:r>
    </w:p>
    <w:p w14:paraId="268C3A2F" w14:textId="77777777" w:rsidR="00186B7D" w:rsidRPr="00F74A7C" w:rsidRDefault="00186B7D" w:rsidP="009A1FC2">
      <w:pPr>
        <w:widowControl/>
        <w:ind w:left="2160"/>
        <w:rPr>
          <w:sz w:val="20"/>
          <w:szCs w:val="20"/>
        </w:rPr>
      </w:pPr>
    </w:p>
    <w:p w14:paraId="6CA0DFFC" w14:textId="37B78F38" w:rsidR="00186B7D" w:rsidRPr="00F74A7C" w:rsidRDefault="00DD2912" w:rsidP="009A1FC2">
      <w:pPr>
        <w:widowControl/>
        <w:autoSpaceDE/>
        <w:autoSpaceDN/>
        <w:ind w:left="1440"/>
        <w:rPr>
          <w:sz w:val="20"/>
          <w:szCs w:val="20"/>
          <w:u w:val="single"/>
        </w:rPr>
      </w:pPr>
      <w:r w:rsidRPr="00F74A7C">
        <w:rPr>
          <w:sz w:val="20"/>
          <w:szCs w:val="20"/>
        </w:rPr>
        <w:t xml:space="preserve">9.1.3       </w:t>
      </w:r>
      <w:r w:rsidR="00186B7D" w:rsidRPr="00F74A7C">
        <w:rPr>
          <w:sz w:val="20"/>
          <w:szCs w:val="20"/>
        </w:rPr>
        <w:t xml:space="preserve">Technical Accuracy:  </w:t>
      </w:r>
      <w:r w:rsidR="007B6537" w:rsidRPr="00F74A7C">
        <w:rPr>
          <w:sz w:val="20"/>
          <w:szCs w:val="20"/>
        </w:rPr>
        <w:t>The</w:t>
      </w:r>
      <w:r w:rsidR="00186B7D" w:rsidRPr="00F74A7C">
        <w:rPr>
          <w:sz w:val="20"/>
          <w:szCs w:val="20"/>
        </w:rPr>
        <w:t xml:space="preserve"> Work complied with specific standards specified in this Agreement.</w:t>
      </w:r>
    </w:p>
    <w:p w14:paraId="72BDA840" w14:textId="77777777" w:rsidR="00186B7D" w:rsidRPr="00F74A7C" w:rsidRDefault="00186B7D" w:rsidP="009A1FC2">
      <w:pPr>
        <w:widowControl/>
        <w:ind w:left="2160"/>
        <w:rPr>
          <w:sz w:val="20"/>
          <w:szCs w:val="20"/>
          <w:u w:val="single"/>
        </w:rPr>
      </w:pPr>
    </w:p>
    <w:p w14:paraId="70EC9A0E" w14:textId="72AAF9D0" w:rsidR="00186B7D" w:rsidRPr="00F74A7C" w:rsidRDefault="00DD2912" w:rsidP="009A1FC2">
      <w:pPr>
        <w:widowControl/>
        <w:autoSpaceDE/>
        <w:autoSpaceDN/>
        <w:ind w:left="1350" w:hanging="630"/>
        <w:rPr>
          <w:sz w:val="20"/>
          <w:szCs w:val="20"/>
          <w:u w:val="single"/>
        </w:rPr>
      </w:pPr>
      <w:r w:rsidRPr="00F74A7C">
        <w:rPr>
          <w:sz w:val="20"/>
          <w:szCs w:val="20"/>
        </w:rPr>
        <w:t>9.2</w:t>
      </w:r>
      <w:r w:rsidRPr="00F74A7C">
        <w:rPr>
          <w:sz w:val="20"/>
          <w:szCs w:val="20"/>
        </w:rPr>
        <w:tab/>
      </w:r>
      <w:r w:rsidR="00186B7D" w:rsidRPr="00F74A7C">
        <w:rPr>
          <w:sz w:val="20"/>
          <w:szCs w:val="20"/>
        </w:rPr>
        <w:t xml:space="preserve">The Judicial Council’s acceptance of a Service or Material shall be evidenced only by a written </w:t>
      </w:r>
      <w:r w:rsidR="00BF4E82" w:rsidRPr="00F74A7C">
        <w:rPr>
          <w:sz w:val="20"/>
          <w:szCs w:val="20"/>
        </w:rPr>
        <w:t>Notice</w:t>
      </w:r>
      <w:r w:rsidR="00186B7D" w:rsidRPr="00F74A7C">
        <w:rPr>
          <w:sz w:val="20"/>
          <w:szCs w:val="20"/>
        </w:rPr>
        <w:t xml:space="preserve"> of Acceptance and no other act or communication, or absence of the same shall be construed as an Acceptance.  Acceptance by the Judicial Council does not relieve Criteria Architect</w:t>
      </w:r>
      <w:r w:rsidR="00186B7D" w:rsidRPr="00F74A7C" w:rsidDel="003F06BC">
        <w:rPr>
          <w:sz w:val="20"/>
          <w:szCs w:val="20"/>
        </w:rPr>
        <w:t xml:space="preserve"> </w:t>
      </w:r>
      <w:r w:rsidR="00186B7D" w:rsidRPr="00F74A7C">
        <w:rPr>
          <w:sz w:val="20"/>
          <w:szCs w:val="20"/>
        </w:rPr>
        <w:t>of its obligations under this Agreement.</w:t>
      </w:r>
    </w:p>
    <w:p w14:paraId="3FDF0033" w14:textId="77777777" w:rsidR="00186B7D" w:rsidRPr="00F74A7C" w:rsidRDefault="00186B7D" w:rsidP="009A1FC2">
      <w:pPr>
        <w:pStyle w:val="ListParagraph"/>
        <w:widowControl/>
        <w:rPr>
          <w:sz w:val="20"/>
          <w:szCs w:val="20"/>
          <w:u w:val="single"/>
        </w:rPr>
      </w:pPr>
    </w:p>
    <w:p w14:paraId="69177AC5" w14:textId="243E9CB9" w:rsidR="00186B7D" w:rsidRPr="00F74A7C" w:rsidRDefault="00DD2912" w:rsidP="009A1FC2">
      <w:pPr>
        <w:widowControl/>
        <w:autoSpaceDE/>
        <w:autoSpaceDN/>
        <w:ind w:left="1350" w:hanging="622"/>
        <w:rPr>
          <w:sz w:val="20"/>
          <w:szCs w:val="20"/>
          <w:u w:val="single"/>
        </w:rPr>
      </w:pPr>
      <w:r w:rsidRPr="00F74A7C">
        <w:rPr>
          <w:sz w:val="20"/>
          <w:szCs w:val="20"/>
        </w:rPr>
        <w:t xml:space="preserve">9.3        </w:t>
      </w:r>
      <w:r w:rsidR="00186B7D" w:rsidRPr="00F74A7C">
        <w:rPr>
          <w:sz w:val="20"/>
          <w:szCs w:val="20"/>
        </w:rPr>
        <w:t>If the Judicial Council’s Project Manager rejects Work, Criteria Architect</w:t>
      </w:r>
      <w:r w:rsidR="00186B7D" w:rsidRPr="00F74A7C" w:rsidDel="003F06BC">
        <w:rPr>
          <w:sz w:val="20"/>
          <w:szCs w:val="20"/>
        </w:rPr>
        <w:t xml:space="preserve"> </w:t>
      </w:r>
      <w:r w:rsidR="00186B7D" w:rsidRPr="00F74A7C">
        <w:rPr>
          <w:sz w:val="20"/>
          <w:szCs w:val="20"/>
        </w:rPr>
        <w:t xml:space="preserve">shall provide a cure in accordance with the </w:t>
      </w:r>
      <w:r w:rsidRPr="00F74A7C">
        <w:rPr>
          <w:sz w:val="20"/>
          <w:szCs w:val="20"/>
        </w:rPr>
        <w:t xml:space="preserve">             p</w:t>
      </w:r>
      <w:r w:rsidR="00186B7D" w:rsidRPr="00F74A7C">
        <w:rPr>
          <w:sz w:val="20"/>
          <w:szCs w:val="20"/>
        </w:rPr>
        <w:t>rovisions of this Agreement.</w:t>
      </w:r>
    </w:p>
    <w:p w14:paraId="44CDB407" w14:textId="77777777" w:rsidR="00186B7D" w:rsidRPr="00F74A7C" w:rsidRDefault="00186B7D" w:rsidP="009A1FC2">
      <w:pPr>
        <w:pStyle w:val="ListParagraph"/>
        <w:widowControl/>
        <w:rPr>
          <w:sz w:val="20"/>
          <w:szCs w:val="20"/>
          <w:u w:val="single"/>
        </w:rPr>
      </w:pPr>
    </w:p>
    <w:p w14:paraId="22804FEE" w14:textId="020F0303" w:rsidR="00186B7D" w:rsidRPr="00F74A7C" w:rsidRDefault="00DD2912" w:rsidP="009A1FC2">
      <w:pPr>
        <w:widowControl/>
        <w:autoSpaceDE/>
        <w:autoSpaceDN/>
        <w:ind w:left="1350" w:hanging="630"/>
        <w:rPr>
          <w:sz w:val="20"/>
          <w:szCs w:val="20"/>
          <w:u w:val="single"/>
        </w:rPr>
      </w:pPr>
      <w:r w:rsidRPr="00F74A7C">
        <w:rPr>
          <w:sz w:val="20"/>
          <w:szCs w:val="20"/>
        </w:rPr>
        <w:t xml:space="preserve">9.4       </w:t>
      </w:r>
      <w:r w:rsidR="00186B7D" w:rsidRPr="00F74A7C">
        <w:rPr>
          <w:sz w:val="20"/>
          <w:szCs w:val="20"/>
        </w:rPr>
        <w:t>If the Judicial Council’s Project Manager does not accept Work and Criteria Architect</w:t>
      </w:r>
      <w:r w:rsidR="00186B7D" w:rsidRPr="00F74A7C" w:rsidDel="003F06BC">
        <w:rPr>
          <w:sz w:val="20"/>
          <w:szCs w:val="20"/>
        </w:rPr>
        <w:t xml:space="preserve"> </w:t>
      </w:r>
      <w:r w:rsidR="00186B7D" w:rsidRPr="00F74A7C">
        <w:rPr>
          <w:sz w:val="20"/>
          <w:szCs w:val="20"/>
        </w:rPr>
        <w:t>disputes such action, the Parties agree to first attempt to settle their dispute according to the disputes process set forth herein.</w:t>
      </w:r>
    </w:p>
    <w:p w14:paraId="396C8F14" w14:textId="6D852225" w:rsidR="00BE290D" w:rsidRPr="00F74A7C" w:rsidRDefault="00BE290D" w:rsidP="009A1FC2">
      <w:pPr>
        <w:pStyle w:val="ListParagraph"/>
        <w:widowControl/>
        <w:rPr>
          <w:sz w:val="20"/>
          <w:szCs w:val="20"/>
          <w:u w:val="single"/>
        </w:rPr>
      </w:pPr>
    </w:p>
    <w:p w14:paraId="7AAEECF6" w14:textId="66B8FE5E" w:rsidR="00BD10AB" w:rsidRPr="00F74A7C" w:rsidRDefault="00BD10AB" w:rsidP="009A1FC2">
      <w:pPr>
        <w:pStyle w:val="Heading1"/>
        <w:widowControl/>
        <w:tabs>
          <w:tab w:val="left" w:pos="1639"/>
        </w:tabs>
        <w:ind w:left="0" w:firstLine="90"/>
      </w:pPr>
      <w:bookmarkStart w:id="53" w:name="_Toc73951975"/>
      <w:r w:rsidRPr="00F74A7C">
        <w:t>Article</w:t>
      </w:r>
      <w:r w:rsidRPr="00F74A7C">
        <w:rPr>
          <w:spacing w:val="-2"/>
        </w:rPr>
        <w:t xml:space="preserve"> </w:t>
      </w:r>
      <w:r w:rsidRPr="00F74A7C">
        <w:t>1</w:t>
      </w:r>
      <w:r w:rsidR="00DD2912" w:rsidRPr="00F74A7C">
        <w:t>0</w:t>
      </w:r>
      <w:r w:rsidRPr="00F74A7C">
        <w:t>.</w:t>
      </w:r>
      <w:r w:rsidR="00B73149" w:rsidRPr="00F74A7C">
        <w:tab/>
      </w:r>
      <w:r w:rsidR="00C6286F" w:rsidRPr="00F74A7C">
        <w:t>PERFORMANCE REVIEW</w:t>
      </w:r>
      <w:bookmarkEnd w:id="53"/>
    </w:p>
    <w:p w14:paraId="0B6366A1" w14:textId="65389A5F" w:rsidR="00C6286F" w:rsidRPr="00F74A7C" w:rsidRDefault="00C6286F" w:rsidP="009715F8">
      <w:pPr>
        <w:pStyle w:val="BodyText"/>
        <w:widowControl/>
      </w:pPr>
    </w:p>
    <w:p w14:paraId="4A90A9A8" w14:textId="71169B68" w:rsidR="005F4EF9" w:rsidRPr="00F74A7C" w:rsidRDefault="005F4EF9" w:rsidP="009715F8">
      <w:pPr>
        <w:pStyle w:val="BodyText"/>
        <w:widowControl/>
        <w:tabs>
          <w:tab w:val="left" w:pos="1350"/>
        </w:tabs>
        <w:spacing w:after="240"/>
        <w:ind w:left="1354" w:hanging="634"/>
      </w:pPr>
      <w:r w:rsidRPr="00F74A7C">
        <w:rPr>
          <w:rStyle w:val="BodyTextChar"/>
        </w:rPr>
        <w:t>10.1</w:t>
      </w:r>
      <w:r w:rsidRPr="00F74A7C">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F74A7C" w:rsidDel="0085417B">
        <w:rPr>
          <w:rStyle w:val="BodyTextChar"/>
        </w:rPr>
        <w:t xml:space="preserve"> </w:t>
      </w:r>
      <w:r w:rsidRPr="00F74A7C">
        <w:rPr>
          <w:rStyle w:val="BodyTextChar"/>
        </w:rPr>
        <w:t>performance that the Judicial Council reasonably determines are severe or continuing and compromises the quality of Criteria Architect’s Work if not corrected, will be reported to the Criteria Architect’s</w:t>
      </w:r>
      <w:r w:rsidRPr="00F74A7C" w:rsidDel="0085417B">
        <w:rPr>
          <w:rStyle w:val="BodyTextChar"/>
        </w:rPr>
        <w:t xml:space="preserve"> </w:t>
      </w:r>
      <w:r w:rsidRPr="00F74A7C">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F74A7C" w:rsidDel="004220B5">
        <w:rPr>
          <w:rStyle w:val="BodyTextChar"/>
        </w:rPr>
        <w:t xml:space="preserve"> </w:t>
      </w:r>
      <w:r w:rsidRPr="00F74A7C">
        <w:rPr>
          <w:rStyle w:val="BodyTextChar"/>
        </w:rPr>
        <w:t>performance conducted by the Judicial Council shall not be construed as an Acceptance of the Criteria Architect’s work product or methods of performance.  Criteria Architect</w:t>
      </w:r>
      <w:r w:rsidRPr="00F74A7C" w:rsidDel="004220B5">
        <w:rPr>
          <w:rStyle w:val="BodyTextChar"/>
        </w:rPr>
        <w:t xml:space="preserve"> </w:t>
      </w:r>
      <w:r w:rsidRPr="00F74A7C">
        <w:rPr>
          <w:rStyle w:val="BodyTextChar"/>
        </w:rPr>
        <w:t>shall be solely responsible for the quality, completeness, and accuracy of the work product that Criteria Architect</w:t>
      </w:r>
      <w:r w:rsidRPr="00F74A7C" w:rsidDel="00CB3539">
        <w:rPr>
          <w:rStyle w:val="BodyTextChar"/>
        </w:rPr>
        <w:t xml:space="preserve"> </w:t>
      </w:r>
      <w:r w:rsidRPr="00F74A7C">
        <w:rPr>
          <w:rStyle w:val="BodyTextChar"/>
        </w:rPr>
        <w:t>and its Sub-Consultants deliver under this Agreement.  Criteria Architect</w:t>
      </w:r>
      <w:r w:rsidRPr="00F74A7C" w:rsidDel="00CB3539">
        <w:rPr>
          <w:rStyle w:val="BodyTextChar"/>
        </w:rPr>
        <w:t xml:space="preserve"> </w:t>
      </w:r>
      <w:r w:rsidRPr="00F74A7C">
        <w:rPr>
          <w:rStyle w:val="BodyTextChar"/>
        </w:rPr>
        <w:t>shall not rely on Judicial Council to perform any quality control review of Criteria Architect’s</w:t>
      </w:r>
      <w:r w:rsidRPr="00F74A7C" w:rsidDel="000A5C4D">
        <w:rPr>
          <w:rStyle w:val="BodyTextChar"/>
        </w:rPr>
        <w:t xml:space="preserve"> </w:t>
      </w:r>
      <w:r w:rsidRPr="00F74A7C">
        <w:rPr>
          <w:rStyle w:val="BodyTextChar"/>
        </w:rPr>
        <w:t>work product, as such review shall be conducted by Criteria Architect</w:t>
      </w:r>
      <w:r w:rsidRPr="00F74A7C">
        <w:t>.</w:t>
      </w:r>
    </w:p>
    <w:p w14:paraId="2E3FB46F" w14:textId="5C0773BE" w:rsidR="00C6286F" w:rsidRPr="00F74A7C" w:rsidRDefault="00C6286F" w:rsidP="009715F8">
      <w:pPr>
        <w:pStyle w:val="Heading1"/>
        <w:widowControl/>
        <w:tabs>
          <w:tab w:val="left" w:pos="1350"/>
        </w:tabs>
        <w:ind w:left="0" w:firstLine="90"/>
      </w:pPr>
      <w:bookmarkStart w:id="54" w:name="_Toc73951976"/>
      <w:r w:rsidRPr="00F74A7C">
        <w:t>Article 11.</w:t>
      </w:r>
      <w:r w:rsidRPr="00F74A7C">
        <w:tab/>
        <w:t>SAFETY</w:t>
      </w:r>
      <w:bookmarkEnd w:id="54"/>
    </w:p>
    <w:p w14:paraId="23C59AEC" w14:textId="77777777" w:rsidR="00BD10AB" w:rsidRPr="00F74A7C" w:rsidRDefault="00BD10AB" w:rsidP="009A1FC2">
      <w:pPr>
        <w:pStyle w:val="BodyText"/>
        <w:widowControl/>
        <w:spacing w:before="5"/>
        <w:rPr>
          <w:b/>
        </w:rPr>
      </w:pPr>
    </w:p>
    <w:p w14:paraId="6ED50575" w14:textId="751EA453" w:rsidR="00BD10AB" w:rsidRPr="00F74A7C" w:rsidRDefault="00BD10AB" w:rsidP="00985813">
      <w:pPr>
        <w:pStyle w:val="ListParagraph"/>
        <w:widowControl/>
        <w:numPr>
          <w:ilvl w:val="1"/>
          <w:numId w:val="24"/>
        </w:numPr>
        <w:tabs>
          <w:tab w:val="left" w:pos="1639"/>
          <w:tab w:val="left" w:pos="1640"/>
        </w:tabs>
        <w:ind w:right="861"/>
        <w:rPr>
          <w:sz w:val="20"/>
          <w:szCs w:val="20"/>
        </w:rPr>
      </w:pPr>
      <w:r w:rsidRPr="00F74A7C">
        <w:rPr>
          <w:sz w:val="20"/>
          <w:szCs w:val="20"/>
        </w:rPr>
        <w:t>Criteria Architect shall retain full responsibility for the safety of all persons employed or contracted by Criteria Architect, Subconsultants, or suppliers.</w:t>
      </w:r>
    </w:p>
    <w:p w14:paraId="7D3F3C68" w14:textId="77777777" w:rsidR="00BD10AB" w:rsidRPr="00F74A7C" w:rsidRDefault="00BD10AB" w:rsidP="009715F8">
      <w:pPr>
        <w:pStyle w:val="ListParagraph"/>
        <w:widowControl/>
        <w:tabs>
          <w:tab w:val="left" w:pos="1639"/>
          <w:tab w:val="left" w:pos="1640"/>
        </w:tabs>
        <w:ind w:left="1504" w:right="861" w:firstLine="0"/>
        <w:rPr>
          <w:sz w:val="20"/>
          <w:szCs w:val="20"/>
        </w:rPr>
      </w:pPr>
    </w:p>
    <w:p w14:paraId="7DFD58FD" w14:textId="3392FFA3" w:rsidR="00BD10AB" w:rsidRPr="00F74A7C" w:rsidRDefault="00BD10AB" w:rsidP="00985813">
      <w:pPr>
        <w:pStyle w:val="ListParagraph"/>
        <w:widowControl/>
        <w:numPr>
          <w:ilvl w:val="1"/>
          <w:numId w:val="24"/>
        </w:numPr>
        <w:tabs>
          <w:tab w:val="left" w:pos="1639"/>
          <w:tab w:val="left" w:pos="1640"/>
        </w:tabs>
        <w:spacing w:before="69"/>
        <w:ind w:right="225"/>
        <w:rPr>
          <w:sz w:val="20"/>
          <w:szCs w:val="20"/>
        </w:rPr>
      </w:pPr>
      <w:r w:rsidRPr="00F74A7C">
        <w:rPr>
          <w:sz w:val="20"/>
          <w:szCs w:val="20"/>
        </w:rPr>
        <w:t xml:space="preserve">Criteria Architect must comply with the safety and security standards and provisions of all applicable local, state and federal laws and building and construction codes related to performing its Services, including the provisions of </w:t>
      </w:r>
      <w:hyperlink r:id="rId16">
        <w:r w:rsidRPr="00F74A7C">
          <w:rPr>
            <w:sz w:val="20"/>
            <w:szCs w:val="20"/>
          </w:rPr>
          <w:t xml:space="preserve">Title 8 of the California Code of Regulations, </w:t>
        </w:r>
      </w:hyperlink>
      <w:r w:rsidRPr="00F74A7C">
        <w:rPr>
          <w:sz w:val="20"/>
          <w:szCs w:val="20"/>
        </w:rPr>
        <w:t>California Construction Safety Orders and all revisions, amendments and regulations</w:t>
      </w:r>
      <w:r w:rsidRPr="00F74A7C">
        <w:rPr>
          <w:spacing w:val="-2"/>
          <w:sz w:val="20"/>
          <w:szCs w:val="20"/>
        </w:rPr>
        <w:t xml:space="preserve"> </w:t>
      </w:r>
      <w:r w:rsidRPr="00F74A7C">
        <w:rPr>
          <w:sz w:val="20"/>
          <w:szCs w:val="20"/>
        </w:rPr>
        <w:t>thereto.</w:t>
      </w:r>
    </w:p>
    <w:p w14:paraId="7B4BE1CF" w14:textId="77777777" w:rsidR="00BD10AB" w:rsidRPr="00F74A7C" w:rsidRDefault="00BD10AB" w:rsidP="009A1FC2">
      <w:pPr>
        <w:pStyle w:val="BodyText"/>
        <w:widowControl/>
      </w:pPr>
    </w:p>
    <w:p w14:paraId="2922C4CD" w14:textId="355C3433" w:rsidR="00BD10AB" w:rsidRPr="00F74A7C" w:rsidRDefault="00F37BEF" w:rsidP="00985813">
      <w:pPr>
        <w:pStyle w:val="ListParagraph"/>
        <w:widowControl/>
        <w:numPr>
          <w:ilvl w:val="1"/>
          <w:numId w:val="24"/>
        </w:numPr>
        <w:tabs>
          <w:tab w:val="left" w:pos="1639"/>
          <w:tab w:val="left" w:pos="1640"/>
        </w:tabs>
        <w:ind w:right="164"/>
        <w:rPr>
          <w:b/>
          <w:sz w:val="20"/>
          <w:szCs w:val="20"/>
        </w:rPr>
      </w:pPr>
      <w:r w:rsidRPr="00F74A7C">
        <w:rPr>
          <w:bCs/>
          <w:sz w:val="20"/>
          <w:szCs w:val="20"/>
        </w:rPr>
        <w:t>C</w:t>
      </w:r>
      <w:r w:rsidR="00BD10AB" w:rsidRPr="00F74A7C">
        <w:rPr>
          <w:sz w:val="20"/>
          <w:szCs w:val="20"/>
        </w:rPr>
        <w:t>riteria Architect must ensure that prior to any person employed or contracted by Criteria Architect,</w:t>
      </w:r>
      <w:r w:rsidR="00BD10AB" w:rsidRPr="00F74A7C">
        <w:rPr>
          <w:spacing w:val="-2"/>
          <w:sz w:val="20"/>
          <w:szCs w:val="20"/>
        </w:rPr>
        <w:t xml:space="preserve"> </w:t>
      </w:r>
      <w:r w:rsidR="00BD10AB" w:rsidRPr="00F74A7C">
        <w:rPr>
          <w:sz w:val="20"/>
          <w:szCs w:val="20"/>
        </w:rPr>
        <w:t>Subconsultants,</w:t>
      </w:r>
      <w:r w:rsidR="00BD10AB" w:rsidRPr="00F74A7C">
        <w:rPr>
          <w:spacing w:val="-2"/>
          <w:sz w:val="20"/>
          <w:szCs w:val="20"/>
        </w:rPr>
        <w:t xml:space="preserve"> </w:t>
      </w:r>
      <w:r w:rsidR="00BD10AB" w:rsidRPr="00F74A7C">
        <w:rPr>
          <w:sz w:val="20"/>
          <w:szCs w:val="20"/>
        </w:rPr>
        <w:t>or</w:t>
      </w:r>
      <w:r w:rsidR="00BD10AB" w:rsidRPr="00F74A7C">
        <w:rPr>
          <w:spacing w:val="-2"/>
          <w:sz w:val="20"/>
          <w:szCs w:val="20"/>
        </w:rPr>
        <w:t xml:space="preserve"> </w:t>
      </w:r>
      <w:r w:rsidR="00BD10AB" w:rsidRPr="00F74A7C">
        <w:rPr>
          <w:sz w:val="20"/>
          <w:szCs w:val="20"/>
        </w:rPr>
        <w:t>suppliers</w:t>
      </w:r>
      <w:r w:rsidR="00BD10AB" w:rsidRPr="00F74A7C">
        <w:rPr>
          <w:spacing w:val="-4"/>
          <w:sz w:val="20"/>
          <w:szCs w:val="20"/>
        </w:rPr>
        <w:t xml:space="preserve"> </w:t>
      </w:r>
      <w:r w:rsidR="00BD10AB" w:rsidRPr="00F74A7C">
        <w:rPr>
          <w:sz w:val="20"/>
          <w:szCs w:val="20"/>
        </w:rPr>
        <w:t>enters</w:t>
      </w:r>
      <w:r w:rsidR="00BD10AB" w:rsidRPr="00F74A7C">
        <w:rPr>
          <w:spacing w:val="-4"/>
          <w:sz w:val="20"/>
          <w:szCs w:val="20"/>
        </w:rPr>
        <w:t xml:space="preserve"> </w:t>
      </w:r>
      <w:r w:rsidR="00BD10AB" w:rsidRPr="00F74A7C">
        <w:rPr>
          <w:sz w:val="20"/>
          <w:szCs w:val="20"/>
        </w:rPr>
        <w:t>a</w:t>
      </w:r>
      <w:r w:rsidR="00BD10AB" w:rsidRPr="00F74A7C">
        <w:rPr>
          <w:spacing w:val="-3"/>
          <w:sz w:val="20"/>
          <w:szCs w:val="20"/>
        </w:rPr>
        <w:t xml:space="preserve"> </w:t>
      </w:r>
      <w:r w:rsidR="00BD10AB" w:rsidRPr="00F74A7C">
        <w:rPr>
          <w:sz w:val="20"/>
          <w:szCs w:val="20"/>
        </w:rPr>
        <w:t>Project</w:t>
      </w:r>
      <w:r w:rsidR="00BD10AB" w:rsidRPr="00F74A7C">
        <w:rPr>
          <w:spacing w:val="-3"/>
          <w:sz w:val="20"/>
          <w:szCs w:val="20"/>
        </w:rPr>
        <w:t xml:space="preserve"> </w:t>
      </w:r>
      <w:r w:rsidR="00BD10AB" w:rsidRPr="00F74A7C">
        <w:rPr>
          <w:sz w:val="20"/>
          <w:szCs w:val="20"/>
        </w:rPr>
        <w:t>site,</w:t>
      </w:r>
      <w:r w:rsidR="00BD10AB" w:rsidRPr="00F74A7C">
        <w:rPr>
          <w:spacing w:val="-2"/>
          <w:sz w:val="20"/>
          <w:szCs w:val="20"/>
        </w:rPr>
        <w:t xml:space="preserve"> </w:t>
      </w:r>
      <w:r w:rsidR="00BD10AB" w:rsidRPr="00F74A7C">
        <w:rPr>
          <w:sz w:val="20"/>
          <w:szCs w:val="20"/>
        </w:rPr>
        <w:t>that</w:t>
      </w:r>
      <w:r w:rsidR="00BD10AB" w:rsidRPr="00F74A7C">
        <w:rPr>
          <w:spacing w:val="-3"/>
          <w:sz w:val="20"/>
          <w:szCs w:val="20"/>
        </w:rPr>
        <w:t xml:space="preserve"> </w:t>
      </w:r>
      <w:r w:rsidR="00BD10AB" w:rsidRPr="00F74A7C">
        <w:rPr>
          <w:sz w:val="20"/>
          <w:szCs w:val="20"/>
        </w:rPr>
        <w:t>person</w:t>
      </w:r>
      <w:r w:rsidR="00BD10AB" w:rsidRPr="00F74A7C">
        <w:rPr>
          <w:spacing w:val="-1"/>
          <w:sz w:val="20"/>
          <w:szCs w:val="20"/>
        </w:rPr>
        <w:t xml:space="preserve"> </w:t>
      </w:r>
      <w:r w:rsidR="00BD10AB" w:rsidRPr="00F74A7C">
        <w:rPr>
          <w:sz w:val="20"/>
          <w:szCs w:val="20"/>
        </w:rPr>
        <w:t>will</w:t>
      </w:r>
      <w:r w:rsidR="00BD10AB" w:rsidRPr="00F74A7C">
        <w:rPr>
          <w:spacing w:val="-3"/>
          <w:sz w:val="20"/>
          <w:szCs w:val="20"/>
        </w:rPr>
        <w:t xml:space="preserve"> </w:t>
      </w:r>
      <w:r w:rsidR="00BD10AB" w:rsidRPr="00F74A7C">
        <w:rPr>
          <w:sz w:val="20"/>
          <w:szCs w:val="20"/>
        </w:rPr>
        <w:t>only</w:t>
      </w:r>
      <w:r w:rsidR="00BD10AB" w:rsidRPr="00F74A7C">
        <w:rPr>
          <w:spacing w:val="-7"/>
          <w:sz w:val="20"/>
          <w:szCs w:val="20"/>
        </w:rPr>
        <w:t xml:space="preserve"> </w:t>
      </w:r>
      <w:r w:rsidR="00BD10AB" w:rsidRPr="00F74A7C">
        <w:rPr>
          <w:sz w:val="20"/>
          <w:szCs w:val="20"/>
        </w:rPr>
        <w:t>be</w:t>
      </w:r>
      <w:r w:rsidR="00BD10AB" w:rsidRPr="00F74A7C">
        <w:rPr>
          <w:spacing w:val="-3"/>
          <w:sz w:val="20"/>
          <w:szCs w:val="20"/>
        </w:rPr>
        <w:t xml:space="preserve"> </w:t>
      </w:r>
      <w:r w:rsidR="00BD10AB" w:rsidRPr="00F74A7C">
        <w:rPr>
          <w:sz w:val="20"/>
          <w:szCs w:val="20"/>
        </w:rPr>
        <w:t>allowed</w:t>
      </w:r>
      <w:r w:rsidR="00BD10AB" w:rsidRPr="00F74A7C">
        <w:rPr>
          <w:spacing w:val="-2"/>
          <w:sz w:val="20"/>
          <w:szCs w:val="20"/>
        </w:rPr>
        <w:t xml:space="preserve"> </w:t>
      </w:r>
      <w:r w:rsidR="00BD10AB" w:rsidRPr="00F74A7C">
        <w:rPr>
          <w:sz w:val="20"/>
          <w:szCs w:val="20"/>
        </w:rPr>
        <w:t>on</w:t>
      </w:r>
      <w:r w:rsidR="00BD10AB" w:rsidRPr="00F74A7C">
        <w:rPr>
          <w:spacing w:val="-4"/>
          <w:sz w:val="20"/>
          <w:szCs w:val="20"/>
        </w:rPr>
        <w:t xml:space="preserve"> </w:t>
      </w:r>
      <w:r w:rsidR="00BD10AB" w:rsidRPr="00F74A7C">
        <w:rPr>
          <w:sz w:val="20"/>
          <w:szCs w:val="20"/>
        </w:rPr>
        <w:t>the</w:t>
      </w:r>
      <w:r w:rsidR="00BD10AB" w:rsidRPr="00F74A7C">
        <w:rPr>
          <w:spacing w:val="-3"/>
          <w:sz w:val="20"/>
          <w:szCs w:val="20"/>
        </w:rPr>
        <w:t xml:space="preserve"> </w:t>
      </w:r>
      <w:r w:rsidR="00BD10AB" w:rsidRPr="00F74A7C">
        <w:rPr>
          <w:sz w:val="20"/>
          <w:szCs w:val="20"/>
        </w:rPr>
        <w:t>Project</w:t>
      </w:r>
      <w:r w:rsidR="00BD10AB" w:rsidRPr="00F74A7C">
        <w:rPr>
          <w:spacing w:val="-2"/>
          <w:sz w:val="20"/>
          <w:szCs w:val="20"/>
        </w:rPr>
        <w:t xml:space="preserve"> </w:t>
      </w:r>
      <w:r w:rsidR="00BD10AB" w:rsidRPr="00F74A7C">
        <w:rPr>
          <w:sz w:val="20"/>
          <w:szCs w:val="20"/>
        </w:rPr>
        <w:t>site</w:t>
      </w:r>
      <w:r w:rsidR="00BD10AB" w:rsidRPr="00F74A7C">
        <w:rPr>
          <w:spacing w:val="-1"/>
          <w:sz w:val="20"/>
          <w:szCs w:val="20"/>
        </w:rPr>
        <w:t xml:space="preserve"> </w:t>
      </w:r>
      <w:r w:rsidR="00BD10AB" w:rsidRPr="00F74A7C">
        <w:rPr>
          <w:sz w:val="20"/>
          <w:szCs w:val="20"/>
        </w:rPr>
        <w:t xml:space="preserve">when in full compliance with the “Owner’s Badge, Escort and Entry Policy” attached hereto as </w:t>
      </w:r>
      <w:r w:rsidR="00BD10AB" w:rsidRPr="00F74A7C">
        <w:rPr>
          <w:b/>
          <w:sz w:val="20"/>
          <w:szCs w:val="20"/>
        </w:rPr>
        <w:t>Exhibit</w:t>
      </w:r>
      <w:r w:rsidR="00BD10AB" w:rsidRPr="00F74A7C">
        <w:rPr>
          <w:b/>
          <w:spacing w:val="-13"/>
          <w:sz w:val="20"/>
          <w:szCs w:val="20"/>
        </w:rPr>
        <w:t xml:space="preserve"> </w:t>
      </w:r>
      <w:r w:rsidR="00E26DC8" w:rsidRPr="00F74A7C">
        <w:rPr>
          <w:b/>
          <w:sz w:val="20"/>
          <w:szCs w:val="20"/>
        </w:rPr>
        <w:t>G</w:t>
      </w:r>
      <w:r w:rsidR="00BD10AB" w:rsidRPr="00F74A7C">
        <w:rPr>
          <w:b/>
          <w:sz w:val="20"/>
          <w:szCs w:val="20"/>
        </w:rPr>
        <w:t>.</w:t>
      </w:r>
    </w:p>
    <w:p w14:paraId="277BD370" w14:textId="1566CF68" w:rsidR="00BD10AB" w:rsidRPr="00F74A7C" w:rsidRDefault="00BD10AB" w:rsidP="009715F8">
      <w:pPr>
        <w:pStyle w:val="ListParagraph"/>
        <w:widowControl/>
        <w:ind w:left="944"/>
        <w:rPr>
          <w:sz w:val="20"/>
          <w:szCs w:val="20"/>
          <w:u w:val="single"/>
        </w:rPr>
      </w:pPr>
    </w:p>
    <w:p w14:paraId="4F42BBAF" w14:textId="3AFC1B2E" w:rsidR="00BD10AB" w:rsidRPr="00F74A7C" w:rsidRDefault="00BD10AB" w:rsidP="009A1FC2">
      <w:pPr>
        <w:pStyle w:val="Heading1"/>
        <w:widowControl/>
        <w:tabs>
          <w:tab w:val="left" w:pos="1638"/>
        </w:tabs>
        <w:spacing w:after="120"/>
        <w:ind w:left="198" w:hanging="198"/>
      </w:pPr>
      <w:bookmarkStart w:id="55" w:name="_Toc73951977"/>
      <w:r w:rsidRPr="00F74A7C">
        <w:t>Article</w:t>
      </w:r>
      <w:r w:rsidRPr="00F74A7C">
        <w:rPr>
          <w:spacing w:val="-2"/>
        </w:rPr>
        <w:t xml:space="preserve"> </w:t>
      </w:r>
      <w:r w:rsidR="00DD2912" w:rsidRPr="00F74A7C">
        <w:t>1</w:t>
      </w:r>
      <w:r w:rsidR="00DB54B7" w:rsidRPr="00F74A7C">
        <w:t>2</w:t>
      </w:r>
      <w:r w:rsidRPr="00F74A7C">
        <w:t>.</w:t>
      </w:r>
      <w:r w:rsidR="00B73149" w:rsidRPr="00F74A7C">
        <w:tab/>
      </w:r>
      <w:r w:rsidRPr="00F74A7C">
        <w:t xml:space="preserve">LABOR COMPLIANCE </w:t>
      </w:r>
      <w:bookmarkEnd w:id="55"/>
    </w:p>
    <w:p w14:paraId="1182600F" w14:textId="56D5C659" w:rsidR="00F37BEF" w:rsidRPr="00F74A7C" w:rsidRDefault="00BD10AB" w:rsidP="009715F8">
      <w:pPr>
        <w:pStyle w:val="ListParagraph"/>
        <w:widowControl/>
        <w:spacing w:after="120"/>
        <w:ind w:left="806" w:firstLine="0"/>
      </w:pPr>
      <w:r w:rsidRPr="00F74A7C">
        <w:rPr>
          <w:sz w:val="20"/>
          <w:szCs w:val="20"/>
        </w:rPr>
        <w:t xml:space="preserve">To the extent the Criteria Architect is performing work subject to prevailing wages, the following provisions </w:t>
      </w:r>
      <w:r w:rsidR="00FF6338" w:rsidRPr="00F74A7C">
        <w:rPr>
          <w:sz w:val="20"/>
          <w:szCs w:val="20"/>
        </w:rPr>
        <w:t>of this Article apply.</w:t>
      </w:r>
    </w:p>
    <w:p w14:paraId="7C3B2063" w14:textId="1A4F2820" w:rsidR="00FF6338" w:rsidRPr="00F74A7C" w:rsidRDefault="00FF6338"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Prevailing Wage</w:t>
      </w:r>
      <w:r w:rsidR="003E3955" w:rsidRPr="00F74A7C">
        <w:rPr>
          <w:sz w:val="20"/>
          <w:szCs w:val="20"/>
        </w:rPr>
        <w:t>.</w:t>
      </w:r>
    </w:p>
    <w:p w14:paraId="265968DF" w14:textId="20365E97" w:rsidR="00FF6338" w:rsidRPr="00F74A7C" w:rsidRDefault="00FF6338" w:rsidP="00985813">
      <w:pPr>
        <w:pStyle w:val="ListParagraph"/>
        <w:widowControl/>
        <w:numPr>
          <w:ilvl w:val="2"/>
          <w:numId w:val="25"/>
        </w:numPr>
        <w:tabs>
          <w:tab w:val="left" w:pos="2160"/>
        </w:tabs>
        <w:spacing w:after="120"/>
        <w:ind w:left="2102" w:hanging="576"/>
        <w:rPr>
          <w:sz w:val="20"/>
          <w:szCs w:val="20"/>
        </w:rPr>
      </w:pPr>
      <w:r w:rsidRPr="00F74A7C">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w:t>
      </w:r>
      <w:r w:rsidRPr="00F74A7C">
        <w:rPr>
          <w:sz w:val="20"/>
          <w:szCs w:val="20"/>
        </w:rPr>
        <w:lastRenderedPageBreak/>
        <w:t xml:space="preserve">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0B9C6093" w14:textId="4814E2AD" w:rsidR="00FF6338" w:rsidRPr="00F74A7C" w:rsidRDefault="00FF6338" w:rsidP="00985813">
      <w:pPr>
        <w:pStyle w:val="ListParagraph"/>
        <w:widowControl/>
        <w:numPr>
          <w:ilvl w:val="2"/>
          <w:numId w:val="25"/>
        </w:numPr>
        <w:tabs>
          <w:tab w:val="left" w:pos="2160"/>
        </w:tabs>
        <w:spacing w:after="120"/>
        <w:ind w:left="2102" w:hanging="576"/>
        <w:rPr>
          <w:sz w:val="20"/>
          <w:szCs w:val="20"/>
        </w:rPr>
      </w:pPr>
      <w:r w:rsidRPr="00F74A7C">
        <w:rPr>
          <w:sz w:val="20"/>
          <w:szCs w:val="20"/>
        </w:rPr>
        <w:t xml:space="preserve">Criteria Architect shall ensure that Criteria Architect and all of Criteria Architect’s </w:t>
      </w:r>
      <w:r w:rsidR="00525484" w:rsidRPr="00F74A7C">
        <w:rPr>
          <w:sz w:val="20"/>
          <w:szCs w:val="20"/>
        </w:rPr>
        <w:t>Subconsultants</w:t>
      </w:r>
      <w:r w:rsidRPr="00F74A7C">
        <w:rPr>
          <w:sz w:val="20"/>
          <w:szCs w:val="20"/>
        </w:rPr>
        <w:t xml:space="preserve"> execute the Prevailing Wage and Related Labor Requirements Certification attached to the Contract and incorporated herein.</w:t>
      </w:r>
    </w:p>
    <w:p w14:paraId="4EDE9D9C" w14:textId="5BE06619" w:rsidR="00FF6338" w:rsidRPr="00F74A7C" w:rsidRDefault="00FF6338" w:rsidP="00985813">
      <w:pPr>
        <w:pStyle w:val="ListParagraph"/>
        <w:widowControl/>
        <w:numPr>
          <w:ilvl w:val="2"/>
          <w:numId w:val="25"/>
        </w:numPr>
        <w:tabs>
          <w:tab w:val="left" w:pos="2160"/>
        </w:tabs>
        <w:spacing w:after="120"/>
        <w:ind w:left="2102" w:hanging="576"/>
        <w:rPr>
          <w:sz w:val="20"/>
          <w:szCs w:val="20"/>
        </w:rPr>
      </w:pPr>
      <w:r w:rsidRPr="00F74A7C">
        <w:rPr>
          <w:sz w:val="20"/>
          <w:szCs w:val="20"/>
        </w:rPr>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4086B68C" w14:textId="16DAEA81" w:rsidR="00FF6338" w:rsidRPr="00F74A7C" w:rsidRDefault="00FF6338" w:rsidP="00985813">
      <w:pPr>
        <w:pStyle w:val="ListParagraph"/>
        <w:widowControl/>
        <w:numPr>
          <w:ilvl w:val="1"/>
          <w:numId w:val="25"/>
        </w:numPr>
        <w:tabs>
          <w:tab w:val="left" w:pos="2160"/>
        </w:tabs>
        <w:spacing w:after="120"/>
        <w:ind w:left="1526" w:right="432"/>
        <w:rPr>
          <w:b/>
          <w:bCs/>
          <w:sz w:val="20"/>
          <w:szCs w:val="20"/>
        </w:rPr>
      </w:pPr>
      <w:r w:rsidRPr="00F74A7C">
        <w:rPr>
          <w:b/>
          <w:bCs/>
          <w:sz w:val="20"/>
          <w:szCs w:val="20"/>
        </w:rPr>
        <w:t>Registration</w:t>
      </w:r>
      <w:r w:rsidR="003E3955" w:rsidRPr="00F74A7C">
        <w:rPr>
          <w:b/>
          <w:bCs/>
          <w:sz w:val="20"/>
          <w:szCs w:val="20"/>
        </w:rPr>
        <w:t>.</w:t>
      </w:r>
    </w:p>
    <w:p w14:paraId="652921E5" w14:textId="7F593239" w:rsidR="00FF6338" w:rsidRPr="00F74A7C" w:rsidRDefault="00FF6338" w:rsidP="00985813">
      <w:pPr>
        <w:pStyle w:val="ListParagraph"/>
        <w:widowControl/>
        <w:numPr>
          <w:ilvl w:val="2"/>
          <w:numId w:val="28"/>
        </w:numPr>
        <w:tabs>
          <w:tab w:val="left" w:pos="2160"/>
        </w:tabs>
        <w:spacing w:after="120"/>
        <w:ind w:left="2102" w:hanging="576"/>
        <w:rPr>
          <w:sz w:val="20"/>
          <w:szCs w:val="20"/>
        </w:rPr>
      </w:pPr>
      <w:r w:rsidRPr="00F74A7C">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742D52B" w14:textId="6442A6F0" w:rsidR="00FF6338" w:rsidRPr="00F74A7C" w:rsidRDefault="00FF6338" w:rsidP="00985813">
      <w:pPr>
        <w:pStyle w:val="ListParagraph"/>
        <w:widowControl/>
        <w:numPr>
          <w:ilvl w:val="3"/>
          <w:numId w:val="29"/>
        </w:numPr>
        <w:tabs>
          <w:tab w:val="left" w:pos="2160"/>
        </w:tabs>
        <w:spacing w:after="120"/>
        <w:ind w:left="2764" w:hanging="662"/>
        <w:rPr>
          <w:sz w:val="20"/>
          <w:szCs w:val="20"/>
        </w:rPr>
      </w:pPr>
      <w:r w:rsidRPr="00F74A7C">
        <w:rPr>
          <w:sz w:val="20"/>
          <w:szCs w:val="20"/>
        </w:rPr>
        <w:t xml:space="preserve">“A contractor or subcontractor shall not be qualified to bid on, be listed in a bid proposal, subject to the requirements of Section 4104 of the Public Contract </w:t>
      </w:r>
      <w:r w:rsidR="00DF2CC1" w:rsidRPr="00F74A7C">
        <w:rPr>
          <w:sz w:val="20"/>
          <w:szCs w:val="20"/>
        </w:rPr>
        <w:t>Code or</w:t>
      </w:r>
      <w:r w:rsidRPr="00F74A7C">
        <w:rPr>
          <w:sz w:val="20"/>
          <w:szCs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21D854" w14:textId="0E50382B"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Criteria Architect shall, and shall ensure that all </w:t>
      </w:r>
      <w:r w:rsidR="00525484" w:rsidRPr="00F74A7C">
        <w:rPr>
          <w:sz w:val="20"/>
          <w:szCs w:val="20"/>
        </w:rPr>
        <w:t>Subconsultants</w:t>
      </w:r>
      <w:r w:rsidRPr="00F74A7C">
        <w:rPr>
          <w:sz w:val="20"/>
          <w:szCs w:val="20"/>
        </w:rPr>
        <w:t xml:space="preserve">, comply with Labor Code section 1725.5, including without limitation the registration requirements with the Department of Industrial Relations that are set forth in Labor Code section 1725.5.  Criteria Architect represents to the Court that all </w:t>
      </w:r>
      <w:r w:rsidR="00525484" w:rsidRPr="00F74A7C">
        <w:rPr>
          <w:sz w:val="20"/>
          <w:szCs w:val="20"/>
        </w:rPr>
        <w:t>Subconsultants</w:t>
      </w:r>
      <w:r w:rsidRPr="00F74A7C">
        <w:rPr>
          <w:sz w:val="20"/>
          <w:szCs w:val="20"/>
        </w:rPr>
        <w:t xml:space="preserve"> are registered pursuant to Labor Code section 1725.5.  Criteria Architect shall not permit any</w:t>
      </w:r>
      <w:r w:rsidR="00525484" w:rsidRPr="00F74A7C">
        <w:rPr>
          <w:sz w:val="20"/>
          <w:szCs w:val="20"/>
        </w:rPr>
        <w:t xml:space="preserve"> Subconsultants</w:t>
      </w:r>
      <w:r w:rsidRPr="00F74A7C">
        <w:rPr>
          <w:sz w:val="20"/>
          <w:szCs w:val="20"/>
        </w:rPr>
        <w:t xml:space="preserve"> to perform Work on the Project, without first verifying the </w:t>
      </w:r>
      <w:r w:rsidR="00525484" w:rsidRPr="00F74A7C">
        <w:rPr>
          <w:sz w:val="20"/>
          <w:szCs w:val="20"/>
        </w:rPr>
        <w:t>Subconsultant</w:t>
      </w:r>
      <w:r w:rsidRPr="00F74A7C">
        <w:rPr>
          <w:sz w:val="20"/>
          <w:szCs w:val="20"/>
        </w:rPr>
        <w:t xml:space="preserve"> is properly registered with the DIR as required by </w:t>
      </w:r>
      <w:r w:rsidR="00DF2CC1" w:rsidRPr="00F74A7C">
        <w:rPr>
          <w:sz w:val="20"/>
          <w:szCs w:val="20"/>
        </w:rPr>
        <w:t>law and</w:t>
      </w:r>
      <w:r w:rsidRPr="00F74A7C">
        <w:rPr>
          <w:sz w:val="20"/>
          <w:szCs w:val="20"/>
        </w:rPr>
        <w:t xml:space="preserve"> providing this information in writing to the Court.  Criteria Architect acknowledges that, for purposes of Labor Code section 1725.5, this Work is public work to which Labor Code section 1771 applies.  </w:t>
      </w:r>
    </w:p>
    <w:p w14:paraId="177E82AF" w14:textId="4B3CD496" w:rsidR="00FF6338" w:rsidRPr="00F74A7C" w:rsidRDefault="00FF6338" w:rsidP="00985813">
      <w:pPr>
        <w:pStyle w:val="ListParagraph"/>
        <w:widowControl/>
        <w:numPr>
          <w:ilvl w:val="1"/>
          <w:numId w:val="25"/>
        </w:numPr>
        <w:tabs>
          <w:tab w:val="left" w:pos="2160"/>
        </w:tabs>
        <w:spacing w:after="120"/>
        <w:ind w:left="1526" w:right="432"/>
        <w:rPr>
          <w:b/>
          <w:bCs/>
          <w:sz w:val="20"/>
          <w:szCs w:val="20"/>
        </w:rPr>
      </w:pPr>
      <w:r w:rsidRPr="00F74A7C">
        <w:rPr>
          <w:b/>
          <w:bCs/>
          <w:sz w:val="20"/>
          <w:szCs w:val="20"/>
        </w:rPr>
        <w:t>Hours of Work</w:t>
      </w:r>
      <w:r w:rsidR="003E3955" w:rsidRPr="00F74A7C">
        <w:rPr>
          <w:b/>
          <w:bCs/>
          <w:sz w:val="20"/>
          <w:szCs w:val="20"/>
        </w:rPr>
        <w:t>.</w:t>
      </w:r>
      <w:r w:rsidRPr="00F74A7C">
        <w:rPr>
          <w:b/>
          <w:bCs/>
          <w:sz w:val="20"/>
          <w:szCs w:val="20"/>
        </w:rPr>
        <w:t xml:space="preserve"> </w:t>
      </w:r>
    </w:p>
    <w:p w14:paraId="1547740E" w14:textId="760EA489"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Notwithstanding the timing and duration of the Work under the Contract which is subject to court activities and other coordination required for occupied facilities, as provided in article 3 (commencing at section 1810), chapter 1, part 7, division </w:t>
      </w:r>
      <w:proofErr w:type="gramStart"/>
      <w:r w:rsidRPr="00F74A7C">
        <w:rPr>
          <w:sz w:val="20"/>
          <w:szCs w:val="20"/>
        </w:rPr>
        <w:t>2,</w:t>
      </w:r>
      <w:proofErr w:type="gramEnd"/>
      <w:r w:rsidRPr="00F74A7C">
        <w:rPr>
          <w:sz w:val="20"/>
          <w:szCs w:val="20"/>
        </w:rPr>
        <w:t xml:space="preserve"> of the Labor Code, eight (8) hours of labor shall constitute a legal day’s work.  The time of service of any worker employed at any time by Criteria Architect or by any </w:t>
      </w:r>
      <w:r w:rsidR="00525484" w:rsidRPr="00F74A7C">
        <w:rPr>
          <w:sz w:val="20"/>
          <w:szCs w:val="20"/>
        </w:rPr>
        <w:t>Subconsultant</w:t>
      </w:r>
      <w:r w:rsidRPr="00F74A7C">
        <w:rPr>
          <w:sz w:val="20"/>
          <w:szCs w:val="20"/>
        </w:rPr>
        <w:t xml:space="preserve">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in excess of eight (8) hours per day and forty (40) hours during any one week, shall be permitted upon this public work upon compensation for all hours worked in excess of eight (8) hours per day at not less than one and one-half times the basic rate of pay.</w:t>
      </w:r>
    </w:p>
    <w:p w14:paraId="22B99F4C" w14:textId="3BC310A2"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Criteria Architect shall keep and shall cause each </w:t>
      </w:r>
      <w:r w:rsidR="00525484" w:rsidRPr="00F74A7C">
        <w:rPr>
          <w:sz w:val="20"/>
          <w:szCs w:val="20"/>
        </w:rPr>
        <w:t>Subconsultant</w:t>
      </w:r>
      <w:r w:rsidRPr="00F74A7C">
        <w:rPr>
          <w:sz w:val="20"/>
          <w:szCs w:val="20"/>
        </w:rPr>
        <w:t xml:space="preserve">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Judicial Council and to the Division of Labor Standards Enforcement of the DIR.</w:t>
      </w:r>
    </w:p>
    <w:p w14:paraId="79889F8D" w14:textId="0D6F4A74"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Pursuant to Labor Code section 1813, Criteria Architect shall as a penalty to the Court forfeit the statutory amount (believed by the Court to be currently twenty five dollars ($25)) for each worker employed in the execution of this Contract by Criteria Architect or by any </w:t>
      </w:r>
      <w:r w:rsidR="00525484" w:rsidRPr="00F74A7C">
        <w:rPr>
          <w:sz w:val="20"/>
          <w:szCs w:val="20"/>
        </w:rPr>
        <w:t>Subconsultant</w:t>
      </w:r>
      <w:r w:rsidRPr="00F74A7C">
        <w:rPr>
          <w:sz w:val="20"/>
          <w:szCs w:val="20"/>
        </w:rPr>
        <w:t xml:space="preserve">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2393988" w14:textId="7446FB4E"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lastRenderedPageBreak/>
        <w:t>Any Work necessary to be performed after regular working hours, or on Sundays or other holidays shall be performed without additional expense to the Court.</w:t>
      </w:r>
    </w:p>
    <w:p w14:paraId="5DC1A675" w14:textId="6CAAB19F"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6856F9F9" w14:textId="1BDCBAFE" w:rsidR="00FF6338" w:rsidRPr="00F74A7C" w:rsidRDefault="00FF6338" w:rsidP="00985813">
      <w:pPr>
        <w:pStyle w:val="ListParagraph"/>
        <w:widowControl/>
        <w:numPr>
          <w:ilvl w:val="1"/>
          <w:numId w:val="25"/>
        </w:numPr>
        <w:tabs>
          <w:tab w:val="left" w:pos="2160"/>
        </w:tabs>
        <w:spacing w:after="120"/>
        <w:ind w:left="1526" w:right="432"/>
        <w:rPr>
          <w:b/>
          <w:bCs/>
          <w:sz w:val="20"/>
          <w:szCs w:val="20"/>
        </w:rPr>
      </w:pPr>
      <w:r w:rsidRPr="00F74A7C">
        <w:rPr>
          <w:b/>
          <w:bCs/>
          <w:sz w:val="20"/>
          <w:szCs w:val="20"/>
        </w:rPr>
        <w:t>Payroll Records</w:t>
      </w:r>
      <w:r w:rsidR="003E3955" w:rsidRPr="00F74A7C">
        <w:rPr>
          <w:b/>
          <w:bCs/>
          <w:sz w:val="20"/>
          <w:szCs w:val="20"/>
        </w:rPr>
        <w:t>.</w:t>
      </w:r>
    </w:p>
    <w:p w14:paraId="5991C26D" w14:textId="7F3ED790"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In addition to submitting CPR(s) to the Labor Commissioner of California pursuant to Labor Code section 1771.4 or any other applicable law, if requested by the Court, Criteria Architect shall provide to the Court and shall cause each </w:t>
      </w:r>
      <w:r w:rsidR="00525484" w:rsidRPr="00F74A7C">
        <w:rPr>
          <w:sz w:val="20"/>
          <w:szCs w:val="20"/>
        </w:rPr>
        <w:t>Subconsultant</w:t>
      </w:r>
      <w:r w:rsidRPr="00F74A7C">
        <w:rPr>
          <w:sz w:val="20"/>
          <w:szCs w:val="20"/>
        </w:rPr>
        <w:t xml:space="preserve">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Criteria Architect and/or each </w:t>
      </w:r>
      <w:r w:rsidR="00525484" w:rsidRPr="00F74A7C">
        <w:rPr>
          <w:sz w:val="20"/>
          <w:szCs w:val="20"/>
        </w:rPr>
        <w:t>Subconsultant</w:t>
      </w:r>
      <w:r w:rsidRPr="00F74A7C">
        <w:rPr>
          <w:sz w:val="20"/>
          <w:szCs w:val="20"/>
        </w:rPr>
        <w:t xml:space="preserve"> in connection with the Work. </w:t>
      </w:r>
    </w:p>
    <w:p w14:paraId="766B8A38" w14:textId="25457416"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All CPRs shall be available for inspection at all reasonable hours at the principal office of Criteria Architect on the following basis:</w:t>
      </w:r>
    </w:p>
    <w:p w14:paraId="7421B9D4" w14:textId="492EC727" w:rsidR="00FF6338" w:rsidRPr="00F74A7C" w:rsidRDefault="00FF6338" w:rsidP="00985813">
      <w:pPr>
        <w:pStyle w:val="ListParagraph"/>
        <w:widowControl/>
        <w:numPr>
          <w:ilvl w:val="3"/>
          <w:numId w:val="27"/>
        </w:numPr>
        <w:tabs>
          <w:tab w:val="left" w:pos="2160"/>
        </w:tabs>
        <w:spacing w:after="120"/>
        <w:ind w:left="2678" w:hanging="576"/>
        <w:rPr>
          <w:sz w:val="20"/>
          <w:szCs w:val="20"/>
        </w:rPr>
      </w:pPr>
      <w:r w:rsidRPr="00F74A7C">
        <w:rPr>
          <w:sz w:val="20"/>
          <w:szCs w:val="20"/>
        </w:rPr>
        <w:t xml:space="preserve">A certified copy of an employee’s CPR shall be made available for inspection or furnished to the employee or his/her authorized representative on request. </w:t>
      </w:r>
    </w:p>
    <w:p w14:paraId="37EB8771" w14:textId="36D7A458" w:rsidR="00FF6338" w:rsidRPr="00F74A7C" w:rsidRDefault="00FF6338" w:rsidP="00985813">
      <w:pPr>
        <w:pStyle w:val="ListParagraph"/>
        <w:widowControl/>
        <w:numPr>
          <w:ilvl w:val="3"/>
          <w:numId w:val="27"/>
        </w:numPr>
        <w:tabs>
          <w:tab w:val="left" w:pos="2160"/>
        </w:tabs>
        <w:spacing w:after="120"/>
        <w:ind w:left="2678" w:hanging="576"/>
        <w:rPr>
          <w:sz w:val="20"/>
          <w:szCs w:val="20"/>
        </w:rPr>
      </w:pPr>
      <w:r w:rsidRPr="00F74A7C">
        <w:rPr>
          <w:sz w:val="20"/>
          <w:szCs w:val="20"/>
        </w:rPr>
        <w:t>CPRs shall be made available for inspection or furnished upon request to a representative of the Court, Division of Labor Standards Enforcement, Division of Apprenticeship Standards, and/or the Department of Industrial Relations.</w:t>
      </w:r>
    </w:p>
    <w:p w14:paraId="64CFBD6B" w14:textId="7C0E37B8" w:rsidR="00FF6338" w:rsidRPr="00F74A7C" w:rsidRDefault="00FF6338" w:rsidP="00985813">
      <w:pPr>
        <w:pStyle w:val="ListParagraph"/>
        <w:widowControl/>
        <w:numPr>
          <w:ilvl w:val="3"/>
          <w:numId w:val="27"/>
        </w:numPr>
        <w:tabs>
          <w:tab w:val="left" w:pos="2160"/>
        </w:tabs>
        <w:spacing w:after="120"/>
        <w:ind w:left="2678" w:hanging="576"/>
        <w:rPr>
          <w:sz w:val="20"/>
          <w:szCs w:val="20"/>
        </w:rPr>
      </w:pPr>
      <w:r w:rsidRPr="00F74A7C">
        <w:rPr>
          <w:sz w:val="20"/>
          <w:szCs w:val="20"/>
        </w:rPr>
        <w:t xml:space="preserve">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w:t>
      </w:r>
      <w:r w:rsidR="00525484" w:rsidRPr="00F74A7C">
        <w:rPr>
          <w:sz w:val="20"/>
          <w:szCs w:val="20"/>
        </w:rPr>
        <w:t>Subconsultants</w:t>
      </w:r>
      <w:r w:rsidRPr="00F74A7C">
        <w:rPr>
          <w:sz w:val="20"/>
          <w:szCs w:val="20"/>
        </w:rPr>
        <w:t>, and the entity through which the request was made.  The public shall not be given access to the records at the principal office of Criteria Architect.</w:t>
      </w:r>
    </w:p>
    <w:p w14:paraId="4C3D3895" w14:textId="2232BBB4"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The form of certification for the CPRs shall be as follows:</w:t>
      </w:r>
    </w:p>
    <w:p w14:paraId="07E4D7B0" w14:textId="0F57A89C" w:rsidR="00FF6338" w:rsidRPr="00F74A7C" w:rsidRDefault="00FF6338" w:rsidP="009715F8">
      <w:pPr>
        <w:widowControl/>
        <w:tabs>
          <w:tab w:val="left" w:pos="2160"/>
          <w:tab w:val="left" w:pos="2880"/>
        </w:tabs>
        <w:spacing w:after="120"/>
        <w:ind w:left="2678"/>
        <w:rPr>
          <w:sz w:val="20"/>
          <w:szCs w:val="20"/>
        </w:rPr>
      </w:pPr>
      <w:r w:rsidRPr="00F74A7C">
        <w:rPr>
          <w:sz w:val="20"/>
          <w:szCs w:val="20"/>
        </w:rPr>
        <w:t xml:space="preserve">I, </w:t>
      </w:r>
      <w:r w:rsidRPr="00F74A7C">
        <w:rPr>
          <w:sz w:val="20"/>
          <w:szCs w:val="20"/>
        </w:rPr>
        <w:tab/>
      </w:r>
      <w:r w:rsidRPr="00F74A7C">
        <w:rPr>
          <w:sz w:val="20"/>
          <w:szCs w:val="20"/>
        </w:rPr>
        <w:tab/>
      </w:r>
      <w:r w:rsidRPr="00F74A7C">
        <w:rPr>
          <w:sz w:val="20"/>
          <w:szCs w:val="20"/>
        </w:rPr>
        <w:tab/>
      </w:r>
      <w:r w:rsidRPr="00F74A7C">
        <w:rPr>
          <w:sz w:val="20"/>
          <w:szCs w:val="20"/>
        </w:rPr>
        <w:tab/>
        <w:t xml:space="preserve"> (Name-Print), the undersigned, am the </w:t>
      </w:r>
      <w:r w:rsidRPr="00F74A7C">
        <w:rPr>
          <w:sz w:val="20"/>
          <w:szCs w:val="20"/>
        </w:rPr>
        <w:tab/>
      </w:r>
      <w:r w:rsidRPr="00F74A7C">
        <w:rPr>
          <w:sz w:val="20"/>
          <w:szCs w:val="20"/>
        </w:rPr>
        <w:tab/>
      </w:r>
      <w:r w:rsidRPr="00F74A7C">
        <w:rPr>
          <w:sz w:val="20"/>
          <w:szCs w:val="20"/>
        </w:rPr>
        <w:tab/>
      </w:r>
      <w:r w:rsidRPr="00F74A7C">
        <w:rPr>
          <w:sz w:val="20"/>
          <w:szCs w:val="20"/>
        </w:rPr>
        <w:tab/>
      </w:r>
      <w:r w:rsidRPr="00F74A7C">
        <w:rPr>
          <w:sz w:val="20"/>
          <w:szCs w:val="20"/>
        </w:rPr>
        <w:tab/>
        <w:t xml:space="preserve"> (Position in business) with the authority to act for and on behalf of </w:t>
      </w:r>
      <w:r w:rsidRPr="00F74A7C">
        <w:rPr>
          <w:sz w:val="20"/>
          <w:szCs w:val="20"/>
        </w:rPr>
        <w:tab/>
      </w:r>
      <w:r w:rsidRPr="00F74A7C">
        <w:rPr>
          <w:sz w:val="20"/>
          <w:szCs w:val="20"/>
        </w:rPr>
        <w:tab/>
      </w:r>
      <w:r w:rsidRPr="00F74A7C">
        <w:rPr>
          <w:sz w:val="20"/>
          <w:szCs w:val="20"/>
        </w:rPr>
        <w:tab/>
      </w:r>
      <w:r w:rsidRPr="00F74A7C">
        <w:rPr>
          <w:sz w:val="20"/>
          <w:szCs w:val="20"/>
        </w:rPr>
        <w:tab/>
        <w:t xml:space="preserve"> (Name of business and/or Criteria Architect), certify under penalty of perjury that the records or copies thereof submitted and consisting of </w:t>
      </w:r>
      <w:r w:rsidRPr="00F74A7C">
        <w:rPr>
          <w:sz w:val="20"/>
          <w:szCs w:val="20"/>
        </w:rPr>
        <w:tab/>
      </w:r>
      <w:r w:rsidRPr="00F74A7C">
        <w:rPr>
          <w:sz w:val="20"/>
          <w:szCs w:val="20"/>
        </w:rPr>
        <w:tab/>
      </w:r>
      <w:r w:rsidRPr="00F74A7C">
        <w:rPr>
          <w:sz w:val="20"/>
          <w:szCs w:val="20"/>
        </w:rPr>
        <w:tab/>
      </w:r>
      <w:r w:rsidRPr="00F74A7C">
        <w:rPr>
          <w:sz w:val="20"/>
          <w:szCs w:val="20"/>
        </w:rPr>
        <w:tab/>
        <w:t xml:space="preserve"> (Description,</w:t>
      </w:r>
      <w:r w:rsidR="00616736" w:rsidRPr="00F74A7C">
        <w:rPr>
          <w:sz w:val="20"/>
          <w:szCs w:val="20"/>
        </w:rPr>
        <w:t xml:space="preserve"> </w:t>
      </w:r>
      <w:r w:rsidRPr="00F74A7C">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648AA7E" w14:textId="3938BD0F" w:rsidR="00FF6338" w:rsidRPr="00F74A7C" w:rsidRDefault="00FF6338" w:rsidP="009715F8">
      <w:pPr>
        <w:widowControl/>
        <w:tabs>
          <w:tab w:val="left" w:pos="2160"/>
        </w:tabs>
        <w:spacing w:after="120"/>
        <w:ind w:left="2678"/>
        <w:rPr>
          <w:sz w:val="20"/>
          <w:szCs w:val="20"/>
          <w:u w:val="single"/>
        </w:rPr>
      </w:pPr>
      <w:r w:rsidRPr="00F74A7C">
        <w:rPr>
          <w:sz w:val="20"/>
          <w:szCs w:val="20"/>
          <w:u w:val="single"/>
        </w:rPr>
        <w:t xml:space="preserve">Date: </w:t>
      </w:r>
      <w:r w:rsidRPr="00F74A7C">
        <w:rPr>
          <w:sz w:val="20"/>
          <w:szCs w:val="20"/>
          <w:u w:val="single"/>
        </w:rPr>
        <w:tab/>
      </w:r>
      <w:r w:rsidRPr="00F74A7C">
        <w:rPr>
          <w:sz w:val="20"/>
          <w:szCs w:val="20"/>
          <w:u w:val="single"/>
        </w:rPr>
        <w:tab/>
      </w:r>
      <w:r w:rsidR="003D1F45" w:rsidRPr="00F74A7C">
        <w:rPr>
          <w:sz w:val="20"/>
          <w:szCs w:val="20"/>
          <w:u w:val="single"/>
        </w:rPr>
        <w:tab/>
      </w:r>
      <w:r w:rsidR="00616736" w:rsidRPr="00F74A7C">
        <w:rPr>
          <w:sz w:val="20"/>
          <w:szCs w:val="20"/>
          <w:u w:val="single"/>
        </w:rPr>
        <w:tab/>
      </w:r>
      <w:r w:rsidRPr="00F74A7C">
        <w:rPr>
          <w:sz w:val="20"/>
          <w:szCs w:val="20"/>
          <w:u w:val="single"/>
        </w:rPr>
        <w:t xml:space="preserve">Signature: </w:t>
      </w:r>
      <w:r w:rsidRPr="00F74A7C">
        <w:rPr>
          <w:sz w:val="20"/>
          <w:szCs w:val="20"/>
          <w:u w:val="single"/>
        </w:rPr>
        <w:tab/>
      </w:r>
      <w:r w:rsidRPr="00F74A7C">
        <w:rPr>
          <w:sz w:val="20"/>
          <w:szCs w:val="20"/>
          <w:u w:val="single"/>
        </w:rPr>
        <w:tab/>
      </w:r>
      <w:r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r w:rsidR="00616736" w:rsidRPr="00F74A7C">
        <w:rPr>
          <w:sz w:val="20"/>
          <w:szCs w:val="20"/>
          <w:u w:val="single"/>
        </w:rPr>
        <w:tab/>
      </w:r>
    </w:p>
    <w:p w14:paraId="3CC19763" w14:textId="77777777" w:rsidR="00FF6338" w:rsidRPr="00F74A7C" w:rsidRDefault="00FF6338" w:rsidP="009715F8">
      <w:pPr>
        <w:widowControl/>
        <w:tabs>
          <w:tab w:val="left" w:pos="2160"/>
        </w:tabs>
        <w:spacing w:after="120"/>
        <w:ind w:left="3830" w:hanging="1152"/>
        <w:rPr>
          <w:sz w:val="20"/>
          <w:szCs w:val="20"/>
        </w:rPr>
      </w:pPr>
      <w:r w:rsidRPr="00F74A7C">
        <w:rPr>
          <w:sz w:val="20"/>
          <w:szCs w:val="20"/>
        </w:rPr>
        <w:t>(Section 16401 of Title 8 of the California Code of Regulations)</w:t>
      </w:r>
    </w:p>
    <w:p w14:paraId="5B3E6088" w14:textId="4AC0775D"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Each Criteria Architect shall file a certified copy of the CPRs with the entity that requested the records within ten (10) days after receipt of a written request. </w:t>
      </w:r>
    </w:p>
    <w:p w14:paraId="36176DCF" w14:textId="0C9899B6"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133B28B8" w14:textId="6F49CD3D"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Criteria Architect shall inform the Court of the location of the records enumerated hereunder, including the street address, city, and county, and shall, within five (5) Business Days, provide a notice of change of location and address.</w:t>
      </w:r>
    </w:p>
    <w:p w14:paraId="0F92030D" w14:textId="7220E876"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In the event of noncompliance with the requirements of this section, Criteria Architect shall have ten (10) days in which to comply subsequent to receipt of written notice specifying in what respects Criteria Architect must comply with this section.  Should noncompliance still be evident after the ten (10) day period, Criteria Architect shall, as a penalty to the Court, forfeit one hundred dollars ($100) for each calendar day, or portion thereof, for </w:t>
      </w:r>
      <w:r w:rsidRPr="00F74A7C">
        <w:rPr>
          <w:sz w:val="20"/>
          <w:szCs w:val="20"/>
        </w:rPr>
        <w:lastRenderedPageBreak/>
        <w:t>each worker, until strict compliance is effectuated.  Upon the request of Division of Apprenticeship Standards or Division of Labor Standards Enforcement, these penalties shall be withheld from progress payments then due.</w:t>
      </w:r>
    </w:p>
    <w:p w14:paraId="6255B7A0" w14:textId="010DCB8F"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It shall be the responsibility of Criteria Architect to ensure compliance with the provisions of Labor Code section 1776.</w:t>
      </w:r>
    </w:p>
    <w:p w14:paraId="75F8A3A4" w14:textId="008AE474" w:rsidR="00FF6338" w:rsidRPr="00F74A7C" w:rsidRDefault="00FF6338" w:rsidP="00985813">
      <w:pPr>
        <w:pStyle w:val="ListParagraph"/>
        <w:widowControl/>
        <w:numPr>
          <w:ilvl w:val="1"/>
          <w:numId w:val="25"/>
        </w:numPr>
        <w:tabs>
          <w:tab w:val="left" w:pos="2160"/>
        </w:tabs>
        <w:spacing w:after="120"/>
        <w:ind w:left="1526" w:right="432"/>
        <w:rPr>
          <w:b/>
          <w:bCs/>
          <w:sz w:val="20"/>
          <w:szCs w:val="20"/>
        </w:rPr>
      </w:pPr>
      <w:r w:rsidRPr="00F74A7C">
        <w:rPr>
          <w:b/>
          <w:bCs/>
          <w:sz w:val="20"/>
          <w:szCs w:val="20"/>
        </w:rPr>
        <w:t>Apprentices</w:t>
      </w:r>
      <w:r w:rsidR="003E3955" w:rsidRPr="00F74A7C">
        <w:rPr>
          <w:b/>
          <w:bCs/>
          <w:sz w:val="20"/>
          <w:szCs w:val="20"/>
        </w:rPr>
        <w:t>.</w:t>
      </w:r>
    </w:p>
    <w:p w14:paraId="56918AAA" w14:textId="544A2CB8"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Criteria Architect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0B4C8BF4" w14:textId="2F55FDB7"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Apprentices of any crafts or trades may be employed and, when required by Labor Code section 1777.5, shall be employed provided they are properly registered in full compliance with the provisions of the Labor Code.</w:t>
      </w:r>
    </w:p>
    <w:p w14:paraId="637C3F6C" w14:textId="13DDBDD1"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Every such apprentice shall be paid the standard wage paid to apprentices under the regulations of the craft or trade at which he/she is </w:t>
      </w:r>
      <w:r w:rsidR="007B6537" w:rsidRPr="00F74A7C">
        <w:rPr>
          <w:sz w:val="20"/>
          <w:szCs w:val="20"/>
        </w:rPr>
        <w:t>employed and</w:t>
      </w:r>
      <w:r w:rsidRPr="00F74A7C">
        <w:rPr>
          <w:sz w:val="20"/>
          <w:szCs w:val="20"/>
        </w:rPr>
        <w:t xml:space="preserve"> shall be employed only at the work of the craft or trade to which she/he is registered.</w:t>
      </w:r>
    </w:p>
    <w:p w14:paraId="1D4737F6" w14:textId="5F128103"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Only apprentices, as defined in section 3077 of the Labor Code, who are in training under apprenticeship standards and written apprentice agreements under chapter 4 (commencing at section 3070), division </w:t>
      </w:r>
      <w:proofErr w:type="gramStart"/>
      <w:r w:rsidRPr="00F74A7C">
        <w:rPr>
          <w:sz w:val="20"/>
          <w:szCs w:val="20"/>
        </w:rPr>
        <w:t>3,</w:t>
      </w:r>
      <w:proofErr w:type="gramEnd"/>
      <w:r w:rsidRPr="00F74A7C">
        <w:rPr>
          <w:sz w:val="20"/>
          <w:szCs w:val="20"/>
        </w:rPr>
        <w:t xml:space="preserve"> of the Labor Code, are eligible to be employed.  The employment and training of each apprentice shall be in accordance with the provisions of the apprenticeship standards and apprentice agreements under which he/she is training.</w:t>
      </w:r>
    </w:p>
    <w:p w14:paraId="75F616E2" w14:textId="60F864B5"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Pursuant to Labor Code section 1777.5, if that section applies to this Contract as indicated above, Criteria Architect and any </w:t>
      </w:r>
      <w:r w:rsidR="00525484" w:rsidRPr="00F74A7C">
        <w:rPr>
          <w:sz w:val="20"/>
          <w:szCs w:val="20"/>
        </w:rPr>
        <w:t>Subconsultants</w:t>
      </w:r>
      <w:r w:rsidRPr="00F74A7C">
        <w:rPr>
          <w:sz w:val="20"/>
          <w:szCs w:val="20"/>
        </w:rPr>
        <w:t xml:space="preserve"> employing workers in any apprenticeable craft or trade in performing any Work under this Contract shall apply to the applicable joint apprenticeship committee for a certificate approving the Criteria Architect or </w:t>
      </w:r>
      <w:r w:rsidR="00525484" w:rsidRPr="00F74A7C">
        <w:rPr>
          <w:sz w:val="20"/>
          <w:szCs w:val="20"/>
        </w:rPr>
        <w:t>Subconsultant</w:t>
      </w:r>
      <w:r w:rsidRPr="00F74A7C">
        <w:rPr>
          <w:sz w:val="20"/>
          <w:szCs w:val="20"/>
        </w:rPr>
        <w:t xml:space="preserve"> under the applicable apprenticeship standards and fixing the ratio of apprentices to journeymen employed in performing the Work.</w:t>
      </w:r>
    </w:p>
    <w:p w14:paraId="2246FF06" w14:textId="741DAF88"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Pursuant to Labor Code section 1777.5, if that section applies to this Contract as indicated above, Criteria Architect and any </w:t>
      </w:r>
      <w:r w:rsidR="00525484" w:rsidRPr="00F74A7C">
        <w:rPr>
          <w:sz w:val="20"/>
          <w:szCs w:val="20"/>
        </w:rPr>
        <w:t>Subconsultant</w:t>
      </w:r>
      <w:r w:rsidRPr="00F74A7C">
        <w:rPr>
          <w:sz w:val="20"/>
          <w:szCs w:val="20"/>
        </w:rPr>
        <w:t xml:space="preserve"> may be required to make contributions to the apprenticeship program.</w:t>
      </w:r>
    </w:p>
    <w:p w14:paraId="0CD89C26" w14:textId="18E2627A"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If Criteria Architect or </w:t>
      </w:r>
      <w:r w:rsidR="00525484" w:rsidRPr="00F74A7C">
        <w:rPr>
          <w:sz w:val="20"/>
          <w:szCs w:val="20"/>
        </w:rPr>
        <w:t>Subconsultant</w:t>
      </w:r>
      <w:r w:rsidRPr="00F74A7C">
        <w:rPr>
          <w:sz w:val="20"/>
          <w:szCs w:val="20"/>
        </w:rPr>
        <w:t xml:space="preserve"> willfully fails to comply with Labor Code section 1777.5, then, upon a determination of noncompliance by the Administrator of Apprenticeship, it shall:</w:t>
      </w:r>
    </w:p>
    <w:p w14:paraId="12D473E1" w14:textId="14C161BD" w:rsidR="00FF6338" w:rsidRPr="00F74A7C" w:rsidRDefault="00816F55" w:rsidP="00816F55">
      <w:pPr>
        <w:widowControl/>
        <w:tabs>
          <w:tab w:val="left" w:pos="2160"/>
        </w:tabs>
        <w:spacing w:after="120"/>
        <w:ind w:left="2822" w:hanging="720"/>
        <w:rPr>
          <w:sz w:val="20"/>
          <w:szCs w:val="20"/>
        </w:rPr>
      </w:pPr>
      <w:r w:rsidRPr="00F74A7C">
        <w:rPr>
          <w:sz w:val="20"/>
          <w:szCs w:val="20"/>
        </w:rPr>
        <w:t>12.5.7.1.</w:t>
      </w:r>
      <w:r w:rsidRPr="00F74A7C">
        <w:rPr>
          <w:sz w:val="20"/>
          <w:szCs w:val="20"/>
        </w:rPr>
        <w:tab/>
      </w:r>
      <w:r w:rsidR="00FF6338" w:rsidRPr="00F74A7C">
        <w:rPr>
          <w:sz w:val="20"/>
          <w:szCs w:val="20"/>
        </w:rPr>
        <w:t>Be denied the right to bid or propose on any subsequent project for one (1) year from the date of such determination; and</w:t>
      </w:r>
    </w:p>
    <w:p w14:paraId="50E792DB" w14:textId="24A8B585" w:rsidR="00FF6338" w:rsidRPr="00F74A7C" w:rsidRDefault="00816F55" w:rsidP="00816F55">
      <w:pPr>
        <w:pStyle w:val="ListParagraph"/>
        <w:widowControl/>
        <w:tabs>
          <w:tab w:val="left" w:pos="2160"/>
        </w:tabs>
        <w:spacing w:after="120"/>
        <w:ind w:left="2822"/>
        <w:rPr>
          <w:sz w:val="20"/>
          <w:szCs w:val="20"/>
        </w:rPr>
      </w:pPr>
      <w:r w:rsidRPr="00F74A7C">
        <w:rPr>
          <w:sz w:val="20"/>
          <w:szCs w:val="20"/>
        </w:rPr>
        <w:t>12.5.7.2.</w:t>
      </w:r>
      <w:r w:rsidRPr="00F74A7C">
        <w:rPr>
          <w:sz w:val="20"/>
          <w:szCs w:val="20"/>
        </w:rPr>
        <w:tab/>
      </w:r>
      <w:r w:rsidR="00FF6338" w:rsidRPr="00F74A7C">
        <w:rPr>
          <w:sz w:val="20"/>
          <w:szCs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B57EB3F" w14:textId="71675D79"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 xml:space="preserve">Criteria Architect and all </w:t>
      </w:r>
      <w:r w:rsidR="00525484" w:rsidRPr="00F74A7C">
        <w:rPr>
          <w:sz w:val="20"/>
          <w:szCs w:val="20"/>
        </w:rPr>
        <w:t>Subconsultants</w:t>
      </w:r>
      <w:r w:rsidRPr="00F74A7C">
        <w:rPr>
          <w:sz w:val="20"/>
          <w:szCs w:val="20"/>
        </w:rPr>
        <w:t xml:space="preserve"> shall comply with Labor Code section 1777.6, which section forbids certain discriminatory practices in the employment of apprentices.</w:t>
      </w:r>
    </w:p>
    <w:p w14:paraId="0611DE44" w14:textId="2837FDB6" w:rsidR="00FF6338" w:rsidRPr="00F74A7C" w:rsidRDefault="00FF6338" w:rsidP="00985813">
      <w:pPr>
        <w:pStyle w:val="ListParagraph"/>
        <w:widowControl/>
        <w:numPr>
          <w:ilvl w:val="2"/>
          <w:numId w:val="26"/>
        </w:numPr>
        <w:tabs>
          <w:tab w:val="left" w:pos="2160"/>
        </w:tabs>
        <w:spacing w:after="120"/>
        <w:ind w:left="2102" w:hanging="576"/>
        <w:rPr>
          <w:sz w:val="20"/>
          <w:szCs w:val="20"/>
        </w:rPr>
      </w:pPr>
      <w:r w:rsidRPr="00F74A7C">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DC84A79" w14:textId="095EA68A" w:rsidR="00DB54B7" w:rsidRPr="00F74A7C" w:rsidRDefault="00DB54B7" w:rsidP="00985813">
      <w:pPr>
        <w:pStyle w:val="ListParagraph"/>
        <w:widowControl/>
        <w:numPr>
          <w:ilvl w:val="2"/>
          <w:numId w:val="26"/>
        </w:numPr>
        <w:tabs>
          <w:tab w:val="left" w:pos="2160"/>
        </w:tabs>
        <w:spacing w:after="120"/>
        <w:ind w:left="2102" w:hanging="576"/>
        <w:rPr>
          <w:sz w:val="20"/>
          <w:szCs w:val="20"/>
        </w:rPr>
      </w:pPr>
      <w:r w:rsidRPr="00F74A7C">
        <w:rPr>
          <w:sz w:val="20"/>
          <w:szCs w:val="20"/>
        </w:rPr>
        <w:t>Criteria Architect shall ensure compliance with all certification requirements for all workers on the Project including, without limitation, the requirements for electrician certification in Labor Code sections 108 et seq.</w:t>
      </w:r>
    </w:p>
    <w:p w14:paraId="409FA88F" w14:textId="77777777" w:rsidR="00BB106C" w:rsidRPr="00F74A7C" w:rsidRDefault="00BB106C" w:rsidP="009715F8">
      <w:pPr>
        <w:widowControl/>
        <w:tabs>
          <w:tab w:val="left" w:pos="2160"/>
        </w:tabs>
        <w:spacing w:after="120"/>
        <w:ind w:left="2016" w:right="428" w:hanging="630"/>
        <w:rPr>
          <w:sz w:val="20"/>
          <w:szCs w:val="20"/>
        </w:rPr>
      </w:pPr>
    </w:p>
    <w:p w14:paraId="52F44122" w14:textId="3BED9175" w:rsidR="00BD10AB" w:rsidRPr="00F74A7C" w:rsidRDefault="00BD10AB" w:rsidP="00732C0C">
      <w:pPr>
        <w:pStyle w:val="Heading1"/>
        <w:widowControl/>
        <w:tabs>
          <w:tab w:val="left" w:pos="1440"/>
          <w:tab w:val="left" w:pos="1639"/>
        </w:tabs>
      </w:pPr>
      <w:bookmarkStart w:id="56" w:name="_Toc73951978"/>
      <w:r w:rsidRPr="00F74A7C">
        <w:t xml:space="preserve">Article </w:t>
      </w:r>
      <w:r w:rsidR="00DD2912" w:rsidRPr="00F74A7C">
        <w:t>1</w:t>
      </w:r>
      <w:r w:rsidR="00E6159F" w:rsidRPr="00F74A7C">
        <w:t>3</w:t>
      </w:r>
      <w:r w:rsidRPr="00F74A7C">
        <w:t>.</w:t>
      </w:r>
      <w:r w:rsidR="00B73149" w:rsidRPr="00F74A7C">
        <w:tab/>
      </w:r>
      <w:r w:rsidR="00DF5F70" w:rsidRPr="00F74A7C">
        <w:t xml:space="preserve">ACCOUNTING AND </w:t>
      </w:r>
      <w:r w:rsidRPr="00F74A7C">
        <w:t>AUDIT</w:t>
      </w:r>
      <w:r w:rsidR="00DF5F70" w:rsidRPr="00F74A7C">
        <w:t>S</w:t>
      </w:r>
      <w:bookmarkEnd w:id="56"/>
      <w:r w:rsidRPr="00F74A7C">
        <w:t xml:space="preserve"> </w:t>
      </w:r>
    </w:p>
    <w:p w14:paraId="7F738539" w14:textId="77777777" w:rsidR="00BD10AB" w:rsidRPr="00F74A7C" w:rsidRDefault="00BD10AB" w:rsidP="009A1FC2">
      <w:pPr>
        <w:pStyle w:val="BodyText"/>
        <w:widowControl/>
        <w:spacing w:before="8"/>
        <w:ind w:left="720"/>
        <w:rPr>
          <w:b/>
        </w:rPr>
      </w:pPr>
    </w:p>
    <w:p w14:paraId="49AD5909" w14:textId="77777777" w:rsidR="00816F55" w:rsidRPr="00F74A7C" w:rsidRDefault="00816F55" w:rsidP="00985813">
      <w:pPr>
        <w:pStyle w:val="ListParagraph"/>
        <w:widowControl/>
        <w:numPr>
          <w:ilvl w:val="0"/>
          <w:numId w:val="25"/>
        </w:numPr>
        <w:tabs>
          <w:tab w:val="left" w:pos="2160"/>
        </w:tabs>
        <w:spacing w:after="120"/>
        <w:ind w:right="432"/>
        <w:rPr>
          <w:vanish/>
          <w:sz w:val="20"/>
          <w:szCs w:val="20"/>
        </w:rPr>
      </w:pPr>
    </w:p>
    <w:p w14:paraId="0DCACDAD" w14:textId="741417E6" w:rsidR="00BD10AB" w:rsidRPr="00F74A7C" w:rsidRDefault="00BD10AB" w:rsidP="00985813">
      <w:pPr>
        <w:pStyle w:val="ListParagraph"/>
        <w:widowControl/>
        <w:numPr>
          <w:ilvl w:val="1"/>
          <w:numId w:val="25"/>
        </w:numPr>
        <w:tabs>
          <w:tab w:val="left" w:pos="2160"/>
        </w:tabs>
        <w:spacing w:after="120"/>
        <w:ind w:left="1526" w:right="432"/>
      </w:pPr>
      <w:r w:rsidRPr="00F74A7C">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F74A7C" w:rsidRDefault="00DF5F70" w:rsidP="00985813">
      <w:pPr>
        <w:pStyle w:val="ListParagraph"/>
        <w:widowControl/>
        <w:numPr>
          <w:ilvl w:val="1"/>
          <w:numId w:val="25"/>
        </w:numPr>
        <w:tabs>
          <w:tab w:val="left" w:pos="2160"/>
        </w:tabs>
        <w:spacing w:after="120"/>
        <w:ind w:left="1526" w:right="432"/>
      </w:pPr>
      <w:r w:rsidRPr="00F74A7C">
        <w:rPr>
          <w:sz w:val="20"/>
          <w:szCs w:val="20"/>
        </w:rPr>
        <w:t xml:space="preserve">Pursuant to </w:t>
      </w:r>
      <w:hyperlink r:id="rId17">
        <w:r w:rsidRPr="00F74A7C">
          <w:rPr>
            <w:sz w:val="20"/>
            <w:szCs w:val="20"/>
          </w:rPr>
          <w:t xml:space="preserve">Government Code Section 8546.7, </w:t>
        </w:r>
      </w:hyperlink>
      <w:r w:rsidRPr="00F74A7C">
        <w:rPr>
          <w:sz w:val="20"/>
          <w:szCs w:val="20"/>
        </w:rPr>
        <w:t xml:space="preserve">this Agreement is subject to examination and audit of the State Auditor as specified in the code. Criteria Architect shall permit the Judicial Council, its agent, other </w:t>
      </w:r>
      <w:r w:rsidRPr="00F74A7C">
        <w:rPr>
          <w:sz w:val="20"/>
          <w:szCs w:val="20"/>
        </w:rPr>
        <w:lastRenderedPageBreak/>
        <w:t>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F74A7C" w:rsidRDefault="00DF5F70" w:rsidP="00985813">
      <w:pPr>
        <w:pStyle w:val="ListParagraph"/>
        <w:widowControl/>
        <w:numPr>
          <w:ilvl w:val="1"/>
          <w:numId w:val="25"/>
        </w:numPr>
        <w:tabs>
          <w:tab w:val="left" w:pos="2160"/>
        </w:tabs>
        <w:spacing w:after="120"/>
        <w:ind w:left="1526" w:right="432"/>
      </w:pPr>
      <w:r w:rsidRPr="00F74A7C">
        <w:rPr>
          <w:sz w:val="20"/>
          <w:szCs w:val="20"/>
        </w:rPr>
        <w:t>If an audit or Judicial Council internal review reveals that the Criteria Architect</w:t>
      </w:r>
      <w:r w:rsidRPr="00F74A7C" w:rsidDel="000A5C4D">
        <w:rPr>
          <w:sz w:val="20"/>
          <w:szCs w:val="20"/>
        </w:rPr>
        <w:t xml:space="preserve"> </w:t>
      </w:r>
      <w:r w:rsidRPr="00F74A7C">
        <w:rPr>
          <w:sz w:val="20"/>
          <w:szCs w:val="20"/>
        </w:rPr>
        <w:t>and/or its Subconsultant(s) have overcharged the Judicial Council, Criteria Architect</w:t>
      </w:r>
      <w:r w:rsidRPr="00F74A7C" w:rsidDel="000A5C4D">
        <w:rPr>
          <w:sz w:val="20"/>
          <w:szCs w:val="20"/>
        </w:rPr>
        <w:t xml:space="preserve"> </w:t>
      </w:r>
      <w:r w:rsidRPr="00F74A7C">
        <w:rPr>
          <w:sz w:val="20"/>
          <w:szCs w:val="20"/>
        </w:rPr>
        <w:t xml:space="preserve">will immediately pay to the Judicial Council the overcharged amount plus interest from the date of receipt of overpayment. The rate of interest will be equal to eighteen percent (18%) per </w:t>
      </w:r>
      <w:r w:rsidR="009715F8" w:rsidRPr="00F74A7C">
        <w:rPr>
          <w:sz w:val="20"/>
          <w:szCs w:val="20"/>
        </w:rPr>
        <w:t>year,</w:t>
      </w:r>
      <w:r w:rsidRPr="00F74A7C">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F74A7C" w:rsidDel="000A5C4D">
        <w:rPr>
          <w:sz w:val="20"/>
          <w:szCs w:val="20"/>
        </w:rPr>
        <w:t xml:space="preserve"> </w:t>
      </w:r>
      <w:r w:rsidRPr="00F74A7C">
        <w:rPr>
          <w:sz w:val="20"/>
          <w:szCs w:val="20"/>
        </w:rPr>
        <w:t>and/or its Subconsultant(s) has overcharged the Judicial Council by ten percent (10%) or more on any invoice, in which case the Criteria Architect</w:t>
      </w:r>
      <w:r w:rsidRPr="00F74A7C" w:rsidDel="000A5C4D">
        <w:rPr>
          <w:sz w:val="20"/>
          <w:szCs w:val="20"/>
        </w:rPr>
        <w:t xml:space="preserve"> </w:t>
      </w:r>
      <w:r w:rsidRPr="00F74A7C">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F74A7C" w:rsidRDefault="00DF5F70" w:rsidP="00985813">
      <w:pPr>
        <w:pStyle w:val="ListParagraph"/>
        <w:widowControl/>
        <w:numPr>
          <w:ilvl w:val="1"/>
          <w:numId w:val="25"/>
        </w:numPr>
        <w:tabs>
          <w:tab w:val="left" w:pos="2160"/>
        </w:tabs>
        <w:spacing w:after="120"/>
        <w:ind w:left="1526" w:right="432"/>
      </w:pPr>
      <w:r w:rsidRPr="00F74A7C">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F74A7C" w:rsidRDefault="00DF5F70" w:rsidP="00985813">
      <w:pPr>
        <w:pStyle w:val="ListParagraph"/>
        <w:widowControl/>
        <w:numPr>
          <w:ilvl w:val="1"/>
          <w:numId w:val="25"/>
        </w:numPr>
        <w:tabs>
          <w:tab w:val="left" w:pos="2160"/>
        </w:tabs>
        <w:spacing w:after="120"/>
        <w:ind w:left="1526" w:right="432"/>
      </w:pPr>
      <w:r w:rsidRPr="00F74A7C">
        <w:rPr>
          <w:sz w:val="20"/>
          <w:szCs w:val="20"/>
        </w:rPr>
        <w:t>Accounting System Requirements.  Criteria Architect shall maintain and shall ensure that its Sub-Consultant(s) maintain, an adequate system of accounting and internal controls that meets GAAP.</w:t>
      </w:r>
    </w:p>
    <w:p w14:paraId="5201F348" w14:textId="77777777" w:rsidR="00DF5F70" w:rsidRPr="00F74A7C" w:rsidRDefault="00DF5F70" w:rsidP="00985813">
      <w:pPr>
        <w:pStyle w:val="ListParagraph"/>
        <w:widowControl/>
        <w:numPr>
          <w:ilvl w:val="1"/>
          <w:numId w:val="25"/>
        </w:numPr>
        <w:tabs>
          <w:tab w:val="left" w:pos="2160"/>
        </w:tabs>
        <w:spacing w:after="120"/>
        <w:ind w:left="1526" w:right="432"/>
      </w:pPr>
      <w:r w:rsidRPr="00F74A7C">
        <w:rPr>
          <w:sz w:val="20"/>
          <w:szCs w:val="20"/>
        </w:rPr>
        <w:t>The obligations of this Section shall survive the expiration of and any termination of this Agreement.</w:t>
      </w:r>
    </w:p>
    <w:p w14:paraId="242F8D0C" w14:textId="1DE06168" w:rsidR="00BD10AB" w:rsidRPr="00F74A7C" w:rsidRDefault="00BD10AB" w:rsidP="009A1FC2">
      <w:pPr>
        <w:pStyle w:val="ListParagraph"/>
        <w:widowControl/>
        <w:ind w:left="1080"/>
        <w:rPr>
          <w:sz w:val="20"/>
          <w:u w:val="single"/>
        </w:rPr>
      </w:pPr>
    </w:p>
    <w:p w14:paraId="7A3C5EBD" w14:textId="3DD625FF" w:rsidR="002266F9" w:rsidRPr="00F74A7C" w:rsidRDefault="002266F9" w:rsidP="009A1FC2">
      <w:pPr>
        <w:pStyle w:val="Heading1"/>
        <w:widowControl/>
        <w:tabs>
          <w:tab w:val="left" w:pos="1639"/>
        </w:tabs>
        <w:ind w:left="200"/>
      </w:pPr>
      <w:bookmarkStart w:id="57" w:name="_Toc73951979"/>
      <w:r w:rsidRPr="00F74A7C">
        <w:t>Article</w:t>
      </w:r>
      <w:r w:rsidRPr="00F74A7C">
        <w:rPr>
          <w:spacing w:val="-2"/>
        </w:rPr>
        <w:t xml:space="preserve"> </w:t>
      </w:r>
      <w:r w:rsidR="00DD2912" w:rsidRPr="00F74A7C">
        <w:t>1</w:t>
      </w:r>
      <w:r w:rsidR="00E6159F" w:rsidRPr="00F74A7C">
        <w:t>4</w:t>
      </w:r>
      <w:r w:rsidRPr="00F74A7C">
        <w:t>.</w:t>
      </w:r>
      <w:r w:rsidR="00B73149" w:rsidRPr="00F74A7C">
        <w:tab/>
      </w:r>
      <w:r w:rsidRPr="00F74A7C">
        <w:t>COST DISCLOSURE - DOCUMENTS AND WRITTEN REPORTS</w:t>
      </w:r>
      <w:bookmarkEnd w:id="57"/>
    </w:p>
    <w:p w14:paraId="790B74AA" w14:textId="77777777" w:rsidR="002266F9" w:rsidRPr="00F74A7C" w:rsidRDefault="002266F9" w:rsidP="009A1FC2">
      <w:pPr>
        <w:pStyle w:val="BodyText"/>
        <w:widowControl/>
        <w:spacing w:before="5"/>
        <w:rPr>
          <w:b/>
          <w:bCs/>
        </w:rPr>
      </w:pPr>
    </w:p>
    <w:p w14:paraId="5F97B289" w14:textId="77777777" w:rsidR="00816F55" w:rsidRPr="00F74A7C" w:rsidRDefault="00816F55" w:rsidP="00985813">
      <w:pPr>
        <w:pStyle w:val="ListParagraph"/>
        <w:widowControl/>
        <w:numPr>
          <w:ilvl w:val="0"/>
          <w:numId w:val="25"/>
        </w:numPr>
        <w:tabs>
          <w:tab w:val="left" w:pos="2160"/>
        </w:tabs>
        <w:spacing w:after="120"/>
        <w:ind w:right="432"/>
        <w:rPr>
          <w:vanish/>
          <w:sz w:val="20"/>
          <w:szCs w:val="20"/>
        </w:rPr>
      </w:pPr>
    </w:p>
    <w:p w14:paraId="47878F46" w14:textId="0E4D268C"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Criteria Architect is responsible for compliance with California </w:t>
      </w:r>
      <w:hyperlink r:id="rId18">
        <w:r w:rsidRPr="00F74A7C">
          <w:rPr>
            <w:sz w:val="20"/>
            <w:szCs w:val="20"/>
          </w:rPr>
          <w:t xml:space="preserve">Government Code section 7550, </w:t>
        </w:r>
      </w:hyperlink>
      <w:r w:rsidRPr="00F74A7C">
        <w:rPr>
          <w:sz w:val="20"/>
          <w:szCs w:val="20"/>
        </w:rPr>
        <w:t>if the total cost of the</w:t>
      </w:r>
      <w:r w:rsidR="00DD2912" w:rsidRPr="00F74A7C">
        <w:rPr>
          <w:sz w:val="20"/>
          <w:szCs w:val="20"/>
        </w:rPr>
        <w:t xml:space="preserve"> </w:t>
      </w:r>
      <w:r w:rsidRPr="00F74A7C">
        <w:rPr>
          <w:sz w:val="20"/>
          <w:szCs w:val="20"/>
        </w:rPr>
        <w:t>Agreement is over Five Thousand Dollars ($5,000).</w:t>
      </w:r>
    </w:p>
    <w:p w14:paraId="36905176" w14:textId="77777777" w:rsidR="002266F9" w:rsidRPr="00F74A7C" w:rsidRDefault="002266F9" w:rsidP="009A1FC2">
      <w:pPr>
        <w:pStyle w:val="BodyText"/>
        <w:widowControl/>
        <w:spacing w:before="6"/>
      </w:pPr>
    </w:p>
    <w:p w14:paraId="09303517" w14:textId="0348B8B3" w:rsidR="002266F9" w:rsidRPr="00F74A7C" w:rsidRDefault="00DD2912" w:rsidP="009A1FC2">
      <w:pPr>
        <w:pStyle w:val="Heading1"/>
        <w:widowControl/>
        <w:tabs>
          <w:tab w:val="left" w:pos="1639"/>
        </w:tabs>
        <w:spacing w:before="91"/>
        <w:ind w:left="200"/>
      </w:pPr>
      <w:bookmarkStart w:id="58" w:name="_Toc73951980"/>
      <w:r w:rsidRPr="00F74A7C">
        <w:t>Article</w:t>
      </w:r>
      <w:r w:rsidRPr="00F74A7C">
        <w:rPr>
          <w:spacing w:val="-2"/>
        </w:rPr>
        <w:t xml:space="preserve"> </w:t>
      </w:r>
      <w:r w:rsidRPr="00F74A7C">
        <w:t>1</w:t>
      </w:r>
      <w:r w:rsidR="00E6159F" w:rsidRPr="00F74A7C">
        <w:t>5</w:t>
      </w:r>
      <w:r w:rsidR="00B73149" w:rsidRPr="00F74A7C">
        <w:tab/>
      </w:r>
      <w:r w:rsidR="002266F9" w:rsidRPr="00F74A7C">
        <w:t>CRITERIA ARCHITECT’S USE OF COMPUTER SOFTWARE</w:t>
      </w:r>
      <w:bookmarkEnd w:id="58"/>
    </w:p>
    <w:p w14:paraId="19717AEA" w14:textId="77777777" w:rsidR="002266F9" w:rsidRPr="00F74A7C" w:rsidRDefault="002266F9" w:rsidP="009A1FC2">
      <w:pPr>
        <w:pStyle w:val="BodyText"/>
        <w:widowControl/>
        <w:spacing w:before="8"/>
        <w:rPr>
          <w:b/>
        </w:rPr>
      </w:pPr>
    </w:p>
    <w:p w14:paraId="4DEACB44" w14:textId="77777777" w:rsidR="00816F55" w:rsidRPr="00F74A7C" w:rsidRDefault="00816F55" w:rsidP="00985813">
      <w:pPr>
        <w:pStyle w:val="ListParagraph"/>
        <w:widowControl/>
        <w:numPr>
          <w:ilvl w:val="0"/>
          <w:numId w:val="25"/>
        </w:numPr>
        <w:tabs>
          <w:tab w:val="left" w:pos="2160"/>
        </w:tabs>
        <w:spacing w:after="120"/>
        <w:ind w:right="432"/>
        <w:rPr>
          <w:vanish/>
          <w:sz w:val="20"/>
          <w:szCs w:val="20"/>
        </w:rPr>
      </w:pPr>
    </w:p>
    <w:p w14:paraId="31852865" w14:textId="6730F7EA"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440587AE" w14:textId="179543D7" w:rsidR="002266F9" w:rsidRPr="00F74A7C" w:rsidRDefault="002266F9" w:rsidP="009A1FC2">
      <w:pPr>
        <w:pStyle w:val="ListParagraph"/>
        <w:widowControl/>
        <w:ind w:left="1084" w:hanging="904"/>
        <w:rPr>
          <w:sz w:val="20"/>
          <w:u w:val="single"/>
        </w:rPr>
      </w:pPr>
    </w:p>
    <w:p w14:paraId="5260BA19" w14:textId="5CA3BECC" w:rsidR="002266F9" w:rsidRPr="00F74A7C" w:rsidRDefault="002266F9" w:rsidP="009715F8">
      <w:pPr>
        <w:pStyle w:val="Heading1"/>
        <w:widowControl/>
        <w:tabs>
          <w:tab w:val="left" w:pos="1639"/>
        </w:tabs>
        <w:spacing w:after="120"/>
        <w:ind w:left="202"/>
      </w:pPr>
      <w:bookmarkStart w:id="59" w:name="_Toc73951981"/>
      <w:r w:rsidRPr="00F74A7C">
        <w:t>Article</w:t>
      </w:r>
      <w:r w:rsidRPr="00F74A7C">
        <w:rPr>
          <w:spacing w:val="-2"/>
        </w:rPr>
        <w:t xml:space="preserve"> </w:t>
      </w:r>
      <w:r w:rsidRPr="00F74A7C">
        <w:t>1</w:t>
      </w:r>
      <w:r w:rsidR="00E6159F" w:rsidRPr="00F74A7C">
        <w:t>6</w:t>
      </w:r>
      <w:r w:rsidRPr="00F74A7C">
        <w:t>.</w:t>
      </w:r>
      <w:r w:rsidRPr="00F74A7C">
        <w:tab/>
        <w:t>OWNERSHIP OF DATA</w:t>
      </w:r>
      <w:bookmarkEnd w:id="59"/>
    </w:p>
    <w:p w14:paraId="0B17E3B4" w14:textId="77777777" w:rsidR="00C33692" w:rsidRPr="00F74A7C" w:rsidRDefault="00C33692" w:rsidP="00985813">
      <w:pPr>
        <w:pStyle w:val="ListParagraph"/>
        <w:widowControl/>
        <w:numPr>
          <w:ilvl w:val="0"/>
          <w:numId w:val="6"/>
        </w:numPr>
        <w:tabs>
          <w:tab w:val="left" w:pos="1639"/>
          <w:tab w:val="left" w:pos="1640"/>
        </w:tabs>
        <w:ind w:right="143"/>
        <w:jc w:val="both"/>
        <w:rPr>
          <w:rStyle w:val="CommentReference"/>
          <w:vanish/>
        </w:rPr>
      </w:pPr>
    </w:p>
    <w:p w14:paraId="0FFC5E65" w14:textId="77777777" w:rsidR="00C33692" w:rsidRPr="00F74A7C" w:rsidRDefault="00C33692" w:rsidP="00985813">
      <w:pPr>
        <w:pStyle w:val="ListParagraph"/>
        <w:widowControl/>
        <w:numPr>
          <w:ilvl w:val="0"/>
          <w:numId w:val="6"/>
        </w:numPr>
        <w:tabs>
          <w:tab w:val="left" w:pos="1639"/>
          <w:tab w:val="left" w:pos="1640"/>
        </w:tabs>
        <w:ind w:right="143"/>
        <w:jc w:val="both"/>
        <w:rPr>
          <w:rStyle w:val="CommentReference"/>
          <w:vanish/>
        </w:rPr>
      </w:pPr>
    </w:p>
    <w:p w14:paraId="1777042C" w14:textId="77777777" w:rsidR="00C33692" w:rsidRPr="00F74A7C" w:rsidRDefault="00C33692" w:rsidP="00985813">
      <w:pPr>
        <w:pStyle w:val="ListParagraph"/>
        <w:widowControl/>
        <w:numPr>
          <w:ilvl w:val="0"/>
          <w:numId w:val="6"/>
        </w:numPr>
        <w:tabs>
          <w:tab w:val="left" w:pos="1639"/>
          <w:tab w:val="left" w:pos="1640"/>
        </w:tabs>
        <w:ind w:right="143"/>
        <w:jc w:val="both"/>
        <w:rPr>
          <w:rStyle w:val="CommentReference"/>
          <w:vanish/>
        </w:rPr>
      </w:pPr>
    </w:p>
    <w:p w14:paraId="18F8B1E1" w14:textId="77777777" w:rsidR="00C33692" w:rsidRPr="00F74A7C" w:rsidRDefault="00C33692" w:rsidP="00985813">
      <w:pPr>
        <w:pStyle w:val="ListParagraph"/>
        <w:widowControl/>
        <w:numPr>
          <w:ilvl w:val="0"/>
          <w:numId w:val="6"/>
        </w:numPr>
        <w:tabs>
          <w:tab w:val="left" w:pos="1639"/>
          <w:tab w:val="left" w:pos="1640"/>
        </w:tabs>
        <w:ind w:right="143"/>
        <w:jc w:val="both"/>
        <w:rPr>
          <w:rStyle w:val="CommentReference"/>
          <w:vanish/>
        </w:rPr>
      </w:pPr>
    </w:p>
    <w:p w14:paraId="280276C5" w14:textId="405227EC" w:rsidR="00C33692" w:rsidRPr="00F74A7C" w:rsidRDefault="00C33692" w:rsidP="00985813">
      <w:pPr>
        <w:pStyle w:val="ListParagraph"/>
        <w:widowControl/>
        <w:numPr>
          <w:ilvl w:val="0"/>
          <w:numId w:val="6"/>
        </w:numPr>
        <w:tabs>
          <w:tab w:val="left" w:pos="1639"/>
          <w:tab w:val="left" w:pos="1640"/>
        </w:tabs>
        <w:ind w:right="143"/>
        <w:jc w:val="both"/>
        <w:rPr>
          <w:rStyle w:val="CommentReference"/>
          <w:vanish/>
        </w:rPr>
      </w:pPr>
    </w:p>
    <w:p w14:paraId="051B3953" w14:textId="77777777" w:rsidR="00C33692" w:rsidRPr="00F74A7C" w:rsidRDefault="00C33692" w:rsidP="00985813">
      <w:pPr>
        <w:pStyle w:val="ListParagraph"/>
        <w:widowControl/>
        <w:numPr>
          <w:ilvl w:val="0"/>
          <w:numId w:val="6"/>
        </w:numPr>
        <w:tabs>
          <w:tab w:val="left" w:pos="1639"/>
          <w:tab w:val="left" w:pos="1640"/>
        </w:tabs>
        <w:ind w:right="143"/>
        <w:jc w:val="both"/>
        <w:rPr>
          <w:rStyle w:val="CommentReference"/>
          <w:vanish/>
        </w:rPr>
      </w:pPr>
    </w:p>
    <w:p w14:paraId="508BBA0E" w14:textId="77777777" w:rsidR="00C33692" w:rsidRPr="00F74A7C" w:rsidRDefault="00C33692" w:rsidP="00985813">
      <w:pPr>
        <w:pStyle w:val="ListParagraph"/>
        <w:widowControl/>
        <w:numPr>
          <w:ilvl w:val="0"/>
          <w:numId w:val="6"/>
        </w:numPr>
        <w:tabs>
          <w:tab w:val="left" w:pos="1639"/>
          <w:tab w:val="left" w:pos="1640"/>
        </w:tabs>
        <w:ind w:right="143"/>
        <w:jc w:val="both"/>
        <w:rPr>
          <w:rStyle w:val="CommentReference"/>
          <w:vanish/>
        </w:rPr>
      </w:pPr>
    </w:p>
    <w:p w14:paraId="42B280ED" w14:textId="140FB676" w:rsidR="002266F9" w:rsidRPr="00F74A7C" w:rsidRDefault="002266F9" w:rsidP="009A1FC2">
      <w:pPr>
        <w:pStyle w:val="BodyText"/>
        <w:widowControl/>
      </w:pPr>
    </w:p>
    <w:p w14:paraId="73429333"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5D28D4AD" w14:textId="0A8717A2" w:rsidR="008A54EC" w:rsidRPr="00F74A7C" w:rsidRDefault="008A54EC"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Everything created, developed or produced in the course of the 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Judicial Council and are the sole property of the Judicial Council without further employment or the payment of additional compensation to the Criteria Architect.  The Judicial Council owns all of the right, </w:t>
      </w:r>
      <w:r w:rsidR="00DF2CC1" w:rsidRPr="00F74A7C">
        <w:rPr>
          <w:sz w:val="20"/>
          <w:szCs w:val="20"/>
        </w:rPr>
        <w:t>title,</w:t>
      </w:r>
      <w:r w:rsidRPr="00F74A7C">
        <w:rPr>
          <w:sz w:val="20"/>
          <w:szCs w:val="20"/>
        </w:rPr>
        <w:t xml:space="preserv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Criteria Architect hereby irrevocably assigns its entire right, </w:t>
      </w:r>
      <w:r w:rsidR="00DF2CC1" w:rsidRPr="00F74A7C">
        <w:rPr>
          <w:sz w:val="20"/>
          <w:szCs w:val="20"/>
        </w:rPr>
        <w:t>title,</w:t>
      </w:r>
      <w:r w:rsidRPr="00F74A7C">
        <w:rPr>
          <w:sz w:val="20"/>
          <w:szCs w:val="20"/>
        </w:rPr>
        <w:t xml:space="preserve"> and interest in and to all those Data and the Intellectual Property Rights therein, to the Judicial Council. At the Judicial Council’s request, the Criteria Architect will assist the Judicial Council in the Judicial Council’s prosecution, perfection, and registration of any or all Intellectual Property Rights in the Data. Criteria Architect irrevocably appoints the Judicial Council as its attorney in fact, coupled with an interest, to take all </w:t>
      </w:r>
      <w:r w:rsidRPr="00F74A7C">
        <w:rPr>
          <w:sz w:val="20"/>
          <w:szCs w:val="20"/>
        </w:rPr>
        <w:lastRenderedPageBreak/>
        <w:t>actions and execute and file all documents that the Judicial Council deems necessary to perfect the Judicial Council’s interest and Intellectual Property Rights in the Data as set forth herein.</w:t>
      </w:r>
    </w:p>
    <w:p w14:paraId="5508D94A" w14:textId="6D5C8650"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The Judicial Council is entitled to access copies of the Data, in whatever form, including without limitation Computer Aided Design (CAD), at all times during the Term of the Agreement. Any Data in the possession of the Criteria Architect or in the possession of any Subconsultant upon completion or termination of the Agreement must be immediately delivered to the Judicial Council. If any Data are lost, </w:t>
      </w:r>
      <w:r w:rsidR="007B6537" w:rsidRPr="00F74A7C">
        <w:rPr>
          <w:sz w:val="20"/>
          <w:szCs w:val="20"/>
        </w:rPr>
        <w:t>damaged,</w:t>
      </w:r>
      <w:r w:rsidRPr="00F74A7C">
        <w:rPr>
          <w:sz w:val="20"/>
          <w:szCs w:val="20"/>
        </w:rPr>
        <w:t xml:space="preserve"> or destroyed before final delivery to the Judicial Council, the Criteria Architect must replace the Data at its own expense and the Criteria Architect assumes all risks of loss, </w:t>
      </w:r>
      <w:r w:rsidR="00DF2CC1" w:rsidRPr="00F74A7C">
        <w:rPr>
          <w:sz w:val="20"/>
          <w:szCs w:val="20"/>
        </w:rPr>
        <w:t>damage,</w:t>
      </w:r>
      <w:r w:rsidRPr="00F74A7C">
        <w:rPr>
          <w:sz w:val="20"/>
          <w:szCs w:val="20"/>
        </w:rPr>
        <w:t xml:space="preserve"> or destruction of or to Data.</w:t>
      </w:r>
    </w:p>
    <w:p w14:paraId="36A75917"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After completion of the Project or after termination of this Agreement, Criteria Architect must deliver to Judicial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Judicial Council personnel. All Project records are property of the Judicial Council, whether or not those records are in the Criteria Architect’s possession.</w:t>
      </w:r>
    </w:p>
    <w:p w14:paraId="38E8E6C2" w14:textId="05CA2C1A"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The Judicial Council expressly acknowledges and agrees that the Data to be provided by Criteria Architect</w:t>
      </w:r>
      <w:r w:rsidRPr="00F74A7C" w:rsidDel="003F06BC">
        <w:rPr>
          <w:sz w:val="20"/>
          <w:szCs w:val="20"/>
        </w:rPr>
        <w:t xml:space="preserve"> </w:t>
      </w:r>
      <w:r w:rsidRPr="00F74A7C">
        <w:rPr>
          <w:sz w:val="20"/>
          <w:szCs w:val="20"/>
        </w:rPr>
        <w:t>under the Agreement may contain certain design details, features and concepts from the Criteria Architect’s</w:t>
      </w:r>
      <w:r w:rsidRPr="00F74A7C" w:rsidDel="003F06BC">
        <w:rPr>
          <w:sz w:val="20"/>
          <w:szCs w:val="20"/>
        </w:rPr>
        <w:t xml:space="preserve"> </w:t>
      </w:r>
      <w:r w:rsidRPr="00F74A7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F74A7C">
        <w:rPr>
          <w:sz w:val="20"/>
          <w:szCs w:val="20"/>
        </w:rPr>
        <w:t>features,</w:t>
      </w:r>
      <w:r w:rsidRPr="00F74A7C">
        <w:rPr>
          <w:sz w:val="20"/>
          <w:szCs w:val="20"/>
        </w:rPr>
        <w:t xml:space="preserve"> and concepts on other projects, in other contexts or for other clients.</w:t>
      </w:r>
    </w:p>
    <w:p w14:paraId="6CAD2B1B"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The Judicial Council acknowledges the Criteria Architect’s</w:t>
      </w:r>
      <w:r w:rsidRPr="00F74A7C" w:rsidDel="003F06BC">
        <w:rPr>
          <w:sz w:val="20"/>
          <w:szCs w:val="20"/>
        </w:rPr>
        <w:t xml:space="preserve"> </w:t>
      </w:r>
      <w:r w:rsidRPr="00F74A7C">
        <w:rPr>
          <w:sz w:val="20"/>
          <w:szCs w:val="20"/>
        </w:rPr>
        <w:t>work product, including electronic files, as instruments of professional service. If the Judicial Council reuses or makes any modification to the Criteria Architect’s</w:t>
      </w:r>
      <w:r w:rsidRPr="00F74A7C" w:rsidDel="000A5C4D">
        <w:rPr>
          <w:sz w:val="20"/>
          <w:szCs w:val="20"/>
        </w:rPr>
        <w:t xml:space="preserve"> </w:t>
      </w:r>
      <w:r w:rsidRPr="00F74A7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F74A7C" w:rsidDel="000A5C4D">
        <w:rPr>
          <w:sz w:val="20"/>
          <w:szCs w:val="20"/>
        </w:rPr>
        <w:t xml:space="preserve"> </w:t>
      </w:r>
      <w:r w:rsidRPr="00F74A7C">
        <w:rPr>
          <w:sz w:val="20"/>
          <w:szCs w:val="20"/>
        </w:rPr>
        <w:t>work product by the Judicial Council, or by any person or entity that lawfully acquires or obtains the Criteria Architect’s</w:t>
      </w:r>
      <w:r w:rsidRPr="00F74A7C" w:rsidDel="000A5C4D">
        <w:rPr>
          <w:sz w:val="20"/>
          <w:szCs w:val="20"/>
        </w:rPr>
        <w:t xml:space="preserve"> </w:t>
      </w:r>
      <w:r w:rsidRPr="00F74A7C">
        <w:rPr>
          <w:sz w:val="20"/>
          <w:szCs w:val="20"/>
        </w:rPr>
        <w:t>work product from or through the Judicial Council without the written authorization of the Criteria Architect.</w:t>
      </w:r>
    </w:p>
    <w:p w14:paraId="4A5B90DC" w14:textId="77777777" w:rsidR="002266F9" w:rsidRPr="00F74A7C" w:rsidRDefault="002266F9" w:rsidP="009A1FC2">
      <w:pPr>
        <w:widowControl/>
        <w:tabs>
          <w:tab w:val="left" w:pos="1639"/>
          <w:tab w:val="left" w:pos="1640"/>
        </w:tabs>
        <w:ind w:left="919" w:right="136"/>
        <w:rPr>
          <w:sz w:val="20"/>
          <w:szCs w:val="20"/>
        </w:rPr>
      </w:pPr>
    </w:p>
    <w:p w14:paraId="35536D21" w14:textId="446EAE9A" w:rsidR="002266F9" w:rsidRPr="00F74A7C" w:rsidRDefault="002266F9" w:rsidP="009A1FC2">
      <w:pPr>
        <w:pStyle w:val="Heading1"/>
        <w:widowControl/>
        <w:tabs>
          <w:tab w:val="left" w:pos="1639"/>
        </w:tabs>
      </w:pPr>
      <w:bookmarkStart w:id="60" w:name="_Toc73951982"/>
      <w:r w:rsidRPr="00F74A7C">
        <w:t>Article</w:t>
      </w:r>
      <w:r w:rsidRPr="00F74A7C">
        <w:rPr>
          <w:spacing w:val="-2"/>
        </w:rPr>
        <w:t xml:space="preserve"> </w:t>
      </w:r>
      <w:r w:rsidRPr="00F74A7C">
        <w:t>1</w:t>
      </w:r>
      <w:r w:rsidR="00E6159F" w:rsidRPr="00F74A7C">
        <w:t>7</w:t>
      </w:r>
      <w:r w:rsidRPr="00F74A7C">
        <w:t>.</w:t>
      </w:r>
      <w:r w:rsidRPr="00F74A7C">
        <w:tab/>
        <w:t>ROYALTIES AND PATENTS</w:t>
      </w:r>
      <w:bookmarkEnd w:id="60"/>
    </w:p>
    <w:p w14:paraId="5C8E67AC" w14:textId="77777777" w:rsidR="002266F9" w:rsidRPr="00F74A7C" w:rsidRDefault="002266F9" w:rsidP="009A1FC2">
      <w:pPr>
        <w:pStyle w:val="BodyText"/>
        <w:widowControl/>
        <w:spacing w:before="8"/>
        <w:rPr>
          <w:b/>
        </w:rPr>
      </w:pPr>
    </w:p>
    <w:p w14:paraId="06E2960C" w14:textId="77777777" w:rsidR="00B7191F" w:rsidRPr="00F74A7C" w:rsidRDefault="00B7191F" w:rsidP="00985813">
      <w:pPr>
        <w:pStyle w:val="ListParagraph"/>
        <w:widowControl/>
        <w:numPr>
          <w:ilvl w:val="0"/>
          <w:numId w:val="22"/>
        </w:numPr>
        <w:autoSpaceDE/>
        <w:autoSpaceDN/>
        <w:rPr>
          <w:vanish/>
        </w:rPr>
      </w:pPr>
    </w:p>
    <w:p w14:paraId="32245E94" w14:textId="77777777" w:rsidR="00B7191F" w:rsidRPr="00F74A7C" w:rsidRDefault="00B7191F" w:rsidP="00985813">
      <w:pPr>
        <w:pStyle w:val="ListParagraph"/>
        <w:widowControl/>
        <w:numPr>
          <w:ilvl w:val="0"/>
          <w:numId w:val="22"/>
        </w:numPr>
        <w:autoSpaceDE/>
        <w:autoSpaceDN/>
        <w:rPr>
          <w:vanish/>
        </w:rPr>
      </w:pPr>
    </w:p>
    <w:p w14:paraId="00F2E67B" w14:textId="77777777" w:rsidR="00B7191F" w:rsidRPr="00F74A7C" w:rsidRDefault="00B7191F" w:rsidP="00985813">
      <w:pPr>
        <w:pStyle w:val="ListParagraph"/>
        <w:widowControl/>
        <w:numPr>
          <w:ilvl w:val="0"/>
          <w:numId w:val="22"/>
        </w:numPr>
        <w:autoSpaceDE/>
        <w:autoSpaceDN/>
        <w:rPr>
          <w:vanish/>
        </w:rPr>
      </w:pPr>
    </w:p>
    <w:p w14:paraId="3FDC131D" w14:textId="77777777" w:rsidR="00B7191F" w:rsidRPr="00F74A7C" w:rsidRDefault="00B7191F" w:rsidP="00985813">
      <w:pPr>
        <w:pStyle w:val="ListParagraph"/>
        <w:widowControl/>
        <w:numPr>
          <w:ilvl w:val="0"/>
          <w:numId w:val="22"/>
        </w:numPr>
        <w:autoSpaceDE/>
        <w:autoSpaceDN/>
        <w:rPr>
          <w:vanish/>
        </w:rPr>
      </w:pPr>
    </w:p>
    <w:p w14:paraId="46EA75EA" w14:textId="77777777" w:rsidR="00B7191F" w:rsidRPr="00F74A7C" w:rsidRDefault="00B7191F" w:rsidP="00985813">
      <w:pPr>
        <w:pStyle w:val="ListParagraph"/>
        <w:widowControl/>
        <w:numPr>
          <w:ilvl w:val="0"/>
          <w:numId w:val="22"/>
        </w:numPr>
        <w:autoSpaceDE/>
        <w:autoSpaceDN/>
        <w:rPr>
          <w:vanish/>
        </w:rPr>
      </w:pPr>
    </w:p>
    <w:p w14:paraId="2BF01CAD" w14:textId="77777777" w:rsidR="00B7191F" w:rsidRPr="00F74A7C" w:rsidRDefault="00B7191F" w:rsidP="00985813">
      <w:pPr>
        <w:pStyle w:val="ListParagraph"/>
        <w:widowControl/>
        <w:numPr>
          <w:ilvl w:val="0"/>
          <w:numId w:val="22"/>
        </w:numPr>
        <w:autoSpaceDE/>
        <w:autoSpaceDN/>
        <w:rPr>
          <w:vanish/>
        </w:rPr>
      </w:pPr>
    </w:p>
    <w:p w14:paraId="5E2A05C5" w14:textId="77777777" w:rsidR="00B7191F" w:rsidRPr="00F74A7C" w:rsidRDefault="00B7191F" w:rsidP="00985813">
      <w:pPr>
        <w:pStyle w:val="ListParagraph"/>
        <w:widowControl/>
        <w:numPr>
          <w:ilvl w:val="0"/>
          <w:numId w:val="22"/>
        </w:numPr>
        <w:autoSpaceDE/>
        <w:autoSpaceDN/>
        <w:rPr>
          <w:vanish/>
        </w:rPr>
      </w:pPr>
    </w:p>
    <w:p w14:paraId="735556EF" w14:textId="77777777" w:rsidR="00B7191F" w:rsidRPr="00F74A7C" w:rsidRDefault="00B7191F" w:rsidP="00985813">
      <w:pPr>
        <w:pStyle w:val="ListParagraph"/>
        <w:widowControl/>
        <w:numPr>
          <w:ilvl w:val="0"/>
          <w:numId w:val="22"/>
        </w:numPr>
        <w:autoSpaceDE/>
        <w:autoSpaceDN/>
        <w:rPr>
          <w:vanish/>
        </w:rPr>
      </w:pPr>
    </w:p>
    <w:p w14:paraId="4F78DF9F"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5EB1F32C" w14:textId="64477785"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Criteria Architect must pay all royalties and license fees related to this Agreement. </w:t>
      </w:r>
    </w:p>
    <w:p w14:paraId="5B85E3CC" w14:textId="1BD6A4E1"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That Criteria Architect shall be notified within a reasonable time in writing by the Judicial Council of any Notice of such claim; and,</w:t>
      </w:r>
    </w:p>
    <w:p w14:paraId="6EEBC4D1" w14:textId="3BCDF7D8"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of government or public law are involved, the Judicial Council, the Court(s) and/or the State shall have the option to participate in such action at its own expense.</w:t>
      </w:r>
    </w:p>
    <w:p w14:paraId="70E93494" w14:textId="4615231D"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w:t>
      </w:r>
      <w:r w:rsidRPr="00F74A7C">
        <w:rPr>
          <w:sz w:val="20"/>
          <w:szCs w:val="20"/>
        </w:rPr>
        <w:lastRenderedPageBreak/>
        <w:t>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3D93000F" w14:textId="77777777" w:rsidR="002266F9" w:rsidRPr="00F74A7C" w:rsidRDefault="002266F9" w:rsidP="009A1FC2">
      <w:pPr>
        <w:pStyle w:val="BodyText"/>
        <w:widowControl/>
        <w:ind w:left="1639"/>
      </w:pPr>
    </w:p>
    <w:p w14:paraId="749A45B4" w14:textId="2251BDD5" w:rsidR="002266F9" w:rsidRPr="00F74A7C" w:rsidRDefault="002266F9" w:rsidP="009A1FC2">
      <w:pPr>
        <w:pStyle w:val="Heading1"/>
        <w:widowControl/>
        <w:tabs>
          <w:tab w:val="left" w:pos="1639"/>
        </w:tabs>
        <w:spacing w:before="1"/>
      </w:pPr>
      <w:bookmarkStart w:id="61" w:name="_Toc73951983"/>
      <w:r w:rsidRPr="00F74A7C">
        <w:t>Article</w:t>
      </w:r>
      <w:r w:rsidRPr="00F74A7C">
        <w:rPr>
          <w:spacing w:val="-2"/>
        </w:rPr>
        <w:t xml:space="preserve"> </w:t>
      </w:r>
      <w:r w:rsidRPr="00F74A7C">
        <w:t>1</w:t>
      </w:r>
      <w:r w:rsidR="00E6159F" w:rsidRPr="00F74A7C">
        <w:t>8</w:t>
      </w:r>
      <w:r w:rsidRPr="00F74A7C">
        <w:t>.</w:t>
      </w:r>
      <w:r w:rsidRPr="00F74A7C">
        <w:tab/>
      </w:r>
      <w:r w:rsidR="00A10FC7" w:rsidRPr="00F74A7C">
        <w:t xml:space="preserve">JUDICIAL </w:t>
      </w:r>
      <w:r w:rsidRPr="00F74A7C">
        <w:t>COUNCIL PROPRIETARY OR CONFIDENTIAL</w:t>
      </w:r>
      <w:r w:rsidRPr="00F74A7C">
        <w:rPr>
          <w:spacing w:val="-2"/>
        </w:rPr>
        <w:t xml:space="preserve"> </w:t>
      </w:r>
      <w:r w:rsidRPr="00F74A7C">
        <w:t>INFORMATION</w:t>
      </w:r>
      <w:bookmarkEnd w:id="61"/>
    </w:p>
    <w:p w14:paraId="5D7109EB" w14:textId="77777777" w:rsidR="002266F9" w:rsidRPr="00F74A7C" w:rsidRDefault="002266F9" w:rsidP="009A1FC2">
      <w:pPr>
        <w:pStyle w:val="BodyText"/>
        <w:widowControl/>
        <w:spacing w:before="7"/>
        <w:rPr>
          <w:b/>
        </w:rPr>
      </w:pPr>
    </w:p>
    <w:p w14:paraId="6895CAAD"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27106F10"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4FDB99BF"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1DF7DC2A"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6D380F8B"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4D3D7B06"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477B862B"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1C633C10"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034002DB" w14:textId="77777777" w:rsidR="000C1A67" w:rsidRPr="00F74A7C" w:rsidRDefault="000C1A67" w:rsidP="00985813">
      <w:pPr>
        <w:pStyle w:val="ListParagraph"/>
        <w:widowControl/>
        <w:numPr>
          <w:ilvl w:val="0"/>
          <w:numId w:val="5"/>
        </w:numPr>
        <w:tabs>
          <w:tab w:val="left" w:pos="1639"/>
          <w:tab w:val="left" w:pos="1640"/>
        </w:tabs>
        <w:ind w:right="184"/>
        <w:rPr>
          <w:vanish/>
          <w:sz w:val="20"/>
          <w:szCs w:val="20"/>
        </w:rPr>
      </w:pPr>
    </w:p>
    <w:p w14:paraId="555FEB1E"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54965C34" w14:textId="3E86D32B"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understands and agrees that, in the performance of the Services under this Agreement or in contemplation thereof, the Criteria Architect may have access to private or Confidential Information which may be owned or controlled by, or otherwise in the possession of, the Judicial Council and that information may contain proprietary or confidential details, the disclosure of which to third parties may be damaging to the Judicial Council. This Confidential Information may include, but is not limited to, information related to security systems in court buildings, security systems in detention facilities, and the design and construction of those systems.</w:t>
      </w:r>
    </w:p>
    <w:p w14:paraId="13CF3287"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agrees that all Confidential Information disclosed by the Judicial Council to the Criteria Architect must be held in confidence and used only in the performance of the Agreement.</w:t>
      </w:r>
    </w:p>
    <w:p w14:paraId="2FC3B84E" w14:textId="46BD9C1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Criteria Architect shall exercise the same standard of care to protect this private or Confidential Information as the Criteria Architect uses to protect its own proprietary information </w:t>
      </w:r>
      <w:r w:rsidR="00A10FC7" w:rsidRPr="00F74A7C">
        <w:rPr>
          <w:sz w:val="20"/>
          <w:szCs w:val="20"/>
        </w:rPr>
        <w:t>and, in any case,</w:t>
      </w:r>
      <w:r w:rsidRPr="00F74A7C">
        <w:rPr>
          <w:sz w:val="20"/>
          <w:szCs w:val="20"/>
        </w:rPr>
        <w:t xml:space="preserve"> no less than a reasonably prudent person or entity would use to protect its own proprietary information.</w:t>
      </w:r>
    </w:p>
    <w:p w14:paraId="5D175FE0" w14:textId="6392B7F2"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It is understood, however, that the Criteria Architect may disclose the Judicial Council’s confidential information on a “need to know” basis to the Criteria Architect’s employees, the Criteria Architect’s Subconsultants, and the Subconsultants’ employees, and as required by law. Criteria Architect must execute written agreements</w:t>
      </w:r>
      <w:r w:rsidR="00FB42ED" w:rsidRPr="00F74A7C">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sidRPr="00F74A7C">
        <w:rPr>
          <w:sz w:val="20"/>
          <w:szCs w:val="20"/>
        </w:rPr>
        <w:t xml:space="preserve">. </w:t>
      </w:r>
    </w:p>
    <w:p w14:paraId="64C5F3AF" w14:textId="041E4824"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Notwithstanding the foregoing, Criteria Architect may disclose Confidential Information: (</w:t>
      </w:r>
      <w:proofErr w:type="spellStart"/>
      <w:r w:rsidRPr="00F74A7C">
        <w:rPr>
          <w:sz w:val="20"/>
          <w:szCs w:val="20"/>
        </w:rPr>
        <w:t>i</w:t>
      </w:r>
      <w:proofErr w:type="spellEnd"/>
      <w:r w:rsidRPr="00F74A7C">
        <w:rPr>
          <w:sz w:val="20"/>
          <w:szCs w:val="20"/>
        </w:rPr>
        <w:t xml:space="preserve">) to the extent necessary to comply with any law, rule, </w:t>
      </w:r>
      <w:r w:rsidR="007B6537" w:rsidRPr="00F74A7C">
        <w:rPr>
          <w:sz w:val="20"/>
          <w:szCs w:val="20"/>
        </w:rPr>
        <w:t>regulation,</w:t>
      </w:r>
      <w:r w:rsidRPr="00F74A7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Neither Criteria Architect nor its Subconsultants shall acquire a right or title in or to the Confidential Information as a result of any disclosure contemplated hereunder.</w:t>
      </w:r>
    </w:p>
    <w:p w14:paraId="6B8582C9"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w:t>
      </w:r>
      <w:r w:rsidRPr="00F74A7C" w:rsidDel="000A5C4D">
        <w:rPr>
          <w:sz w:val="20"/>
          <w:szCs w:val="20"/>
        </w:rPr>
        <w:t xml:space="preserve"> </w:t>
      </w:r>
      <w:r w:rsidRPr="00F74A7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1C7C974E" w14:textId="77777777" w:rsidR="002266F9" w:rsidRPr="00F74A7C" w:rsidRDefault="002266F9" w:rsidP="009A1FC2">
      <w:pPr>
        <w:pStyle w:val="BodyText"/>
        <w:widowControl/>
        <w:spacing w:before="4"/>
      </w:pPr>
    </w:p>
    <w:p w14:paraId="72C53A77" w14:textId="64C3B93D" w:rsidR="002266F9" w:rsidRPr="00F74A7C" w:rsidRDefault="002266F9" w:rsidP="009A1FC2">
      <w:pPr>
        <w:pStyle w:val="Heading1"/>
        <w:widowControl/>
        <w:tabs>
          <w:tab w:val="left" w:pos="1639"/>
        </w:tabs>
      </w:pPr>
      <w:bookmarkStart w:id="62" w:name="_Toc73951984"/>
      <w:r w:rsidRPr="00F74A7C">
        <w:t>Article</w:t>
      </w:r>
      <w:r w:rsidRPr="00F74A7C">
        <w:rPr>
          <w:spacing w:val="-2"/>
        </w:rPr>
        <w:t xml:space="preserve"> </w:t>
      </w:r>
      <w:r w:rsidRPr="00F74A7C">
        <w:t>1</w:t>
      </w:r>
      <w:r w:rsidR="00E6159F" w:rsidRPr="00F74A7C">
        <w:t>9</w:t>
      </w:r>
      <w:r w:rsidRPr="00F74A7C">
        <w:t>.</w:t>
      </w:r>
      <w:r w:rsidRPr="00F74A7C">
        <w:tab/>
        <w:t>LIMITATION ON</w:t>
      </w:r>
      <w:r w:rsidRPr="00F74A7C">
        <w:rPr>
          <w:spacing w:val="-11"/>
        </w:rPr>
        <w:t xml:space="preserve"> </w:t>
      </w:r>
      <w:r w:rsidRPr="00F74A7C">
        <w:t>PUBLICATION</w:t>
      </w:r>
      <w:bookmarkEnd w:id="62"/>
    </w:p>
    <w:p w14:paraId="1360CABD" w14:textId="77777777" w:rsidR="002266F9" w:rsidRPr="00F74A7C" w:rsidRDefault="002266F9" w:rsidP="009A1FC2">
      <w:pPr>
        <w:pStyle w:val="BodyText"/>
        <w:widowControl/>
        <w:spacing w:before="8"/>
        <w:rPr>
          <w:b/>
        </w:rPr>
      </w:pPr>
    </w:p>
    <w:p w14:paraId="5F7953E8"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034E7088" w14:textId="07D42AE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must not publish or submit for publication any article, press release, or other writing relating to the Criteria Architect’s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its reasons for denial in writing.</w:t>
      </w:r>
    </w:p>
    <w:p w14:paraId="733FC9E6" w14:textId="77777777" w:rsidR="002266F9" w:rsidRPr="00F74A7C" w:rsidRDefault="002266F9" w:rsidP="009A1FC2">
      <w:pPr>
        <w:pStyle w:val="BodyText"/>
        <w:widowControl/>
        <w:spacing w:before="4"/>
      </w:pPr>
    </w:p>
    <w:p w14:paraId="060E3D75" w14:textId="717E9B7C" w:rsidR="002266F9" w:rsidRPr="00F74A7C" w:rsidRDefault="002266F9" w:rsidP="008A54EC">
      <w:pPr>
        <w:pStyle w:val="Heading1"/>
        <w:keepNext/>
        <w:widowControl/>
        <w:tabs>
          <w:tab w:val="left" w:pos="1639"/>
        </w:tabs>
        <w:ind w:left="200"/>
      </w:pPr>
      <w:bookmarkStart w:id="63" w:name="_Toc73951985"/>
      <w:r w:rsidRPr="00F74A7C">
        <w:lastRenderedPageBreak/>
        <w:t>Article</w:t>
      </w:r>
      <w:r w:rsidRPr="00F74A7C">
        <w:rPr>
          <w:spacing w:val="-2"/>
        </w:rPr>
        <w:t xml:space="preserve"> </w:t>
      </w:r>
      <w:r w:rsidR="00E6159F" w:rsidRPr="00F74A7C">
        <w:t>20</w:t>
      </w:r>
      <w:r w:rsidRPr="00F74A7C">
        <w:t>.</w:t>
      </w:r>
      <w:r w:rsidRPr="00F74A7C">
        <w:tab/>
        <w:t>COVENANT AGAINST CONTINGENT</w:t>
      </w:r>
      <w:r w:rsidRPr="00F74A7C">
        <w:rPr>
          <w:spacing w:val="-3"/>
        </w:rPr>
        <w:t xml:space="preserve"> </w:t>
      </w:r>
      <w:r w:rsidRPr="00F74A7C">
        <w:t>FEES</w:t>
      </w:r>
      <w:bookmarkEnd w:id="63"/>
    </w:p>
    <w:p w14:paraId="6B5862BB" w14:textId="77777777" w:rsidR="002266F9" w:rsidRPr="00F74A7C" w:rsidRDefault="002266F9" w:rsidP="008A54EC">
      <w:pPr>
        <w:pStyle w:val="BodyText"/>
        <w:keepNext/>
        <w:widowControl/>
        <w:spacing w:before="8"/>
        <w:rPr>
          <w:b/>
        </w:rPr>
      </w:pPr>
    </w:p>
    <w:p w14:paraId="2B8F5387"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38D086BC" w14:textId="517A216B"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warrants that neither Criteria Architect,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F74A7C" w:rsidDel="00BF018B">
        <w:rPr>
          <w:sz w:val="20"/>
          <w:szCs w:val="20"/>
        </w:rPr>
        <w:t xml:space="preserve"> </w:t>
      </w:r>
      <w:r w:rsidRPr="00F74A7C">
        <w:rPr>
          <w:sz w:val="20"/>
          <w:szCs w:val="20"/>
        </w:rPr>
        <w:t xml:space="preserve">any of its Subconsultant(s) resulting from any decisions made regarding the use of the State funds encumbered or to be encumbered under this Agreement. </w:t>
      </w:r>
    </w:p>
    <w:p w14:paraId="09F7EE30" w14:textId="07B020DA"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w:t>
      </w:r>
      <w:r w:rsidRPr="00F74A7C" w:rsidDel="00BF018B">
        <w:rPr>
          <w:sz w:val="20"/>
          <w:szCs w:val="20"/>
        </w:rPr>
        <w:t xml:space="preserve"> </w:t>
      </w:r>
      <w:r w:rsidRPr="00F74A7C">
        <w:rPr>
          <w:sz w:val="20"/>
          <w:szCs w:val="20"/>
        </w:rPr>
        <w:t>warrants that neither Criteria Architect,</w:t>
      </w:r>
      <w:r w:rsidRPr="00F74A7C" w:rsidDel="00BF018B">
        <w:rPr>
          <w:sz w:val="20"/>
          <w:szCs w:val="20"/>
        </w:rPr>
        <w:t xml:space="preserve"> </w:t>
      </w:r>
      <w:r w:rsidRPr="00F74A7C">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F74A7C" w:rsidDel="00D30433">
        <w:rPr>
          <w:sz w:val="20"/>
          <w:szCs w:val="20"/>
        </w:rPr>
        <w:t xml:space="preserve"> </w:t>
      </w:r>
      <w:r w:rsidRPr="00F74A7C">
        <w:rPr>
          <w:sz w:val="20"/>
          <w:szCs w:val="20"/>
        </w:rPr>
        <w:t xml:space="preserve">any of its Subconsultant(s) resulting from any decisions made regarding the use of the State funds encumbered or to be encumbered under this Agreement. </w:t>
      </w:r>
    </w:p>
    <w:p w14:paraId="5403A74D" w14:textId="5D71E3AE"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F74A7C">
        <w:rPr>
          <w:sz w:val="20"/>
          <w:szCs w:val="20"/>
        </w:rPr>
        <w:t>borne,</w:t>
      </w:r>
      <w:r w:rsidRPr="00F74A7C">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1DF01629" w14:textId="1E8EDEC4" w:rsidR="000D521F" w:rsidRPr="00F74A7C" w:rsidRDefault="000D521F" w:rsidP="009A1FC2">
      <w:pPr>
        <w:widowControl/>
        <w:autoSpaceDE/>
        <w:autoSpaceDN/>
        <w:ind w:left="1620" w:hanging="540"/>
        <w:rPr>
          <w:sz w:val="20"/>
        </w:rPr>
      </w:pPr>
    </w:p>
    <w:p w14:paraId="3A55E95A" w14:textId="1133A26E" w:rsidR="000D521F" w:rsidRPr="00F74A7C" w:rsidRDefault="000D521F" w:rsidP="009715F8">
      <w:pPr>
        <w:pStyle w:val="Heading1"/>
        <w:widowControl/>
        <w:tabs>
          <w:tab w:val="left" w:pos="1639"/>
        </w:tabs>
        <w:spacing w:after="240"/>
        <w:ind w:left="202"/>
      </w:pPr>
      <w:bookmarkStart w:id="64" w:name="_Toc73951986"/>
      <w:r w:rsidRPr="00F74A7C">
        <w:t>Article</w:t>
      </w:r>
      <w:r w:rsidRPr="00F74A7C">
        <w:rPr>
          <w:spacing w:val="-2"/>
        </w:rPr>
        <w:t xml:space="preserve"> </w:t>
      </w:r>
      <w:r w:rsidRPr="00F74A7C">
        <w:t>2</w:t>
      </w:r>
      <w:r w:rsidR="00E6159F" w:rsidRPr="00F74A7C">
        <w:t>1</w:t>
      </w:r>
      <w:r w:rsidRPr="00F74A7C">
        <w:t>.</w:t>
      </w:r>
      <w:r w:rsidRPr="00F74A7C">
        <w:tab/>
        <w:t>CONFLICT OF INTEREST</w:t>
      </w:r>
      <w:bookmarkEnd w:id="64"/>
    </w:p>
    <w:p w14:paraId="043E3DAF"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52EE5438" w14:textId="4924E760" w:rsidR="000D521F" w:rsidRPr="00F74A7C" w:rsidRDefault="000D521F"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Conflict of Interest.</w:t>
      </w:r>
      <w:r w:rsidRPr="00F74A7C">
        <w:rPr>
          <w:sz w:val="20"/>
          <w:szCs w:val="20"/>
        </w:rPr>
        <w:t xml:space="preserve"> Criteria Architect and employees of the Criteria Architect must not participate in proceedings that will result in decision</w:t>
      </w:r>
      <w:r w:rsidR="00F11BD3" w:rsidRPr="00F74A7C">
        <w:rPr>
          <w:sz w:val="20"/>
          <w:szCs w:val="20"/>
        </w:rPr>
        <w:t>-</w:t>
      </w:r>
      <w:r w:rsidRPr="00F74A7C">
        <w:rPr>
          <w:sz w:val="20"/>
          <w:szCs w:val="20"/>
        </w:rPr>
        <w:t>making regarding the use of Judicial Council funds or that are sponsored by the Judicial Council if the person's partner, family, or organization has a financial interest in the outcome of the proceedings. Criteria Architect and employees of the Criteria Architect must also avoid actions resulting in or creating the appearance of:</w:t>
      </w:r>
    </w:p>
    <w:p w14:paraId="54EFC495" w14:textId="77777777" w:rsidR="000D521F" w:rsidRPr="00F74A7C" w:rsidRDefault="000D521F" w:rsidP="00985813">
      <w:pPr>
        <w:pStyle w:val="ListParagraph"/>
        <w:widowControl/>
        <w:numPr>
          <w:ilvl w:val="2"/>
          <w:numId w:val="4"/>
        </w:numPr>
        <w:tabs>
          <w:tab w:val="left" w:pos="2360"/>
        </w:tabs>
        <w:spacing w:line="229" w:lineRule="exact"/>
        <w:ind w:left="2246"/>
        <w:rPr>
          <w:sz w:val="20"/>
          <w:szCs w:val="20"/>
        </w:rPr>
      </w:pPr>
      <w:r w:rsidRPr="00F74A7C">
        <w:rPr>
          <w:sz w:val="20"/>
          <w:szCs w:val="20"/>
        </w:rPr>
        <w:t>Use of an official position with the government for private</w:t>
      </w:r>
      <w:r w:rsidRPr="00F74A7C">
        <w:rPr>
          <w:spacing w:val="-1"/>
          <w:sz w:val="20"/>
          <w:szCs w:val="20"/>
        </w:rPr>
        <w:t xml:space="preserve"> </w:t>
      </w:r>
      <w:r w:rsidRPr="00F74A7C">
        <w:rPr>
          <w:sz w:val="20"/>
          <w:szCs w:val="20"/>
        </w:rPr>
        <w:t>gain;</w:t>
      </w:r>
    </w:p>
    <w:p w14:paraId="0D55747B" w14:textId="77777777" w:rsidR="000D521F" w:rsidRPr="00F74A7C" w:rsidRDefault="000D521F" w:rsidP="00985813">
      <w:pPr>
        <w:pStyle w:val="ListParagraph"/>
        <w:widowControl/>
        <w:numPr>
          <w:ilvl w:val="2"/>
          <w:numId w:val="4"/>
        </w:numPr>
        <w:tabs>
          <w:tab w:val="left" w:pos="2360"/>
        </w:tabs>
        <w:ind w:left="2246" w:right="951"/>
        <w:rPr>
          <w:sz w:val="20"/>
          <w:szCs w:val="20"/>
        </w:rPr>
      </w:pPr>
      <w:r w:rsidRPr="00F74A7C">
        <w:rPr>
          <w:sz w:val="20"/>
          <w:szCs w:val="20"/>
        </w:rPr>
        <w:t>Preferential</w:t>
      </w:r>
      <w:r w:rsidRPr="00F74A7C">
        <w:rPr>
          <w:spacing w:val="-4"/>
          <w:sz w:val="20"/>
          <w:szCs w:val="20"/>
        </w:rPr>
        <w:t xml:space="preserve"> </w:t>
      </w:r>
      <w:r w:rsidRPr="00F74A7C">
        <w:rPr>
          <w:sz w:val="20"/>
          <w:szCs w:val="20"/>
        </w:rPr>
        <w:t>treatment</w:t>
      </w:r>
      <w:r w:rsidRPr="00F74A7C">
        <w:rPr>
          <w:spacing w:val="-3"/>
          <w:sz w:val="20"/>
          <w:szCs w:val="20"/>
        </w:rPr>
        <w:t xml:space="preserve"> </w:t>
      </w:r>
      <w:r w:rsidRPr="00F74A7C">
        <w:rPr>
          <w:sz w:val="20"/>
          <w:szCs w:val="20"/>
        </w:rPr>
        <w:t>to</w:t>
      </w:r>
      <w:r w:rsidRPr="00F74A7C">
        <w:rPr>
          <w:spacing w:val="-2"/>
          <w:sz w:val="20"/>
          <w:szCs w:val="20"/>
        </w:rPr>
        <w:t xml:space="preserve"> </w:t>
      </w:r>
      <w:r w:rsidRPr="00F74A7C">
        <w:rPr>
          <w:sz w:val="20"/>
          <w:szCs w:val="20"/>
        </w:rPr>
        <w:t>any</w:t>
      </w:r>
      <w:r w:rsidRPr="00F74A7C">
        <w:rPr>
          <w:spacing w:val="-4"/>
          <w:sz w:val="20"/>
          <w:szCs w:val="20"/>
        </w:rPr>
        <w:t xml:space="preserve"> </w:t>
      </w:r>
      <w:r w:rsidRPr="00F74A7C">
        <w:rPr>
          <w:sz w:val="20"/>
          <w:szCs w:val="20"/>
        </w:rPr>
        <w:t>particular</w:t>
      </w:r>
      <w:r w:rsidRPr="00F74A7C">
        <w:rPr>
          <w:spacing w:val="-2"/>
          <w:sz w:val="20"/>
          <w:szCs w:val="20"/>
        </w:rPr>
        <w:t xml:space="preserve"> </w:t>
      </w:r>
      <w:r w:rsidRPr="00F74A7C">
        <w:rPr>
          <w:sz w:val="20"/>
          <w:szCs w:val="20"/>
        </w:rPr>
        <w:t>person</w:t>
      </w:r>
      <w:r w:rsidRPr="00F74A7C">
        <w:rPr>
          <w:spacing w:val="-4"/>
          <w:sz w:val="20"/>
          <w:szCs w:val="20"/>
        </w:rPr>
        <w:t xml:space="preserve"> </w:t>
      </w:r>
      <w:r w:rsidRPr="00F74A7C">
        <w:rPr>
          <w:sz w:val="20"/>
          <w:szCs w:val="20"/>
        </w:rPr>
        <w:t>associated with</w:t>
      </w:r>
      <w:r w:rsidRPr="00F74A7C">
        <w:rPr>
          <w:spacing w:val="-4"/>
          <w:sz w:val="20"/>
          <w:szCs w:val="20"/>
        </w:rPr>
        <w:t xml:space="preserve"> </w:t>
      </w:r>
      <w:r w:rsidRPr="00F74A7C">
        <w:rPr>
          <w:sz w:val="20"/>
          <w:szCs w:val="20"/>
        </w:rPr>
        <w:t>this</w:t>
      </w:r>
      <w:r w:rsidRPr="00F74A7C">
        <w:rPr>
          <w:spacing w:val="-1"/>
          <w:sz w:val="20"/>
          <w:szCs w:val="20"/>
        </w:rPr>
        <w:t xml:space="preserve"> </w:t>
      </w:r>
      <w:r w:rsidRPr="00F74A7C">
        <w:rPr>
          <w:sz w:val="20"/>
          <w:szCs w:val="20"/>
        </w:rPr>
        <w:t>Agreement</w:t>
      </w:r>
      <w:r w:rsidRPr="00F74A7C">
        <w:rPr>
          <w:spacing w:val="-3"/>
          <w:sz w:val="20"/>
          <w:szCs w:val="20"/>
        </w:rPr>
        <w:t xml:space="preserve"> </w:t>
      </w:r>
      <w:r w:rsidRPr="00F74A7C">
        <w:rPr>
          <w:sz w:val="20"/>
          <w:szCs w:val="20"/>
        </w:rPr>
        <w:t>or</w:t>
      </w:r>
      <w:r w:rsidRPr="00F74A7C">
        <w:rPr>
          <w:spacing w:val="-2"/>
          <w:sz w:val="20"/>
          <w:szCs w:val="20"/>
        </w:rPr>
        <w:t xml:space="preserve"> </w:t>
      </w:r>
      <w:r w:rsidRPr="00F74A7C">
        <w:rPr>
          <w:sz w:val="20"/>
          <w:szCs w:val="20"/>
        </w:rPr>
        <w:t>the</w:t>
      </w:r>
      <w:r w:rsidRPr="00F74A7C">
        <w:rPr>
          <w:spacing w:val="-3"/>
          <w:sz w:val="20"/>
          <w:szCs w:val="20"/>
        </w:rPr>
        <w:t xml:space="preserve"> </w:t>
      </w:r>
      <w:r w:rsidRPr="00F74A7C">
        <w:rPr>
          <w:sz w:val="20"/>
          <w:szCs w:val="20"/>
        </w:rPr>
        <w:t>Work</w:t>
      </w:r>
      <w:r w:rsidRPr="00F74A7C">
        <w:rPr>
          <w:spacing w:val="-4"/>
          <w:sz w:val="20"/>
          <w:szCs w:val="20"/>
        </w:rPr>
        <w:t xml:space="preserve"> </w:t>
      </w:r>
      <w:r w:rsidRPr="00F74A7C">
        <w:rPr>
          <w:sz w:val="20"/>
          <w:szCs w:val="20"/>
        </w:rPr>
        <w:t>of</w:t>
      </w:r>
      <w:r w:rsidRPr="00F74A7C">
        <w:rPr>
          <w:spacing w:val="-5"/>
          <w:sz w:val="20"/>
          <w:szCs w:val="20"/>
        </w:rPr>
        <w:t xml:space="preserve"> </w:t>
      </w:r>
      <w:r w:rsidRPr="00F74A7C">
        <w:rPr>
          <w:sz w:val="20"/>
          <w:szCs w:val="20"/>
        </w:rPr>
        <w:t>this Agreement;</w:t>
      </w:r>
    </w:p>
    <w:p w14:paraId="226238D3" w14:textId="77777777" w:rsidR="000D521F" w:rsidRPr="00F74A7C" w:rsidRDefault="000D521F" w:rsidP="00985813">
      <w:pPr>
        <w:pStyle w:val="ListParagraph"/>
        <w:widowControl/>
        <w:numPr>
          <w:ilvl w:val="2"/>
          <w:numId w:val="4"/>
        </w:numPr>
        <w:tabs>
          <w:tab w:val="left" w:pos="2360"/>
        </w:tabs>
        <w:ind w:left="2246"/>
        <w:rPr>
          <w:sz w:val="20"/>
          <w:szCs w:val="20"/>
        </w:rPr>
      </w:pPr>
      <w:r w:rsidRPr="00F74A7C">
        <w:rPr>
          <w:sz w:val="20"/>
          <w:szCs w:val="20"/>
        </w:rPr>
        <w:t>Loss of independence or</w:t>
      </w:r>
      <w:r w:rsidRPr="00F74A7C">
        <w:rPr>
          <w:spacing w:val="-3"/>
          <w:sz w:val="20"/>
          <w:szCs w:val="20"/>
        </w:rPr>
        <w:t xml:space="preserve"> </w:t>
      </w:r>
      <w:r w:rsidRPr="00F74A7C">
        <w:rPr>
          <w:sz w:val="20"/>
          <w:szCs w:val="20"/>
        </w:rPr>
        <w:t>impartiality;</w:t>
      </w:r>
    </w:p>
    <w:p w14:paraId="2D2ABB96" w14:textId="77777777" w:rsidR="000D521F" w:rsidRPr="00F74A7C" w:rsidRDefault="000D521F" w:rsidP="00985813">
      <w:pPr>
        <w:pStyle w:val="ListParagraph"/>
        <w:widowControl/>
        <w:numPr>
          <w:ilvl w:val="2"/>
          <w:numId w:val="4"/>
        </w:numPr>
        <w:tabs>
          <w:tab w:val="left" w:pos="2360"/>
        </w:tabs>
        <w:spacing w:before="1"/>
        <w:ind w:left="2246"/>
        <w:rPr>
          <w:sz w:val="20"/>
          <w:szCs w:val="20"/>
        </w:rPr>
      </w:pPr>
      <w:r w:rsidRPr="00F74A7C">
        <w:rPr>
          <w:sz w:val="20"/>
          <w:szCs w:val="20"/>
        </w:rPr>
        <w:t>Impropriety;</w:t>
      </w:r>
    </w:p>
    <w:p w14:paraId="5B6B4787" w14:textId="77777777" w:rsidR="000D521F" w:rsidRPr="00F74A7C" w:rsidRDefault="000D521F" w:rsidP="00985813">
      <w:pPr>
        <w:pStyle w:val="ListParagraph"/>
        <w:widowControl/>
        <w:numPr>
          <w:ilvl w:val="2"/>
          <w:numId w:val="4"/>
        </w:numPr>
        <w:tabs>
          <w:tab w:val="left" w:pos="2360"/>
        </w:tabs>
        <w:ind w:left="2246"/>
        <w:rPr>
          <w:sz w:val="20"/>
          <w:szCs w:val="20"/>
        </w:rPr>
      </w:pPr>
      <w:r w:rsidRPr="00F74A7C">
        <w:rPr>
          <w:sz w:val="20"/>
          <w:szCs w:val="20"/>
        </w:rPr>
        <w:t>A decision made outside official channels;</w:t>
      </w:r>
      <w:r w:rsidRPr="00F74A7C">
        <w:rPr>
          <w:spacing w:val="-2"/>
          <w:sz w:val="20"/>
          <w:szCs w:val="20"/>
        </w:rPr>
        <w:t xml:space="preserve"> </w:t>
      </w:r>
      <w:r w:rsidRPr="00F74A7C">
        <w:rPr>
          <w:sz w:val="20"/>
          <w:szCs w:val="20"/>
        </w:rPr>
        <w:t>or</w:t>
      </w:r>
    </w:p>
    <w:p w14:paraId="3DA3DE4F" w14:textId="77777777" w:rsidR="000D521F" w:rsidRPr="00F74A7C" w:rsidRDefault="000D521F" w:rsidP="00985813">
      <w:pPr>
        <w:pStyle w:val="ListParagraph"/>
        <w:widowControl/>
        <w:numPr>
          <w:ilvl w:val="2"/>
          <w:numId w:val="4"/>
        </w:numPr>
        <w:tabs>
          <w:tab w:val="left" w:pos="2360"/>
        </w:tabs>
        <w:spacing w:before="1"/>
        <w:ind w:left="2246"/>
        <w:rPr>
          <w:sz w:val="20"/>
          <w:szCs w:val="20"/>
        </w:rPr>
      </w:pPr>
      <w:r w:rsidRPr="00F74A7C">
        <w:rPr>
          <w:sz w:val="20"/>
          <w:szCs w:val="20"/>
        </w:rPr>
        <w:t>Adverse effects on the confidence of the public in the integrity of the government or this</w:t>
      </w:r>
      <w:r w:rsidRPr="00F74A7C">
        <w:rPr>
          <w:spacing w:val="-31"/>
          <w:sz w:val="20"/>
          <w:szCs w:val="20"/>
        </w:rPr>
        <w:t xml:space="preserve"> </w:t>
      </w:r>
      <w:r w:rsidRPr="00F74A7C">
        <w:rPr>
          <w:sz w:val="20"/>
          <w:szCs w:val="20"/>
        </w:rPr>
        <w:t>Agreement.</w:t>
      </w:r>
    </w:p>
    <w:p w14:paraId="5294557D" w14:textId="77777777" w:rsidR="000D521F" w:rsidRPr="00F74A7C" w:rsidRDefault="000D521F" w:rsidP="009A1FC2">
      <w:pPr>
        <w:pStyle w:val="ListParagraph"/>
        <w:widowControl/>
        <w:tabs>
          <w:tab w:val="left" w:pos="2360"/>
        </w:tabs>
        <w:spacing w:before="1"/>
        <w:ind w:firstLine="0"/>
        <w:rPr>
          <w:sz w:val="20"/>
          <w:szCs w:val="20"/>
        </w:rPr>
      </w:pPr>
    </w:p>
    <w:p w14:paraId="1FA07F9E" w14:textId="04A1A758" w:rsidR="000D521F" w:rsidRPr="00F74A7C" w:rsidRDefault="000D521F"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Criteria Architect shall comply with the Judicial Council’s Conflict of Interest </w:t>
      </w:r>
      <w:r w:rsidR="00F11BD3" w:rsidRPr="00F74A7C">
        <w:rPr>
          <w:sz w:val="20"/>
          <w:szCs w:val="20"/>
        </w:rPr>
        <w:t>P</w:t>
      </w:r>
      <w:r w:rsidRPr="00F74A7C">
        <w:rPr>
          <w:sz w:val="20"/>
          <w:szCs w:val="20"/>
        </w:rPr>
        <w:t>olicy</w:t>
      </w:r>
      <w:r w:rsidR="00F11BD3" w:rsidRPr="00F74A7C">
        <w:rPr>
          <w:sz w:val="20"/>
          <w:szCs w:val="20"/>
        </w:rPr>
        <w:t xml:space="preserve"> for Design-Build Projects</w:t>
      </w:r>
      <w:r w:rsidRPr="00F74A7C">
        <w:rPr>
          <w:sz w:val="20"/>
          <w:szCs w:val="20"/>
        </w:rPr>
        <w:t xml:space="preserve"> </w:t>
      </w:r>
      <w:r w:rsidR="005B6A71" w:rsidRPr="00F74A7C">
        <w:rPr>
          <w:sz w:val="20"/>
          <w:szCs w:val="20"/>
        </w:rPr>
        <w:t xml:space="preserve">included as </w:t>
      </w:r>
      <w:r w:rsidR="005B6A71" w:rsidRPr="00F74A7C">
        <w:rPr>
          <w:b/>
          <w:bCs/>
          <w:sz w:val="20"/>
          <w:szCs w:val="20"/>
        </w:rPr>
        <w:t>Exhibit H</w:t>
      </w:r>
      <w:r w:rsidR="00A10FC7" w:rsidRPr="00F74A7C">
        <w:rPr>
          <w:sz w:val="20"/>
          <w:szCs w:val="20"/>
        </w:rPr>
        <w:t>.</w:t>
      </w:r>
    </w:p>
    <w:p w14:paraId="74405974" w14:textId="77777777" w:rsidR="000D521F" w:rsidRPr="00F74A7C" w:rsidRDefault="000D521F"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Prohibited Financial Conflict of Interest</w:t>
      </w:r>
      <w:r w:rsidRPr="00F74A7C">
        <w:rPr>
          <w:sz w:val="20"/>
          <w:szCs w:val="20"/>
        </w:rPr>
        <w:t xml:space="preserve">. Criteria Architect and its Subconsultants presently have no interest and will not acquire any interest which would present a conflict of interest pursuant to California </w:t>
      </w:r>
      <w:hyperlink r:id="rId19">
        <w:r w:rsidRPr="00F74A7C">
          <w:rPr>
            <w:sz w:val="20"/>
            <w:szCs w:val="20"/>
          </w:rPr>
          <w:t>Government Code</w:t>
        </w:r>
      </w:hyperlink>
      <w:hyperlink r:id="rId20">
        <w:r w:rsidRPr="00F74A7C">
          <w:rPr>
            <w:sz w:val="20"/>
            <w:szCs w:val="20"/>
          </w:rPr>
          <w:t xml:space="preserve"> sections 1090 </w:t>
        </w:r>
      </w:hyperlink>
      <w:r w:rsidRPr="00F74A7C">
        <w:rPr>
          <w:sz w:val="20"/>
          <w:szCs w:val="20"/>
        </w:rPr>
        <w:t>et seq. and</w:t>
      </w:r>
      <w:hyperlink r:id="rId21">
        <w:r w:rsidRPr="00F74A7C">
          <w:rPr>
            <w:sz w:val="20"/>
            <w:szCs w:val="20"/>
          </w:rPr>
          <w:t xml:space="preserve"> 87100 </w:t>
        </w:r>
      </w:hyperlink>
      <w:r w:rsidRPr="00F74A7C">
        <w:rPr>
          <w:sz w:val="20"/>
          <w:szCs w:val="20"/>
        </w:rPr>
        <w:t>et seq., during the performance of Services pursuant to this Agreement. Criteria Architect further certifies that, to the best of its knowledge after due inquiry, no employees or agents of the Judicial Council are now, nor in the future will they be, in any manner interested directly or indirectly in this Agreement, or in any profits expected to arise from this Agreement, as set forth in California</w:t>
      </w:r>
      <w:hyperlink r:id="rId22">
        <w:r w:rsidRPr="00F74A7C">
          <w:rPr>
            <w:sz w:val="20"/>
            <w:szCs w:val="20"/>
          </w:rPr>
          <w:t xml:space="preserve"> Government Code sections 1090 </w:t>
        </w:r>
      </w:hyperlink>
      <w:r w:rsidRPr="00F74A7C">
        <w:rPr>
          <w:sz w:val="20"/>
          <w:szCs w:val="20"/>
        </w:rPr>
        <w:t>et seq. and</w:t>
      </w:r>
      <w:hyperlink r:id="rId23">
        <w:r w:rsidRPr="00F74A7C">
          <w:rPr>
            <w:sz w:val="20"/>
            <w:szCs w:val="20"/>
          </w:rPr>
          <w:t xml:space="preserve"> 87100 </w:t>
        </w:r>
      </w:hyperlink>
      <w:r w:rsidRPr="00F74A7C">
        <w:rPr>
          <w:sz w:val="20"/>
          <w:szCs w:val="20"/>
        </w:rPr>
        <w:t>et seq.</w:t>
      </w:r>
    </w:p>
    <w:p w14:paraId="267781E4" w14:textId="77777777" w:rsidR="000D521F" w:rsidRPr="00F74A7C" w:rsidRDefault="000D521F"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Conflict of Interest for Former Judicial Council Employees</w:t>
      </w:r>
      <w:r w:rsidRPr="00F74A7C">
        <w:rPr>
          <w:sz w:val="20"/>
          <w:szCs w:val="20"/>
        </w:rPr>
        <w:t>. Criteria Architect certifies and must require any Subconsultant to certify to the following: Former Judicial 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Judicial Council.</w:t>
      </w:r>
    </w:p>
    <w:p w14:paraId="1FD3721A" w14:textId="77777777" w:rsidR="000D521F" w:rsidRPr="00F74A7C" w:rsidRDefault="000D521F"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lastRenderedPageBreak/>
        <w:t>Fair Political Practices</w:t>
      </w:r>
      <w:r w:rsidRPr="00F74A7C">
        <w:rPr>
          <w:sz w:val="20"/>
          <w:szCs w:val="20"/>
        </w:rPr>
        <w:t>. All Criteria Architect personnel identified as key personnel in this Agreement must complete and submit</w:t>
      </w:r>
      <w:hyperlink r:id="rId24">
        <w:r w:rsidRPr="00F74A7C">
          <w:rPr>
            <w:sz w:val="20"/>
            <w:szCs w:val="20"/>
          </w:rPr>
          <w:t xml:space="preserve"> California Fair Political Practices Commission - Form 700 </w:t>
        </w:r>
      </w:hyperlink>
      <w:r w:rsidRPr="00F74A7C">
        <w:rPr>
          <w:sz w:val="20"/>
          <w:szCs w:val="20"/>
        </w:rPr>
        <w:t>on a yearly basis over the duration of this Agreement.</w:t>
      </w:r>
    </w:p>
    <w:p w14:paraId="5458431B" w14:textId="2E8C9E10" w:rsidR="002266F9" w:rsidRPr="00F74A7C" w:rsidRDefault="002266F9" w:rsidP="009A1FC2">
      <w:pPr>
        <w:pStyle w:val="ListParagraph"/>
        <w:widowControl/>
        <w:ind w:left="1084" w:hanging="904"/>
        <w:rPr>
          <w:sz w:val="20"/>
          <w:u w:val="single"/>
        </w:rPr>
      </w:pPr>
    </w:p>
    <w:p w14:paraId="6FF2C20A" w14:textId="133AE2A9" w:rsidR="002266F9" w:rsidRPr="00F74A7C" w:rsidRDefault="002266F9" w:rsidP="009A1FC2">
      <w:pPr>
        <w:pStyle w:val="Heading1"/>
        <w:widowControl/>
        <w:tabs>
          <w:tab w:val="left" w:pos="1639"/>
        </w:tabs>
        <w:spacing w:before="1"/>
        <w:ind w:left="200"/>
      </w:pPr>
      <w:bookmarkStart w:id="65" w:name="_Toc73951987"/>
      <w:r w:rsidRPr="00F74A7C">
        <w:t>Article</w:t>
      </w:r>
      <w:r w:rsidRPr="00F74A7C">
        <w:rPr>
          <w:spacing w:val="-2"/>
        </w:rPr>
        <w:t xml:space="preserve"> </w:t>
      </w:r>
      <w:r w:rsidRPr="00F74A7C">
        <w:t>2</w:t>
      </w:r>
      <w:r w:rsidR="00E6159F" w:rsidRPr="00F74A7C">
        <w:t>2</w:t>
      </w:r>
      <w:r w:rsidRPr="00F74A7C">
        <w:t>.</w:t>
      </w:r>
      <w:r w:rsidRPr="00F74A7C">
        <w:tab/>
        <w:t>RESPONSIBILITIES OF THE COUNCIL</w:t>
      </w:r>
      <w:bookmarkEnd w:id="65"/>
    </w:p>
    <w:p w14:paraId="4F0AE6E1" w14:textId="77777777" w:rsidR="002266F9" w:rsidRPr="00F74A7C" w:rsidRDefault="002266F9" w:rsidP="009A1FC2">
      <w:pPr>
        <w:pStyle w:val="BodyText"/>
        <w:widowControl/>
        <w:spacing w:before="5"/>
        <w:rPr>
          <w:b/>
        </w:rPr>
      </w:pPr>
    </w:p>
    <w:p w14:paraId="5FE130FE"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70481948" w14:textId="07733EBB"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The Judicial Council will provide to the Criteria Architect complete information regarding the Judicial Council’s requirements for the Project.</w:t>
      </w:r>
    </w:p>
    <w:p w14:paraId="0216DD6A" w14:textId="5404468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The Judicial Council will examine the documents submitted by the Criteria Architect and will render decisions so as to avoid unreasonable delay in the process of the Criteria Architect’s Services.</w:t>
      </w:r>
    </w:p>
    <w:p w14:paraId="424F77C2" w14:textId="11AE9B6F"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The Project Manager will be available during normal business hours and as often as may be required to render decisions and to furnish information in a timely manner.</w:t>
      </w:r>
    </w:p>
    <w:p w14:paraId="197D1D08" w14:textId="77777777" w:rsidR="008A54EC" w:rsidRPr="00F74A7C" w:rsidRDefault="008A54EC" w:rsidP="008A54EC">
      <w:pPr>
        <w:widowControl/>
        <w:rPr>
          <w:sz w:val="20"/>
          <w:u w:val="single"/>
        </w:rPr>
      </w:pPr>
    </w:p>
    <w:p w14:paraId="07FB63C6" w14:textId="728D9F8D" w:rsidR="002266F9" w:rsidRPr="00F74A7C" w:rsidRDefault="002266F9" w:rsidP="009A1FC2">
      <w:pPr>
        <w:pStyle w:val="Heading1"/>
        <w:widowControl/>
        <w:tabs>
          <w:tab w:val="left" w:pos="1638"/>
        </w:tabs>
        <w:ind w:left="198"/>
      </w:pPr>
      <w:bookmarkStart w:id="66" w:name="_Toc73951988"/>
      <w:r w:rsidRPr="00F74A7C">
        <w:t>Article</w:t>
      </w:r>
      <w:r w:rsidRPr="00F74A7C">
        <w:rPr>
          <w:spacing w:val="-2"/>
        </w:rPr>
        <w:t xml:space="preserve"> </w:t>
      </w:r>
      <w:r w:rsidR="00B7191F" w:rsidRPr="00F74A7C">
        <w:t>2</w:t>
      </w:r>
      <w:r w:rsidR="00E6159F" w:rsidRPr="00F74A7C">
        <w:t>3</w:t>
      </w:r>
      <w:r w:rsidRPr="00F74A7C">
        <w:t>.</w:t>
      </w:r>
      <w:r w:rsidRPr="00F74A7C">
        <w:tab/>
        <w:t>WARRANTY OF CRITERIA ARCHITECT</w:t>
      </w:r>
      <w:bookmarkEnd w:id="66"/>
    </w:p>
    <w:p w14:paraId="522F62C5" w14:textId="77777777" w:rsidR="002266F9" w:rsidRPr="00F74A7C" w:rsidRDefault="002266F9" w:rsidP="009A1FC2">
      <w:pPr>
        <w:pStyle w:val="BodyText"/>
        <w:widowControl/>
        <w:spacing w:before="5"/>
        <w:rPr>
          <w:b/>
        </w:rPr>
      </w:pPr>
    </w:p>
    <w:p w14:paraId="48D08E35"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7EECF01C" w14:textId="3C969B7F"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641679B2"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4E8EDD78" w14:textId="6F5A678D" w:rsidR="002266F9" w:rsidRPr="00F74A7C" w:rsidRDefault="002266F9" w:rsidP="009A1FC2">
      <w:pPr>
        <w:pStyle w:val="Heading1"/>
        <w:widowControl/>
        <w:tabs>
          <w:tab w:val="left" w:pos="1639"/>
        </w:tabs>
        <w:spacing w:after="120"/>
      </w:pPr>
      <w:bookmarkStart w:id="67" w:name="_Toc73951989"/>
      <w:r w:rsidRPr="00F74A7C">
        <w:t>Article</w:t>
      </w:r>
      <w:r w:rsidRPr="00F74A7C">
        <w:rPr>
          <w:spacing w:val="-2"/>
        </w:rPr>
        <w:t xml:space="preserve"> </w:t>
      </w:r>
      <w:r w:rsidR="00B7191F" w:rsidRPr="00F74A7C">
        <w:t>2</w:t>
      </w:r>
      <w:r w:rsidR="00E6159F" w:rsidRPr="00F74A7C">
        <w:t>4</w:t>
      </w:r>
      <w:r w:rsidRPr="00F74A7C">
        <w:t>.</w:t>
      </w:r>
      <w:r w:rsidRPr="00F74A7C">
        <w:tab/>
        <w:t>FORCE MAJEURE</w:t>
      </w:r>
      <w:bookmarkEnd w:id="67"/>
    </w:p>
    <w:p w14:paraId="08C5C31E" w14:textId="77777777" w:rsidR="008A54EC" w:rsidRPr="00F74A7C" w:rsidRDefault="008A54EC" w:rsidP="00985813">
      <w:pPr>
        <w:pStyle w:val="ListParagraph"/>
        <w:widowControl/>
        <w:numPr>
          <w:ilvl w:val="0"/>
          <w:numId w:val="25"/>
        </w:numPr>
        <w:tabs>
          <w:tab w:val="left" w:pos="2160"/>
        </w:tabs>
        <w:spacing w:after="120"/>
        <w:ind w:right="432"/>
        <w:rPr>
          <w:vanish/>
          <w:sz w:val="20"/>
          <w:szCs w:val="20"/>
        </w:rPr>
      </w:pPr>
    </w:p>
    <w:p w14:paraId="59D3245A" w14:textId="424D7B93"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4A076A3E" w14:textId="318A8AEC" w:rsidR="002266F9" w:rsidRPr="00F74A7C" w:rsidRDefault="002266F9" w:rsidP="009A1FC2">
      <w:pPr>
        <w:pStyle w:val="Heading1"/>
        <w:widowControl/>
        <w:tabs>
          <w:tab w:val="left" w:pos="1640"/>
        </w:tabs>
        <w:ind w:left="200"/>
      </w:pPr>
      <w:bookmarkStart w:id="68" w:name="_Toc73951990"/>
      <w:r w:rsidRPr="00F74A7C">
        <w:t>Article</w:t>
      </w:r>
      <w:r w:rsidRPr="00F74A7C">
        <w:rPr>
          <w:spacing w:val="-2"/>
        </w:rPr>
        <w:t xml:space="preserve"> </w:t>
      </w:r>
      <w:r w:rsidR="00B7191F" w:rsidRPr="00F74A7C">
        <w:t>2</w:t>
      </w:r>
      <w:r w:rsidR="00E6159F" w:rsidRPr="00F74A7C">
        <w:t>5</w:t>
      </w:r>
      <w:r w:rsidRPr="00F74A7C">
        <w:t>.</w:t>
      </w:r>
      <w:r w:rsidRPr="00F74A7C">
        <w:tab/>
        <w:t>DISPUTE</w:t>
      </w:r>
      <w:r w:rsidRPr="00F74A7C">
        <w:rPr>
          <w:spacing w:val="1"/>
        </w:rPr>
        <w:t xml:space="preserve"> </w:t>
      </w:r>
      <w:r w:rsidRPr="00F74A7C">
        <w:t>RESOLUTION</w:t>
      </w:r>
      <w:bookmarkEnd w:id="68"/>
    </w:p>
    <w:p w14:paraId="1983AF48" w14:textId="77777777" w:rsidR="002266F9" w:rsidRPr="00F74A7C" w:rsidRDefault="002266F9" w:rsidP="009A1FC2">
      <w:pPr>
        <w:pStyle w:val="BodyText"/>
        <w:widowControl/>
        <w:spacing w:before="8"/>
        <w:rPr>
          <w:b/>
        </w:rPr>
      </w:pPr>
    </w:p>
    <w:p w14:paraId="2BE3F89D" w14:textId="77777777" w:rsidR="003E4E96" w:rsidRPr="00F74A7C" w:rsidRDefault="003E4E96" w:rsidP="00985813">
      <w:pPr>
        <w:pStyle w:val="ListParagraph"/>
        <w:widowControl/>
        <w:numPr>
          <w:ilvl w:val="0"/>
          <w:numId w:val="25"/>
        </w:numPr>
        <w:tabs>
          <w:tab w:val="left" w:pos="2160"/>
        </w:tabs>
        <w:spacing w:after="120"/>
        <w:ind w:right="432"/>
        <w:rPr>
          <w:b/>
          <w:bCs/>
          <w:vanish/>
          <w:sz w:val="20"/>
          <w:szCs w:val="20"/>
        </w:rPr>
      </w:pPr>
    </w:p>
    <w:p w14:paraId="6BE82011" w14:textId="53967633"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Informal Negotiations</w:t>
      </w:r>
      <w:r w:rsidRPr="00F74A7C">
        <w:rPr>
          <w:sz w:val="20"/>
          <w:szCs w:val="20"/>
        </w:rPr>
        <w:t>. The Parties must make a good faith attempt to promptly resolve all disputes by informal negotiation.</w:t>
      </w:r>
    </w:p>
    <w:p w14:paraId="32D86B8C" w14:textId="5968A79C"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Demand</w:t>
      </w:r>
      <w:r w:rsidRPr="00F74A7C">
        <w:rPr>
          <w:sz w:val="20"/>
          <w:szCs w:val="20"/>
        </w:rPr>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161CDE1D" w14:textId="77777777" w:rsidR="003E4E96" w:rsidRPr="00F74A7C" w:rsidRDefault="003E4E96" w:rsidP="00985813">
      <w:pPr>
        <w:pStyle w:val="ListParagraph"/>
        <w:widowControl/>
        <w:numPr>
          <w:ilvl w:val="0"/>
          <w:numId w:val="4"/>
        </w:numPr>
        <w:tabs>
          <w:tab w:val="left" w:pos="2360"/>
        </w:tabs>
        <w:spacing w:line="229" w:lineRule="exact"/>
        <w:rPr>
          <w:vanish/>
          <w:sz w:val="20"/>
          <w:szCs w:val="20"/>
        </w:rPr>
      </w:pPr>
    </w:p>
    <w:p w14:paraId="46A26E3F" w14:textId="77777777" w:rsidR="003E4E96" w:rsidRPr="00F74A7C" w:rsidRDefault="003E4E96" w:rsidP="00985813">
      <w:pPr>
        <w:pStyle w:val="ListParagraph"/>
        <w:widowControl/>
        <w:numPr>
          <w:ilvl w:val="0"/>
          <w:numId w:val="4"/>
        </w:numPr>
        <w:tabs>
          <w:tab w:val="left" w:pos="2360"/>
        </w:tabs>
        <w:spacing w:line="229" w:lineRule="exact"/>
        <w:rPr>
          <w:vanish/>
          <w:sz w:val="20"/>
          <w:szCs w:val="20"/>
        </w:rPr>
      </w:pPr>
    </w:p>
    <w:p w14:paraId="31780E36" w14:textId="77777777" w:rsidR="003E4E96" w:rsidRPr="00F74A7C" w:rsidRDefault="003E4E96" w:rsidP="00985813">
      <w:pPr>
        <w:pStyle w:val="ListParagraph"/>
        <w:widowControl/>
        <w:numPr>
          <w:ilvl w:val="0"/>
          <w:numId w:val="4"/>
        </w:numPr>
        <w:tabs>
          <w:tab w:val="left" w:pos="2360"/>
        </w:tabs>
        <w:spacing w:line="229" w:lineRule="exact"/>
        <w:rPr>
          <w:vanish/>
          <w:sz w:val="20"/>
          <w:szCs w:val="20"/>
        </w:rPr>
      </w:pPr>
    </w:p>
    <w:p w14:paraId="7963A1CF" w14:textId="77777777" w:rsidR="003E4E96" w:rsidRPr="00F74A7C" w:rsidRDefault="003E4E96" w:rsidP="00985813">
      <w:pPr>
        <w:pStyle w:val="ListParagraph"/>
        <w:widowControl/>
        <w:numPr>
          <w:ilvl w:val="0"/>
          <w:numId w:val="4"/>
        </w:numPr>
        <w:tabs>
          <w:tab w:val="left" w:pos="2360"/>
        </w:tabs>
        <w:spacing w:line="229" w:lineRule="exact"/>
        <w:rPr>
          <w:vanish/>
          <w:sz w:val="20"/>
          <w:szCs w:val="20"/>
        </w:rPr>
      </w:pPr>
    </w:p>
    <w:p w14:paraId="000DEE3D" w14:textId="77777777" w:rsidR="003E4E96" w:rsidRPr="00F74A7C" w:rsidRDefault="003E4E96" w:rsidP="00985813">
      <w:pPr>
        <w:pStyle w:val="ListParagraph"/>
        <w:widowControl/>
        <w:numPr>
          <w:ilvl w:val="1"/>
          <w:numId w:val="4"/>
        </w:numPr>
        <w:tabs>
          <w:tab w:val="left" w:pos="2360"/>
        </w:tabs>
        <w:spacing w:line="229" w:lineRule="exact"/>
        <w:rPr>
          <w:vanish/>
          <w:sz w:val="20"/>
          <w:szCs w:val="20"/>
        </w:rPr>
      </w:pPr>
    </w:p>
    <w:p w14:paraId="125CDDA8" w14:textId="77777777" w:rsidR="003E4E96" w:rsidRPr="00F74A7C" w:rsidRDefault="003E4E96" w:rsidP="00985813">
      <w:pPr>
        <w:pStyle w:val="ListParagraph"/>
        <w:widowControl/>
        <w:numPr>
          <w:ilvl w:val="1"/>
          <w:numId w:val="4"/>
        </w:numPr>
        <w:tabs>
          <w:tab w:val="left" w:pos="2360"/>
        </w:tabs>
        <w:spacing w:line="229" w:lineRule="exact"/>
        <w:rPr>
          <w:vanish/>
          <w:sz w:val="20"/>
          <w:szCs w:val="20"/>
        </w:rPr>
      </w:pPr>
    </w:p>
    <w:p w14:paraId="02285EF9" w14:textId="317937C2" w:rsidR="002266F9" w:rsidRPr="00F74A7C" w:rsidRDefault="002266F9" w:rsidP="00985813">
      <w:pPr>
        <w:pStyle w:val="ListParagraph"/>
        <w:widowControl/>
        <w:numPr>
          <w:ilvl w:val="2"/>
          <w:numId w:val="4"/>
        </w:numPr>
        <w:tabs>
          <w:tab w:val="left" w:pos="2360"/>
        </w:tabs>
        <w:spacing w:line="229" w:lineRule="exact"/>
        <w:ind w:left="2246"/>
        <w:rPr>
          <w:sz w:val="20"/>
          <w:szCs w:val="20"/>
        </w:rPr>
      </w:pPr>
      <w:r w:rsidRPr="00F74A7C">
        <w:rPr>
          <w:sz w:val="20"/>
          <w:szCs w:val="20"/>
        </w:rPr>
        <w:t>State the specific Agreement provisions on which the Demand is based; and</w:t>
      </w:r>
    </w:p>
    <w:p w14:paraId="09DCE7E4" w14:textId="46186D5F" w:rsidR="002266F9" w:rsidRPr="00F74A7C" w:rsidRDefault="002266F9" w:rsidP="00985813">
      <w:pPr>
        <w:pStyle w:val="ListParagraph"/>
        <w:widowControl/>
        <w:numPr>
          <w:ilvl w:val="2"/>
          <w:numId w:val="4"/>
        </w:numPr>
        <w:tabs>
          <w:tab w:val="left" w:pos="2360"/>
        </w:tabs>
        <w:spacing w:line="229" w:lineRule="exact"/>
        <w:ind w:left="2246"/>
        <w:rPr>
          <w:sz w:val="20"/>
          <w:szCs w:val="20"/>
        </w:rPr>
      </w:pPr>
      <w:r w:rsidRPr="00F74A7C">
        <w:rPr>
          <w:sz w:val="20"/>
          <w:szCs w:val="20"/>
        </w:rPr>
        <w:t>If the Demand regards a cost adjustment, state the exact amount of the cost adjustment accompanied by all records supporting the Demand.</w:t>
      </w:r>
    </w:p>
    <w:p w14:paraId="1D8B4CF6" w14:textId="2215CD1B" w:rsidR="002266F9" w:rsidRPr="00F74A7C" w:rsidRDefault="002266F9" w:rsidP="00985813">
      <w:pPr>
        <w:pStyle w:val="ListParagraph"/>
        <w:widowControl/>
        <w:numPr>
          <w:ilvl w:val="2"/>
          <w:numId w:val="4"/>
        </w:numPr>
        <w:tabs>
          <w:tab w:val="left" w:pos="2360"/>
        </w:tabs>
        <w:spacing w:line="229" w:lineRule="exact"/>
        <w:ind w:left="2246"/>
        <w:rPr>
          <w:sz w:val="20"/>
          <w:szCs w:val="20"/>
        </w:rPr>
      </w:pPr>
      <w:r w:rsidRPr="00F74A7C">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04142A26" w14:textId="77777777" w:rsidR="002266F9" w:rsidRPr="00F74A7C" w:rsidRDefault="002266F9" w:rsidP="009A1FC2">
      <w:pPr>
        <w:pStyle w:val="BodyText"/>
        <w:widowControl/>
      </w:pPr>
    </w:p>
    <w:p w14:paraId="14A1B0CD" w14:textId="0A40AED0"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Response to Demand</w:t>
      </w:r>
      <w:r w:rsidRPr="00F74A7C">
        <w:rPr>
          <w:sz w:val="20"/>
          <w:szCs w:val="20"/>
        </w:rPr>
        <w:t>. The Receiving Party must within fourteen (14) days, provide a written response (“Response”) to the Submitting Party. The Response must state whether the Receiving Party:</w:t>
      </w:r>
    </w:p>
    <w:p w14:paraId="70E9B064" w14:textId="77777777" w:rsidR="003E4E96" w:rsidRPr="00F74A7C" w:rsidRDefault="003E4E96" w:rsidP="00985813">
      <w:pPr>
        <w:pStyle w:val="ListParagraph"/>
        <w:widowControl/>
        <w:numPr>
          <w:ilvl w:val="0"/>
          <w:numId w:val="30"/>
        </w:numPr>
        <w:tabs>
          <w:tab w:val="left" w:pos="2360"/>
        </w:tabs>
        <w:rPr>
          <w:vanish/>
          <w:sz w:val="20"/>
          <w:szCs w:val="20"/>
        </w:rPr>
      </w:pPr>
    </w:p>
    <w:p w14:paraId="172DD10A" w14:textId="77777777" w:rsidR="003E4E96" w:rsidRPr="00F74A7C" w:rsidRDefault="003E4E96" w:rsidP="00985813">
      <w:pPr>
        <w:pStyle w:val="ListParagraph"/>
        <w:widowControl/>
        <w:numPr>
          <w:ilvl w:val="1"/>
          <w:numId w:val="30"/>
        </w:numPr>
        <w:tabs>
          <w:tab w:val="left" w:pos="2360"/>
        </w:tabs>
        <w:rPr>
          <w:vanish/>
          <w:sz w:val="20"/>
          <w:szCs w:val="20"/>
        </w:rPr>
      </w:pPr>
    </w:p>
    <w:p w14:paraId="01E06F07" w14:textId="77777777" w:rsidR="003E4E96" w:rsidRPr="00F74A7C" w:rsidRDefault="003E4E96" w:rsidP="00985813">
      <w:pPr>
        <w:pStyle w:val="ListParagraph"/>
        <w:widowControl/>
        <w:numPr>
          <w:ilvl w:val="1"/>
          <w:numId w:val="30"/>
        </w:numPr>
        <w:tabs>
          <w:tab w:val="left" w:pos="2360"/>
        </w:tabs>
        <w:rPr>
          <w:vanish/>
          <w:sz w:val="20"/>
          <w:szCs w:val="20"/>
        </w:rPr>
      </w:pPr>
    </w:p>
    <w:p w14:paraId="1E052553" w14:textId="77777777" w:rsidR="003E4E96" w:rsidRPr="00F74A7C" w:rsidRDefault="003E4E96" w:rsidP="00985813">
      <w:pPr>
        <w:pStyle w:val="ListParagraph"/>
        <w:widowControl/>
        <w:numPr>
          <w:ilvl w:val="1"/>
          <w:numId w:val="4"/>
        </w:numPr>
        <w:tabs>
          <w:tab w:val="left" w:pos="2360"/>
        </w:tabs>
        <w:spacing w:line="229" w:lineRule="exact"/>
        <w:rPr>
          <w:vanish/>
          <w:sz w:val="20"/>
          <w:szCs w:val="20"/>
        </w:rPr>
      </w:pPr>
    </w:p>
    <w:p w14:paraId="4CE79485" w14:textId="42785943" w:rsidR="002266F9" w:rsidRPr="00F74A7C" w:rsidRDefault="002266F9" w:rsidP="00985813">
      <w:pPr>
        <w:pStyle w:val="ListParagraph"/>
        <w:widowControl/>
        <w:numPr>
          <w:ilvl w:val="2"/>
          <w:numId w:val="4"/>
        </w:numPr>
        <w:tabs>
          <w:tab w:val="left" w:pos="2360"/>
        </w:tabs>
        <w:spacing w:line="229" w:lineRule="exact"/>
        <w:ind w:left="2246"/>
        <w:rPr>
          <w:sz w:val="20"/>
          <w:szCs w:val="20"/>
        </w:rPr>
      </w:pPr>
      <w:r w:rsidRPr="00F74A7C">
        <w:rPr>
          <w:sz w:val="20"/>
          <w:szCs w:val="20"/>
        </w:rPr>
        <w:t>Accepts or rejects the Demand or</w:t>
      </w:r>
    </w:p>
    <w:p w14:paraId="1966B058" w14:textId="41A1E61D" w:rsidR="002266F9" w:rsidRPr="00F74A7C" w:rsidRDefault="002266F9" w:rsidP="00985813">
      <w:pPr>
        <w:pStyle w:val="ListParagraph"/>
        <w:widowControl/>
        <w:numPr>
          <w:ilvl w:val="2"/>
          <w:numId w:val="4"/>
        </w:numPr>
        <w:tabs>
          <w:tab w:val="left" w:pos="2360"/>
        </w:tabs>
        <w:spacing w:line="229" w:lineRule="exact"/>
        <w:ind w:left="2246"/>
        <w:rPr>
          <w:sz w:val="20"/>
          <w:szCs w:val="20"/>
        </w:rPr>
      </w:pPr>
      <w:r w:rsidRPr="00F74A7C">
        <w:rPr>
          <w:sz w:val="20"/>
          <w:szCs w:val="20"/>
        </w:rPr>
        <w:t>Needs any additional information in order for it to fully analyze the Demand.</w:t>
      </w:r>
    </w:p>
    <w:p w14:paraId="5F3FF1A2" w14:textId="2693E02C" w:rsidR="002266F9" w:rsidRPr="00F74A7C" w:rsidRDefault="002266F9" w:rsidP="00985813">
      <w:pPr>
        <w:pStyle w:val="ListParagraph"/>
        <w:widowControl/>
        <w:numPr>
          <w:ilvl w:val="2"/>
          <w:numId w:val="4"/>
        </w:numPr>
        <w:tabs>
          <w:tab w:val="left" w:pos="2360"/>
        </w:tabs>
        <w:spacing w:line="229" w:lineRule="exact"/>
        <w:ind w:left="2246"/>
        <w:rPr>
          <w:sz w:val="20"/>
          <w:szCs w:val="20"/>
        </w:rPr>
      </w:pPr>
      <w:r w:rsidRPr="00F74A7C">
        <w:rPr>
          <w:sz w:val="20"/>
          <w:szCs w:val="20"/>
        </w:rPr>
        <w:lastRenderedPageBreak/>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120BB893" w14:textId="77777777" w:rsidR="003E4E96" w:rsidRPr="00F74A7C" w:rsidRDefault="003E4E96" w:rsidP="003E4E96">
      <w:pPr>
        <w:widowControl/>
        <w:tabs>
          <w:tab w:val="left" w:pos="2360"/>
        </w:tabs>
        <w:spacing w:line="229" w:lineRule="exact"/>
        <w:rPr>
          <w:sz w:val="20"/>
          <w:szCs w:val="20"/>
        </w:rPr>
      </w:pPr>
    </w:p>
    <w:p w14:paraId="3325BB54" w14:textId="7FE63B06"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Senior Level Negotiations</w:t>
      </w:r>
      <w:r w:rsidRPr="00F74A7C">
        <w:rPr>
          <w:sz w:val="20"/>
          <w:szCs w:val="20"/>
        </w:rPr>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21E38A79"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Mediation</w:t>
      </w:r>
      <w:r w:rsidRPr="00F74A7C">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Litigation</w:t>
      </w:r>
      <w:r w:rsidRPr="00F74A7C">
        <w:rPr>
          <w:sz w:val="20"/>
          <w:szCs w:val="20"/>
        </w:rPr>
        <w:t>.  If, after mediation pursuant to section 2</w:t>
      </w:r>
      <w:r w:rsidR="00F521AB" w:rsidRPr="00F74A7C">
        <w:rPr>
          <w:sz w:val="20"/>
          <w:szCs w:val="20"/>
        </w:rPr>
        <w:t>3</w:t>
      </w:r>
      <w:r w:rsidRPr="00F74A7C">
        <w:rPr>
          <w:sz w:val="20"/>
          <w:szCs w:val="20"/>
        </w:rPr>
        <w:t>.5  the parties have not resolved the dispute, the receiving party’s decision made pursuant to section 2</w:t>
      </w:r>
      <w:r w:rsidR="00F521AB" w:rsidRPr="00F74A7C">
        <w:rPr>
          <w:sz w:val="20"/>
          <w:szCs w:val="20"/>
        </w:rPr>
        <w:t>3</w:t>
      </w:r>
      <w:r w:rsidRPr="00F74A7C">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Confidentiality</w:t>
      </w:r>
      <w:r w:rsidRPr="00F74A7C">
        <w:rPr>
          <w:sz w:val="20"/>
          <w:szCs w:val="20"/>
        </w:rPr>
        <w:t>. To the extent permitted by applicable law, all discussions and negotiations conducted pursuant to this Article are confidential and will be treated as compromise and settlement negotiations to which California</w:t>
      </w:r>
      <w:hyperlink r:id="rId25">
        <w:r w:rsidRPr="00F74A7C">
          <w:rPr>
            <w:sz w:val="20"/>
            <w:szCs w:val="20"/>
          </w:rPr>
          <w:t xml:space="preserve"> Evidence Code section 1152 </w:t>
        </w:r>
      </w:hyperlink>
      <w:r w:rsidRPr="00F74A7C">
        <w:rPr>
          <w:sz w:val="20"/>
          <w:szCs w:val="20"/>
        </w:rPr>
        <w:t>applies. Mediation will be confidential and will be subject to the provisions of California</w:t>
      </w:r>
      <w:hyperlink r:id="rId26">
        <w:r w:rsidRPr="00F74A7C">
          <w:rPr>
            <w:sz w:val="20"/>
            <w:szCs w:val="20"/>
          </w:rPr>
          <w:t xml:space="preserve"> Evidence Code sections 703.5 </w:t>
        </w:r>
      </w:hyperlink>
      <w:r w:rsidRPr="00F74A7C">
        <w:rPr>
          <w:sz w:val="20"/>
          <w:szCs w:val="20"/>
        </w:rPr>
        <w:t>and</w:t>
      </w:r>
      <w:hyperlink r:id="rId27">
        <w:r w:rsidRPr="00F74A7C">
          <w:rPr>
            <w:sz w:val="20"/>
            <w:szCs w:val="20"/>
          </w:rPr>
          <w:t xml:space="preserve"> 1115 </w:t>
        </w:r>
      </w:hyperlink>
      <w:r w:rsidRPr="00F74A7C">
        <w:rPr>
          <w:sz w:val="20"/>
          <w:szCs w:val="20"/>
        </w:rPr>
        <w:t>through</w:t>
      </w:r>
      <w:hyperlink r:id="rId28">
        <w:r w:rsidRPr="00F74A7C">
          <w:rPr>
            <w:sz w:val="20"/>
            <w:szCs w:val="20"/>
          </w:rPr>
          <w:t xml:space="preserve"> 1128.</w:t>
        </w:r>
      </w:hyperlink>
    </w:p>
    <w:p w14:paraId="67F2705B" w14:textId="1F157D2D"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Continuation of Work</w:t>
      </w:r>
      <w:r w:rsidRPr="00F74A7C">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5ACD4ED7" w14:textId="1FB4CC0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Notices</w:t>
      </w:r>
      <w:r w:rsidRPr="00F74A7C">
        <w:rPr>
          <w:sz w:val="20"/>
          <w:szCs w:val="20"/>
        </w:rPr>
        <w:t>. All written Notices required under this Article must be made pursuant to the “Communications / Notice” provision of this Agreement.</w:t>
      </w:r>
    </w:p>
    <w:p w14:paraId="637CF47D" w14:textId="77777777" w:rsidR="0070027E" w:rsidRPr="00F74A7C" w:rsidRDefault="0070027E" w:rsidP="009A1FC2">
      <w:pPr>
        <w:widowControl/>
        <w:tabs>
          <w:tab w:val="left" w:pos="1620"/>
          <w:tab w:val="left" w:pos="1621"/>
        </w:tabs>
        <w:spacing w:before="69" w:after="120"/>
        <w:ind w:left="1620" w:right="520" w:hanging="720"/>
      </w:pPr>
    </w:p>
    <w:p w14:paraId="11F4E4F1" w14:textId="7603F39E" w:rsidR="002266F9" w:rsidRPr="00F74A7C" w:rsidRDefault="002266F9" w:rsidP="009A1FC2">
      <w:pPr>
        <w:pStyle w:val="Heading1"/>
        <w:widowControl/>
        <w:tabs>
          <w:tab w:val="left" w:pos="1639"/>
        </w:tabs>
        <w:spacing w:before="75"/>
      </w:pPr>
      <w:bookmarkStart w:id="69" w:name="_Toc73951991"/>
      <w:r w:rsidRPr="00F74A7C">
        <w:t>Article</w:t>
      </w:r>
      <w:r w:rsidRPr="00F74A7C">
        <w:rPr>
          <w:spacing w:val="-2"/>
        </w:rPr>
        <w:t xml:space="preserve"> </w:t>
      </w:r>
      <w:r w:rsidR="0070027E" w:rsidRPr="00F74A7C">
        <w:t>2</w:t>
      </w:r>
      <w:r w:rsidR="00E6159F" w:rsidRPr="00F74A7C">
        <w:t>6</w:t>
      </w:r>
      <w:r w:rsidRPr="00F74A7C">
        <w:t>.</w:t>
      </w:r>
      <w:r w:rsidRPr="00F74A7C">
        <w:tab/>
        <w:t>TERMINATION OF</w:t>
      </w:r>
      <w:r w:rsidRPr="00F74A7C">
        <w:rPr>
          <w:spacing w:val="1"/>
        </w:rPr>
        <w:t xml:space="preserve"> </w:t>
      </w:r>
      <w:r w:rsidRPr="00F74A7C">
        <w:t>AGREEMENT</w:t>
      </w:r>
      <w:bookmarkEnd w:id="69"/>
    </w:p>
    <w:p w14:paraId="7AFFBEB9" w14:textId="77777777" w:rsidR="002266F9" w:rsidRPr="00F74A7C" w:rsidRDefault="002266F9" w:rsidP="009A1FC2">
      <w:pPr>
        <w:pStyle w:val="BodyText"/>
        <w:widowControl/>
        <w:spacing w:before="5"/>
        <w:rPr>
          <w:b/>
        </w:rPr>
      </w:pPr>
    </w:p>
    <w:p w14:paraId="1D894F1D" w14:textId="77777777" w:rsidR="003E4E96" w:rsidRPr="00F74A7C" w:rsidRDefault="003E4E96" w:rsidP="00985813">
      <w:pPr>
        <w:pStyle w:val="ListParagraph"/>
        <w:widowControl/>
        <w:numPr>
          <w:ilvl w:val="0"/>
          <w:numId w:val="25"/>
        </w:numPr>
        <w:tabs>
          <w:tab w:val="left" w:pos="2160"/>
        </w:tabs>
        <w:spacing w:after="120"/>
        <w:ind w:right="432"/>
        <w:rPr>
          <w:vanish/>
          <w:sz w:val="20"/>
          <w:szCs w:val="20"/>
        </w:rPr>
      </w:pPr>
    </w:p>
    <w:p w14:paraId="4044C2DB" w14:textId="3BAAABB0"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Termination of Criteria Architect for Cause</w:t>
      </w:r>
      <w:r w:rsidRPr="00F74A7C">
        <w:rPr>
          <w:sz w:val="20"/>
          <w:szCs w:val="20"/>
        </w:rPr>
        <w:t>.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Termination of Criteria Architect for Convenience</w:t>
      </w:r>
      <w:r w:rsidRPr="00F74A7C">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6F4AD598" w14:textId="77777777"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Termination by the Judicial Council for Non-Appropriation or No Authorizations; Judicial Council’s Obligation Subject to Availability of Funds</w:t>
      </w:r>
      <w:r w:rsidRPr="00F74A7C">
        <w:rPr>
          <w:sz w:val="20"/>
          <w:szCs w:val="20"/>
        </w:rPr>
        <w:t>.</w:t>
      </w:r>
    </w:p>
    <w:p w14:paraId="51BCEA83" w14:textId="77777777" w:rsidR="002266F9" w:rsidRPr="00F74A7C" w:rsidRDefault="002266F9" w:rsidP="009A1FC2">
      <w:pPr>
        <w:pStyle w:val="BodyText"/>
        <w:widowControl/>
        <w:spacing w:before="8"/>
        <w:rPr>
          <w:b/>
        </w:rPr>
      </w:pPr>
    </w:p>
    <w:p w14:paraId="4FDEB00A" w14:textId="77777777" w:rsidR="003E4E96" w:rsidRPr="00F74A7C" w:rsidRDefault="003E4E96" w:rsidP="00985813">
      <w:pPr>
        <w:pStyle w:val="ListParagraph"/>
        <w:widowControl/>
        <w:numPr>
          <w:ilvl w:val="0"/>
          <w:numId w:val="4"/>
        </w:numPr>
        <w:tabs>
          <w:tab w:val="left" w:pos="2360"/>
        </w:tabs>
        <w:spacing w:line="229" w:lineRule="exact"/>
        <w:rPr>
          <w:vanish/>
          <w:sz w:val="20"/>
          <w:szCs w:val="20"/>
        </w:rPr>
      </w:pPr>
    </w:p>
    <w:p w14:paraId="7D0047E3" w14:textId="77777777" w:rsidR="003E4E96" w:rsidRPr="00F74A7C" w:rsidRDefault="003E4E96" w:rsidP="00985813">
      <w:pPr>
        <w:pStyle w:val="ListParagraph"/>
        <w:widowControl/>
        <w:numPr>
          <w:ilvl w:val="1"/>
          <w:numId w:val="4"/>
        </w:numPr>
        <w:tabs>
          <w:tab w:val="left" w:pos="2360"/>
        </w:tabs>
        <w:spacing w:line="229" w:lineRule="exact"/>
        <w:rPr>
          <w:vanish/>
          <w:sz w:val="20"/>
          <w:szCs w:val="20"/>
        </w:rPr>
      </w:pPr>
    </w:p>
    <w:p w14:paraId="46873B1D" w14:textId="77777777" w:rsidR="003E4E96" w:rsidRPr="00F74A7C" w:rsidRDefault="003E4E96" w:rsidP="00985813">
      <w:pPr>
        <w:pStyle w:val="ListParagraph"/>
        <w:widowControl/>
        <w:numPr>
          <w:ilvl w:val="1"/>
          <w:numId w:val="4"/>
        </w:numPr>
        <w:tabs>
          <w:tab w:val="left" w:pos="2360"/>
        </w:tabs>
        <w:spacing w:line="229" w:lineRule="exact"/>
        <w:rPr>
          <w:vanish/>
          <w:sz w:val="20"/>
          <w:szCs w:val="20"/>
        </w:rPr>
      </w:pPr>
    </w:p>
    <w:p w14:paraId="377A68F5" w14:textId="77777777" w:rsidR="003E4E96" w:rsidRPr="00F74A7C" w:rsidRDefault="003E4E96" w:rsidP="00985813">
      <w:pPr>
        <w:pStyle w:val="ListParagraph"/>
        <w:widowControl/>
        <w:numPr>
          <w:ilvl w:val="1"/>
          <w:numId w:val="4"/>
        </w:numPr>
        <w:tabs>
          <w:tab w:val="left" w:pos="2360"/>
        </w:tabs>
        <w:spacing w:line="229" w:lineRule="exact"/>
        <w:rPr>
          <w:vanish/>
          <w:sz w:val="20"/>
          <w:szCs w:val="20"/>
        </w:rPr>
      </w:pPr>
    </w:p>
    <w:p w14:paraId="577D92EF" w14:textId="35F611A9"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r w:rsidRPr="00F74A7C">
        <w:rPr>
          <w:sz w:val="20"/>
          <w:szCs w:val="20"/>
        </w:rPr>
        <w:t xml:space="preserve">The Judicial Council’s obligation under this Agreement is subject to the availability of authorized funds. The Judicial Council may terminate the Agreement or any part of the Work, without prejudice to any right or remedy of the Judicial Council, for lack of appropriation of funds and/or the Judicial Council’s determination not to authorize specific Work or Phases. If expected or actual funding is withdrawn, </w:t>
      </w:r>
      <w:r w:rsidR="009715F8" w:rsidRPr="00F74A7C">
        <w:rPr>
          <w:sz w:val="20"/>
          <w:szCs w:val="20"/>
        </w:rPr>
        <w:t>reduced,</w:t>
      </w:r>
      <w:r w:rsidRPr="00F74A7C">
        <w:rPr>
          <w:sz w:val="20"/>
          <w:szCs w:val="20"/>
        </w:rPr>
        <w:t xml:space="preserve"> or limited in any way prior to the expiration date set forth in this Agreement, or if the Judicial Council determines not to authorize further Work of Phases not yet authorized, the Judicial Council may terminate this Agreement in whole or in part, upon written Notice to the Criteria Architect.</w:t>
      </w:r>
    </w:p>
    <w:p w14:paraId="08F8F4DD" w14:textId="77777777"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r w:rsidRPr="00F74A7C">
        <w:rPr>
          <w:sz w:val="20"/>
          <w:szCs w:val="20"/>
        </w:rPr>
        <w:t>Payment to Criteria Architect shall not exceed the amount allowable for appropriation by Legislature. If the Agreement is terminated for non-appropriation:</w:t>
      </w:r>
    </w:p>
    <w:p w14:paraId="6F36E33D" w14:textId="77777777" w:rsidR="003A0E2F" w:rsidRPr="00F74A7C" w:rsidRDefault="003A0E2F" w:rsidP="00A94FF4">
      <w:pPr>
        <w:widowControl/>
        <w:tabs>
          <w:tab w:val="left" w:pos="3429"/>
          <w:tab w:val="left" w:pos="3430"/>
        </w:tabs>
        <w:rPr>
          <w:vanish/>
          <w:sz w:val="20"/>
          <w:szCs w:val="20"/>
        </w:rPr>
      </w:pPr>
    </w:p>
    <w:p w14:paraId="6C251EE2" w14:textId="77777777" w:rsidR="003A0E2F" w:rsidRPr="00F74A7C" w:rsidRDefault="003A0E2F" w:rsidP="00985813">
      <w:pPr>
        <w:pStyle w:val="ListParagraph"/>
        <w:widowControl/>
        <w:numPr>
          <w:ilvl w:val="1"/>
          <w:numId w:val="3"/>
        </w:numPr>
        <w:tabs>
          <w:tab w:val="left" w:pos="3429"/>
          <w:tab w:val="left" w:pos="3430"/>
        </w:tabs>
        <w:rPr>
          <w:vanish/>
          <w:sz w:val="20"/>
          <w:szCs w:val="20"/>
        </w:rPr>
      </w:pPr>
    </w:p>
    <w:p w14:paraId="1FCB73C7" w14:textId="77777777" w:rsidR="003A0E2F" w:rsidRPr="00F74A7C" w:rsidRDefault="003A0E2F" w:rsidP="00985813">
      <w:pPr>
        <w:pStyle w:val="ListParagraph"/>
        <w:widowControl/>
        <w:numPr>
          <w:ilvl w:val="1"/>
          <w:numId w:val="3"/>
        </w:numPr>
        <w:tabs>
          <w:tab w:val="left" w:pos="3429"/>
          <w:tab w:val="left" w:pos="3430"/>
        </w:tabs>
        <w:rPr>
          <w:vanish/>
          <w:sz w:val="20"/>
          <w:szCs w:val="20"/>
        </w:rPr>
      </w:pPr>
    </w:p>
    <w:p w14:paraId="40B71679" w14:textId="77777777" w:rsidR="003A0E2F" w:rsidRPr="00F74A7C" w:rsidRDefault="003A0E2F" w:rsidP="00985813">
      <w:pPr>
        <w:pStyle w:val="ListParagraph"/>
        <w:widowControl/>
        <w:numPr>
          <w:ilvl w:val="2"/>
          <w:numId w:val="3"/>
        </w:numPr>
        <w:tabs>
          <w:tab w:val="left" w:pos="3429"/>
          <w:tab w:val="left" w:pos="3430"/>
        </w:tabs>
        <w:rPr>
          <w:vanish/>
          <w:sz w:val="20"/>
          <w:szCs w:val="20"/>
        </w:rPr>
      </w:pPr>
    </w:p>
    <w:p w14:paraId="71CCCE60" w14:textId="77777777" w:rsidR="003A0E2F" w:rsidRPr="00F74A7C" w:rsidRDefault="003A0E2F" w:rsidP="00985813">
      <w:pPr>
        <w:pStyle w:val="ListParagraph"/>
        <w:widowControl/>
        <w:numPr>
          <w:ilvl w:val="2"/>
          <w:numId w:val="3"/>
        </w:numPr>
        <w:tabs>
          <w:tab w:val="left" w:pos="3429"/>
          <w:tab w:val="left" w:pos="3430"/>
        </w:tabs>
        <w:rPr>
          <w:vanish/>
          <w:sz w:val="20"/>
          <w:szCs w:val="20"/>
        </w:rPr>
      </w:pPr>
    </w:p>
    <w:p w14:paraId="2E506A68" w14:textId="7CE2DB81" w:rsidR="002266F9" w:rsidRPr="00F74A7C" w:rsidRDefault="002266F9" w:rsidP="00985813">
      <w:pPr>
        <w:pStyle w:val="ListParagraph"/>
        <w:widowControl/>
        <w:numPr>
          <w:ilvl w:val="3"/>
          <w:numId w:val="3"/>
        </w:numPr>
        <w:tabs>
          <w:tab w:val="left" w:pos="3429"/>
          <w:tab w:val="left" w:pos="3430"/>
        </w:tabs>
        <w:ind w:left="3317"/>
        <w:rPr>
          <w:sz w:val="20"/>
          <w:szCs w:val="20"/>
        </w:rPr>
      </w:pPr>
    </w:p>
    <w:p w14:paraId="1C4FC649" w14:textId="77777777" w:rsidR="00416C81" w:rsidRPr="00F74A7C" w:rsidRDefault="00416C81" w:rsidP="00985813">
      <w:pPr>
        <w:pStyle w:val="ListParagraph"/>
        <w:widowControl/>
        <w:numPr>
          <w:ilvl w:val="1"/>
          <w:numId w:val="3"/>
        </w:numPr>
        <w:tabs>
          <w:tab w:val="left" w:pos="3428"/>
          <w:tab w:val="left" w:pos="3430"/>
        </w:tabs>
        <w:rPr>
          <w:vanish/>
          <w:sz w:val="20"/>
          <w:szCs w:val="20"/>
        </w:rPr>
      </w:pPr>
    </w:p>
    <w:p w14:paraId="4FC5CA0E" w14:textId="77777777" w:rsidR="00416C81" w:rsidRPr="00F74A7C" w:rsidRDefault="00416C81" w:rsidP="00985813">
      <w:pPr>
        <w:pStyle w:val="ListParagraph"/>
        <w:widowControl/>
        <w:numPr>
          <w:ilvl w:val="2"/>
          <w:numId w:val="3"/>
        </w:numPr>
        <w:tabs>
          <w:tab w:val="left" w:pos="3428"/>
          <w:tab w:val="left" w:pos="3430"/>
        </w:tabs>
        <w:rPr>
          <w:vanish/>
          <w:sz w:val="20"/>
          <w:szCs w:val="20"/>
        </w:rPr>
      </w:pPr>
    </w:p>
    <w:p w14:paraId="09A98F3A" w14:textId="77777777" w:rsidR="00416C81" w:rsidRPr="00F74A7C" w:rsidRDefault="00416C81" w:rsidP="00985813">
      <w:pPr>
        <w:pStyle w:val="ListParagraph"/>
        <w:widowControl/>
        <w:numPr>
          <w:ilvl w:val="2"/>
          <w:numId w:val="3"/>
        </w:numPr>
        <w:tabs>
          <w:tab w:val="left" w:pos="3428"/>
          <w:tab w:val="left" w:pos="3430"/>
        </w:tabs>
        <w:rPr>
          <w:vanish/>
          <w:sz w:val="20"/>
          <w:szCs w:val="20"/>
        </w:rPr>
      </w:pPr>
    </w:p>
    <w:p w14:paraId="7D2A172C" w14:textId="71E56D93" w:rsidR="00162C16" w:rsidRPr="00F74A7C" w:rsidRDefault="00162C16" w:rsidP="00985813">
      <w:pPr>
        <w:pStyle w:val="ListParagraph"/>
        <w:widowControl/>
        <w:numPr>
          <w:ilvl w:val="3"/>
          <w:numId w:val="3"/>
        </w:numPr>
        <w:tabs>
          <w:tab w:val="left" w:pos="3428"/>
          <w:tab w:val="left" w:pos="3430"/>
        </w:tabs>
        <w:ind w:left="3317"/>
        <w:rPr>
          <w:sz w:val="20"/>
          <w:szCs w:val="20"/>
        </w:rPr>
      </w:pPr>
      <w:r w:rsidRPr="00F74A7C">
        <w:rPr>
          <w:sz w:val="20"/>
          <w:szCs w:val="20"/>
        </w:rPr>
        <w:t>The Judicial Council will be liable only for payment in accordance with the terms of this Agreement for Services rendered prior to the effective date of termination; and</w:t>
      </w:r>
    </w:p>
    <w:p w14:paraId="7B671450" w14:textId="49BDFEF1" w:rsidR="002266F9" w:rsidRPr="00F74A7C" w:rsidRDefault="002266F9" w:rsidP="00985813">
      <w:pPr>
        <w:pStyle w:val="ListParagraph"/>
        <w:widowControl/>
        <w:numPr>
          <w:ilvl w:val="3"/>
          <w:numId w:val="3"/>
        </w:numPr>
        <w:tabs>
          <w:tab w:val="left" w:pos="3428"/>
          <w:tab w:val="left" w:pos="3430"/>
        </w:tabs>
        <w:ind w:left="3317"/>
        <w:rPr>
          <w:sz w:val="20"/>
          <w:szCs w:val="20"/>
        </w:rPr>
      </w:pPr>
      <w:r w:rsidRPr="00F74A7C">
        <w:rPr>
          <w:sz w:val="20"/>
          <w:szCs w:val="20"/>
        </w:rPr>
        <w:t>The Criteria Architect will be released from any obligation to provide further Services pursuant to the Agreement as are affected by the termination.</w:t>
      </w:r>
    </w:p>
    <w:p w14:paraId="132F16A9" w14:textId="77777777" w:rsidR="002266F9" w:rsidRPr="00F74A7C" w:rsidRDefault="002266F9"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Funding for this Agreement beyond the current appropriation year is conditional upon appropriation by the Legislature of sufficient funds to support the activities described in this Agreement. Should an appropriation not be approved, the Judicial Council, in its sole discretion, may terminate the Agreement at the close of the current appropriation year, however, in lieu of terminating the Agreement, the Judicial Council, in its sole discretion, may choose to suspend the Project in accordance with the suspension of project provision below. The appropriation year ends on June 30 of each year.</w:t>
      </w:r>
    </w:p>
    <w:p w14:paraId="1084FFB4" w14:textId="77777777" w:rsidR="002266F9" w:rsidRPr="00F74A7C" w:rsidRDefault="002266F9" w:rsidP="009A1FC2">
      <w:pPr>
        <w:pStyle w:val="ListParagraph"/>
        <w:widowControl/>
        <w:tabs>
          <w:tab w:val="left" w:pos="2359"/>
        </w:tabs>
        <w:ind w:left="2358" w:right="182" w:firstLine="0"/>
        <w:rPr>
          <w:sz w:val="20"/>
          <w:szCs w:val="20"/>
        </w:rPr>
      </w:pPr>
    </w:p>
    <w:p w14:paraId="28CFEDF7" w14:textId="34D64B86"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Actions of the Criteria Architect</w:t>
      </w:r>
      <w:r w:rsidRPr="00F74A7C" w:rsidDel="003F06BC">
        <w:rPr>
          <w:b/>
          <w:bCs/>
          <w:sz w:val="20"/>
          <w:szCs w:val="20"/>
        </w:rPr>
        <w:t xml:space="preserve"> </w:t>
      </w:r>
      <w:r w:rsidRPr="00F74A7C">
        <w:rPr>
          <w:b/>
          <w:bCs/>
          <w:sz w:val="20"/>
          <w:szCs w:val="20"/>
        </w:rPr>
        <w:t>upon Termination</w:t>
      </w:r>
      <w:r w:rsidR="00093E2F" w:rsidRPr="00F74A7C">
        <w:rPr>
          <w:sz w:val="20"/>
          <w:szCs w:val="20"/>
        </w:rPr>
        <w:t xml:space="preserve">. </w:t>
      </w:r>
      <w:r w:rsidRPr="00F74A7C">
        <w:rPr>
          <w:sz w:val="20"/>
          <w:szCs w:val="20"/>
        </w:rPr>
        <w:t>Immediately upon receipt of a Notice of termination, Criteria Architect</w:t>
      </w:r>
      <w:r w:rsidRPr="00F74A7C" w:rsidDel="003F06BC">
        <w:rPr>
          <w:sz w:val="20"/>
          <w:szCs w:val="20"/>
        </w:rPr>
        <w:t xml:space="preserve"> </w:t>
      </w:r>
      <w:r w:rsidRPr="00F74A7C">
        <w:rPr>
          <w:sz w:val="20"/>
          <w:szCs w:val="20"/>
        </w:rPr>
        <w:t xml:space="preserve">shall, unless otherwise instructed in writing by the Judicial Council, proceed with diligence to take all actions necessary to </w:t>
      </w:r>
      <w:r w:rsidR="007B6537" w:rsidRPr="00F74A7C">
        <w:rPr>
          <w:sz w:val="20"/>
          <w:szCs w:val="20"/>
        </w:rPr>
        <w:t>affect</w:t>
      </w:r>
      <w:r w:rsidRPr="00F74A7C">
        <w:rPr>
          <w:sz w:val="20"/>
          <w:szCs w:val="20"/>
        </w:rPr>
        <w:t xml:space="preserve"> the rapid and economical termination of its obligations under this Agreement and to minimize any liability of the Criteria Architect</w:t>
      </w:r>
      <w:r w:rsidRPr="00F74A7C" w:rsidDel="003F06BC">
        <w:rPr>
          <w:sz w:val="20"/>
          <w:szCs w:val="20"/>
        </w:rPr>
        <w:t xml:space="preserve"> </w:t>
      </w:r>
      <w:r w:rsidRPr="00F74A7C">
        <w:rPr>
          <w:sz w:val="20"/>
          <w:szCs w:val="20"/>
        </w:rPr>
        <w:t>and/or the Judicial Council to any third party(ies) that could result from such termination.</w:t>
      </w:r>
    </w:p>
    <w:p w14:paraId="431732E9" w14:textId="0615B8FC" w:rsidR="002266F9" w:rsidRPr="00F74A7C" w:rsidRDefault="00093E2F"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Termination Communication</w:t>
      </w:r>
      <w:r w:rsidRPr="00F74A7C">
        <w:rPr>
          <w:sz w:val="20"/>
          <w:szCs w:val="20"/>
        </w:rPr>
        <w:t xml:space="preserve">. </w:t>
      </w:r>
      <w:r w:rsidR="002266F9" w:rsidRPr="00F74A7C">
        <w:rPr>
          <w:sz w:val="20"/>
          <w:szCs w:val="20"/>
        </w:rPr>
        <w:t xml:space="preserve">The Judicial Council, at its sole discretion, may dictate when and how the termination will be </w:t>
      </w:r>
      <w:r w:rsidR="005821FB" w:rsidRPr="00F74A7C">
        <w:rPr>
          <w:sz w:val="20"/>
          <w:szCs w:val="20"/>
        </w:rPr>
        <w:t>affected</w:t>
      </w:r>
      <w:r w:rsidR="002266F9" w:rsidRPr="00F74A7C">
        <w:rPr>
          <w:sz w:val="20"/>
          <w:szCs w:val="20"/>
        </w:rPr>
        <w:t>. Such actions may include, but are not limited to, the following:</w:t>
      </w:r>
    </w:p>
    <w:p w14:paraId="6C08E75D" w14:textId="77777777" w:rsidR="002266F9" w:rsidRPr="00F74A7C" w:rsidRDefault="002266F9" w:rsidP="009A1FC2">
      <w:pPr>
        <w:pStyle w:val="ListParagraph"/>
        <w:widowControl/>
        <w:rPr>
          <w:sz w:val="20"/>
          <w:szCs w:val="20"/>
          <w:u w:val="single"/>
        </w:rPr>
      </w:pPr>
    </w:p>
    <w:p w14:paraId="78F57F11" w14:textId="77777777" w:rsidR="004F7552" w:rsidRPr="00F74A7C" w:rsidRDefault="004F7552" w:rsidP="00985813">
      <w:pPr>
        <w:pStyle w:val="ListParagraph"/>
        <w:widowControl/>
        <w:numPr>
          <w:ilvl w:val="1"/>
          <w:numId w:val="4"/>
        </w:numPr>
        <w:tabs>
          <w:tab w:val="left" w:pos="2359"/>
        </w:tabs>
        <w:spacing w:before="120" w:after="120" w:line="229" w:lineRule="exact"/>
        <w:rPr>
          <w:vanish/>
          <w:sz w:val="20"/>
          <w:szCs w:val="20"/>
        </w:rPr>
      </w:pPr>
    </w:p>
    <w:p w14:paraId="3796E7C7" w14:textId="77777777" w:rsidR="004F7552" w:rsidRPr="00F74A7C" w:rsidRDefault="004F7552" w:rsidP="00985813">
      <w:pPr>
        <w:pStyle w:val="ListParagraph"/>
        <w:widowControl/>
        <w:numPr>
          <w:ilvl w:val="1"/>
          <w:numId w:val="4"/>
        </w:numPr>
        <w:tabs>
          <w:tab w:val="left" w:pos="2359"/>
        </w:tabs>
        <w:spacing w:before="120" w:after="120" w:line="229" w:lineRule="exact"/>
        <w:rPr>
          <w:vanish/>
          <w:sz w:val="20"/>
          <w:szCs w:val="20"/>
        </w:rPr>
      </w:pPr>
    </w:p>
    <w:p w14:paraId="2CA0C902" w14:textId="7D18B2F9" w:rsidR="002266F9" w:rsidRPr="00F74A7C" w:rsidRDefault="002266F9"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When termination is effective.</w:t>
      </w:r>
    </w:p>
    <w:p w14:paraId="138FE0A2" w14:textId="77777777" w:rsidR="002266F9" w:rsidRPr="00F74A7C" w:rsidRDefault="002266F9"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When the termination of performance of certain Services and provision of Materials under this Agreement will occur.</w:t>
      </w:r>
    </w:p>
    <w:p w14:paraId="2A6549E5" w14:textId="77777777" w:rsidR="002266F9" w:rsidRPr="00F74A7C" w:rsidRDefault="002266F9"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When Subconsultants are to be notified of the termination.</w:t>
      </w:r>
    </w:p>
    <w:p w14:paraId="7FD918C9" w14:textId="77777777" w:rsidR="002266F9" w:rsidRPr="00F74A7C" w:rsidRDefault="002266F9"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Whether the Judicial Council asserts an interest in any not yet complete Materials.</w:t>
      </w:r>
    </w:p>
    <w:p w14:paraId="70E7330E" w14:textId="77777777" w:rsidR="002266F9" w:rsidRPr="00F74A7C" w:rsidRDefault="002266F9"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Criteria Architect’s</w:t>
      </w:r>
      <w:r w:rsidRPr="00F74A7C" w:rsidDel="003F06BC">
        <w:rPr>
          <w:sz w:val="20"/>
          <w:szCs w:val="20"/>
        </w:rPr>
        <w:t xml:space="preserve"> </w:t>
      </w:r>
      <w:r w:rsidRPr="00F74A7C">
        <w:rPr>
          <w:sz w:val="20"/>
          <w:szCs w:val="20"/>
        </w:rPr>
        <w:t>schedule to provide the Judicial Council with Work or Material created in the course of the performance of Services hereunder.</w:t>
      </w:r>
    </w:p>
    <w:p w14:paraId="709E8DC7" w14:textId="77777777" w:rsidR="002266F9" w:rsidRPr="00F74A7C" w:rsidRDefault="002266F9" w:rsidP="009A1FC2">
      <w:pPr>
        <w:pStyle w:val="BodyText"/>
        <w:widowControl/>
        <w:spacing w:before="1"/>
      </w:pPr>
    </w:p>
    <w:p w14:paraId="0DB20880" w14:textId="432374F5"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Termination of Agreement by Criteria Architect</w:t>
      </w:r>
      <w:r w:rsidRPr="00F74A7C">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F74A7C" w:rsidRDefault="00093E2F"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Rights</w:t>
      </w:r>
      <w:r w:rsidRPr="00F74A7C">
        <w:rPr>
          <w:sz w:val="20"/>
          <w:szCs w:val="20"/>
        </w:rPr>
        <w:t xml:space="preserve">. </w:t>
      </w:r>
      <w:r w:rsidR="002266F9" w:rsidRPr="00F74A7C">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Suspension of Project</w:t>
      </w:r>
      <w:r w:rsidRPr="00F74A7C">
        <w:rPr>
          <w:sz w:val="20"/>
          <w:szCs w:val="20"/>
        </w:rPr>
        <w:t>.</w:t>
      </w:r>
    </w:p>
    <w:p w14:paraId="3F469C4A" w14:textId="77777777" w:rsidR="000A1952" w:rsidRPr="00F74A7C" w:rsidRDefault="000A1952" w:rsidP="00985813">
      <w:pPr>
        <w:pStyle w:val="ListParagraph"/>
        <w:widowControl/>
        <w:numPr>
          <w:ilvl w:val="1"/>
          <w:numId w:val="4"/>
        </w:numPr>
        <w:tabs>
          <w:tab w:val="left" w:pos="2359"/>
        </w:tabs>
        <w:spacing w:before="120" w:after="120" w:line="229" w:lineRule="exact"/>
        <w:rPr>
          <w:vanish/>
          <w:sz w:val="20"/>
          <w:szCs w:val="20"/>
        </w:rPr>
      </w:pPr>
    </w:p>
    <w:p w14:paraId="344254F1" w14:textId="77777777" w:rsidR="000A1952" w:rsidRPr="00F74A7C" w:rsidRDefault="000A1952" w:rsidP="00985813">
      <w:pPr>
        <w:pStyle w:val="ListParagraph"/>
        <w:widowControl/>
        <w:numPr>
          <w:ilvl w:val="1"/>
          <w:numId w:val="4"/>
        </w:numPr>
        <w:tabs>
          <w:tab w:val="left" w:pos="2359"/>
        </w:tabs>
        <w:spacing w:before="120" w:after="120" w:line="229" w:lineRule="exact"/>
        <w:rPr>
          <w:vanish/>
          <w:sz w:val="20"/>
          <w:szCs w:val="20"/>
        </w:rPr>
      </w:pPr>
    </w:p>
    <w:p w14:paraId="69128641" w14:textId="77777777" w:rsidR="000A1952" w:rsidRPr="00F74A7C" w:rsidRDefault="000A1952" w:rsidP="00985813">
      <w:pPr>
        <w:pStyle w:val="ListParagraph"/>
        <w:widowControl/>
        <w:numPr>
          <w:ilvl w:val="1"/>
          <w:numId w:val="4"/>
        </w:numPr>
        <w:tabs>
          <w:tab w:val="left" w:pos="2359"/>
        </w:tabs>
        <w:spacing w:before="120" w:after="120" w:line="229" w:lineRule="exact"/>
        <w:rPr>
          <w:vanish/>
          <w:sz w:val="20"/>
          <w:szCs w:val="20"/>
        </w:rPr>
      </w:pPr>
    </w:p>
    <w:p w14:paraId="02DA8AD5" w14:textId="6FC1637C" w:rsidR="002266F9" w:rsidRPr="00F74A7C" w:rsidRDefault="002266F9"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The Judicial Council may, in its sole discretion, suspend the Project by written Notice. The Criteria Architect will be compensated for Services performed prior to Notice of suspension.</w:t>
      </w:r>
    </w:p>
    <w:p w14:paraId="150CB8FD" w14:textId="77777777"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r w:rsidRPr="00F74A7C">
        <w:rPr>
          <w:sz w:val="20"/>
          <w:szCs w:val="20"/>
        </w:rPr>
        <w:t>If the Project is suspended by the Judicial Council for less than one hundred and eighty (180) consecutive days, the Criteria Architect will reduce or suspend its services as directed by the Judicial Council.</w:t>
      </w:r>
    </w:p>
    <w:p w14:paraId="36BD504F" w14:textId="3593A23A"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r w:rsidRPr="00F74A7C">
        <w:rPr>
          <w:sz w:val="20"/>
          <w:szCs w:val="20"/>
        </w:rPr>
        <w:lastRenderedPageBreak/>
        <w:t xml:space="preserve">If the Project is suspended by the Judicial Council for more than one hundred and eighty (180) consecutive days, then when the Project is resumed, the schedule will be </w:t>
      </w:r>
      <w:r w:rsidR="007B6537" w:rsidRPr="00F74A7C">
        <w:rPr>
          <w:sz w:val="20"/>
          <w:szCs w:val="20"/>
        </w:rPr>
        <w:t>adjusted,</w:t>
      </w:r>
      <w:r w:rsidRPr="00F74A7C">
        <w:rPr>
          <w:sz w:val="20"/>
          <w:szCs w:val="20"/>
        </w:rPr>
        <w:t xml:space="preserve"> and the Criteria Architect’s compensation will be equitably adjusted to provide for expenses incurred in the resumption of the Criteria Architect’s Services.</w:t>
      </w:r>
    </w:p>
    <w:p w14:paraId="08AE852F" w14:textId="2A68EC11"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r w:rsidRPr="00F74A7C">
        <w:rPr>
          <w:sz w:val="20"/>
          <w:szCs w:val="20"/>
        </w:rPr>
        <w:t>Upon resumption of the Project after suspension, the Criteria Architect will take all reasonable efforts to maintain the same Project personnel.</w:t>
      </w:r>
    </w:p>
    <w:p w14:paraId="16351A26" w14:textId="77777777" w:rsidR="00B06183" w:rsidRPr="00F74A7C" w:rsidRDefault="00B06183" w:rsidP="009A1FC2">
      <w:pPr>
        <w:widowControl/>
        <w:tabs>
          <w:tab w:val="left" w:pos="2360"/>
        </w:tabs>
        <w:ind w:left="1639" w:right="232"/>
        <w:rPr>
          <w:sz w:val="20"/>
          <w:szCs w:val="20"/>
        </w:rPr>
      </w:pPr>
    </w:p>
    <w:p w14:paraId="35713CC4" w14:textId="181F01CC" w:rsidR="002266F9" w:rsidRPr="00F74A7C" w:rsidRDefault="002266F9" w:rsidP="009A1FC2">
      <w:pPr>
        <w:pStyle w:val="Heading1"/>
        <w:widowControl/>
        <w:tabs>
          <w:tab w:val="left" w:pos="1638"/>
        </w:tabs>
      </w:pPr>
      <w:bookmarkStart w:id="70" w:name="_Toc73951992"/>
      <w:r w:rsidRPr="00F74A7C">
        <w:t>Article</w:t>
      </w:r>
      <w:r w:rsidRPr="00F74A7C">
        <w:rPr>
          <w:spacing w:val="-2"/>
        </w:rPr>
        <w:t xml:space="preserve"> </w:t>
      </w:r>
      <w:r w:rsidRPr="00F74A7C">
        <w:t>2</w:t>
      </w:r>
      <w:r w:rsidR="00E6159F" w:rsidRPr="00F74A7C">
        <w:t>7</w:t>
      </w:r>
      <w:r w:rsidRPr="00F74A7C">
        <w:t>.</w:t>
      </w:r>
      <w:r w:rsidRPr="00F74A7C">
        <w:tab/>
        <w:t>CRITERIA ARCHITECT’S INSURANCE</w:t>
      </w:r>
      <w:bookmarkEnd w:id="70"/>
    </w:p>
    <w:p w14:paraId="54350A70" w14:textId="77777777" w:rsidR="002266F9" w:rsidRPr="00F74A7C" w:rsidRDefault="002266F9" w:rsidP="009A1FC2">
      <w:pPr>
        <w:pStyle w:val="BodyText"/>
        <w:widowControl/>
        <w:spacing w:before="8"/>
        <w:rPr>
          <w:b/>
        </w:rPr>
      </w:pPr>
    </w:p>
    <w:p w14:paraId="0C1892DE" w14:textId="77777777" w:rsidR="000A1952" w:rsidRPr="00F74A7C" w:rsidRDefault="000A1952" w:rsidP="00985813">
      <w:pPr>
        <w:pStyle w:val="ListParagraph"/>
        <w:widowControl/>
        <w:numPr>
          <w:ilvl w:val="0"/>
          <w:numId w:val="25"/>
        </w:numPr>
        <w:tabs>
          <w:tab w:val="left" w:pos="2160"/>
        </w:tabs>
        <w:spacing w:after="120"/>
        <w:ind w:right="432"/>
        <w:rPr>
          <w:b/>
          <w:bCs/>
          <w:vanish/>
          <w:sz w:val="20"/>
          <w:szCs w:val="20"/>
        </w:rPr>
      </w:pPr>
    </w:p>
    <w:p w14:paraId="11DE3F5C" w14:textId="5CEAB1E1" w:rsidR="002266F9" w:rsidRPr="00F74A7C" w:rsidRDefault="002266F9"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General Requirements</w:t>
      </w:r>
      <w:r w:rsidRPr="00F74A7C">
        <w:rPr>
          <w:sz w:val="20"/>
          <w:szCs w:val="20"/>
        </w:rPr>
        <w:t>. General Requirements for Criteria Architect's Insurance:</w:t>
      </w:r>
    </w:p>
    <w:p w14:paraId="3929178E" w14:textId="77777777" w:rsidR="00E527E4" w:rsidRPr="00F74A7C" w:rsidRDefault="00E527E4" w:rsidP="00985813">
      <w:pPr>
        <w:pStyle w:val="ListParagraph"/>
        <w:widowControl/>
        <w:numPr>
          <w:ilvl w:val="0"/>
          <w:numId w:val="4"/>
        </w:numPr>
        <w:tabs>
          <w:tab w:val="left" w:pos="2360"/>
        </w:tabs>
        <w:spacing w:before="120" w:after="120" w:line="229" w:lineRule="exact"/>
        <w:rPr>
          <w:vanish/>
          <w:sz w:val="20"/>
          <w:szCs w:val="20"/>
        </w:rPr>
      </w:pPr>
    </w:p>
    <w:p w14:paraId="647CAEBE" w14:textId="77777777" w:rsidR="00E527E4" w:rsidRPr="00F74A7C" w:rsidRDefault="00E527E4" w:rsidP="00985813">
      <w:pPr>
        <w:pStyle w:val="ListParagraph"/>
        <w:widowControl/>
        <w:numPr>
          <w:ilvl w:val="1"/>
          <w:numId w:val="4"/>
        </w:numPr>
        <w:tabs>
          <w:tab w:val="left" w:pos="2360"/>
        </w:tabs>
        <w:spacing w:before="120" w:after="120" w:line="229" w:lineRule="exact"/>
        <w:rPr>
          <w:vanish/>
          <w:sz w:val="20"/>
          <w:szCs w:val="20"/>
        </w:rPr>
      </w:pPr>
    </w:p>
    <w:p w14:paraId="3FA9A648" w14:textId="489DA107"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By requiring the minimum insurance set forth in this Agreement, the Judicial Council shall not be deemed or construed to have assessed the risks that may be applicable to Criteria Architect under this Agreement. Criteria Architect shall assess its own risks and if it deems appropriate or prudent, maintain higher limits or broader coverage. </w:t>
      </w:r>
    </w:p>
    <w:p w14:paraId="6A5CE122" w14:textId="666A3DA4"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The insurance obligations under this Agreement shall be: (1) all the insurance coverage and/or limits carried by or available to the Criteria Architect;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Judicial Council in compliance with the Insurance Requirements set forth in this Agreement. The Judicial Council may, in its sole discretion, accept self-insurance or risk-pool coverage as a substitute for any of the required insurance policies under this Agreement. No representation is made by the Judicial Council that the minimum insurance requirements of this Agreement are sufficient to cover the obligations of the Criteria Architect under this Agreement. </w:t>
      </w:r>
    </w:p>
    <w:p w14:paraId="0835D269" w14:textId="4B6A0A55"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Criteria Architect 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p>
    <w:p w14:paraId="13D5BFB1" w14:textId="712E4B18"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For all insurance policies required under this Agreement, no deductible shall exceed five (5) percent of the minimum limit of insurance required under this Agreement unless authorized in writing by the Judicial Council. Any Criteria Architect deductible must be clearly stated on the appropriate certificate of insurance. </w:t>
      </w:r>
    </w:p>
    <w:p w14:paraId="0A27AFF6" w14:textId="720C69AC"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Self-Insured retentions (SIR) must be declared to and approved in writing by the Judicial Council. The Judicial Council may require the Criteria Architect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SIRs shall be the sole responsibility of Criteria Architect or subcontractor who procured such insurance and shall not apply to the Indemnified Parties. Judicial Council may deduct from any amounts otherwise due Criteria Architect to fund the SIR. Policies shall NOT contain any SIR provisions that limit the satisfaction of the SIR to the named insured. The policy must also provide that defense costs, including the allocated loss adjustment expenses, will satisfy the SIR. Judicial Council reserves the right to obtain a copy of any policies and endorsements for verification.  </w:t>
      </w:r>
    </w:p>
    <w:p w14:paraId="2F962EDC" w14:textId="1892F94A"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Criteria Architect is responsible for and may not recover from the State of California, Judicial Council, or the Court any deductible or self-insured retention that is connected to the insurance required under this Agreement. If self-insured, Criteria Architect warrants that it will maintain funds to cover losses required to be insured against by Criteria Architect under the terms of this Agreement. </w:t>
      </w:r>
    </w:p>
    <w:p w14:paraId="2F907422" w14:textId="1CB66CED"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Criteria Architect, prior to commencement of the Work,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Criteria Architect maintains in compliance with the terms of this “General Requirements” subsection (with the exception of Professional Liability Insurance, if required) must be endorsed to include the [State Public Works Board]; State of California; Judicial Council of California; the Superior Court of California, County of Plumas; and their respective elected and appointed officials, judicial officers, officers, employees, and agents as additional insureds. No payments will be made to Criteria Architect until all required current and complete certificates of insurance and signed insurance policy endorsements are properly endorsed and on file with the Judicial Council.</w:t>
      </w:r>
    </w:p>
    <w:p w14:paraId="53C3F765" w14:textId="5954CFFB"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lastRenderedPageBreak/>
        <w:t xml:space="preserve">The insurance required under this Agreement, including all required additional insured coverages, must be endorsed to be primary and non-contributory to any insurance or self-insurance maintained by the State of California, Judicial Council, or the Court. Criteria Architect’s liabilities under this Agreement shall not be limited in any manner to the insurance coverage required. </w:t>
      </w:r>
    </w:p>
    <w:p w14:paraId="1FF6BCA1" w14:textId="77777777"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Failure to provide the documentation as required prior to the commencement of Work shall not constitute or be construed as a waiver of the obligation to provide such documentation.</w:t>
      </w:r>
    </w:p>
    <w:p w14:paraId="57AF2548" w14:textId="77777777"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The Certificates of Insurance must be addressed and mailed to:</w:t>
      </w:r>
    </w:p>
    <w:p w14:paraId="2B347F08" w14:textId="2C35156C" w:rsidR="00920FB3" w:rsidRPr="00F74A7C" w:rsidRDefault="00661333" w:rsidP="00AB5D9E">
      <w:pPr>
        <w:pStyle w:val="ListParagraph"/>
        <w:widowControl/>
        <w:tabs>
          <w:tab w:val="left" w:pos="2360"/>
        </w:tabs>
        <w:spacing w:before="120" w:after="120" w:line="229" w:lineRule="exact"/>
        <w:ind w:left="2880" w:firstLine="0"/>
        <w:rPr>
          <w:sz w:val="20"/>
          <w:szCs w:val="20"/>
        </w:rPr>
      </w:pPr>
      <w:r w:rsidRPr="00661333">
        <w:rPr>
          <w:sz w:val="20"/>
          <w:szCs w:val="20"/>
        </w:rPr>
        <w:t>Judicial Council of California</w:t>
      </w:r>
      <w:r w:rsidRPr="00661333" w:rsidDel="00661333">
        <w:rPr>
          <w:sz w:val="20"/>
          <w:szCs w:val="20"/>
        </w:rPr>
        <w:t xml:space="preserve"> </w:t>
      </w:r>
      <w:r>
        <w:rPr>
          <w:sz w:val="20"/>
          <w:szCs w:val="20"/>
        </w:rPr>
        <w:br/>
        <w:t xml:space="preserve">Manager, </w:t>
      </w:r>
      <w:r w:rsidR="00920FB3" w:rsidRPr="00F74A7C">
        <w:rPr>
          <w:sz w:val="20"/>
          <w:szCs w:val="20"/>
        </w:rPr>
        <w:t>Contract</w:t>
      </w:r>
      <w:r>
        <w:rPr>
          <w:sz w:val="20"/>
          <w:szCs w:val="20"/>
        </w:rPr>
        <w:t>s</w:t>
      </w:r>
      <w:r w:rsidR="00920FB3" w:rsidRPr="00F74A7C">
        <w:rPr>
          <w:sz w:val="20"/>
          <w:szCs w:val="20"/>
        </w:rPr>
        <w:t>, Branch Accounting and Procurement</w:t>
      </w:r>
      <w:r>
        <w:rPr>
          <w:sz w:val="20"/>
          <w:szCs w:val="20"/>
        </w:rPr>
        <w:br/>
        <w:t xml:space="preserve">Attn: Certificate of Insurance, </w:t>
      </w:r>
      <w:r w:rsidR="00920FB3" w:rsidRPr="00F74A7C">
        <w:rPr>
          <w:sz w:val="20"/>
          <w:szCs w:val="20"/>
        </w:rPr>
        <w:t>Contract Number [insert contract number here]</w:t>
      </w:r>
      <w:r>
        <w:rPr>
          <w:sz w:val="20"/>
          <w:szCs w:val="20"/>
        </w:rPr>
        <w:br/>
      </w:r>
      <w:r w:rsidRPr="00F74A7C">
        <w:rPr>
          <w:sz w:val="20"/>
          <w:szCs w:val="20"/>
        </w:rPr>
        <w:t>455 Golden Gate Avenue</w:t>
      </w:r>
      <w:r>
        <w:rPr>
          <w:sz w:val="20"/>
          <w:szCs w:val="20"/>
        </w:rPr>
        <w:br/>
      </w:r>
      <w:r w:rsidRPr="00F74A7C">
        <w:rPr>
          <w:sz w:val="20"/>
          <w:szCs w:val="20"/>
        </w:rPr>
        <w:t>San Francisco, CA 94012</w:t>
      </w:r>
    </w:p>
    <w:p w14:paraId="1DC9026A" w14:textId="4703CFE8"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All insurance policies required under this Agreement must remain in force for the entire duration of this Agreement. If the insurance expires during the Term of this Agreement, </w:t>
      </w:r>
      <w:r w:rsidR="000442A5" w:rsidRPr="00F74A7C">
        <w:rPr>
          <w:sz w:val="20"/>
          <w:szCs w:val="20"/>
        </w:rPr>
        <w:t>Criteria Architect</w:t>
      </w:r>
      <w:r w:rsidRPr="00F74A7C">
        <w:rPr>
          <w:sz w:val="20"/>
          <w:szCs w:val="20"/>
        </w:rPr>
        <w:t xml:space="preserve"> shall immediately renew or replace the required insurance and provide a new current certificate of insurance and signed insurance policy endorsement(s), or </w:t>
      </w:r>
      <w:r w:rsidR="000442A5" w:rsidRPr="00F74A7C">
        <w:rPr>
          <w:sz w:val="20"/>
          <w:szCs w:val="20"/>
        </w:rPr>
        <w:t xml:space="preserve">Criteria Architect </w:t>
      </w:r>
      <w:r w:rsidRPr="00F74A7C">
        <w:rPr>
          <w:sz w:val="20"/>
          <w:szCs w:val="20"/>
        </w:rPr>
        <w:t xml:space="preserve">will be in breach of this Agreement, and the Judicial Council may direct the </w:t>
      </w:r>
      <w:r w:rsidR="000442A5" w:rsidRPr="00F74A7C">
        <w:rPr>
          <w:sz w:val="20"/>
          <w:szCs w:val="20"/>
        </w:rPr>
        <w:t xml:space="preserve">Criteria Architect </w:t>
      </w:r>
      <w:r w:rsidRPr="00F74A7C">
        <w:rPr>
          <w:sz w:val="20"/>
          <w:szCs w:val="20"/>
        </w:rPr>
        <w:t xml:space="preserve">to stop work or may take other remedial action. </w:t>
      </w:r>
      <w:r w:rsidR="000442A5" w:rsidRPr="00F74A7C">
        <w:rPr>
          <w:sz w:val="20"/>
          <w:szCs w:val="20"/>
        </w:rPr>
        <w:t xml:space="preserve">Criteria Architect </w:t>
      </w:r>
      <w:r w:rsidRPr="00F74A7C">
        <w:rPr>
          <w:sz w:val="20"/>
          <w:szCs w:val="20"/>
        </w:rPr>
        <w:t xml:space="preserve">must provide renewal insurance certificates and signed policy endorsements to Judicial Council on or before the expiration date of the previous insurance certificates and signed policy endorsements. Any new insurance procured by </w:t>
      </w:r>
      <w:r w:rsidR="000442A5" w:rsidRPr="00F74A7C">
        <w:rPr>
          <w:sz w:val="20"/>
          <w:szCs w:val="20"/>
        </w:rPr>
        <w:t xml:space="preserve">Criteria Architect </w:t>
      </w:r>
      <w:r w:rsidRPr="00F74A7C">
        <w:rPr>
          <w:sz w:val="20"/>
          <w:szCs w:val="20"/>
        </w:rPr>
        <w:t>must conform to the requirements of this Agreement.</w:t>
      </w:r>
    </w:p>
    <w:p w14:paraId="436E4E2F" w14:textId="0559EEF0"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In the event </w:t>
      </w:r>
      <w:r w:rsidR="000442A5" w:rsidRPr="00F74A7C">
        <w:rPr>
          <w:sz w:val="20"/>
          <w:szCs w:val="20"/>
        </w:rPr>
        <w:t xml:space="preserve">Criteria Architect </w:t>
      </w:r>
      <w:r w:rsidRPr="00F74A7C">
        <w:rPr>
          <w:sz w:val="20"/>
          <w:szCs w:val="20"/>
        </w:rPr>
        <w:t>fails to keep the specified insurance coverage in force at all times required under this Agreement, Judicial Council may, in addition to and without limiting any other remedies available to it, (</w:t>
      </w:r>
      <w:proofErr w:type="spellStart"/>
      <w:r w:rsidRPr="00F74A7C">
        <w:rPr>
          <w:sz w:val="20"/>
          <w:szCs w:val="20"/>
        </w:rPr>
        <w:t>i</w:t>
      </w:r>
      <w:proofErr w:type="spellEnd"/>
      <w:r w:rsidRPr="00F74A7C">
        <w:rPr>
          <w:sz w:val="20"/>
          <w:szCs w:val="20"/>
        </w:rPr>
        <w:t xml:space="preserve">) order the </w:t>
      </w:r>
      <w:r w:rsidR="000442A5" w:rsidRPr="00F74A7C">
        <w:rPr>
          <w:sz w:val="20"/>
          <w:szCs w:val="20"/>
        </w:rPr>
        <w:t xml:space="preserve">Criteria Architect </w:t>
      </w:r>
      <w:r w:rsidRPr="00F74A7C">
        <w:rPr>
          <w:sz w:val="20"/>
          <w:szCs w:val="20"/>
        </w:rPr>
        <w:t xml:space="preserve">to stop work, or (ii) terminate this Agreement upon the occurrence of such event, subject to the provisions of this Agreement. </w:t>
      </w:r>
    </w:p>
    <w:p w14:paraId="79BA4B52" w14:textId="07CFE66E" w:rsidR="00920FB3" w:rsidRPr="00F74A7C" w:rsidRDefault="000442A5"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Criteria Architect</w:t>
      </w:r>
      <w:r w:rsidR="00920FB3" w:rsidRPr="00F74A7C">
        <w:rPr>
          <w:sz w:val="20"/>
          <w:szCs w:val="20"/>
        </w:rPr>
        <w:t xml:space="preserve">, and each insurer providing insurance required under this Agreement, expressly waives all rights of recovery and subrogation rights it may have against the State of California, Judicial Council, the Court, and their respective elected and appointed officials, judicial officers, officers, employees, and agents for direct physical loss or damage to the Work, and for any liability arising out of or in connection with the Work performed by </w:t>
      </w:r>
      <w:r w:rsidRPr="00F74A7C">
        <w:rPr>
          <w:sz w:val="20"/>
          <w:szCs w:val="20"/>
        </w:rPr>
        <w:t xml:space="preserve">Criteria Architect </w:t>
      </w:r>
      <w:r w:rsidR="00920FB3" w:rsidRPr="00F74A7C">
        <w:rPr>
          <w:sz w:val="20"/>
          <w:szCs w:val="20"/>
        </w:rPr>
        <w:t xml:space="preserve">under this Agreement or arising out of or in connection with </w:t>
      </w:r>
      <w:r w:rsidRPr="00F74A7C">
        <w:rPr>
          <w:sz w:val="20"/>
          <w:szCs w:val="20"/>
        </w:rPr>
        <w:t xml:space="preserve">Criteria Architect’s </w:t>
      </w:r>
      <w:r w:rsidR="00920FB3" w:rsidRPr="00F74A7C">
        <w:rPr>
          <w:sz w:val="20"/>
          <w:szCs w:val="20"/>
        </w:rPr>
        <w:t>breach of this Agreement. This provision does not apply to professional liability insurance policies.</w:t>
      </w:r>
    </w:p>
    <w:p w14:paraId="7AE8785B" w14:textId="2845339D" w:rsidR="00920FB3" w:rsidRPr="00F74A7C" w:rsidRDefault="000442A5"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Criteria Architect </w:t>
      </w:r>
      <w:r w:rsidR="00920FB3" w:rsidRPr="00F74A7C">
        <w:rPr>
          <w:sz w:val="20"/>
          <w:szCs w:val="20"/>
        </w:rPr>
        <w:t xml:space="preserve">shall provide the Judicial Council with written notice within TEN (10) calendar days of becoming aware of a material change or cancellation of the insurance policies required under this Agreement. In the event of expiration or cancellation of any insurance policy, </w:t>
      </w:r>
      <w:r w:rsidRPr="00F74A7C">
        <w:rPr>
          <w:sz w:val="20"/>
          <w:szCs w:val="20"/>
        </w:rPr>
        <w:t xml:space="preserve">Criteria Architect </w:t>
      </w:r>
      <w:r w:rsidR="00920FB3" w:rsidRPr="00F74A7C">
        <w:rPr>
          <w:sz w:val="20"/>
          <w:szCs w:val="20"/>
        </w:rPr>
        <w:t>shall immediately notify the Judicial Council’s Project Manager.</w:t>
      </w:r>
    </w:p>
    <w:p w14:paraId="435E26BB" w14:textId="07CAAFE1" w:rsidR="00920FB3" w:rsidRPr="00F74A7C" w:rsidRDefault="00920FB3"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Judicial Council reserves the right to request certified copies of any of the insurance policies required under this Agreement, which must be provided by </w:t>
      </w:r>
      <w:r w:rsidR="000442A5" w:rsidRPr="00F74A7C">
        <w:rPr>
          <w:sz w:val="20"/>
          <w:szCs w:val="20"/>
        </w:rPr>
        <w:t xml:space="preserve">Criteria Architect </w:t>
      </w:r>
      <w:r w:rsidRPr="00F74A7C">
        <w:rPr>
          <w:sz w:val="20"/>
          <w:szCs w:val="20"/>
        </w:rPr>
        <w:t xml:space="preserve">within TEN (10) business days following the request by Judicial Council. </w:t>
      </w:r>
    </w:p>
    <w:p w14:paraId="0E00AE86" w14:textId="05D2C1C0" w:rsidR="00920FB3" w:rsidRPr="00F74A7C" w:rsidRDefault="000442A5" w:rsidP="00920FB3">
      <w:pPr>
        <w:pStyle w:val="ListParagraph"/>
        <w:widowControl/>
        <w:numPr>
          <w:ilvl w:val="2"/>
          <w:numId w:val="4"/>
        </w:numPr>
        <w:tabs>
          <w:tab w:val="left" w:pos="2360"/>
        </w:tabs>
        <w:spacing w:before="120" w:after="120" w:line="229" w:lineRule="exact"/>
        <w:rPr>
          <w:sz w:val="20"/>
          <w:szCs w:val="20"/>
        </w:rPr>
      </w:pPr>
      <w:r w:rsidRPr="00F74A7C">
        <w:rPr>
          <w:sz w:val="20"/>
          <w:szCs w:val="20"/>
        </w:rPr>
        <w:t xml:space="preserve">Criteria Architect </w:t>
      </w:r>
      <w:r w:rsidR="00920FB3" w:rsidRPr="00F74A7C">
        <w:rPr>
          <w:sz w:val="20"/>
          <w:szCs w:val="20"/>
        </w:rPr>
        <w:t xml:space="preserve">must require insurance from its Subcontractors in substantially the same form as required of the </w:t>
      </w:r>
      <w:r w:rsidRPr="00F74A7C">
        <w:rPr>
          <w:sz w:val="20"/>
          <w:szCs w:val="20"/>
        </w:rPr>
        <w:t xml:space="preserve">Criteria Architect </w:t>
      </w:r>
      <w:r w:rsidR="00920FB3" w:rsidRPr="00F74A7C">
        <w:rPr>
          <w:sz w:val="20"/>
          <w:szCs w:val="20"/>
        </w:rPr>
        <w:t xml:space="preserve">herein and with limits of liability that are sufficient to protect the interests of the </w:t>
      </w:r>
      <w:r w:rsidRPr="00F74A7C">
        <w:rPr>
          <w:sz w:val="20"/>
          <w:szCs w:val="20"/>
        </w:rPr>
        <w:t>Criteria Architect</w:t>
      </w:r>
      <w:r w:rsidR="00920FB3" w:rsidRPr="00F74A7C">
        <w:rPr>
          <w:sz w:val="20"/>
          <w:szCs w:val="20"/>
        </w:rPr>
        <w:t>, State of California, the Judicial Council, and the Superior Court of California in the County in which the Project is located.</w:t>
      </w:r>
    </w:p>
    <w:p w14:paraId="51A58795" w14:textId="5E011234" w:rsidR="00E84B34" w:rsidRPr="00F74A7C" w:rsidRDefault="00E84B34"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Insurance Requirements</w:t>
      </w:r>
      <w:r w:rsidRPr="00F74A7C">
        <w:rPr>
          <w:sz w:val="20"/>
          <w:szCs w:val="20"/>
        </w:rPr>
        <w:t>. Throughout the term of the Agreement, the Criteria Architect must maintain at a minimum and in full force and effect, the following insurance:</w:t>
      </w:r>
    </w:p>
    <w:p w14:paraId="451DF063" w14:textId="77777777" w:rsidR="008B6E70" w:rsidRPr="00F74A7C" w:rsidRDefault="008B6E70" w:rsidP="00985813">
      <w:pPr>
        <w:pStyle w:val="ListParagraph"/>
        <w:widowControl/>
        <w:numPr>
          <w:ilvl w:val="1"/>
          <w:numId w:val="4"/>
        </w:numPr>
        <w:tabs>
          <w:tab w:val="left" w:pos="2360"/>
        </w:tabs>
        <w:spacing w:before="120" w:after="120" w:line="229" w:lineRule="exact"/>
        <w:rPr>
          <w:b/>
          <w:bCs/>
          <w:vanish/>
          <w:sz w:val="20"/>
          <w:szCs w:val="20"/>
        </w:rPr>
      </w:pPr>
    </w:p>
    <w:p w14:paraId="4CE98A05" w14:textId="69031CCA" w:rsidR="000442A5" w:rsidRPr="00F74A7C" w:rsidRDefault="005821FB" w:rsidP="000442A5">
      <w:pPr>
        <w:pStyle w:val="ListParagraph"/>
        <w:widowControl/>
        <w:numPr>
          <w:ilvl w:val="2"/>
          <w:numId w:val="4"/>
        </w:numPr>
        <w:tabs>
          <w:tab w:val="left" w:pos="2360"/>
        </w:tabs>
        <w:spacing w:before="120" w:after="120" w:line="229" w:lineRule="exact"/>
        <w:ind w:left="2246"/>
        <w:rPr>
          <w:sz w:val="20"/>
          <w:szCs w:val="20"/>
        </w:rPr>
      </w:pPr>
      <w:r w:rsidRPr="00F74A7C">
        <w:rPr>
          <w:b/>
          <w:bCs/>
          <w:sz w:val="20"/>
          <w:szCs w:val="20"/>
        </w:rPr>
        <w:t>Professional Liability</w:t>
      </w:r>
      <w:r w:rsidRPr="00F74A7C">
        <w:rPr>
          <w:sz w:val="20"/>
          <w:szCs w:val="20"/>
        </w:rPr>
        <w:t xml:space="preserve">. </w:t>
      </w:r>
      <w:r w:rsidR="000442A5" w:rsidRPr="00F74A7C">
        <w:rPr>
          <w:sz w:val="20"/>
          <w:szCs w:val="20"/>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$4,000,000 per claim or per occurrence and $4,000,000 annual aggregate. If the policy is written on a “claims made” form, Criteria Architect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13034411" w14:textId="118336F8"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p>
    <w:p w14:paraId="09578B78" w14:textId="58B9E68E" w:rsidR="000442A5" w:rsidRPr="00F74A7C" w:rsidRDefault="002266F9" w:rsidP="000442A5">
      <w:pPr>
        <w:pStyle w:val="ListParagraph"/>
        <w:widowControl/>
        <w:numPr>
          <w:ilvl w:val="2"/>
          <w:numId w:val="4"/>
        </w:numPr>
        <w:tabs>
          <w:tab w:val="left" w:pos="2360"/>
        </w:tabs>
        <w:spacing w:before="120" w:after="120" w:line="229" w:lineRule="exact"/>
        <w:ind w:left="2246"/>
        <w:rPr>
          <w:sz w:val="20"/>
          <w:szCs w:val="20"/>
        </w:rPr>
      </w:pPr>
      <w:r w:rsidRPr="00F74A7C">
        <w:rPr>
          <w:b/>
          <w:bCs/>
          <w:sz w:val="20"/>
          <w:szCs w:val="20"/>
        </w:rPr>
        <w:lastRenderedPageBreak/>
        <w:t>Commercial General Liability</w:t>
      </w:r>
      <w:r w:rsidRPr="00F74A7C">
        <w:rPr>
          <w:sz w:val="20"/>
          <w:szCs w:val="20"/>
        </w:rPr>
        <w:t xml:space="preserve">. </w:t>
      </w:r>
      <w:r w:rsidR="000442A5" w:rsidRPr="00F74A7C">
        <w:rPr>
          <w:sz w:val="20"/>
          <w:szCs w:val="20"/>
        </w:rPr>
        <w:t xml:space="preserve">Commercial General Liability Insurance shall be written on an occurrence form with limits of not less than $ 5,000,000 per occurrence for bodily injury and property damage and $5,000,000 annual aggregate. The policy shall include coverage for liabilities arising out of or in connection with premises, operations, products and completed operations, personal and advertising injury, and liability assumed under an insured contract. The policy shall include coverage for property damage resulting from explosion, collapse, or underground hazard. This insurance shall apply separately to each insured against whom a claim is </w:t>
      </w:r>
      <w:proofErr w:type="gramStart"/>
      <w:r w:rsidR="000442A5" w:rsidRPr="00F74A7C">
        <w:rPr>
          <w:sz w:val="20"/>
          <w:szCs w:val="20"/>
        </w:rPr>
        <w:t>made</w:t>
      </w:r>
      <w:proofErr w:type="gramEnd"/>
      <w:r w:rsidR="000442A5" w:rsidRPr="00F74A7C">
        <w:rPr>
          <w:sz w:val="20"/>
          <w:szCs w:val="20"/>
        </w:rPr>
        <w:t xml:space="preserve"> or suit is brought. The products and completed liability shall extend for not less than three (3) years past the completion of the Work or the termination of this Agreement, whichever occurs first.</w:t>
      </w:r>
    </w:p>
    <w:p w14:paraId="46FED1A2" w14:textId="6CAEC773"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p>
    <w:p w14:paraId="582AF9AF" w14:textId="7E37C84B" w:rsidR="000442A5" w:rsidRPr="00F74A7C" w:rsidRDefault="002266F9" w:rsidP="000442A5">
      <w:pPr>
        <w:pStyle w:val="ListParagraph"/>
        <w:widowControl/>
        <w:numPr>
          <w:ilvl w:val="2"/>
          <w:numId w:val="4"/>
        </w:numPr>
        <w:tabs>
          <w:tab w:val="left" w:pos="2360"/>
        </w:tabs>
        <w:spacing w:before="120" w:after="120" w:line="229" w:lineRule="exact"/>
        <w:ind w:left="2246"/>
        <w:rPr>
          <w:sz w:val="20"/>
          <w:szCs w:val="20"/>
        </w:rPr>
      </w:pPr>
      <w:r w:rsidRPr="00F74A7C">
        <w:rPr>
          <w:b/>
          <w:bCs/>
          <w:sz w:val="20"/>
          <w:szCs w:val="20"/>
        </w:rPr>
        <w:t>Commercial Automobile Liability</w:t>
      </w:r>
      <w:r w:rsidRPr="00F74A7C">
        <w:rPr>
          <w:sz w:val="20"/>
          <w:szCs w:val="20"/>
        </w:rPr>
        <w:t xml:space="preserve">. </w:t>
      </w:r>
      <w:r w:rsidR="000442A5" w:rsidRPr="00F74A7C">
        <w:rPr>
          <w:sz w:val="20"/>
          <w:szCs w:val="20"/>
        </w:rPr>
        <w:t>Commercial Automobile Liability Insurance shall have limits of not less than $1,000,000 per accident. This insurance must cover liability arising out of or in connection with the operation, use, loading, or unloading of a motor vehicle assigned to or used in connection with the Work including, without limitation, owned, hired, and non-owned motor vehicles.</w:t>
      </w:r>
    </w:p>
    <w:p w14:paraId="4578AB5B" w14:textId="453289AD" w:rsidR="002266F9" w:rsidRPr="00F74A7C" w:rsidRDefault="002266F9" w:rsidP="00985813">
      <w:pPr>
        <w:pStyle w:val="ListParagraph"/>
        <w:widowControl/>
        <w:numPr>
          <w:ilvl w:val="2"/>
          <w:numId w:val="4"/>
        </w:numPr>
        <w:tabs>
          <w:tab w:val="left" w:pos="2360"/>
        </w:tabs>
        <w:spacing w:before="120" w:after="120" w:line="229" w:lineRule="exact"/>
        <w:ind w:left="2246"/>
        <w:rPr>
          <w:sz w:val="20"/>
          <w:szCs w:val="20"/>
        </w:rPr>
      </w:pPr>
    </w:p>
    <w:p w14:paraId="4938F122" w14:textId="7710789D" w:rsidR="000442A5" w:rsidRPr="00F74A7C" w:rsidRDefault="002266F9" w:rsidP="000442A5">
      <w:pPr>
        <w:pStyle w:val="ListParagraph"/>
        <w:widowControl/>
        <w:numPr>
          <w:ilvl w:val="2"/>
          <w:numId w:val="4"/>
        </w:numPr>
        <w:tabs>
          <w:tab w:val="left" w:pos="2359"/>
        </w:tabs>
        <w:spacing w:before="120" w:after="120" w:line="229" w:lineRule="exact"/>
        <w:ind w:left="2246"/>
        <w:rPr>
          <w:sz w:val="20"/>
          <w:szCs w:val="20"/>
        </w:rPr>
      </w:pPr>
      <w:r w:rsidRPr="00F74A7C">
        <w:rPr>
          <w:b/>
          <w:bCs/>
          <w:sz w:val="20"/>
          <w:szCs w:val="20"/>
        </w:rPr>
        <w:t>Workers' Compensation</w:t>
      </w:r>
      <w:r w:rsidRPr="00F74A7C">
        <w:rPr>
          <w:sz w:val="20"/>
          <w:szCs w:val="20"/>
        </w:rPr>
        <w:t xml:space="preserve">. </w:t>
      </w:r>
      <w:r w:rsidR="000442A5" w:rsidRPr="00F74A7C">
        <w:rPr>
          <w:sz w:val="20"/>
          <w:szCs w:val="20"/>
        </w:rPr>
        <w:t>If Criteria Architect has employees, it shall maintain workers’ compensation insurance as required by law. Employer’s liability limits shall be not less than $1,000,000 for each accident, $1,000,000 as the aggregate disease policy limit, and $1,000,000 as the disease limit for each employee. If Criteria Architect does not have employees, it shall provide a letter, on company letterhead, to the Judicial Council certifying, under penalty of perjury, that it does not have employees. Upon the Judicial Council’s receipt of the letter, Criteria Architect shall not be required to maintain workers’ compensation insurance.</w:t>
      </w:r>
    </w:p>
    <w:p w14:paraId="61A313ED" w14:textId="5A2BA91D" w:rsidR="002266F9" w:rsidRPr="00F74A7C" w:rsidRDefault="002266F9" w:rsidP="00985813">
      <w:pPr>
        <w:pStyle w:val="ListParagraph"/>
        <w:widowControl/>
        <w:numPr>
          <w:ilvl w:val="2"/>
          <w:numId w:val="4"/>
        </w:numPr>
        <w:tabs>
          <w:tab w:val="left" w:pos="2359"/>
        </w:tabs>
        <w:spacing w:before="120" w:after="120" w:line="229" w:lineRule="exact"/>
        <w:ind w:left="2246"/>
      </w:pPr>
    </w:p>
    <w:p w14:paraId="36B3DCA3" w14:textId="4EC106B9" w:rsidR="000442A5" w:rsidRPr="00F74A7C" w:rsidRDefault="000442A5" w:rsidP="000442A5">
      <w:pPr>
        <w:pStyle w:val="ListParagraph"/>
        <w:widowControl/>
        <w:numPr>
          <w:ilvl w:val="2"/>
          <w:numId w:val="4"/>
        </w:numPr>
        <w:autoSpaceDE/>
        <w:autoSpaceDN/>
        <w:spacing w:line="300" w:lineRule="atLeast"/>
        <w:contextualSpacing/>
        <w:jc w:val="both"/>
        <w:rPr>
          <w:b/>
          <w:sz w:val="20"/>
          <w:szCs w:val="20"/>
        </w:rPr>
      </w:pPr>
      <w:r w:rsidRPr="00F74A7C">
        <w:rPr>
          <w:b/>
          <w:bCs/>
          <w:iCs/>
          <w:sz w:val="20"/>
          <w:szCs w:val="20"/>
        </w:rPr>
        <w:t>Umbrella</w:t>
      </w:r>
      <w:r w:rsidRPr="00F74A7C">
        <w:rPr>
          <w:b/>
          <w:sz w:val="20"/>
          <w:szCs w:val="20"/>
        </w:rPr>
        <w:t xml:space="preserve"> Policies. </w:t>
      </w:r>
      <w:r w:rsidR="00716522" w:rsidRPr="00F74A7C">
        <w:rPr>
          <w:sz w:val="20"/>
          <w:szCs w:val="20"/>
        </w:rPr>
        <w:t>Criteria Architect</w:t>
      </w:r>
      <w:r w:rsidRPr="00F74A7C">
        <w:rPr>
          <w:sz w:val="20"/>
          <w:szCs w:val="20"/>
        </w:rPr>
        <w:t xml:space="preserve"> may satisfy basic coverage limits through any combination of primary, excess, or umbrella insurance.</w:t>
      </w:r>
    </w:p>
    <w:p w14:paraId="346E568E" w14:textId="77777777" w:rsidR="002266F9" w:rsidRPr="00F74A7C" w:rsidRDefault="002266F9" w:rsidP="009A1FC2">
      <w:pPr>
        <w:pStyle w:val="ListParagraph"/>
        <w:widowControl/>
        <w:ind w:left="1084" w:hanging="904"/>
        <w:rPr>
          <w:sz w:val="20"/>
          <w:u w:val="single"/>
        </w:rPr>
      </w:pPr>
    </w:p>
    <w:p w14:paraId="0F41C8EC" w14:textId="2D071129" w:rsidR="004317EB" w:rsidRPr="00F74A7C" w:rsidRDefault="004317EB" w:rsidP="00FC5A18">
      <w:pPr>
        <w:pStyle w:val="Heading1"/>
        <w:keepNext/>
        <w:widowControl/>
        <w:tabs>
          <w:tab w:val="left" w:pos="1639"/>
        </w:tabs>
      </w:pPr>
      <w:bookmarkStart w:id="71" w:name="_Toc73951993"/>
      <w:r w:rsidRPr="00F74A7C">
        <w:t>Article</w:t>
      </w:r>
      <w:r w:rsidRPr="00F74A7C">
        <w:rPr>
          <w:spacing w:val="-2"/>
        </w:rPr>
        <w:t xml:space="preserve"> </w:t>
      </w:r>
      <w:r w:rsidR="00B03D6D" w:rsidRPr="00F74A7C">
        <w:t>2</w:t>
      </w:r>
      <w:r w:rsidR="00E6159F" w:rsidRPr="00F74A7C">
        <w:t>8</w:t>
      </w:r>
      <w:r w:rsidRPr="00F74A7C">
        <w:t>.</w:t>
      </w:r>
      <w:r w:rsidRPr="00F74A7C">
        <w:tab/>
        <w:t>INDEMNITY</w:t>
      </w:r>
      <w:bookmarkEnd w:id="71"/>
    </w:p>
    <w:p w14:paraId="69C5AD12" w14:textId="77777777" w:rsidR="004317EB" w:rsidRPr="00F74A7C" w:rsidRDefault="004317EB" w:rsidP="00FC5A18">
      <w:pPr>
        <w:pStyle w:val="BodyText"/>
        <w:keepNext/>
        <w:widowControl/>
        <w:spacing w:before="8"/>
        <w:rPr>
          <w:b/>
        </w:rPr>
      </w:pPr>
    </w:p>
    <w:p w14:paraId="06790B26" w14:textId="77777777" w:rsidR="00FC5A18" w:rsidRPr="00F74A7C" w:rsidRDefault="00FC5A18" w:rsidP="00985813">
      <w:pPr>
        <w:pStyle w:val="ListParagraph"/>
        <w:widowControl/>
        <w:numPr>
          <w:ilvl w:val="0"/>
          <w:numId w:val="25"/>
        </w:numPr>
        <w:tabs>
          <w:tab w:val="left" w:pos="2160"/>
        </w:tabs>
        <w:spacing w:after="120"/>
        <w:ind w:right="432"/>
        <w:rPr>
          <w:vanish/>
          <w:sz w:val="20"/>
          <w:szCs w:val="20"/>
        </w:rPr>
      </w:pPr>
    </w:p>
    <w:p w14:paraId="5F8D733D" w14:textId="5803B438"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To the extent permitted by California Civil Code section 2782.8, Criteria Architect shall indemnify, protect, and hold free and harmless the State, the Judicial Council, the State’s trial courts, appellate courts, justices, judges, subordinate judicial officers, court executive officers, court administrators, and any and all of their agents, representative, officers, consultants, employees, representatives, and volunteers (the “Indemnified Parties”) from 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shall not be subject to liability under this Article for Claims that result from the active or sole negligence or willful misconduct of the Indemnified Parties or for Claims that result from defects in design furnished by the Indemnified Parties. .</w:t>
      </w:r>
    </w:p>
    <w:p w14:paraId="78F348CE" w14:textId="77777777"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Criteria Architect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must pay and satisfy any judgment, award or decree that may be rendered against the indemnified parties in any Claim. Criteria Architect must also reimburse Judicial Council for the cost of any settlement paid by Judicial Council arising out of any Claim. Criteria Architect must reimburse the indemnified parties for any and all legal expenses and costs, including attorneys’ fees, expert witness fees and consultant fees, incurred by each of them in connection therewith or in enforcing the indemnity herein provided to the extent caused by this agreement to indemnify. Criteria Architect’s obligation to indemnify is not restricted to insurance proceeds, if any, received by the indemnified parties. The Judicial Council has the right to accept or reject any legal representation that Criteria Architect proposes to defend the Indemnified Parties. The cost to defend charged to the Criteria Architect shall not exceed the Criteria Architect’s proportionate share of fault. However, in the event one or more defendants is unable to pay its share of defense costs due to bankruptcy or </w:t>
      </w:r>
      <w:r w:rsidRPr="00F74A7C">
        <w:rPr>
          <w:sz w:val="20"/>
          <w:szCs w:val="20"/>
        </w:rPr>
        <w:lastRenderedPageBreak/>
        <w:t xml:space="preserve">dissolution of the business, the Criteria Architect shall meet and confer with the other parties regarding unpaid defense costs to negotiate a </w:t>
      </w:r>
      <w:proofErr w:type="gramStart"/>
      <w:r w:rsidRPr="00F74A7C">
        <w:rPr>
          <w:sz w:val="20"/>
          <w:szCs w:val="20"/>
        </w:rPr>
        <w:t>re-allocation costs</w:t>
      </w:r>
      <w:proofErr w:type="gramEnd"/>
      <w:r w:rsidRPr="00F74A7C">
        <w:rPr>
          <w:sz w:val="20"/>
          <w:szCs w:val="20"/>
        </w:rPr>
        <w:t xml:space="preserve"> amongst the defendants. </w:t>
      </w:r>
    </w:p>
    <w:p w14:paraId="508B1DD0" w14:textId="77777777" w:rsidR="004317EB" w:rsidRPr="00F74A7C" w:rsidRDefault="004317EB" w:rsidP="009A1FC2">
      <w:pPr>
        <w:pStyle w:val="ListParagraph"/>
        <w:widowControl/>
        <w:ind w:left="1530"/>
        <w:rPr>
          <w:sz w:val="20"/>
          <w:u w:val="single"/>
        </w:rPr>
      </w:pPr>
    </w:p>
    <w:p w14:paraId="5A3EA857" w14:textId="1AD54CA1" w:rsidR="004317EB" w:rsidRPr="00F74A7C" w:rsidRDefault="004317EB" w:rsidP="009A1FC2">
      <w:pPr>
        <w:pStyle w:val="Heading1"/>
        <w:widowControl/>
        <w:tabs>
          <w:tab w:val="left" w:pos="1639"/>
        </w:tabs>
      </w:pPr>
      <w:bookmarkStart w:id="72" w:name="_Toc73951994"/>
      <w:r w:rsidRPr="00F74A7C">
        <w:t>Article</w:t>
      </w:r>
      <w:r w:rsidRPr="00F74A7C">
        <w:rPr>
          <w:spacing w:val="-2"/>
        </w:rPr>
        <w:t xml:space="preserve"> </w:t>
      </w:r>
      <w:r w:rsidRPr="00F74A7C">
        <w:t>2</w:t>
      </w:r>
      <w:r w:rsidR="00E6159F" w:rsidRPr="00F74A7C">
        <w:t>9</w:t>
      </w:r>
      <w:r w:rsidRPr="00F74A7C">
        <w:t>.</w:t>
      </w:r>
      <w:r w:rsidRPr="00F74A7C">
        <w:tab/>
        <w:t>LIABILITY OF</w:t>
      </w:r>
      <w:r w:rsidRPr="00F74A7C">
        <w:rPr>
          <w:spacing w:val="1"/>
        </w:rPr>
        <w:t xml:space="preserve"> </w:t>
      </w:r>
      <w:r w:rsidR="00B03D6D" w:rsidRPr="00F74A7C">
        <w:rPr>
          <w:spacing w:val="1"/>
        </w:rPr>
        <w:t>THE</w:t>
      </w:r>
      <w:r w:rsidRPr="00F74A7C">
        <w:rPr>
          <w:spacing w:val="1"/>
        </w:rPr>
        <w:t xml:space="preserve"> </w:t>
      </w:r>
      <w:r w:rsidRPr="00F74A7C">
        <w:t>COUNCIL</w:t>
      </w:r>
      <w:bookmarkEnd w:id="72"/>
    </w:p>
    <w:p w14:paraId="30CCE620" w14:textId="77777777" w:rsidR="004317EB" w:rsidRPr="00F74A7C" w:rsidRDefault="004317EB" w:rsidP="009A1FC2">
      <w:pPr>
        <w:pStyle w:val="BodyText"/>
        <w:widowControl/>
        <w:spacing w:before="8"/>
        <w:rPr>
          <w:b/>
        </w:rPr>
      </w:pPr>
    </w:p>
    <w:p w14:paraId="4C774526" w14:textId="77777777" w:rsidR="00294127" w:rsidRPr="00F74A7C" w:rsidRDefault="00294127" w:rsidP="00985813">
      <w:pPr>
        <w:pStyle w:val="ListParagraph"/>
        <w:widowControl/>
        <w:numPr>
          <w:ilvl w:val="0"/>
          <w:numId w:val="25"/>
        </w:numPr>
        <w:tabs>
          <w:tab w:val="left" w:pos="2160"/>
        </w:tabs>
        <w:spacing w:after="120"/>
        <w:ind w:right="432"/>
        <w:rPr>
          <w:vanish/>
          <w:sz w:val="20"/>
          <w:szCs w:val="20"/>
        </w:rPr>
      </w:pPr>
    </w:p>
    <w:p w14:paraId="3FA52F45" w14:textId="2A37CBBD"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Other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F74A7C">
        <w:rPr>
          <w:sz w:val="20"/>
          <w:szCs w:val="20"/>
        </w:rPr>
        <w:t>indirect,</w:t>
      </w:r>
      <w:r w:rsidRPr="00F74A7C">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Judicial Council shall not be responsible for any damage to persons or property as a result of the use, misuse or failure of any equipment used by Criteria Architect, or by its employees, even if the equipment was furnished or loaned to Criteria Architect by Judicial Council.</w:t>
      </w:r>
    </w:p>
    <w:p w14:paraId="6D19172F" w14:textId="338C48FD"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The Criteria Architect hereby waives any and all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4212552C"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Neither the Judicial Council, nor any other officer or employee of the Judicial Council will be personally responsible for liabilities arising under the Agreement.</w:t>
      </w:r>
    </w:p>
    <w:p w14:paraId="162D6618" w14:textId="77777777" w:rsidR="004317EB" w:rsidRPr="00F74A7C" w:rsidRDefault="004317EB" w:rsidP="009A1FC2">
      <w:pPr>
        <w:pStyle w:val="ListParagraph"/>
        <w:widowControl/>
        <w:ind w:left="1620"/>
        <w:rPr>
          <w:sz w:val="20"/>
          <w:u w:val="single"/>
        </w:rPr>
      </w:pPr>
    </w:p>
    <w:p w14:paraId="106D31C4" w14:textId="2622D19B" w:rsidR="004317EB" w:rsidRPr="00F74A7C" w:rsidRDefault="004317EB" w:rsidP="009A1FC2">
      <w:pPr>
        <w:pStyle w:val="Heading1"/>
        <w:widowControl/>
        <w:tabs>
          <w:tab w:val="left" w:pos="1639"/>
        </w:tabs>
        <w:spacing w:line="228" w:lineRule="exact"/>
      </w:pPr>
      <w:bookmarkStart w:id="73" w:name="_Toc73951995"/>
      <w:r w:rsidRPr="00F74A7C">
        <w:t>Article</w:t>
      </w:r>
      <w:r w:rsidRPr="00F74A7C">
        <w:rPr>
          <w:spacing w:val="-2"/>
        </w:rPr>
        <w:t xml:space="preserve"> </w:t>
      </w:r>
      <w:r w:rsidR="00C33692" w:rsidRPr="00F74A7C">
        <w:t>30</w:t>
      </w:r>
      <w:r w:rsidRPr="00F74A7C">
        <w:t>.</w:t>
      </w:r>
      <w:r w:rsidRPr="00F74A7C">
        <w:tab/>
        <w:t>COMMUNICATIONS / NOTICE</w:t>
      </w:r>
      <w:bookmarkEnd w:id="73"/>
    </w:p>
    <w:p w14:paraId="3D4B610E" w14:textId="77777777" w:rsidR="00B03D6D" w:rsidRPr="00F74A7C" w:rsidRDefault="00B03D6D" w:rsidP="009A1FC2">
      <w:pPr>
        <w:pStyle w:val="Heading1"/>
        <w:widowControl/>
        <w:tabs>
          <w:tab w:val="left" w:pos="1639"/>
        </w:tabs>
        <w:spacing w:line="228" w:lineRule="exact"/>
      </w:pPr>
    </w:p>
    <w:p w14:paraId="481AF675" w14:textId="67C44F83" w:rsidR="004317EB" w:rsidRPr="00F74A7C" w:rsidRDefault="004317EB" w:rsidP="00E239F7">
      <w:pPr>
        <w:pStyle w:val="ListParagraph"/>
        <w:widowControl/>
        <w:tabs>
          <w:tab w:val="left" w:pos="2160"/>
        </w:tabs>
        <w:spacing w:after="120"/>
        <w:ind w:left="1526" w:right="432" w:firstLine="0"/>
        <w:rPr>
          <w:sz w:val="20"/>
          <w:szCs w:val="20"/>
        </w:rPr>
      </w:pPr>
      <w:r w:rsidRPr="00F74A7C">
        <w:rPr>
          <w:sz w:val="20"/>
          <w:szCs w:val="20"/>
        </w:rPr>
        <w:t xml:space="preserve">Notices and communications between the Parties to this Agreement </w:t>
      </w:r>
      <w:r w:rsidR="00B132E1" w:rsidRPr="00F74A7C">
        <w:rPr>
          <w:sz w:val="20"/>
          <w:szCs w:val="20"/>
        </w:rPr>
        <w:t>shall</w:t>
      </w:r>
      <w:r w:rsidRPr="00F74A7C">
        <w:rPr>
          <w:sz w:val="20"/>
          <w:szCs w:val="20"/>
        </w:rPr>
        <w:t xml:space="preserve"> be sent to the following addresses:</w:t>
      </w:r>
    </w:p>
    <w:p w14:paraId="4D6DC091" w14:textId="77777777" w:rsidR="004317EB" w:rsidRPr="00F74A7C" w:rsidRDefault="004317EB" w:rsidP="009A1FC2">
      <w:pPr>
        <w:pStyle w:val="BodyText"/>
        <w:widowControl/>
        <w:spacing w:before="5"/>
      </w:pPr>
    </w:p>
    <w:tbl>
      <w:tblPr>
        <w:tblW w:w="0" w:type="auto"/>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410"/>
      </w:tblGrid>
      <w:tr w:rsidR="004317EB" w:rsidRPr="00F74A7C" w14:paraId="5D615C05" w14:textId="77777777" w:rsidTr="00AB5D9E">
        <w:trPr>
          <w:trHeight w:val="1610"/>
        </w:trPr>
        <w:tc>
          <w:tcPr>
            <w:tcW w:w="4680" w:type="dxa"/>
          </w:tcPr>
          <w:p w14:paraId="06816142" w14:textId="77777777" w:rsidR="004317EB" w:rsidRPr="00F74A7C" w:rsidRDefault="004317EB" w:rsidP="009A1FC2">
            <w:pPr>
              <w:pStyle w:val="TableParagraph"/>
              <w:widowControl/>
              <w:spacing w:line="226" w:lineRule="exact"/>
              <w:ind w:left="107"/>
              <w:rPr>
                <w:b/>
                <w:sz w:val="20"/>
                <w:szCs w:val="20"/>
              </w:rPr>
            </w:pPr>
            <w:r w:rsidRPr="00F74A7C">
              <w:rPr>
                <w:b/>
                <w:sz w:val="20"/>
                <w:szCs w:val="20"/>
                <w:u w:val="single"/>
              </w:rPr>
              <w:t>Judicial Council</w:t>
            </w:r>
          </w:p>
          <w:p w14:paraId="2C7CC7A4" w14:textId="1666CE8B" w:rsidR="004317EB" w:rsidRPr="00F74A7C" w:rsidRDefault="004317EB" w:rsidP="009A1FC2">
            <w:pPr>
              <w:pStyle w:val="TableParagraph"/>
              <w:widowControl/>
              <w:ind w:left="107" w:right="246"/>
              <w:rPr>
                <w:sz w:val="20"/>
                <w:szCs w:val="20"/>
              </w:rPr>
            </w:pPr>
            <w:r w:rsidRPr="00F74A7C">
              <w:rPr>
                <w:sz w:val="20"/>
                <w:szCs w:val="20"/>
              </w:rPr>
              <w:t xml:space="preserve">Facilities Services | </w:t>
            </w:r>
            <w:r w:rsidR="008E585A" w:rsidRPr="00F74A7C">
              <w:rPr>
                <w:sz w:val="20"/>
                <w:szCs w:val="20"/>
              </w:rPr>
              <w:t>Administrative</w:t>
            </w:r>
            <w:r w:rsidRPr="00F74A7C">
              <w:rPr>
                <w:sz w:val="20"/>
                <w:szCs w:val="20"/>
              </w:rPr>
              <w:t xml:space="preserve"> Division</w:t>
            </w:r>
          </w:p>
          <w:p w14:paraId="4A03ADED" w14:textId="77777777" w:rsidR="004317EB" w:rsidRPr="00F74A7C" w:rsidRDefault="004317EB" w:rsidP="009A1FC2">
            <w:pPr>
              <w:pStyle w:val="TableParagraph"/>
              <w:widowControl/>
              <w:ind w:left="107"/>
              <w:rPr>
                <w:sz w:val="20"/>
                <w:szCs w:val="20"/>
              </w:rPr>
            </w:pPr>
            <w:r w:rsidRPr="00F74A7C">
              <w:rPr>
                <w:sz w:val="20"/>
                <w:szCs w:val="20"/>
              </w:rPr>
              <w:t>Judicial Council of California</w:t>
            </w:r>
          </w:p>
          <w:p w14:paraId="67DB16C7" w14:textId="0B83A98D" w:rsidR="00434B36" w:rsidRDefault="004317EB" w:rsidP="009A1FC2">
            <w:pPr>
              <w:pStyle w:val="TableParagraph"/>
              <w:widowControl/>
              <w:ind w:left="107" w:right="269"/>
              <w:rPr>
                <w:sz w:val="20"/>
                <w:szCs w:val="20"/>
              </w:rPr>
            </w:pPr>
            <w:r w:rsidRPr="00F74A7C">
              <w:rPr>
                <w:sz w:val="20"/>
                <w:szCs w:val="20"/>
              </w:rPr>
              <w:t xml:space="preserve">455 Golden Gate Avenue </w:t>
            </w:r>
          </w:p>
          <w:p w14:paraId="0A3444A7" w14:textId="447F6F3B" w:rsidR="004317EB" w:rsidRPr="00F74A7C" w:rsidRDefault="004317EB" w:rsidP="009A1FC2">
            <w:pPr>
              <w:pStyle w:val="TableParagraph"/>
              <w:widowControl/>
              <w:ind w:left="107" w:right="269"/>
              <w:rPr>
                <w:sz w:val="20"/>
                <w:szCs w:val="20"/>
              </w:rPr>
            </w:pPr>
            <w:r w:rsidRPr="00F74A7C">
              <w:rPr>
                <w:sz w:val="20"/>
                <w:szCs w:val="20"/>
              </w:rPr>
              <w:t>San Francisco, CA 94102-3688</w:t>
            </w:r>
          </w:p>
          <w:p w14:paraId="123A6F32" w14:textId="010E6924" w:rsidR="004317EB" w:rsidRPr="00F74A7C" w:rsidRDefault="004317EB" w:rsidP="009A1FC2">
            <w:pPr>
              <w:pStyle w:val="TableParagraph"/>
              <w:widowControl/>
              <w:spacing w:line="215" w:lineRule="exact"/>
              <w:ind w:left="107"/>
              <w:rPr>
                <w:sz w:val="20"/>
                <w:szCs w:val="20"/>
              </w:rPr>
            </w:pPr>
            <w:r w:rsidRPr="00F74A7C">
              <w:rPr>
                <w:sz w:val="20"/>
                <w:szCs w:val="20"/>
              </w:rPr>
              <w:t xml:space="preserve">ATTN: </w:t>
            </w:r>
            <w:r w:rsidR="00DF0419" w:rsidRPr="00F74A7C">
              <w:rPr>
                <w:sz w:val="20"/>
                <w:szCs w:val="20"/>
              </w:rPr>
              <w:t>Alisha Dutta</w:t>
            </w:r>
          </w:p>
        </w:tc>
        <w:tc>
          <w:tcPr>
            <w:tcW w:w="4410" w:type="dxa"/>
          </w:tcPr>
          <w:p w14:paraId="66C8914D" w14:textId="77777777" w:rsidR="004317EB" w:rsidRPr="00F74A7C" w:rsidRDefault="004317EB" w:rsidP="009A1FC2">
            <w:pPr>
              <w:pStyle w:val="TableParagraph"/>
              <w:widowControl/>
              <w:spacing w:line="226" w:lineRule="exact"/>
              <w:ind w:left="108"/>
              <w:rPr>
                <w:b/>
                <w:sz w:val="20"/>
                <w:szCs w:val="20"/>
              </w:rPr>
            </w:pPr>
            <w:r w:rsidRPr="00F74A7C">
              <w:rPr>
                <w:b/>
                <w:sz w:val="20"/>
                <w:szCs w:val="20"/>
                <w:u w:val="single"/>
              </w:rPr>
              <w:t>Criteria Architect</w:t>
            </w:r>
          </w:p>
          <w:p w14:paraId="377B2365" w14:textId="77777777" w:rsidR="004317EB" w:rsidRPr="00F74A7C" w:rsidRDefault="004317EB" w:rsidP="009A1FC2">
            <w:pPr>
              <w:pStyle w:val="TableParagraph"/>
              <w:widowControl/>
              <w:tabs>
                <w:tab w:val="left" w:pos="1547"/>
              </w:tabs>
              <w:spacing w:line="228" w:lineRule="exact"/>
              <w:ind w:left="108"/>
              <w:rPr>
                <w:sz w:val="20"/>
                <w:szCs w:val="20"/>
              </w:rPr>
            </w:pPr>
            <w:r w:rsidRPr="00F74A7C">
              <w:rPr>
                <w:w w:val="99"/>
                <w:sz w:val="20"/>
                <w:szCs w:val="20"/>
                <w:u w:val="single"/>
              </w:rPr>
              <w:t xml:space="preserve"> </w:t>
            </w:r>
            <w:r w:rsidRPr="00F74A7C">
              <w:rPr>
                <w:sz w:val="20"/>
                <w:szCs w:val="20"/>
                <w:u w:val="single"/>
              </w:rPr>
              <w:tab/>
            </w:r>
            <w:r w:rsidRPr="00F74A7C">
              <w:rPr>
                <w:sz w:val="20"/>
                <w:szCs w:val="20"/>
              </w:rPr>
              <w:t>, Inc.</w:t>
            </w:r>
          </w:p>
          <w:p w14:paraId="0A09AD2A" w14:textId="77777777" w:rsidR="004317EB" w:rsidRPr="00F74A7C" w:rsidRDefault="004317EB" w:rsidP="009A1FC2">
            <w:pPr>
              <w:pStyle w:val="TableParagraph"/>
              <w:widowControl/>
              <w:spacing w:before="1"/>
              <w:rPr>
                <w:sz w:val="20"/>
                <w:szCs w:val="20"/>
              </w:rPr>
            </w:pPr>
          </w:p>
          <w:p w14:paraId="3044E512" w14:textId="5605890F" w:rsidR="004317EB" w:rsidRPr="00F74A7C" w:rsidRDefault="00C928A7" w:rsidP="009A1FC2">
            <w:pPr>
              <w:pStyle w:val="TableParagraph"/>
              <w:widowControl/>
              <w:spacing w:line="20" w:lineRule="exact"/>
              <w:ind w:left="103"/>
              <w:rPr>
                <w:sz w:val="20"/>
                <w:szCs w:val="20"/>
              </w:rPr>
            </w:pPr>
            <w:r w:rsidRPr="00F74A7C">
              <w:rPr>
                <w:noProof/>
                <w:sz w:val="20"/>
                <w:szCs w:val="20"/>
              </w:rPr>
              <mc:AlternateContent>
                <mc:Choice Requires="wpg">
                  <w:drawing>
                    <wp:inline distT="0" distB="0" distL="0" distR="0" wp14:anchorId="58B3D649" wp14:editId="30B2CA3E">
                      <wp:extent cx="914400" cy="6350"/>
                      <wp:effectExtent l="6350" t="8890" r="12700" b="3810"/>
                      <wp:docPr id="2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0" name="Line 38"/>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0A931106" id="Group 37"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">
                      <v:line id="Line 38"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w10:anchorlock/>
                    </v:group>
                  </w:pict>
                </mc:Fallback>
              </mc:AlternateContent>
            </w:r>
          </w:p>
          <w:p w14:paraId="4EBE65B2" w14:textId="77777777" w:rsidR="00434B36" w:rsidRDefault="004317EB" w:rsidP="009A1FC2">
            <w:pPr>
              <w:pStyle w:val="TableParagraph"/>
              <w:widowControl/>
              <w:tabs>
                <w:tab w:val="left" w:pos="1547"/>
                <w:tab w:val="left" w:pos="2988"/>
              </w:tabs>
              <w:spacing w:before="2"/>
              <w:ind w:left="108" w:right="599"/>
              <w:rPr>
                <w:sz w:val="20"/>
                <w:szCs w:val="20"/>
                <w:u w:val="single"/>
              </w:rPr>
            </w:pPr>
            <w:r w:rsidRPr="00F74A7C">
              <w:rPr>
                <w:w w:val="99"/>
                <w:sz w:val="20"/>
                <w:szCs w:val="20"/>
                <w:u w:val="single"/>
              </w:rPr>
              <w:t xml:space="preserve"> </w:t>
            </w:r>
            <w:r w:rsidRPr="00F74A7C">
              <w:rPr>
                <w:sz w:val="20"/>
                <w:szCs w:val="20"/>
                <w:u w:val="single"/>
              </w:rPr>
              <w:tab/>
            </w:r>
            <w:r w:rsidRPr="00F74A7C">
              <w:rPr>
                <w:sz w:val="20"/>
                <w:szCs w:val="20"/>
              </w:rPr>
              <w:t>,</w:t>
            </w:r>
            <w:r w:rsidRPr="00F74A7C">
              <w:rPr>
                <w:spacing w:val="-2"/>
                <w:sz w:val="20"/>
                <w:szCs w:val="20"/>
              </w:rPr>
              <w:t xml:space="preserve"> </w:t>
            </w:r>
            <w:r w:rsidRPr="00F74A7C">
              <w:rPr>
                <w:sz w:val="20"/>
                <w:szCs w:val="20"/>
              </w:rPr>
              <w:t xml:space="preserve">CA </w:t>
            </w:r>
            <w:r w:rsidRPr="00F74A7C">
              <w:rPr>
                <w:spacing w:val="1"/>
                <w:sz w:val="20"/>
                <w:szCs w:val="20"/>
              </w:rPr>
              <w:t xml:space="preserve"> </w:t>
            </w:r>
            <w:r w:rsidRPr="00F74A7C">
              <w:rPr>
                <w:w w:val="99"/>
                <w:sz w:val="20"/>
                <w:szCs w:val="20"/>
                <w:u w:val="single"/>
              </w:rPr>
              <w:t xml:space="preserve"> </w:t>
            </w:r>
            <w:r w:rsidRPr="00F74A7C">
              <w:rPr>
                <w:sz w:val="20"/>
                <w:szCs w:val="20"/>
                <w:u w:val="single"/>
              </w:rPr>
              <w:tab/>
            </w:r>
          </w:p>
          <w:p w14:paraId="5E14C1F2" w14:textId="550C4D7A" w:rsidR="004317EB" w:rsidRPr="00F74A7C" w:rsidRDefault="004317EB" w:rsidP="009A1FC2">
            <w:pPr>
              <w:pStyle w:val="TableParagraph"/>
              <w:widowControl/>
              <w:tabs>
                <w:tab w:val="left" w:pos="1547"/>
                <w:tab w:val="left" w:pos="2988"/>
              </w:tabs>
              <w:spacing w:before="2"/>
              <w:ind w:left="108" w:right="599"/>
              <w:rPr>
                <w:sz w:val="20"/>
                <w:szCs w:val="20"/>
              </w:rPr>
            </w:pPr>
            <w:r w:rsidRPr="00F74A7C">
              <w:rPr>
                <w:sz w:val="20"/>
                <w:szCs w:val="20"/>
              </w:rPr>
              <w:t>ATTN:</w:t>
            </w:r>
            <w:r w:rsidRPr="00F74A7C">
              <w:rPr>
                <w:spacing w:val="-3"/>
                <w:sz w:val="20"/>
                <w:szCs w:val="20"/>
              </w:rPr>
              <w:t xml:space="preserve"> </w:t>
            </w:r>
            <w:r w:rsidRPr="00F74A7C">
              <w:rPr>
                <w:w w:val="99"/>
                <w:sz w:val="20"/>
                <w:szCs w:val="20"/>
                <w:u w:val="single"/>
              </w:rPr>
              <w:t xml:space="preserve"> </w:t>
            </w:r>
            <w:r w:rsidRPr="00F74A7C">
              <w:rPr>
                <w:sz w:val="20"/>
                <w:szCs w:val="20"/>
                <w:u w:val="single"/>
              </w:rPr>
              <w:tab/>
            </w:r>
            <w:r w:rsidRPr="00F74A7C">
              <w:rPr>
                <w:w w:val="2"/>
                <w:sz w:val="20"/>
                <w:szCs w:val="20"/>
                <w:u w:val="single"/>
              </w:rPr>
              <w:t xml:space="preserve"> </w:t>
            </w:r>
          </w:p>
        </w:tc>
      </w:tr>
    </w:tbl>
    <w:p w14:paraId="7B14165C" w14:textId="77777777" w:rsidR="004317EB" w:rsidRPr="00F74A7C" w:rsidRDefault="004317EB" w:rsidP="00E239F7">
      <w:pPr>
        <w:pStyle w:val="ListParagraph"/>
        <w:widowControl/>
        <w:tabs>
          <w:tab w:val="left" w:pos="2160"/>
        </w:tabs>
        <w:spacing w:before="120" w:after="120"/>
        <w:ind w:left="1526" w:right="432" w:firstLine="0"/>
        <w:rPr>
          <w:sz w:val="20"/>
          <w:szCs w:val="20"/>
        </w:rPr>
      </w:pPr>
      <w:r w:rsidRPr="00F74A7C">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4CAAD2DD" w14:textId="77777777" w:rsidR="004317EB" w:rsidRPr="00F74A7C" w:rsidRDefault="004317EB" w:rsidP="00E239F7">
      <w:pPr>
        <w:pStyle w:val="ListParagraph"/>
        <w:widowControl/>
        <w:tabs>
          <w:tab w:val="left" w:pos="2160"/>
        </w:tabs>
        <w:spacing w:after="120"/>
        <w:ind w:left="1526" w:right="432" w:firstLine="0"/>
        <w:rPr>
          <w:sz w:val="20"/>
          <w:szCs w:val="20"/>
        </w:rPr>
      </w:pPr>
    </w:p>
    <w:p w14:paraId="040A2627" w14:textId="2535E1F6" w:rsidR="004317EB" w:rsidRPr="00F74A7C" w:rsidRDefault="004317EB" w:rsidP="009A1FC2">
      <w:pPr>
        <w:pStyle w:val="Heading1"/>
        <w:widowControl/>
        <w:tabs>
          <w:tab w:val="left" w:pos="1638"/>
        </w:tabs>
        <w:spacing w:before="1"/>
        <w:ind w:left="198"/>
      </w:pPr>
      <w:bookmarkStart w:id="74" w:name="_Toc73951996"/>
      <w:r w:rsidRPr="00F74A7C">
        <w:t>Article</w:t>
      </w:r>
      <w:r w:rsidRPr="00F74A7C">
        <w:rPr>
          <w:spacing w:val="-2"/>
        </w:rPr>
        <w:t xml:space="preserve"> </w:t>
      </w:r>
      <w:r w:rsidR="000D521F" w:rsidRPr="00F74A7C">
        <w:t>3</w:t>
      </w:r>
      <w:r w:rsidR="00C33692" w:rsidRPr="00F74A7C">
        <w:t>1</w:t>
      </w:r>
      <w:r w:rsidRPr="00F74A7C">
        <w:t>.</w:t>
      </w:r>
      <w:r w:rsidRPr="00F74A7C">
        <w:tab/>
        <w:t>NONDISCRIMINATION/NO HARASSMENT CLAUSE</w:t>
      </w:r>
      <w:bookmarkEnd w:id="74"/>
    </w:p>
    <w:p w14:paraId="14665EF7" w14:textId="77777777" w:rsidR="004317EB" w:rsidRPr="00F74A7C" w:rsidRDefault="004317EB" w:rsidP="009A1FC2">
      <w:pPr>
        <w:pStyle w:val="BodyText"/>
        <w:widowControl/>
        <w:spacing w:before="10"/>
      </w:pPr>
    </w:p>
    <w:p w14:paraId="5BD6DC63"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F74A7C" w:rsidRDefault="00B03D6D" w:rsidP="00985813">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F74A7C" w:rsidRDefault="00E239F7" w:rsidP="00985813">
      <w:pPr>
        <w:pStyle w:val="ListParagraph"/>
        <w:widowControl/>
        <w:numPr>
          <w:ilvl w:val="0"/>
          <w:numId w:val="25"/>
        </w:numPr>
        <w:tabs>
          <w:tab w:val="left" w:pos="2160"/>
        </w:tabs>
        <w:spacing w:after="120"/>
        <w:ind w:right="432"/>
        <w:rPr>
          <w:vanish/>
          <w:sz w:val="20"/>
          <w:szCs w:val="20"/>
        </w:rPr>
      </w:pPr>
    </w:p>
    <w:p w14:paraId="0A57E6FF" w14:textId="77777777" w:rsidR="00E239F7" w:rsidRPr="00F74A7C" w:rsidRDefault="00E239F7" w:rsidP="00985813">
      <w:pPr>
        <w:pStyle w:val="ListParagraph"/>
        <w:widowControl/>
        <w:numPr>
          <w:ilvl w:val="0"/>
          <w:numId w:val="25"/>
        </w:numPr>
        <w:tabs>
          <w:tab w:val="left" w:pos="2160"/>
        </w:tabs>
        <w:spacing w:after="120"/>
        <w:ind w:right="432"/>
        <w:rPr>
          <w:vanish/>
          <w:sz w:val="20"/>
          <w:szCs w:val="20"/>
        </w:rPr>
      </w:pPr>
    </w:p>
    <w:p w14:paraId="3655F76F" w14:textId="490CC7C0"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The Criteria Architect</w:t>
      </w:r>
      <w:r w:rsidRPr="00F74A7C" w:rsidDel="00C56F95">
        <w:rPr>
          <w:sz w:val="20"/>
          <w:szCs w:val="20"/>
        </w:rPr>
        <w:t xml:space="preserve"> </w:t>
      </w:r>
      <w:r w:rsidRPr="00F74A7C">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F74A7C" w:rsidDel="00C56F95">
        <w:rPr>
          <w:sz w:val="20"/>
          <w:szCs w:val="20"/>
        </w:rPr>
        <w:t xml:space="preserve"> </w:t>
      </w:r>
      <w:r w:rsidRPr="00F74A7C">
        <w:rPr>
          <w:sz w:val="20"/>
          <w:szCs w:val="20"/>
        </w:rPr>
        <w:t>and its Subconsultant(s) shall ensure that the evaluation and treatment of employees and applicants for employment are free of such discrimination.</w:t>
      </w:r>
    </w:p>
    <w:p w14:paraId="1B021EAA" w14:textId="1B69D0D4"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 occurring.</w:t>
      </w:r>
    </w:p>
    <w:p w14:paraId="3B5F2238" w14:textId="6ADAE300"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lastRenderedPageBreak/>
        <w:t>The Criteria Architect</w:t>
      </w:r>
      <w:r w:rsidRPr="00F74A7C" w:rsidDel="00B10C1F">
        <w:rPr>
          <w:sz w:val="20"/>
          <w:szCs w:val="20"/>
        </w:rPr>
        <w:t xml:space="preserve"> </w:t>
      </w:r>
      <w:r w:rsidRPr="00F74A7C">
        <w:rPr>
          <w:sz w:val="20"/>
          <w:szCs w:val="20"/>
        </w:rPr>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5174AD1D" w14:textId="180992C1"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must include the nondiscrimination/no harassment and compliance provisions of this clause in any and all subcontracts issued to perform Work under the Agreement.</w:t>
      </w:r>
    </w:p>
    <w:p w14:paraId="04222454" w14:textId="07A51AF3"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Criteria Architect must not enter into any subcontract with any person or firm decertified from State contracts</w:t>
      </w:r>
      <w:r w:rsidR="00B03D6D" w:rsidRPr="00F74A7C">
        <w:rPr>
          <w:sz w:val="20"/>
          <w:szCs w:val="20"/>
        </w:rPr>
        <w:t xml:space="preserve"> </w:t>
      </w:r>
      <w:r w:rsidRPr="00F74A7C">
        <w:rPr>
          <w:sz w:val="20"/>
          <w:szCs w:val="20"/>
        </w:rPr>
        <w:t xml:space="preserve">pursuant to </w:t>
      </w:r>
      <w:hyperlink r:id="rId29">
        <w:r w:rsidRPr="00F74A7C">
          <w:rPr>
            <w:sz w:val="20"/>
            <w:szCs w:val="20"/>
          </w:rPr>
          <w:t>Government Code section 12990.</w:t>
        </w:r>
      </w:hyperlink>
    </w:p>
    <w:p w14:paraId="2CD8687C" w14:textId="2FD37086"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sz w:val="20"/>
          <w:szCs w:val="20"/>
        </w:rPr>
        <w:t>No more than one (1) final, unappealable finding of contempt of court by a federal court has been issued against the Criteria Architect</w:t>
      </w:r>
      <w:r w:rsidRPr="00F74A7C" w:rsidDel="007B2A2F">
        <w:rPr>
          <w:sz w:val="20"/>
          <w:szCs w:val="20"/>
        </w:rPr>
        <w:t xml:space="preserve"> </w:t>
      </w:r>
      <w:r w:rsidRPr="00F74A7C">
        <w:rPr>
          <w:sz w:val="20"/>
          <w:szCs w:val="20"/>
        </w:rPr>
        <w:t>within the immediately preceding two (2) year period because of the Criteria Architect’s</w:t>
      </w:r>
      <w:r w:rsidRPr="00F74A7C" w:rsidDel="007B2A2F">
        <w:rPr>
          <w:sz w:val="20"/>
          <w:szCs w:val="20"/>
        </w:rPr>
        <w:t xml:space="preserve"> </w:t>
      </w:r>
      <w:r w:rsidRPr="00F74A7C">
        <w:rPr>
          <w:sz w:val="20"/>
          <w:szCs w:val="20"/>
        </w:rPr>
        <w:t>failure to comply with an order of the National Labor Relations Board.</w:t>
      </w:r>
    </w:p>
    <w:p w14:paraId="635FA39A" w14:textId="0FD222DE" w:rsidR="00093E2F" w:rsidRPr="00F74A7C" w:rsidRDefault="00093E2F" w:rsidP="009A1FC2">
      <w:pPr>
        <w:pStyle w:val="Heading1"/>
        <w:widowControl/>
        <w:tabs>
          <w:tab w:val="left" w:pos="1639"/>
        </w:tabs>
      </w:pPr>
      <w:bookmarkStart w:id="75" w:name="_Toc73951997"/>
      <w:r w:rsidRPr="00F74A7C">
        <w:t>Article</w:t>
      </w:r>
      <w:r w:rsidRPr="00F74A7C">
        <w:rPr>
          <w:spacing w:val="-2"/>
        </w:rPr>
        <w:t xml:space="preserve"> </w:t>
      </w:r>
      <w:r w:rsidRPr="00F74A7C">
        <w:t>3</w:t>
      </w:r>
      <w:r w:rsidR="00C33692" w:rsidRPr="00F74A7C">
        <w:t>2</w:t>
      </w:r>
      <w:r w:rsidRPr="00F74A7C">
        <w:t>.</w:t>
      </w:r>
      <w:r w:rsidRPr="00F74A7C">
        <w:tab/>
        <w:t>DISABLED VETERAN BUSINESS ENTERPRISE PARTICIPATION</w:t>
      </w:r>
      <w:bookmarkEnd w:id="75"/>
    </w:p>
    <w:p w14:paraId="28E7E597" w14:textId="77777777" w:rsidR="00093E2F" w:rsidRPr="00F74A7C" w:rsidRDefault="00093E2F" w:rsidP="009A1FC2">
      <w:pPr>
        <w:widowControl/>
        <w:autoSpaceDE/>
        <w:autoSpaceDN/>
        <w:spacing w:after="120"/>
        <w:ind w:left="1530" w:hanging="612"/>
        <w:rPr>
          <w:sz w:val="20"/>
        </w:rPr>
      </w:pPr>
    </w:p>
    <w:p w14:paraId="35A323EC" w14:textId="77777777" w:rsidR="00C22700" w:rsidRPr="00F74A7C" w:rsidRDefault="00C22700" w:rsidP="00985813">
      <w:pPr>
        <w:pStyle w:val="ListParagraph"/>
        <w:widowControl/>
        <w:numPr>
          <w:ilvl w:val="0"/>
          <w:numId w:val="25"/>
        </w:numPr>
        <w:tabs>
          <w:tab w:val="left" w:pos="2160"/>
        </w:tabs>
        <w:spacing w:after="120"/>
        <w:ind w:right="432"/>
        <w:rPr>
          <w:vanish/>
          <w:sz w:val="20"/>
          <w:szCs w:val="20"/>
        </w:rPr>
      </w:pPr>
    </w:p>
    <w:p w14:paraId="785448A1" w14:textId="18A54898" w:rsidR="00B132E1" w:rsidRPr="00F74A7C" w:rsidRDefault="00B132E1" w:rsidP="00985813">
      <w:pPr>
        <w:pStyle w:val="ListParagraph"/>
        <w:widowControl/>
        <w:numPr>
          <w:ilvl w:val="1"/>
          <w:numId w:val="25"/>
        </w:numPr>
        <w:tabs>
          <w:tab w:val="left" w:pos="2160"/>
        </w:tabs>
        <w:spacing w:after="120"/>
        <w:ind w:left="1526" w:right="432"/>
        <w:rPr>
          <w:sz w:val="20"/>
          <w:szCs w:val="20"/>
        </w:rPr>
      </w:pPr>
      <w:r w:rsidRPr="00F74A7C">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sidRPr="00F74A7C">
        <w:rPr>
          <w:sz w:val="20"/>
          <w:szCs w:val="20"/>
        </w:rPr>
        <w:t>Attachment 9 to the RFP</w:t>
      </w:r>
      <w:r w:rsidRPr="00F74A7C">
        <w:rPr>
          <w:sz w:val="20"/>
          <w:szCs w:val="20"/>
        </w:rPr>
        <w:t>.</w:t>
      </w:r>
    </w:p>
    <w:p w14:paraId="2B0988D5" w14:textId="27D30FD9" w:rsidR="00093E2F" w:rsidRPr="00F74A7C" w:rsidRDefault="00093E2F" w:rsidP="009A1FC2">
      <w:pPr>
        <w:pStyle w:val="BodyText"/>
        <w:widowControl/>
        <w:spacing w:before="1"/>
        <w:ind w:right="168"/>
        <w:rPr>
          <w:b/>
        </w:rPr>
      </w:pPr>
    </w:p>
    <w:p w14:paraId="7BFB40B3" w14:textId="3AD9653A" w:rsidR="00093E2F" w:rsidRPr="00F74A7C" w:rsidRDefault="00093E2F" w:rsidP="009A1FC2">
      <w:pPr>
        <w:pStyle w:val="Heading1"/>
        <w:widowControl/>
        <w:tabs>
          <w:tab w:val="left" w:pos="1639"/>
        </w:tabs>
      </w:pPr>
      <w:bookmarkStart w:id="76" w:name="_Toc73951998"/>
      <w:r w:rsidRPr="00F74A7C">
        <w:t>Article</w:t>
      </w:r>
      <w:r w:rsidRPr="00F74A7C">
        <w:rPr>
          <w:spacing w:val="-2"/>
        </w:rPr>
        <w:t xml:space="preserve"> </w:t>
      </w:r>
      <w:r w:rsidRPr="00F74A7C">
        <w:t>3</w:t>
      </w:r>
      <w:r w:rsidR="00C33692" w:rsidRPr="00F74A7C">
        <w:t>3</w:t>
      </w:r>
      <w:r w:rsidRPr="00F74A7C">
        <w:t>.</w:t>
      </w:r>
      <w:r w:rsidRPr="00F74A7C">
        <w:tab/>
        <w:t>DRUG FREE WORKPLACE</w:t>
      </w:r>
      <w:bookmarkEnd w:id="76"/>
    </w:p>
    <w:p w14:paraId="54732F24" w14:textId="77777777" w:rsidR="00B132E1" w:rsidRPr="00F74A7C" w:rsidRDefault="00B132E1" w:rsidP="009A1FC2">
      <w:pPr>
        <w:pStyle w:val="BodyText"/>
        <w:widowControl/>
        <w:spacing w:before="1"/>
        <w:ind w:left="1640" w:right="168" w:hanging="740"/>
        <w:rPr>
          <w:b/>
        </w:rPr>
      </w:pPr>
    </w:p>
    <w:p w14:paraId="5215AB04" w14:textId="77777777" w:rsidR="00A24A91" w:rsidRPr="00F74A7C" w:rsidRDefault="00A24A91" w:rsidP="00985813">
      <w:pPr>
        <w:pStyle w:val="ListParagraph"/>
        <w:widowControl/>
        <w:numPr>
          <w:ilvl w:val="0"/>
          <w:numId w:val="25"/>
        </w:numPr>
        <w:tabs>
          <w:tab w:val="left" w:pos="2160"/>
        </w:tabs>
        <w:spacing w:after="120"/>
        <w:ind w:right="432"/>
        <w:rPr>
          <w:vanish/>
          <w:sz w:val="20"/>
          <w:szCs w:val="20"/>
        </w:rPr>
      </w:pPr>
    </w:p>
    <w:p w14:paraId="61E44C39" w14:textId="17450C1F" w:rsidR="00B132E1" w:rsidRPr="00F74A7C" w:rsidRDefault="00B132E1" w:rsidP="00985813">
      <w:pPr>
        <w:pStyle w:val="ListParagraph"/>
        <w:widowControl/>
        <w:numPr>
          <w:ilvl w:val="1"/>
          <w:numId w:val="25"/>
        </w:numPr>
        <w:tabs>
          <w:tab w:val="left" w:pos="2160"/>
        </w:tabs>
        <w:spacing w:after="120"/>
        <w:ind w:left="1526" w:right="432"/>
        <w:rPr>
          <w:sz w:val="20"/>
          <w:szCs w:val="20"/>
        </w:rPr>
      </w:pPr>
      <w:r w:rsidRPr="00F74A7C">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0">
        <w:r w:rsidRPr="00F74A7C">
          <w:rPr>
            <w:sz w:val="20"/>
            <w:szCs w:val="20"/>
          </w:rPr>
          <w:t xml:space="preserve">Government Code section 8350 </w:t>
        </w:r>
      </w:hyperlink>
      <w:r w:rsidRPr="00F74A7C">
        <w:rPr>
          <w:sz w:val="20"/>
          <w:szCs w:val="20"/>
        </w:rPr>
        <w:t>et seq.). No drugs, alcohol and/or smoking are allowed at any time in any 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61085E3A" w14:textId="77777777" w:rsidR="00093E2F" w:rsidRPr="00F74A7C" w:rsidRDefault="00093E2F" w:rsidP="009715F8">
      <w:pPr>
        <w:pStyle w:val="BodyText"/>
        <w:widowControl/>
        <w:spacing w:before="1"/>
        <w:ind w:left="1530" w:right="168"/>
        <w:rPr>
          <w:b/>
        </w:rPr>
      </w:pPr>
    </w:p>
    <w:p w14:paraId="38C5B49A" w14:textId="354CD978" w:rsidR="00093E2F" w:rsidRPr="00F74A7C" w:rsidRDefault="00093E2F" w:rsidP="009A1FC2">
      <w:pPr>
        <w:pStyle w:val="Heading1"/>
        <w:widowControl/>
        <w:tabs>
          <w:tab w:val="left" w:pos="1639"/>
        </w:tabs>
      </w:pPr>
      <w:bookmarkStart w:id="77" w:name="_Toc73951999"/>
      <w:r w:rsidRPr="00F74A7C">
        <w:t>Article</w:t>
      </w:r>
      <w:r w:rsidRPr="00F74A7C">
        <w:rPr>
          <w:spacing w:val="-2"/>
        </w:rPr>
        <w:t xml:space="preserve"> </w:t>
      </w:r>
      <w:r w:rsidRPr="00F74A7C">
        <w:t>3</w:t>
      </w:r>
      <w:r w:rsidR="00C33692" w:rsidRPr="00F74A7C">
        <w:t>4</w:t>
      </w:r>
      <w:r w:rsidRPr="00F74A7C">
        <w:t>.</w:t>
      </w:r>
      <w:r w:rsidRPr="00F74A7C">
        <w:tab/>
        <w:t>UNION ORGANIZING</w:t>
      </w:r>
      <w:bookmarkEnd w:id="77"/>
    </w:p>
    <w:p w14:paraId="0E4CFFE0" w14:textId="77777777" w:rsidR="00B132E1" w:rsidRPr="00F74A7C" w:rsidRDefault="00B132E1" w:rsidP="009A1FC2">
      <w:pPr>
        <w:pStyle w:val="BodyText"/>
        <w:widowControl/>
        <w:spacing w:before="1"/>
        <w:ind w:left="1640" w:right="168" w:hanging="740"/>
        <w:rPr>
          <w:b/>
        </w:rPr>
      </w:pPr>
    </w:p>
    <w:p w14:paraId="1F891765" w14:textId="77777777" w:rsidR="00546723" w:rsidRPr="00F74A7C" w:rsidRDefault="00546723" w:rsidP="00985813">
      <w:pPr>
        <w:pStyle w:val="ListParagraph"/>
        <w:widowControl/>
        <w:numPr>
          <w:ilvl w:val="0"/>
          <w:numId w:val="25"/>
        </w:numPr>
        <w:tabs>
          <w:tab w:val="left" w:pos="2160"/>
        </w:tabs>
        <w:spacing w:after="120"/>
        <w:ind w:right="432"/>
        <w:rPr>
          <w:vanish/>
          <w:sz w:val="20"/>
          <w:szCs w:val="20"/>
        </w:rPr>
      </w:pPr>
    </w:p>
    <w:p w14:paraId="3B00EDB2" w14:textId="22484826" w:rsidR="00B132E1" w:rsidRPr="00F74A7C" w:rsidRDefault="00B132E1" w:rsidP="00985813">
      <w:pPr>
        <w:pStyle w:val="ListParagraph"/>
        <w:widowControl/>
        <w:numPr>
          <w:ilvl w:val="1"/>
          <w:numId w:val="25"/>
        </w:numPr>
        <w:tabs>
          <w:tab w:val="left" w:pos="2160"/>
        </w:tabs>
        <w:spacing w:after="120"/>
        <w:ind w:left="1526" w:right="432"/>
      </w:pPr>
      <w:r w:rsidRPr="00F74A7C">
        <w:rPr>
          <w:sz w:val="20"/>
          <w:szCs w:val="20"/>
        </w:rPr>
        <w:t xml:space="preserve">Union Organizing. Criteria Architect, by signing the Agreement, hereby acknowledges the applicability of </w:t>
      </w:r>
      <w:hyperlink r:id="rId31">
        <w:r w:rsidRPr="00F74A7C">
          <w:rPr>
            <w:sz w:val="20"/>
            <w:szCs w:val="20"/>
          </w:rPr>
          <w:t>Government Code</w:t>
        </w:r>
      </w:hyperlink>
      <w:r w:rsidRPr="00F74A7C">
        <w:rPr>
          <w:sz w:val="20"/>
          <w:szCs w:val="20"/>
        </w:rPr>
        <w:t xml:space="preserve"> </w:t>
      </w:r>
      <w:hyperlink r:id="rId32">
        <w:r w:rsidRPr="00F74A7C">
          <w:rPr>
            <w:sz w:val="20"/>
            <w:szCs w:val="20"/>
          </w:rPr>
          <w:t xml:space="preserve">section 16645 </w:t>
        </w:r>
      </w:hyperlink>
      <w:r w:rsidRPr="00F74A7C">
        <w:rPr>
          <w:sz w:val="20"/>
          <w:szCs w:val="20"/>
        </w:rPr>
        <w:t xml:space="preserve">through section </w:t>
      </w:r>
      <w:hyperlink r:id="rId33">
        <w:r w:rsidRPr="00F74A7C">
          <w:rPr>
            <w:sz w:val="20"/>
            <w:szCs w:val="20"/>
          </w:rPr>
          <w:t xml:space="preserve">16649 </w:t>
        </w:r>
      </w:hyperlink>
      <w:r w:rsidRPr="00F74A7C">
        <w:rPr>
          <w:sz w:val="20"/>
          <w:szCs w:val="20"/>
        </w:rPr>
        <w:t xml:space="preserve">to the Agreement. Criteria Architect will not assist, </w:t>
      </w:r>
      <w:r w:rsidR="007B6537" w:rsidRPr="00F74A7C">
        <w:rPr>
          <w:sz w:val="20"/>
          <w:szCs w:val="20"/>
        </w:rPr>
        <w:t>promote,</w:t>
      </w:r>
      <w:r w:rsidRPr="00F74A7C">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F74A7C">
        <w:rPr>
          <w:sz w:val="20"/>
          <w:szCs w:val="20"/>
        </w:rPr>
        <w:t>promote,</w:t>
      </w:r>
      <w:r w:rsidRPr="00F74A7C">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sidRPr="00F74A7C">
        <w:rPr>
          <w:sz w:val="20"/>
          <w:szCs w:val="20"/>
        </w:rPr>
        <w:t>.</w:t>
      </w:r>
    </w:p>
    <w:p w14:paraId="4A049F43" w14:textId="77777777" w:rsidR="00CA3A9D" w:rsidRPr="00F74A7C" w:rsidRDefault="00CA3A9D" w:rsidP="00CA3A9D">
      <w:pPr>
        <w:pStyle w:val="ListParagraph"/>
        <w:widowControl/>
        <w:tabs>
          <w:tab w:val="left" w:pos="2160"/>
        </w:tabs>
        <w:spacing w:after="120"/>
        <w:ind w:left="1526" w:right="432" w:firstLine="0"/>
      </w:pPr>
    </w:p>
    <w:p w14:paraId="5E74942F" w14:textId="2ED6803A" w:rsidR="004317EB" w:rsidRPr="00F74A7C" w:rsidRDefault="004317EB" w:rsidP="009A1FC2">
      <w:pPr>
        <w:pStyle w:val="Heading1"/>
        <w:widowControl/>
        <w:tabs>
          <w:tab w:val="left" w:pos="1639"/>
        </w:tabs>
      </w:pPr>
      <w:bookmarkStart w:id="78" w:name="_Toc73952000"/>
      <w:r w:rsidRPr="00F74A7C">
        <w:t>Article</w:t>
      </w:r>
      <w:r w:rsidRPr="00F74A7C">
        <w:rPr>
          <w:spacing w:val="-2"/>
        </w:rPr>
        <w:t xml:space="preserve"> </w:t>
      </w:r>
      <w:r w:rsidR="00052DB2" w:rsidRPr="00F74A7C">
        <w:t>3</w:t>
      </w:r>
      <w:r w:rsidR="00C33692" w:rsidRPr="00F74A7C">
        <w:t>5</w:t>
      </w:r>
      <w:r w:rsidRPr="00F74A7C">
        <w:t>.</w:t>
      </w:r>
      <w:r w:rsidRPr="00F74A7C">
        <w:tab/>
      </w:r>
      <w:r w:rsidR="00D96C23" w:rsidRPr="00F74A7C">
        <w:t>MISCELLANEOUS</w:t>
      </w:r>
      <w:bookmarkEnd w:id="78"/>
    </w:p>
    <w:p w14:paraId="3965B859" w14:textId="77777777" w:rsidR="004317EB" w:rsidRPr="00F74A7C" w:rsidRDefault="004317EB" w:rsidP="009A1FC2">
      <w:pPr>
        <w:pStyle w:val="BodyText"/>
        <w:widowControl/>
        <w:spacing w:before="5"/>
        <w:rPr>
          <w:b/>
        </w:rPr>
      </w:pPr>
    </w:p>
    <w:p w14:paraId="02207E12" w14:textId="77777777" w:rsidR="00556938" w:rsidRPr="00F74A7C" w:rsidRDefault="00556938" w:rsidP="00985813">
      <w:pPr>
        <w:pStyle w:val="ListParagraph"/>
        <w:widowControl/>
        <w:numPr>
          <w:ilvl w:val="0"/>
          <w:numId w:val="25"/>
        </w:numPr>
        <w:tabs>
          <w:tab w:val="left" w:pos="2160"/>
        </w:tabs>
        <w:spacing w:after="120"/>
        <w:ind w:right="432"/>
        <w:rPr>
          <w:vanish/>
          <w:sz w:val="20"/>
          <w:szCs w:val="20"/>
        </w:rPr>
      </w:pPr>
    </w:p>
    <w:p w14:paraId="0E5E100B" w14:textId="5AB0B11C" w:rsidR="004317EB" w:rsidRPr="00F74A7C" w:rsidRDefault="004317EB" w:rsidP="00985813">
      <w:pPr>
        <w:pStyle w:val="ListParagraph"/>
        <w:widowControl/>
        <w:numPr>
          <w:ilvl w:val="1"/>
          <w:numId w:val="25"/>
        </w:numPr>
        <w:tabs>
          <w:tab w:val="left" w:pos="2160"/>
        </w:tabs>
        <w:spacing w:after="120"/>
        <w:ind w:left="1526" w:right="432"/>
      </w:pPr>
      <w:r w:rsidRPr="00F74A7C">
        <w:rPr>
          <w:sz w:val="20"/>
          <w:szCs w:val="20"/>
        </w:rPr>
        <w:t>This Agreement shall not be construed against any party as the drafter of the Agreement.</w:t>
      </w:r>
    </w:p>
    <w:p w14:paraId="499A2414" w14:textId="1F91C223" w:rsidR="004317EB" w:rsidRPr="00F74A7C" w:rsidRDefault="004317EB" w:rsidP="00985813">
      <w:pPr>
        <w:pStyle w:val="ListParagraph"/>
        <w:widowControl/>
        <w:numPr>
          <w:ilvl w:val="1"/>
          <w:numId w:val="25"/>
        </w:numPr>
        <w:tabs>
          <w:tab w:val="left" w:pos="2160"/>
        </w:tabs>
        <w:spacing w:after="120"/>
        <w:ind w:left="1526" w:right="432"/>
      </w:pPr>
      <w:r w:rsidRPr="00F74A7C">
        <w:rPr>
          <w:b/>
          <w:bCs/>
          <w:sz w:val="20"/>
          <w:szCs w:val="20"/>
        </w:rPr>
        <w:t>Survival</w:t>
      </w:r>
      <w:r w:rsidRPr="00F74A7C">
        <w:rPr>
          <w:sz w:val="20"/>
          <w:szCs w:val="20"/>
        </w:rPr>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966E1F1" w14:textId="3064BAED" w:rsidR="004317EB" w:rsidRPr="00F74A7C" w:rsidRDefault="004317EB" w:rsidP="00985813">
      <w:pPr>
        <w:pStyle w:val="ListParagraph"/>
        <w:widowControl/>
        <w:numPr>
          <w:ilvl w:val="1"/>
          <w:numId w:val="25"/>
        </w:numPr>
        <w:tabs>
          <w:tab w:val="left" w:pos="2160"/>
        </w:tabs>
        <w:spacing w:after="120"/>
        <w:ind w:left="1526" w:right="432"/>
      </w:pPr>
      <w:r w:rsidRPr="00F74A7C">
        <w:rPr>
          <w:b/>
          <w:bCs/>
          <w:sz w:val="20"/>
          <w:szCs w:val="20"/>
        </w:rPr>
        <w:t>Remedies Cumulative</w:t>
      </w:r>
      <w:r w:rsidRPr="00F74A7C">
        <w:rPr>
          <w:sz w:val="20"/>
          <w:szCs w:val="20"/>
        </w:rPr>
        <w:t>. All remedies provided for in this Agreement are cumulative and may be exercised individually or in combination with any other remedy available hereunder.</w:t>
      </w:r>
    </w:p>
    <w:p w14:paraId="3AF6A9C0" w14:textId="28B2798A" w:rsidR="004317EB" w:rsidRPr="00F74A7C" w:rsidRDefault="004317EB" w:rsidP="00985813">
      <w:pPr>
        <w:pStyle w:val="ListParagraph"/>
        <w:widowControl/>
        <w:numPr>
          <w:ilvl w:val="1"/>
          <w:numId w:val="25"/>
        </w:numPr>
        <w:tabs>
          <w:tab w:val="left" w:pos="2160"/>
        </w:tabs>
        <w:spacing w:after="120"/>
        <w:ind w:left="1526" w:right="432"/>
      </w:pPr>
      <w:r w:rsidRPr="00F74A7C">
        <w:rPr>
          <w:b/>
          <w:bCs/>
          <w:sz w:val="20"/>
          <w:szCs w:val="20"/>
        </w:rPr>
        <w:t>Waiver</w:t>
      </w:r>
      <w:r w:rsidRPr="00F74A7C">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0D5D5066"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3015976A"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0F070F5E"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205F42CB"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5D8DC97D"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40E6698C"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62546556"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2711C1D9"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7D680E23"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5FD71B15"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080B1030"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4E34C409"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25127625"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6F55F5DF"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0AC4E536"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33AE1ECC"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6D898AE3"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7564FA74"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32EF2F4E"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3B044403"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2189D43F"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00BA4C9F"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33F78AA3"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0148F563"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32116015"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1169E5FF"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40B5B6E1"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24EE0ED1"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39BA0F2B"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2FC78267"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713D2A64"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00FB4D55"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79B63E83"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2D49972A" w14:textId="77777777" w:rsidR="003A034F" w:rsidRPr="00F74A7C" w:rsidRDefault="003A034F" w:rsidP="00985813">
      <w:pPr>
        <w:pStyle w:val="ListParagraph"/>
        <w:widowControl/>
        <w:numPr>
          <w:ilvl w:val="0"/>
          <w:numId w:val="23"/>
        </w:numPr>
        <w:tabs>
          <w:tab w:val="left" w:pos="1890"/>
        </w:tabs>
        <w:spacing w:after="120"/>
        <w:rPr>
          <w:vanish/>
          <w:sz w:val="20"/>
          <w:szCs w:val="20"/>
        </w:rPr>
      </w:pPr>
    </w:p>
    <w:p w14:paraId="537AFFA0" w14:textId="77777777" w:rsidR="003A034F" w:rsidRPr="00F74A7C" w:rsidRDefault="003A034F" w:rsidP="00985813">
      <w:pPr>
        <w:pStyle w:val="ListParagraph"/>
        <w:widowControl/>
        <w:numPr>
          <w:ilvl w:val="1"/>
          <w:numId w:val="23"/>
        </w:numPr>
        <w:tabs>
          <w:tab w:val="left" w:pos="1890"/>
        </w:tabs>
        <w:spacing w:after="120"/>
        <w:rPr>
          <w:vanish/>
          <w:sz w:val="20"/>
          <w:szCs w:val="20"/>
        </w:rPr>
      </w:pPr>
    </w:p>
    <w:p w14:paraId="0BB39CA5" w14:textId="77777777" w:rsidR="003A034F" w:rsidRPr="00F74A7C" w:rsidRDefault="003A034F" w:rsidP="00985813">
      <w:pPr>
        <w:pStyle w:val="ListParagraph"/>
        <w:widowControl/>
        <w:numPr>
          <w:ilvl w:val="1"/>
          <w:numId w:val="23"/>
        </w:numPr>
        <w:tabs>
          <w:tab w:val="left" w:pos="1890"/>
        </w:tabs>
        <w:spacing w:after="120"/>
        <w:rPr>
          <w:vanish/>
          <w:sz w:val="20"/>
          <w:szCs w:val="20"/>
        </w:rPr>
      </w:pPr>
    </w:p>
    <w:p w14:paraId="348DAA1D" w14:textId="77777777" w:rsidR="003A034F" w:rsidRPr="00F74A7C" w:rsidRDefault="003A034F" w:rsidP="00985813">
      <w:pPr>
        <w:pStyle w:val="ListParagraph"/>
        <w:widowControl/>
        <w:numPr>
          <w:ilvl w:val="1"/>
          <w:numId w:val="23"/>
        </w:numPr>
        <w:tabs>
          <w:tab w:val="left" w:pos="1890"/>
        </w:tabs>
        <w:spacing w:after="120"/>
        <w:rPr>
          <w:vanish/>
          <w:sz w:val="20"/>
          <w:szCs w:val="20"/>
        </w:rPr>
      </w:pPr>
    </w:p>
    <w:p w14:paraId="2A807B35" w14:textId="77777777" w:rsidR="003A034F" w:rsidRPr="00F74A7C" w:rsidRDefault="003A034F" w:rsidP="00985813">
      <w:pPr>
        <w:pStyle w:val="ListParagraph"/>
        <w:widowControl/>
        <w:numPr>
          <w:ilvl w:val="1"/>
          <w:numId w:val="23"/>
        </w:numPr>
        <w:tabs>
          <w:tab w:val="left" w:pos="1890"/>
        </w:tabs>
        <w:spacing w:after="120"/>
        <w:rPr>
          <w:vanish/>
          <w:sz w:val="20"/>
          <w:szCs w:val="20"/>
        </w:rPr>
      </w:pPr>
    </w:p>
    <w:p w14:paraId="23C982D4"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713132F8"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69FE88A2"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18DDBADC"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41671940"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670B7F04"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14F8DFDC"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57EB678B" w14:textId="77777777" w:rsidR="009E403D" w:rsidRPr="00F74A7C" w:rsidRDefault="009E403D" w:rsidP="00985813">
      <w:pPr>
        <w:pStyle w:val="ListParagraph"/>
        <w:widowControl/>
        <w:numPr>
          <w:ilvl w:val="0"/>
          <w:numId w:val="4"/>
        </w:numPr>
        <w:tabs>
          <w:tab w:val="left" w:pos="2359"/>
        </w:tabs>
        <w:spacing w:before="120" w:after="120" w:line="229" w:lineRule="exact"/>
        <w:rPr>
          <w:vanish/>
          <w:sz w:val="20"/>
          <w:szCs w:val="20"/>
        </w:rPr>
      </w:pPr>
    </w:p>
    <w:p w14:paraId="241C91FE" w14:textId="77777777" w:rsidR="009E403D" w:rsidRPr="00F74A7C" w:rsidRDefault="009E403D" w:rsidP="00985813">
      <w:pPr>
        <w:pStyle w:val="ListParagraph"/>
        <w:widowControl/>
        <w:numPr>
          <w:ilvl w:val="1"/>
          <w:numId w:val="4"/>
        </w:numPr>
        <w:tabs>
          <w:tab w:val="left" w:pos="2359"/>
        </w:tabs>
        <w:spacing w:before="120" w:after="120" w:line="229" w:lineRule="exact"/>
        <w:rPr>
          <w:vanish/>
          <w:sz w:val="20"/>
          <w:szCs w:val="20"/>
        </w:rPr>
      </w:pPr>
    </w:p>
    <w:p w14:paraId="26B3BFAA" w14:textId="77777777" w:rsidR="009E403D" w:rsidRPr="00F74A7C" w:rsidRDefault="009E403D" w:rsidP="00985813">
      <w:pPr>
        <w:pStyle w:val="ListParagraph"/>
        <w:widowControl/>
        <w:numPr>
          <w:ilvl w:val="1"/>
          <w:numId w:val="4"/>
        </w:numPr>
        <w:tabs>
          <w:tab w:val="left" w:pos="2359"/>
        </w:tabs>
        <w:spacing w:before="120" w:after="120" w:line="229" w:lineRule="exact"/>
        <w:rPr>
          <w:vanish/>
          <w:sz w:val="20"/>
          <w:szCs w:val="20"/>
        </w:rPr>
      </w:pPr>
    </w:p>
    <w:p w14:paraId="3DEAFB42" w14:textId="77777777" w:rsidR="009E403D" w:rsidRPr="00F74A7C" w:rsidRDefault="009E403D" w:rsidP="00985813">
      <w:pPr>
        <w:pStyle w:val="ListParagraph"/>
        <w:widowControl/>
        <w:numPr>
          <w:ilvl w:val="1"/>
          <w:numId w:val="4"/>
        </w:numPr>
        <w:tabs>
          <w:tab w:val="left" w:pos="2359"/>
        </w:tabs>
        <w:spacing w:before="120" w:after="120" w:line="229" w:lineRule="exact"/>
        <w:rPr>
          <w:vanish/>
          <w:sz w:val="20"/>
          <w:szCs w:val="20"/>
        </w:rPr>
      </w:pPr>
    </w:p>
    <w:p w14:paraId="2FC6A58C" w14:textId="77777777" w:rsidR="009E403D" w:rsidRPr="00F74A7C" w:rsidRDefault="009E403D" w:rsidP="00985813">
      <w:pPr>
        <w:pStyle w:val="ListParagraph"/>
        <w:widowControl/>
        <w:numPr>
          <w:ilvl w:val="1"/>
          <w:numId w:val="4"/>
        </w:numPr>
        <w:tabs>
          <w:tab w:val="left" w:pos="2359"/>
        </w:tabs>
        <w:spacing w:before="120" w:after="120" w:line="229" w:lineRule="exact"/>
        <w:rPr>
          <w:vanish/>
          <w:sz w:val="20"/>
          <w:szCs w:val="20"/>
        </w:rPr>
      </w:pPr>
    </w:p>
    <w:p w14:paraId="23DB045E" w14:textId="6BDDD0C9" w:rsidR="004317EB" w:rsidRPr="00F74A7C" w:rsidRDefault="004317EB" w:rsidP="00985813">
      <w:pPr>
        <w:pStyle w:val="ListParagraph"/>
        <w:widowControl/>
        <w:numPr>
          <w:ilvl w:val="2"/>
          <w:numId w:val="4"/>
        </w:numPr>
        <w:tabs>
          <w:tab w:val="left" w:pos="2359"/>
        </w:tabs>
        <w:spacing w:before="120" w:after="120" w:line="229" w:lineRule="exact"/>
        <w:ind w:left="2246"/>
      </w:pPr>
      <w:r w:rsidRPr="00F74A7C">
        <w:rPr>
          <w:sz w:val="20"/>
          <w:szCs w:val="20"/>
        </w:rPr>
        <w:t xml:space="preserve">The failure by either Party at any time to remedy the other Party’s default, enforce any right, or to require performance in accordance with the terms and conditions of this Agreement at the time designated shall not </w:t>
      </w:r>
      <w:r w:rsidRPr="00F74A7C">
        <w:rPr>
          <w:sz w:val="20"/>
          <w:szCs w:val="20"/>
        </w:rPr>
        <w:lastRenderedPageBreak/>
        <w:t>act as a waiver of the default or right, nor shall it affect the right of that party to enforce those provisions at a later date.</w:t>
      </w:r>
    </w:p>
    <w:p w14:paraId="2E27530B" w14:textId="4B98CAD5" w:rsidR="00E74AB8" w:rsidRPr="00F74A7C" w:rsidRDefault="006E670B" w:rsidP="00985813">
      <w:pPr>
        <w:pStyle w:val="ListParagraph"/>
        <w:widowControl/>
        <w:numPr>
          <w:ilvl w:val="1"/>
          <w:numId w:val="25"/>
        </w:numPr>
        <w:tabs>
          <w:tab w:val="left" w:pos="2160"/>
        </w:tabs>
        <w:spacing w:after="120"/>
        <w:ind w:left="1526" w:right="432"/>
      </w:pPr>
      <w:r w:rsidRPr="00F74A7C">
        <w:rPr>
          <w:b/>
          <w:bCs/>
          <w:sz w:val="20"/>
          <w:szCs w:val="20"/>
        </w:rPr>
        <w:t>Severability</w:t>
      </w:r>
      <w:r w:rsidRPr="00F74A7C">
        <w:rPr>
          <w:sz w:val="20"/>
          <w:szCs w:val="20"/>
        </w:rPr>
        <w:t xml:space="preserve">.  </w:t>
      </w:r>
      <w:r w:rsidR="00E74AB8" w:rsidRPr="00F74A7C">
        <w:rPr>
          <w:sz w:val="20"/>
          <w:szCs w:val="20"/>
        </w:rPr>
        <w:t xml:space="preserve">If any term, covenant, </w:t>
      </w:r>
      <w:r w:rsidR="004C327F" w:rsidRPr="00F74A7C">
        <w:rPr>
          <w:sz w:val="20"/>
          <w:szCs w:val="20"/>
        </w:rPr>
        <w:t>condition,</w:t>
      </w:r>
      <w:r w:rsidR="00E74AB8" w:rsidRPr="00F74A7C">
        <w:rPr>
          <w:sz w:val="20"/>
          <w:szCs w:val="20"/>
        </w:rPr>
        <w:t xml:space="preserve"> or provision of this Agreement is held by a court of competent jurisdiction to be invalid, </w:t>
      </w:r>
      <w:r w:rsidR="007B6537" w:rsidRPr="00F74A7C">
        <w:rPr>
          <w:sz w:val="20"/>
          <w:szCs w:val="20"/>
        </w:rPr>
        <w:t>void,</w:t>
      </w:r>
      <w:r w:rsidR="00E74AB8" w:rsidRPr="00F74A7C">
        <w:rPr>
          <w:sz w:val="20"/>
          <w:szCs w:val="20"/>
        </w:rPr>
        <w:t xml:space="preserve"> or unenforceable, the remainder of the provisions hereof will remain in full force and effect and will in no way be affected, </w:t>
      </w:r>
      <w:r w:rsidR="00DF2CC1" w:rsidRPr="00F74A7C">
        <w:rPr>
          <w:sz w:val="20"/>
          <w:szCs w:val="20"/>
        </w:rPr>
        <w:t>impaired,</w:t>
      </w:r>
      <w:r w:rsidR="00E74AB8" w:rsidRPr="00F74A7C">
        <w:rPr>
          <w:sz w:val="20"/>
          <w:szCs w:val="20"/>
        </w:rPr>
        <w:t xml:space="preserve"> or invalidated thereby</w:t>
      </w:r>
    </w:p>
    <w:p w14:paraId="0B65F8F3" w14:textId="2594F29C" w:rsidR="006E670B" w:rsidRPr="00F74A7C" w:rsidRDefault="006E670B"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California Law/Venue</w:t>
      </w:r>
      <w:r w:rsidRPr="00F74A7C">
        <w:rPr>
          <w:sz w:val="20"/>
          <w:szCs w:val="20"/>
        </w:rPr>
        <w:t xml:space="preserve">. This Agreement has been executed and delivered in the State of California and the validity, </w:t>
      </w:r>
      <w:r w:rsidR="004C327F" w:rsidRPr="00F74A7C">
        <w:rPr>
          <w:sz w:val="20"/>
          <w:szCs w:val="20"/>
        </w:rPr>
        <w:t>enforceability,</w:t>
      </w:r>
      <w:r w:rsidRPr="00F74A7C">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F74A7C" w:rsidRDefault="000E48F3" w:rsidP="00985813">
      <w:pPr>
        <w:pStyle w:val="ListParagraph"/>
        <w:widowControl/>
        <w:numPr>
          <w:ilvl w:val="1"/>
          <w:numId w:val="4"/>
        </w:numPr>
        <w:tabs>
          <w:tab w:val="left" w:pos="2359"/>
        </w:tabs>
        <w:spacing w:before="120" w:after="120" w:line="229" w:lineRule="exact"/>
        <w:rPr>
          <w:vanish/>
          <w:sz w:val="20"/>
          <w:szCs w:val="20"/>
        </w:rPr>
      </w:pPr>
    </w:p>
    <w:p w14:paraId="34EF6699" w14:textId="77777777" w:rsidR="000E48F3" w:rsidRPr="00F74A7C" w:rsidRDefault="000E48F3" w:rsidP="00985813">
      <w:pPr>
        <w:pStyle w:val="ListParagraph"/>
        <w:widowControl/>
        <w:numPr>
          <w:ilvl w:val="1"/>
          <w:numId w:val="4"/>
        </w:numPr>
        <w:tabs>
          <w:tab w:val="left" w:pos="2359"/>
        </w:tabs>
        <w:spacing w:before="120" w:after="120" w:line="229" w:lineRule="exact"/>
        <w:rPr>
          <w:vanish/>
          <w:sz w:val="20"/>
          <w:szCs w:val="20"/>
        </w:rPr>
      </w:pPr>
    </w:p>
    <w:p w14:paraId="412D5D27" w14:textId="47160C14" w:rsidR="000E48F3" w:rsidRPr="00F74A7C" w:rsidRDefault="00B7206A"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 xml:space="preserve">Venue for all litigation relative to the formation, interpretation, and performance of this Agreement will be in the County in which the Project is located. Criteria Architect waives California </w:t>
      </w:r>
      <w:hyperlink r:id="rId34">
        <w:r w:rsidRPr="00F74A7C">
          <w:rPr>
            <w:sz w:val="20"/>
            <w:szCs w:val="20"/>
          </w:rPr>
          <w:t>Code of Civil Procedure section</w:t>
        </w:r>
      </w:hyperlink>
      <w:hyperlink r:id="rId35">
        <w:r w:rsidRPr="00F74A7C">
          <w:rPr>
            <w:sz w:val="20"/>
            <w:szCs w:val="20"/>
          </w:rPr>
          <w:t xml:space="preserve"> 394.</w:t>
        </w:r>
      </w:hyperlink>
    </w:p>
    <w:p w14:paraId="02ED5015" w14:textId="5224010C" w:rsidR="004317EB" w:rsidRPr="00F74A7C" w:rsidRDefault="00602471"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 xml:space="preserve">Construction of </w:t>
      </w:r>
      <w:r w:rsidR="004317EB" w:rsidRPr="00F74A7C">
        <w:rPr>
          <w:b/>
          <w:bCs/>
          <w:sz w:val="20"/>
          <w:szCs w:val="20"/>
        </w:rPr>
        <w:t>Agreement</w:t>
      </w:r>
      <w:r w:rsidR="004317EB" w:rsidRPr="00F74A7C">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Public Contract Code References</w:t>
      </w:r>
      <w:r w:rsidRPr="00F74A7C">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F74A7C" w:rsidRDefault="004317EB" w:rsidP="00985813">
      <w:pPr>
        <w:pStyle w:val="ListParagraph"/>
        <w:widowControl/>
        <w:numPr>
          <w:ilvl w:val="1"/>
          <w:numId w:val="25"/>
        </w:numPr>
        <w:tabs>
          <w:tab w:val="left" w:pos="2160"/>
        </w:tabs>
        <w:spacing w:after="120"/>
        <w:ind w:left="1526" w:right="432"/>
        <w:rPr>
          <w:sz w:val="20"/>
          <w:szCs w:val="20"/>
        </w:rPr>
      </w:pPr>
      <w:r w:rsidRPr="00F74A7C">
        <w:rPr>
          <w:b/>
          <w:bCs/>
          <w:sz w:val="20"/>
          <w:szCs w:val="20"/>
        </w:rPr>
        <w:t>Entire Agreement</w:t>
      </w:r>
      <w:r w:rsidRPr="00F74A7C">
        <w:rPr>
          <w:sz w:val="20"/>
          <w:szCs w:val="20"/>
        </w:rPr>
        <w:t xml:space="preserve">. This Agreement constitutes the entire agreement between the Parties as regards its subject matter and supersedes all previous agreements, proposals, negotiations, </w:t>
      </w:r>
      <w:r w:rsidR="007B6537" w:rsidRPr="00F74A7C">
        <w:rPr>
          <w:sz w:val="20"/>
          <w:szCs w:val="20"/>
        </w:rPr>
        <w:t>representations,</w:t>
      </w:r>
      <w:r w:rsidRPr="00F74A7C">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F74A7C" w:rsidRDefault="00BC6D8D" w:rsidP="00985813">
      <w:pPr>
        <w:pStyle w:val="ListParagraph"/>
        <w:widowControl/>
        <w:numPr>
          <w:ilvl w:val="1"/>
          <w:numId w:val="4"/>
        </w:numPr>
        <w:tabs>
          <w:tab w:val="left" w:pos="2359"/>
        </w:tabs>
        <w:spacing w:before="120" w:after="120" w:line="229" w:lineRule="exact"/>
        <w:rPr>
          <w:vanish/>
          <w:sz w:val="20"/>
          <w:szCs w:val="20"/>
        </w:rPr>
      </w:pPr>
    </w:p>
    <w:p w14:paraId="521C086F" w14:textId="77777777" w:rsidR="00BC6D8D" w:rsidRPr="00F74A7C" w:rsidRDefault="00BC6D8D" w:rsidP="00985813">
      <w:pPr>
        <w:pStyle w:val="ListParagraph"/>
        <w:widowControl/>
        <w:numPr>
          <w:ilvl w:val="1"/>
          <w:numId w:val="4"/>
        </w:numPr>
        <w:tabs>
          <w:tab w:val="left" w:pos="2359"/>
        </w:tabs>
        <w:spacing w:before="120" w:after="120" w:line="229" w:lineRule="exact"/>
        <w:rPr>
          <w:vanish/>
          <w:sz w:val="20"/>
          <w:szCs w:val="20"/>
        </w:rPr>
      </w:pPr>
    </w:p>
    <w:p w14:paraId="760D3D15" w14:textId="77777777" w:rsidR="00BC6D8D" w:rsidRPr="00F74A7C" w:rsidRDefault="00BC6D8D" w:rsidP="00985813">
      <w:pPr>
        <w:pStyle w:val="ListParagraph"/>
        <w:widowControl/>
        <w:numPr>
          <w:ilvl w:val="1"/>
          <w:numId w:val="4"/>
        </w:numPr>
        <w:tabs>
          <w:tab w:val="left" w:pos="2359"/>
        </w:tabs>
        <w:spacing w:before="120" w:after="120" w:line="229" w:lineRule="exact"/>
        <w:rPr>
          <w:vanish/>
          <w:sz w:val="20"/>
          <w:szCs w:val="20"/>
        </w:rPr>
      </w:pPr>
    </w:p>
    <w:p w14:paraId="06824BD7" w14:textId="1119B48B" w:rsidR="006E670B" w:rsidRPr="00F74A7C" w:rsidRDefault="006E670B"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Criteria Architect specifically acknowledges that in entering this Agreement, Criteria Architect relies solely upon the provisions contained in this Agreement and no others.</w:t>
      </w:r>
    </w:p>
    <w:p w14:paraId="6EE8FCF2" w14:textId="77777777" w:rsidR="0089721D" w:rsidRPr="00F74A7C" w:rsidRDefault="0089721D" w:rsidP="009715F8">
      <w:pPr>
        <w:pStyle w:val="BodyText"/>
        <w:widowControl/>
        <w:spacing w:before="2"/>
        <w:ind w:left="1530" w:right="595" w:hanging="630"/>
      </w:pPr>
    </w:p>
    <w:p w14:paraId="4BD751CF" w14:textId="2777F7CC" w:rsidR="00C33692" w:rsidRPr="00F74A7C" w:rsidRDefault="006E670B" w:rsidP="00985813">
      <w:pPr>
        <w:pStyle w:val="ListParagraph"/>
        <w:widowControl/>
        <w:numPr>
          <w:ilvl w:val="1"/>
          <w:numId w:val="25"/>
        </w:numPr>
        <w:tabs>
          <w:tab w:val="left" w:pos="2160"/>
        </w:tabs>
        <w:spacing w:after="120"/>
        <w:ind w:left="1526" w:right="432"/>
      </w:pPr>
      <w:r w:rsidRPr="00F74A7C">
        <w:rPr>
          <w:b/>
          <w:bCs/>
          <w:sz w:val="20"/>
          <w:szCs w:val="20"/>
        </w:rPr>
        <w:t>Non-Assignment of Agreement</w:t>
      </w:r>
      <w:r w:rsidRPr="00F74A7C">
        <w:rPr>
          <w:sz w:val="20"/>
          <w:szCs w:val="20"/>
        </w:rPr>
        <w:t>.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all of the Criteria Architect’s</w:t>
      </w:r>
      <w:r w:rsidRPr="00F74A7C" w:rsidDel="00FF2C74">
        <w:rPr>
          <w:sz w:val="20"/>
          <w:szCs w:val="20"/>
        </w:rPr>
        <w:t xml:space="preserve"> </w:t>
      </w:r>
      <w:r w:rsidRPr="00F74A7C">
        <w:rPr>
          <w:sz w:val="20"/>
          <w:szCs w:val="20"/>
        </w:rPr>
        <w:t>obligations hereunder, but Criteria Architect</w:t>
      </w:r>
      <w:r w:rsidRPr="00F74A7C" w:rsidDel="00FF2C74">
        <w:rPr>
          <w:sz w:val="20"/>
          <w:szCs w:val="20"/>
        </w:rPr>
        <w:t xml:space="preserve"> </w:t>
      </w:r>
      <w:r w:rsidRPr="00F74A7C">
        <w:rPr>
          <w:sz w:val="20"/>
          <w:szCs w:val="20"/>
        </w:rPr>
        <w:t>shall not be released from its obligations hereunder by reason of such assignment. Any voluntary or involuntary assignment (</w:t>
      </w:r>
      <w:proofErr w:type="gramStart"/>
      <w:r w:rsidRPr="00F74A7C">
        <w:rPr>
          <w:sz w:val="20"/>
          <w:szCs w:val="20"/>
        </w:rPr>
        <w:t>e.g.</w:t>
      </w:r>
      <w:proofErr w:type="gramEnd"/>
      <w:r w:rsidRPr="00F74A7C">
        <w:rPr>
          <w:sz w:val="20"/>
          <w:szCs w:val="20"/>
        </w:rPr>
        <w:t xml:space="preserve"> assignment by operation of law) of all or any portion of Criteria Architect’s</w:t>
      </w:r>
      <w:r w:rsidRPr="00F74A7C" w:rsidDel="00FF2C74">
        <w:rPr>
          <w:sz w:val="20"/>
          <w:szCs w:val="20"/>
        </w:rPr>
        <w:t xml:space="preserve"> </w:t>
      </w:r>
      <w:r w:rsidRPr="00F74A7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F74A7C" w:rsidRDefault="0089721D" w:rsidP="00985813">
      <w:pPr>
        <w:pStyle w:val="ListParagraph"/>
        <w:widowControl/>
        <w:numPr>
          <w:ilvl w:val="1"/>
          <w:numId w:val="25"/>
        </w:numPr>
        <w:tabs>
          <w:tab w:val="left" w:pos="2160"/>
        </w:tabs>
        <w:spacing w:after="120"/>
        <w:ind w:left="1526" w:right="432"/>
        <w:rPr>
          <w:sz w:val="20"/>
          <w:szCs w:val="20"/>
        </w:rPr>
      </w:pPr>
      <w:bookmarkStart w:id="79" w:name="_Hlk73714160"/>
      <w:r w:rsidRPr="00F74A7C">
        <w:rPr>
          <w:b/>
          <w:bCs/>
          <w:sz w:val="20"/>
          <w:szCs w:val="20"/>
        </w:rPr>
        <w:t>Judicial Council Court Representation</w:t>
      </w:r>
      <w:r w:rsidRPr="00F74A7C">
        <w:rPr>
          <w:sz w:val="20"/>
          <w:szCs w:val="20"/>
        </w:rPr>
        <w:t>. The Judicial Council has the authority to act on behalf of the Court(s) and to bind the Court(s) with regard to any matters relating to this Agreement.</w:t>
      </w:r>
    </w:p>
    <w:p w14:paraId="5EA616C3" w14:textId="77777777" w:rsidR="00987D1C" w:rsidRPr="00F74A7C" w:rsidRDefault="00987D1C" w:rsidP="00985813">
      <w:pPr>
        <w:pStyle w:val="ListParagraph"/>
        <w:widowControl/>
        <w:numPr>
          <w:ilvl w:val="1"/>
          <w:numId w:val="4"/>
        </w:numPr>
        <w:tabs>
          <w:tab w:val="left" w:pos="2359"/>
        </w:tabs>
        <w:spacing w:before="120" w:after="120" w:line="229" w:lineRule="exact"/>
        <w:rPr>
          <w:vanish/>
          <w:sz w:val="20"/>
          <w:szCs w:val="20"/>
        </w:rPr>
      </w:pPr>
    </w:p>
    <w:p w14:paraId="146F8A78" w14:textId="77777777" w:rsidR="00987D1C" w:rsidRPr="00F74A7C" w:rsidRDefault="00987D1C" w:rsidP="00985813">
      <w:pPr>
        <w:pStyle w:val="ListParagraph"/>
        <w:widowControl/>
        <w:numPr>
          <w:ilvl w:val="1"/>
          <w:numId w:val="4"/>
        </w:numPr>
        <w:tabs>
          <w:tab w:val="left" w:pos="2359"/>
        </w:tabs>
        <w:spacing w:before="120" w:after="120" w:line="229" w:lineRule="exact"/>
        <w:rPr>
          <w:vanish/>
          <w:sz w:val="20"/>
          <w:szCs w:val="20"/>
        </w:rPr>
      </w:pPr>
    </w:p>
    <w:p w14:paraId="0E1353FF" w14:textId="600A699D" w:rsidR="0089721D" w:rsidRPr="00F74A7C" w:rsidRDefault="0089721D" w:rsidP="00985813">
      <w:pPr>
        <w:pStyle w:val="ListParagraph"/>
        <w:widowControl/>
        <w:numPr>
          <w:ilvl w:val="2"/>
          <w:numId w:val="4"/>
        </w:numPr>
        <w:tabs>
          <w:tab w:val="left" w:pos="2359"/>
        </w:tabs>
        <w:spacing w:before="120" w:after="120" w:line="229" w:lineRule="exact"/>
        <w:ind w:left="2246"/>
        <w:rPr>
          <w:sz w:val="20"/>
          <w:szCs w:val="20"/>
        </w:rPr>
      </w:pPr>
      <w:r w:rsidRPr="00F74A7C">
        <w:rPr>
          <w:sz w:val="20"/>
          <w:szCs w:val="20"/>
        </w:rPr>
        <w:t>The Parties expressly agree that the Court shall be an intended third party beneficiary of the Services provided under this Agreement. In the event the Court gives instructions or makes determinations that conflict with those of the Judicial Council with respect to any matter affecting Criteria Architect’s</w:t>
      </w:r>
      <w:r w:rsidRPr="00F74A7C" w:rsidDel="000A5C4D">
        <w:rPr>
          <w:sz w:val="20"/>
          <w:szCs w:val="20"/>
        </w:rPr>
        <w:t xml:space="preserve"> </w:t>
      </w:r>
      <w:r w:rsidRPr="00F74A7C">
        <w:rPr>
          <w:sz w:val="20"/>
          <w:szCs w:val="20"/>
        </w:rPr>
        <w:t>performance of its obligations, the Criteria Architect</w:t>
      </w:r>
      <w:r w:rsidRPr="00F74A7C" w:rsidDel="000A5C4D">
        <w:rPr>
          <w:sz w:val="20"/>
          <w:szCs w:val="20"/>
        </w:rPr>
        <w:t xml:space="preserve"> </w:t>
      </w:r>
      <w:r w:rsidRPr="00F74A7C">
        <w:rPr>
          <w:sz w:val="20"/>
          <w:szCs w:val="20"/>
        </w:rPr>
        <w:t xml:space="preserve">shall notify the Judicial Council of the conflict and the Judicial Council shall resolve any such conflict. </w:t>
      </w:r>
    </w:p>
    <w:bookmarkEnd w:id="79"/>
    <w:p w14:paraId="4C9E27C2" w14:textId="168A0C52" w:rsidR="0089721D" w:rsidRPr="00F74A7C" w:rsidRDefault="0089721D" w:rsidP="009A1FC2">
      <w:pPr>
        <w:widowControl/>
        <w:autoSpaceDE/>
        <w:autoSpaceDN/>
        <w:ind w:left="1620" w:hanging="630"/>
        <w:rPr>
          <w:sz w:val="20"/>
          <w:szCs w:val="20"/>
        </w:rPr>
      </w:pPr>
    </w:p>
    <w:p w14:paraId="0CD8CE21" w14:textId="37DDFADC" w:rsidR="0098282B" w:rsidRPr="00F74A7C" w:rsidRDefault="00C03350" w:rsidP="00C03350">
      <w:pPr>
        <w:pStyle w:val="BodyText"/>
        <w:widowControl/>
        <w:spacing w:before="4"/>
        <w:jc w:val="center"/>
        <w:rPr>
          <w:b/>
          <w:bCs/>
        </w:rPr>
      </w:pPr>
      <w:bookmarkStart w:id="80" w:name="8.1._Everything_created,_developed_or_pr"/>
      <w:bookmarkStart w:id="81" w:name="8.2._The_Council_is_entitled_to_access_c"/>
      <w:bookmarkStart w:id="82" w:name="8.3._After_completion_of_the_Project_or_"/>
      <w:bookmarkStart w:id="83" w:name="13.1._Termination_of_Construction_Manage"/>
      <w:bookmarkStart w:id="84" w:name="13.2._Termination_of_Construction_Manage"/>
      <w:bookmarkStart w:id="85" w:name="13.3._Termination_by_Council_for_Non-App"/>
      <w:bookmarkStart w:id="86" w:name="13.3.1._The_Council’s_obligation_under_t"/>
      <w:bookmarkStart w:id="87" w:name="13.3.2._Payment_to_Construction_Manager_"/>
      <w:bookmarkStart w:id="88" w:name="13.3.2.1.________The_Council_will_be_lia"/>
      <w:bookmarkStart w:id="89" w:name="13.3.2.2.________The_Construction_Manage"/>
      <w:bookmarkStart w:id="90" w:name="13.3.3._Funding_for_this_Agreement_beyon"/>
      <w:bookmarkStart w:id="91" w:name="13.5._Except_as_indicated_in_this_Articl"/>
      <w:bookmarkStart w:id="92" w:name="By_signing_the_Agreement,_the_Constructi"/>
      <w:bookmarkStart w:id="93" w:name="19.3._The_Construction_Manager_hereby_wa"/>
      <w:bookmarkStart w:id="94" w:name="30.3._Construction_Manager_certifies_th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74A7C">
        <w:rPr>
          <w:b/>
          <w:bCs/>
        </w:rPr>
        <w:t>END OF EXHIBIT</w:t>
      </w:r>
      <w:r w:rsidR="0017564F" w:rsidRPr="00F74A7C">
        <w:rPr>
          <w:b/>
          <w:bCs/>
        </w:rPr>
        <w:t xml:space="preserve"> A</w:t>
      </w:r>
    </w:p>
    <w:p w14:paraId="222DBCE8" w14:textId="77777777" w:rsidR="00BE290D" w:rsidRPr="00F74A7C" w:rsidRDefault="00BE290D" w:rsidP="009A1FC2">
      <w:pPr>
        <w:pStyle w:val="ListParagraph"/>
        <w:widowControl/>
        <w:rPr>
          <w:sz w:val="20"/>
        </w:rPr>
      </w:pPr>
    </w:p>
    <w:p w14:paraId="0CD8CE27" w14:textId="749FC123" w:rsidR="00BE290D" w:rsidRPr="00F74A7C" w:rsidRDefault="00BE290D" w:rsidP="009A1FC2">
      <w:pPr>
        <w:widowControl/>
        <w:sectPr w:rsidR="00BE290D" w:rsidRPr="00F74A7C" w:rsidSect="00444C51">
          <w:footerReference w:type="default" r:id="rId36"/>
          <w:pgSz w:w="12240" w:h="15840" w:code="1"/>
          <w:pgMar w:top="1008" w:right="605" w:bottom="1008" w:left="518" w:header="432" w:footer="432" w:gutter="0"/>
          <w:pgNumType w:start="1"/>
          <w:cols w:space="720"/>
        </w:sectPr>
      </w:pPr>
    </w:p>
    <w:p w14:paraId="0CD8CE2B" w14:textId="27E1C6F4" w:rsidR="0098282B" w:rsidRPr="00F74A7C" w:rsidRDefault="00681481" w:rsidP="00341FC1">
      <w:pPr>
        <w:pStyle w:val="Heading1"/>
        <w:widowControl/>
        <w:spacing w:before="91"/>
        <w:ind w:left="0"/>
        <w:jc w:val="center"/>
        <w:rPr>
          <w:rFonts w:ascii="Times New Roman Bold" w:hAnsi="Times New Roman Bold"/>
          <w:sz w:val="22"/>
        </w:rPr>
      </w:pPr>
      <w:bookmarkStart w:id="95" w:name="_Toc73713925"/>
      <w:bookmarkStart w:id="96" w:name="_Toc73952001"/>
      <w:r w:rsidRPr="00F74A7C">
        <w:rPr>
          <w:rFonts w:ascii="Times New Roman Bold" w:hAnsi="Times New Roman Bold"/>
          <w:sz w:val="22"/>
          <w:u w:val="single"/>
        </w:rPr>
        <w:lastRenderedPageBreak/>
        <w:t>EXHIBIT B</w:t>
      </w:r>
      <w:bookmarkEnd w:id="95"/>
      <w:bookmarkEnd w:id="96"/>
    </w:p>
    <w:p w14:paraId="0CD8CE2C" w14:textId="77777777" w:rsidR="0098282B" w:rsidRPr="00F74A7C" w:rsidRDefault="0098282B" w:rsidP="00341FC1">
      <w:pPr>
        <w:pStyle w:val="BodyText"/>
        <w:widowControl/>
        <w:spacing w:before="2"/>
        <w:rPr>
          <w:b/>
          <w:sz w:val="12"/>
        </w:rPr>
      </w:pPr>
    </w:p>
    <w:p w14:paraId="0CD8CE2D" w14:textId="4E673CD1" w:rsidR="0098282B" w:rsidRPr="00F74A7C" w:rsidRDefault="00681481" w:rsidP="00341FC1">
      <w:pPr>
        <w:widowControl/>
        <w:tabs>
          <w:tab w:val="left" w:pos="10610"/>
          <w:tab w:val="left" w:pos="12240"/>
        </w:tabs>
        <w:spacing w:after="120"/>
        <w:jc w:val="center"/>
        <w:rPr>
          <w:b/>
          <w:strike/>
          <w:sz w:val="20"/>
        </w:rPr>
      </w:pPr>
      <w:r w:rsidRPr="00F74A7C">
        <w:rPr>
          <w:b/>
          <w:sz w:val="20"/>
          <w:u w:val="single"/>
        </w:rPr>
        <w:t xml:space="preserve">RESPONSIBILITIES AND SERVICES OF </w:t>
      </w:r>
      <w:r w:rsidR="0084527E" w:rsidRPr="00F74A7C">
        <w:rPr>
          <w:b/>
          <w:sz w:val="20"/>
          <w:u w:val="single"/>
        </w:rPr>
        <w:t>CRITERIA ARCHITECT</w:t>
      </w:r>
      <w:r w:rsidRPr="00F74A7C">
        <w:rPr>
          <w:b/>
          <w:sz w:val="20"/>
          <w:u w:val="single"/>
        </w:rPr>
        <w:t xml:space="preserve"> </w:t>
      </w:r>
    </w:p>
    <w:p w14:paraId="0CD8CE2E" w14:textId="77777777" w:rsidR="0098282B" w:rsidRPr="00F74A7C" w:rsidRDefault="0098282B" w:rsidP="009A1FC2">
      <w:pPr>
        <w:pStyle w:val="BodyText"/>
        <w:widowControl/>
        <w:spacing w:before="6"/>
        <w:rPr>
          <w:b/>
          <w:strike/>
          <w:sz w:val="11"/>
        </w:rPr>
      </w:pPr>
    </w:p>
    <w:p w14:paraId="0CD8CE2F" w14:textId="77EA9A16" w:rsidR="0098282B" w:rsidRPr="00F74A7C" w:rsidRDefault="0084527E" w:rsidP="009A1FC2">
      <w:pPr>
        <w:pStyle w:val="BodyText"/>
        <w:widowControl/>
        <w:spacing w:before="91"/>
        <w:ind w:left="200"/>
      </w:pPr>
      <w:r w:rsidRPr="00F74A7C">
        <w:t>Criteria Architect</w:t>
      </w:r>
      <w:r w:rsidR="00681481" w:rsidRPr="00F74A7C">
        <w:t xml:space="preserve"> shall provide professional services relating to the following Project:</w:t>
      </w:r>
    </w:p>
    <w:p w14:paraId="0CD8CE30" w14:textId="77777777" w:rsidR="0098282B" w:rsidRPr="00F74A7C" w:rsidRDefault="0098282B" w:rsidP="009A1FC2">
      <w:pPr>
        <w:pStyle w:val="BodyText"/>
        <w:widowControl/>
        <w:spacing w:before="6"/>
      </w:pPr>
    </w:p>
    <w:p w14:paraId="0CD8CE31" w14:textId="77777777" w:rsidR="0098282B" w:rsidRPr="00F74A7C" w:rsidRDefault="00681481" w:rsidP="00985813">
      <w:pPr>
        <w:pStyle w:val="ListParagraph"/>
        <w:widowControl/>
        <w:numPr>
          <w:ilvl w:val="0"/>
          <w:numId w:val="1"/>
        </w:numPr>
        <w:tabs>
          <w:tab w:val="left" w:pos="919"/>
          <w:tab w:val="left" w:pos="920"/>
        </w:tabs>
        <w:ind w:hanging="719"/>
        <w:rPr>
          <w:b/>
          <w:sz w:val="20"/>
          <w:szCs w:val="20"/>
        </w:rPr>
      </w:pPr>
      <w:r w:rsidRPr="00F74A7C">
        <w:rPr>
          <w:b/>
          <w:sz w:val="20"/>
          <w:szCs w:val="20"/>
        </w:rPr>
        <w:t>GENERAL DESCRIPTION OF THE PROJECT</w:t>
      </w:r>
    </w:p>
    <w:p w14:paraId="0CD8CE32" w14:textId="77777777" w:rsidR="0098282B" w:rsidRPr="00F74A7C" w:rsidRDefault="0098282B" w:rsidP="009A1FC2">
      <w:pPr>
        <w:pStyle w:val="BodyText"/>
        <w:widowControl/>
        <w:spacing w:before="5"/>
        <w:rPr>
          <w:b/>
        </w:rPr>
      </w:pPr>
    </w:p>
    <w:p w14:paraId="0CD8CE33" w14:textId="5BC6C497" w:rsidR="0098282B" w:rsidRPr="00F74A7C" w:rsidRDefault="0065329D" w:rsidP="00985813">
      <w:pPr>
        <w:pStyle w:val="ListParagraph"/>
        <w:widowControl/>
        <w:numPr>
          <w:ilvl w:val="1"/>
          <w:numId w:val="1"/>
        </w:numPr>
        <w:tabs>
          <w:tab w:val="left" w:pos="1639"/>
          <w:tab w:val="left" w:pos="1640"/>
        </w:tabs>
        <w:ind w:right="150"/>
        <w:rPr>
          <w:sz w:val="20"/>
          <w:szCs w:val="20"/>
        </w:rPr>
      </w:pPr>
      <w:r w:rsidRPr="00F74A7C">
        <w:rPr>
          <w:sz w:val="20"/>
          <w:szCs w:val="20"/>
        </w:rPr>
        <w:t>The New Quincy Courthouse shall be delivered using the Judicial Council’s design build delivery method.  The Project will entail construction of a new 3-courtroom courthouse of approximately 54,000 square feet</w:t>
      </w:r>
      <w:r w:rsidR="00716522" w:rsidRPr="00F74A7C">
        <w:rPr>
          <w:sz w:val="20"/>
          <w:szCs w:val="20"/>
        </w:rPr>
        <w:t xml:space="preserve"> on a Judicial Council-owned site</w:t>
      </w:r>
      <w:r w:rsidRPr="00F74A7C">
        <w:rPr>
          <w:sz w:val="20"/>
          <w:szCs w:val="20"/>
        </w:rPr>
        <w:t xml:space="preserve"> in the city of Quincy. The Project includes secured parking for judicial officers and 120 surface parking spaces, 80 of which will include solar power generation capability</w:t>
      </w:r>
      <w:r w:rsidR="00716522" w:rsidRPr="00F74A7C">
        <w:rPr>
          <w:sz w:val="20"/>
          <w:szCs w:val="20"/>
        </w:rPr>
        <w:t xml:space="preserve">.  </w:t>
      </w:r>
      <w:r w:rsidRPr="00F74A7C">
        <w:rPr>
          <w:sz w:val="20"/>
          <w:szCs w:val="20"/>
        </w:rPr>
        <w:t>The Project includes in-custody holding facility, jury assembly area, jury courtrooms, and a self-help area. The Project will provide zones of separation between court staff, public, and in-custody</w:t>
      </w:r>
      <w:r w:rsidR="00716522" w:rsidRPr="00F74A7C">
        <w:rPr>
          <w:sz w:val="20"/>
          <w:szCs w:val="20"/>
        </w:rPr>
        <w:t xml:space="preserve"> detainees</w:t>
      </w:r>
      <w:r w:rsidRPr="00F74A7C">
        <w:rPr>
          <w:sz w:val="20"/>
          <w:szCs w:val="20"/>
        </w:rPr>
        <w:t xml:space="preserve">, improving security. </w:t>
      </w:r>
    </w:p>
    <w:p w14:paraId="0CD8CE34" w14:textId="77777777" w:rsidR="0098282B" w:rsidRPr="00F74A7C" w:rsidRDefault="0098282B" w:rsidP="009A1FC2">
      <w:pPr>
        <w:pStyle w:val="BodyText"/>
        <w:widowControl/>
        <w:spacing w:before="8"/>
      </w:pPr>
    </w:p>
    <w:p w14:paraId="0CD8CE35" w14:textId="01A79FD4" w:rsidR="0098282B" w:rsidRPr="00F74A7C" w:rsidRDefault="00985813" w:rsidP="00985813">
      <w:pPr>
        <w:pStyle w:val="ListParagraph"/>
        <w:widowControl/>
        <w:numPr>
          <w:ilvl w:val="1"/>
          <w:numId w:val="1"/>
        </w:numPr>
        <w:tabs>
          <w:tab w:val="left" w:pos="1640"/>
          <w:tab w:val="left" w:pos="1641"/>
        </w:tabs>
        <w:spacing w:before="1"/>
        <w:ind w:left="1640" w:right="188"/>
        <w:rPr>
          <w:sz w:val="20"/>
          <w:szCs w:val="20"/>
        </w:rPr>
      </w:pPr>
      <w:r w:rsidRPr="00F74A7C">
        <w:rPr>
          <w:sz w:val="20"/>
          <w:szCs w:val="20"/>
        </w:rPr>
        <w:t>The p</w:t>
      </w:r>
      <w:r w:rsidR="009273BA" w:rsidRPr="00F74A7C">
        <w:rPr>
          <w:sz w:val="20"/>
          <w:szCs w:val="20"/>
        </w:rPr>
        <w:t>roject is currently authorized for the Site Acquisition and Performance Criteria phases.</w:t>
      </w:r>
    </w:p>
    <w:p w14:paraId="0CD8CE36" w14:textId="77777777" w:rsidR="0098282B" w:rsidRPr="00F74A7C" w:rsidRDefault="0098282B" w:rsidP="009A1FC2">
      <w:pPr>
        <w:pStyle w:val="BodyText"/>
        <w:widowControl/>
        <w:spacing w:before="10"/>
      </w:pPr>
    </w:p>
    <w:p w14:paraId="0CD8CE3B" w14:textId="52F03E29" w:rsidR="0098282B" w:rsidRPr="00F74A7C" w:rsidRDefault="00681481" w:rsidP="00985813">
      <w:pPr>
        <w:pStyle w:val="ListParagraph"/>
        <w:widowControl/>
        <w:numPr>
          <w:ilvl w:val="1"/>
          <w:numId w:val="1"/>
        </w:numPr>
        <w:tabs>
          <w:tab w:val="left" w:pos="1640"/>
          <w:tab w:val="left" w:pos="1641"/>
        </w:tabs>
        <w:ind w:left="1640"/>
        <w:rPr>
          <w:sz w:val="20"/>
          <w:szCs w:val="20"/>
        </w:rPr>
      </w:pPr>
      <w:r w:rsidRPr="00F74A7C">
        <w:rPr>
          <w:sz w:val="20"/>
          <w:szCs w:val="20"/>
        </w:rPr>
        <w:t xml:space="preserve">The </w:t>
      </w:r>
      <w:r w:rsidR="00594F7B" w:rsidRPr="00F74A7C">
        <w:rPr>
          <w:sz w:val="20"/>
          <w:szCs w:val="20"/>
        </w:rPr>
        <w:t xml:space="preserve">anticipated Direct Cost of Work </w:t>
      </w:r>
      <w:r w:rsidRPr="00F74A7C">
        <w:rPr>
          <w:sz w:val="20"/>
          <w:szCs w:val="20"/>
        </w:rPr>
        <w:t>for the proposed Project is $</w:t>
      </w:r>
      <w:r w:rsidR="00DF0419" w:rsidRPr="00F74A7C">
        <w:rPr>
          <w:sz w:val="20"/>
          <w:szCs w:val="20"/>
        </w:rPr>
        <w:t>72,128,600</w:t>
      </w:r>
      <w:r w:rsidRPr="00F74A7C">
        <w:rPr>
          <w:sz w:val="20"/>
          <w:szCs w:val="20"/>
        </w:rPr>
        <w:t xml:space="preserve">.00 (CCCI </w:t>
      </w:r>
      <w:r w:rsidR="00DF0419" w:rsidRPr="00F74A7C">
        <w:rPr>
          <w:sz w:val="20"/>
          <w:szCs w:val="20"/>
        </w:rPr>
        <w:t>7892</w:t>
      </w:r>
      <w:r w:rsidRPr="00F74A7C">
        <w:rPr>
          <w:sz w:val="20"/>
          <w:szCs w:val="20"/>
        </w:rPr>
        <w:t xml:space="preserve">, </w:t>
      </w:r>
      <w:r w:rsidR="00A150C3" w:rsidRPr="00F74A7C">
        <w:rPr>
          <w:sz w:val="20"/>
          <w:szCs w:val="20"/>
        </w:rPr>
        <w:t>20</w:t>
      </w:r>
      <w:r w:rsidR="00DF0419" w:rsidRPr="00F74A7C">
        <w:rPr>
          <w:sz w:val="20"/>
          <w:szCs w:val="20"/>
        </w:rPr>
        <w:t>21</w:t>
      </w:r>
      <w:r w:rsidR="00BA30E9" w:rsidRPr="00F74A7C">
        <w:rPr>
          <w:sz w:val="20"/>
          <w:szCs w:val="20"/>
        </w:rPr>
        <w:t>)</w:t>
      </w:r>
      <w:r w:rsidRPr="00F74A7C">
        <w:rPr>
          <w:sz w:val="20"/>
          <w:szCs w:val="20"/>
        </w:rPr>
        <w:t>.</w:t>
      </w:r>
    </w:p>
    <w:p w14:paraId="0CD8CE3C" w14:textId="77777777" w:rsidR="0098282B" w:rsidRPr="00F74A7C" w:rsidRDefault="0098282B" w:rsidP="009A1FC2">
      <w:pPr>
        <w:pStyle w:val="BodyText"/>
        <w:widowControl/>
        <w:spacing w:before="1"/>
      </w:pPr>
    </w:p>
    <w:p w14:paraId="0CD8CE41" w14:textId="52AE4DE4" w:rsidR="0098282B" w:rsidRPr="00F74A7C" w:rsidRDefault="00E86CB4" w:rsidP="00985813">
      <w:pPr>
        <w:pStyle w:val="ListParagraph"/>
        <w:widowControl/>
        <w:numPr>
          <w:ilvl w:val="1"/>
          <w:numId w:val="1"/>
        </w:numPr>
        <w:tabs>
          <w:tab w:val="left" w:pos="1640"/>
          <w:tab w:val="left" w:pos="1641"/>
        </w:tabs>
        <w:ind w:left="1640" w:right="416"/>
        <w:rPr>
          <w:sz w:val="20"/>
          <w:szCs w:val="20"/>
        </w:rPr>
      </w:pPr>
      <w:r w:rsidRPr="00F74A7C">
        <w:rPr>
          <w:sz w:val="20"/>
          <w:szCs w:val="20"/>
        </w:rPr>
        <w:t>T</w:t>
      </w:r>
      <w:r w:rsidR="00681481" w:rsidRPr="00F74A7C">
        <w:rPr>
          <w:sz w:val="20"/>
          <w:szCs w:val="20"/>
        </w:rPr>
        <w:t>he Project will be designed to be certified “Silver” by the U.S. Green Building Council (USGBC), who oversees in the Leadership in Energy and Environmental Design (LEED)</w:t>
      </w:r>
      <w:r w:rsidR="00681481" w:rsidRPr="00F74A7C">
        <w:rPr>
          <w:spacing w:val="-7"/>
          <w:sz w:val="20"/>
          <w:szCs w:val="20"/>
        </w:rPr>
        <w:t xml:space="preserve"> </w:t>
      </w:r>
      <w:r w:rsidR="00681481" w:rsidRPr="00F74A7C">
        <w:rPr>
          <w:sz w:val="20"/>
          <w:szCs w:val="20"/>
        </w:rPr>
        <w:t>Program.</w:t>
      </w:r>
      <w:r w:rsidR="007E4754" w:rsidRPr="00F74A7C">
        <w:rPr>
          <w:sz w:val="20"/>
          <w:szCs w:val="20"/>
        </w:rPr>
        <w:t xml:space="preserve"> N/A for studies</w:t>
      </w:r>
    </w:p>
    <w:p w14:paraId="0CD8CE42" w14:textId="77777777" w:rsidR="0098282B" w:rsidRPr="00F74A7C" w:rsidRDefault="0098282B" w:rsidP="009A1FC2">
      <w:pPr>
        <w:pStyle w:val="BodyText"/>
        <w:widowControl/>
        <w:spacing w:before="11"/>
      </w:pPr>
    </w:p>
    <w:p w14:paraId="223939F8" w14:textId="74B8A5C5" w:rsidR="00E66AEB" w:rsidRPr="00F74A7C" w:rsidRDefault="001B31F1" w:rsidP="00985813">
      <w:pPr>
        <w:pStyle w:val="ListParagraph"/>
        <w:widowControl/>
        <w:numPr>
          <w:ilvl w:val="0"/>
          <w:numId w:val="1"/>
        </w:numPr>
        <w:rPr>
          <w:bCs/>
          <w:sz w:val="20"/>
          <w:szCs w:val="20"/>
        </w:rPr>
      </w:pPr>
      <w:r w:rsidRPr="00F74A7C">
        <w:rPr>
          <w:b/>
          <w:sz w:val="20"/>
          <w:szCs w:val="20"/>
        </w:rPr>
        <w:t xml:space="preserve">Professional </w:t>
      </w:r>
      <w:r w:rsidR="00E66AEB" w:rsidRPr="00F74A7C">
        <w:rPr>
          <w:b/>
          <w:sz w:val="20"/>
          <w:szCs w:val="20"/>
        </w:rPr>
        <w:t>Services.</w:t>
      </w:r>
      <w:r w:rsidR="00E66AEB" w:rsidRPr="00F74A7C">
        <w:rPr>
          <w:bCs/>
          <w:sz w:val="20"/>
          <w:szCs w:val="20"/>
        </w:rPr>
        <w:t xml:space="preserve">  The scope of services </w:t>
      </w:r>
      <w:r w:rsidRPr="00F74A7C">
        <w:rPr>
          <w:bCs/>
          <w:sz w:val="20"/>
          <w:szCs w:val="20"/>
        </w:rPr>
        <w:t xml:space="preserve">required </w:t>
      </w:r>
      <w:r w:rsidR="00E66AEB" w:rsidRPr="00F74A7C">
        <w:rPr>
          <w:bCs/>
          <w:sz w:val="20"/>
          <w:szCs w:val="20"/>
        </w:rPr>
        <w:t xml:space="preserve">under this </w:t>
      </w:r>
      <w:r w:rsidR="00BE290D" w:rsidRPr="00F74A7C">
        <w:rPr>
          <w:bCs/>
          <w:sz w:val="20"/>
          <w:szCs w:val="20"/>
        </w:rPr>
        <w:t>A</w:t>
      </w:r>
      <w:r w:rsidRPr="00F74A7C">
        <w:rPr>
          <w:bCs/>
          <w:sz w:val="20"/>
          <w:szCs w:val="20"/>
        </w:rPr>
        <w:t xml:space="preserve">greement </w:t>
      </w:r>
      <w:r w:rsidR="00E66AEB" w:rsidRPr="00F74A7C">
        <w:rPr>
          <w:bCs/>
          <w:sz w:val="20"/>
          <w:szCs w:val="20"/>
        </w:rPr>
        <w:t>include the following professional</w:t>
      </w:r>
      <w:r w:rsidR="00F106A5" w:rsidRPr="00F74A7C">
        <w:rPr>
          <w:bCs/>
          <w:sz w:val="20"/>
          <w:szCs w:val="20"/>
        </w:rPr>
        <w:t xml:space="preserve"> </w:t>
      </w:r>
      <w:r w:rsidR="00E66AEB" w:rsidRPr="00F74A7C">
        <w:rPr>
          <w:bCs/>
          <w:sz w:val="20"/>
          <w:szCs w:val="20"/>
        </w:rPr>
        <w:t>Criteria Architect services as well as incidental services that member</w:t>
      </w:r>
      <w:r w:rsidR="00F74F22" w:rsidRPr="00F74A7C">
        <w:rPr>
          <w:bCs/>
          <w:sz w:val="20"/>
          <w:szCs w:val="20"/>
        </w:rPr>
        <w:t>s</w:t>
      </w:r>
      <w:r w:rsidR="00E66AEB" w:rsidRPr="00F74A7C">
        <w:rPr>
          <w:bCs/>
          <w:sz w:val="20"/>
          <w:szCs w:val="20"/>
        </w:rPr>
        <w:t xml:space="preserve"> of those professions and those in their employ may logically or justifiably perform (“Services”). </w:t>
      </w:r>
      <w:r w:rsidR="00F5711E" w:rsidRPr="00F74A7C">
        <w:rPr>
          <w:bCs/>
          <w:sz w:val="20"/>
          <w:szCs w:val="20"/>
        </w:rPr>
        <w:t>The services</w:t>
      </w:r>
      <w:r w:rsidR="00037AB2" w:rsidRPr="00F74A7C">
        <w:rPr>
          <w:bCs/>
          <w:sz w:val="20"/>
          <w:szCs w:val="20"/>
        </w:rPr>
        <w:t xml:space="preserve"> required</w:t>
      </w:r>
      <w:r w:rsidR="00F5711E" w:rsidRPr="00F74A7C">
        <w:rPr>
          <w:bCs/>
          <w:sz w:val="20"/>
          <w:szCs w:val="20"/>
        </w:rPr>
        <w:t xml:space="preserve"> will be associated with the following Phases:</w:t>
      </w:r>
      <w:r w:rsidR="00E66AEB" w:rsidRPr="00F74A7C">
        <w:rPr>
          <w:bCs/>
          <w:sz w:val="20"/>
          <w:szCs w:val="20"/>
        </w:rPr>
        <w:t xml:space="preserve"> </w:t>
      </w:r>
    </w:p>
    <w:p w14:paraId="1521E597" w14:textId="658D9CEF" w:rsidR="009273BA" w:rsidRPr="00F74A7C" w:rsidRDefault="009273BA" w:rsidP="00985813">
      <w:pPr>
        <w:pStyle w:val="ListParagraph"/>
        <w:widowControl/>
        <w:numPr>
          <w:ilvl w:val="1"/>
          <w:numId w:val="1"/>
        </w:numPr>
        <w:spacing w:before="120" w:after="120"/>
        <w:ind w:left="1642"/>
        <w:rPr>
          <w:bCs/>
          <w:sz w:val="20"/>
          <w:szCs w:val="20"/>
        </w:rPr>
      </w:pPr>
      <w:r w:rsidRPr="00F74A7C">
        <w:rPr>
          <w:sz w:val="20"/>
          <w:szCs w:val="20"/>
        </w:rPr>
        <w:t xml:space="preserve">Project Study Phase: </w:t>
      </w:r>
      <w:r w:rsidR="00985813" w:rsidRPr="00F74A7C">
        <w:rPr>
          <w:sz w:val="20"/>
          <w:szCs w:val="20"/>
        </w:rPr>
        <w:t>(</w:t>
      </w:r>
      <w:r w:rsidRPr="00F74A7C">
        <w:rPr>
          <w:sz w:val="20"/>
          <w:szCs w:val="20"/>
        </w:rPr>
        <w:t xml:space="preserve">Not </w:t>
      </w:r>
      <w:r w:rsidR="00985813" w:rsidRPr="00F74A7C">
        <w:rPr>
          <w:sz w:val="20"/>
          <w:szCs w:val="20"/>
        </w:rPr>
        <w:t>In Contract)</w:t>
      </w:r>
    </w:p>
    <w:p w14:paraId="4D753394" w14:textId="3FFC61AE" w:rsidR="00E66AEB" w:rsidRPr="00F74A7C" w:rsidRDefault="00E66AEB" w:rsidP="00985813">
      <w:pPr>
        <w:pStyle w:val="ListParagraph"/>
        <w:widowControl/>
        <w:numPr>
          <w:ilvl w:val="1"/>
          <w:numId w:val="1"/>
        </w:numPr>
        <w:spacing w:before="120" w:after="120"/>
        <w:ind w:left="1642"/>
        <w:rPr>
          <w:sz w:val="20"/>
          <w:szCs w:val="20"/>
        </w:rPr>
      </w:pPr>
      <w:r w:rsidRPr="00F74A7C">
        <w:rPr>
          <w:sz w:val="20"/>
          <w:szCs w:val="20"/>
        </w:rPr>
        <w:t xml:space="preserve">Site Acquisition </w:t>
      </w:r>
      <w:r w:rsidR="00F5711E" w:rsidRPr="00F74A7C">
        <w:rPr>
          <w:sz w:val="20"/>
          <w:szCs w:val="20"/>
        </w:rPr>
        <w:t>Phase</w:t>
      </w:r>
      <w:r w:rsidRPr="00F74A7C">
        <w:rPr>
          <w:sz w:val="20"/>
          <w:szCs w:val="20"/>
        </w:rPr>
        <w:t>:</w:t>
      </w:r>
    </w:p>
    <w:p w14:paraId="2448A3A9" w14:textId="6D0615AC"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Contract for or employ at Architect's expense, a sufficient number of specialists and other workers with requisite skills and experience as appropriate for the successful completion of this portion of the work.  Necessary consultants may include, but shall not be limited to, Geotechnical Engineer and Land Surveyor.</w:t>
      </w:r>
    </w:p>
    <w:p w14:paraId="11BB5DA5" w14:textId="1D7A68F7"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Provide a preliminary geotechnical investigation and report on the proposed site(s) as directed by the Judicial Council.</w:t>
      </w:r>
    </w:p>
    <w:p w14:paraId="5C042ED9" w14:textId="7C197A68"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Provide a land survey including, but not limited to, topographical, title information with exceptions and easements plotted, utility features, and locations as directed by the Judicial Council.</w:t>
      </w:r>
    </w:p>
    <w:p w14:paraId="2786259B" w14:textId="7879EE33"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p>
    <w:p w14:paraId="605D7EED" w14:textId="78B415A2"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Consult with the Judicial Council to review and validate the project feasibility report and provide a preliminary program for the project.</w:t>
      </w:r>
    </w:p>
    <w:p w14:paraId="7DDB3F35" w14:textId="2FAED27A"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Provide blocking and massing diagrams for the prospective sites, including depictions of 3-dimensional blocking and stacking models.</w:t>
      </w:r>
    </w:p>
    <w:p w14:paraId="5F14D0C8" w14:textId="60CD5814"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 xml:space="preserve">Provide test fits and conceptual site plans for the prospective sites. </w:t>
      </w:r>
    </w:p>
    <w:p w14:paraId="3C9A84AA" w14:textId="55D9B99E"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 xml:space="preserve">Cooperate with other consultants the Judicial Council may employ for work related to Site Evaluation and incorporate information and recommendations from consultants and their reporting documents into the site evaluations, site selection narratives, or any other documents the Judicial Council may require </w:t>
      </w:r>
      <w:proofErr w:type="gramStart"/>
      <w:r w:rsidRPr="00F74A7C">
        <w:rPr>
          <w:sz w:val="20"/>
          <w:szCs w:val="20"/>
        </w:rPr>
        <w:t>to support</w:t>
      </w:r>
      <w:proofErr w:type="gramEnd"/>
      <w:r w:rsidRPr="00F74A7C">
        <w:rPr>
          <w:sz w:val="20"/>
          <w:szCs w:val="20"/>
        </w:rPr>
        <w:t xml:space="preserve"> the site selection and acquisition process.  Such coordination may include CEQA consultants and draft </w:t>
      </w:r>
      <w:r w:rsidR="008D12A8" w:rsidRPr="00F74A7C">
        <w:rPr>
          <w:sz w:val="20"/>
          <w:szCs w:val="20"/>
        </w:rPr>
        <w:t xml:space="preserve">or approved </w:t>
      </w:r>
      <w:r w:rsidRPr="00F74A7C">
        <w:rPr>
          <w:sz w:val="20"/>
          <w:szCs w:val="20"/>
        </w:rPr>
        <w:t>mitigation measures, hydrology and/or hazardous materials consultants, biologists, and/or archeologists.  Provide graphic support and/or assistance to such consultants as needed.</w:t>
      </w:r>
    </w:p>
    <w:p w14:paraId="0EE038D7" w14:textId="0DD8E35F"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p>
    <w:p w14:paraId="4AF143BB" w14:textId="54976A0F"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Evaluate and prepare conceptual parking requirements for the project.</w:t>
      </w:r>
    </w:p>
    <w:p w14:paraId="24C03C8B" w14:textId="4FCCA447"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Provide conceptual traffic evaluation and flow through prospective sites as directed by Judicial Council.</w:t>
      </w:r>
    </w:p>
    <w:p w14:paraId="001795EC" w14:textId="1C6BB854"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Prepare, organize, and distribute in a timely manner, progress reports, diagrams, and</w:t>
      </w:r>
      <w:r w:rsidR="00EC0D67" w:rsidRPr="00F74A7C">
        <w:rPr>
          <w:sz w:val="20"/>
          <w:szCs w:val="20"/>
        </w:rPr>
        <w:t xml:space="preserve"> </w:t>
      </w:r>
      <w:r w:rsidRPr="00F74A7C">
        <w:rPr>
          <w:sz w:val="20"/>
          <w:szCs w:val="20"/>
        </w:rPr>
        <w:t xml:space="preserve">drawings. Prepare Project documentation in Adobe Acrobat. pdf format, Microsoft Word .doc format, and AutoCAD .dwg </w:t>
      </w:r>
      <w:r w:rsidRPr="00F74A7C">
        <w:rPr>
          <w:sz w:val="20"/>
          <w:szCs w:val="20"/>
        </w:rPr>
        <w:lastRenderedPageBreak/>
        <w:t>format, as indicated in this Agreement or agreed upon in writing with the Judicial Council at the commencement of the Services.</w:t>
      </w:r>
    </w:p>
    <w:p w14:paraId="6B8B3924" w14:textId="79A8871D" w:rsidR="00C112E6" w:rsidRPr="00F74A7C" w:rsidRDefault="00C112E6" w:rsidP="00985813">
      <w:pPr>
        <w:pStyle w:val="ListParagraph"/>
        <w:widowControl/>
        <w:numPr>
          <w:ilvl w:val="2"/>
          <w:numId w:val="1"/>
        </w:numPr>
      </w:pPr>
      <w:r w:rsidRPr="00F74A7C">
        <w:rPr>
          <w:sz w:val="20"/>
          <w:szCs w:val="20"/>
        </w:rPr>
        <w:t xml:space="preserve">Survey all real property agreements and instruments, including but not limited to recorded documents, to document and evaluate site development restrictions, limitations, or other conditions. </w:t>
      </w:r>
    </w:p>
    <w:p w14:paraId="23DF1D3B" w14:textId="78C72808" w:rsidR="00E66AEB" w:rsidRPr="00F74A7C" w:rsidRDefault="00E66AEB" w:rsidP="00985813">
      <w:pPr>
        <w:pStyle w:val="ListParagraph"/>
        <w:widowControl/>
        <w:numPr>
          <w:ilvl w:val="2"/>
          <w:numId w:val="1"/>
        </w:numPr>
        <w:tabs>
          <w:tab w:val="left" w:pos="1640"/>
          <w:tab w:val="left" w:pos="1641"/>
        </w:tabs>
        <w:ind w:right="416"/>
        <w:rPr>
          <w:sz w:val="20"/>
          <w:szCs w:val="20"/>
        </w:rPr>
      </w:pPr>
      <w:proofErr w:type="gramStart"/>
      <w:r w:rsidRPr="00F74A7C">
        <w:rPr>
          <w:sz w:val="20"/>
          <w:szCs w:val="20"/>
        </w:rPr>
        <w:t>Provide assistance</w:t>
      </w:r>
      <w:proofErr w:type="gramEnd"/>
      <w:r w:rsidRPr="00F74A7C">
        <w:rPr>
          <w:sz w:val="20"/>
          <w:szCs w:val="20"/>
        </w:rPr>
        <w:t xml:space="preserve"> with due diligence reports, plat maps, and legal disclosure documents and abide by applicable conditions and requirements imposed by funding sources and comply with all requirements of such conditions as directed by Judicial Council.</w:t>
      </w:r>
    </w:p>
    <w:p w14:paraId="41713780" w14:textId="0B57BEDC"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Prepare site information and present to Court Facilities Advisory Committee (CFAC) and Project Advisory Group (PAG) for approval of selected site.</w:t>
      </w:r>
    </w:p>
    <w:p w14:paraId="2F6B1386" w14:textId="77777777" w:rsidR="00E66AEB" w:rsidRPr="00F74A7C" w:rsidRDefault="00E66AEB" w:rsidP="009A1FC2">
      <w:pPr>
        <w:widowControl/>
        <w:rPr>
          <w:sz w:val="20"/>
          <w:szCs w:val="20"/>
        </w:rPr>
      </w:pPr>
    </w:p>
    <w:p w14:paraId="39D8D658" w14:textId="0F72B537" w:rsidR="00E66AEB" w:rsidRPr="00F74A7C" w:rsidRDefault="00F5711E" w:rsidP="00985813">
      <w:pPr>
        <w:pStyle w:val="ListParagraph"/>
        <w:widowControl/>
        <w:numPr>
          <w:ilvl w:val="1"/>
          <w:numId w:val="1"/>
        </w:numPr>
        <w:spacing w:before="120" w:after="120"/>
        <w:ind w:left="1642"/>
        <w:rPr>
          <w:sz w:val="20"/>
          <w:szCs w:val="20"/>
        </w:rPr>
      </w:pPr>
      <w:bookmarkStart w:id="97" w:name="Page_10"/>
      <w:bookmarkEnd w:id="97"/>
      <w:r w:rsidRPr="00F74A7C">
        <w:rPr>
          <w:sz w:val="20"/>
          <w:szCs w:val="20"/>
        </w:rPr>
        <w:t xml:space="preserve">Performance </w:t>
      </w:r>
      <w:r w:rsidR="00E66AEB" w:rsidRPr="00F74A7C">
        <w:rPr>
          <w:sz w:val="20"/>
          <w:szCs w:val="20"/>
        </w:rPr>
        <w:t xml:space="preserve">Criteria </w:t>
      </w:r>
      <w:r w:rsidRPr="00F74A7C">
        <w:rPr>
          <w:sz w:val="20"/>
          <w:szCs w:val="20"/>
        </w:rPr>
        <w:t>Phase</w:t>
      </w:r>
      <w:r w:rsidR="00E66AEB" w:rsidRPr="00F74A7C">
        <w:rPr>
          <w:sz w:val="20"/>
          <w:szCs w:val="20"/>
        </w:rPr>
        <w:t xml:space="preserve">: </w:t>
      </w:r>
    </w:p>
    <w:p w14:paraId="4EA3BF91" w14:textId="33657674"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Conduct interviews with Judicial Council stakeholders to identify project requirements.</w:t>
      </w:r>
    </w:p>
    <w:p w14:paraId="7AF8F018" w14:textId="3E9EA69E"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Evaluate stakeholder input and perform final architectural programming.</w:t>
      </w:r>
    </w:p>
    <w:p w14:paraId="3B1FC16E" w14:textId="676AD89B"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 xml:space="preserve">Prepare, organize, and compile project </w:t>
      </w:r>
      <w:r w:rsidR="00F5711E" w:rsidRPr="00F74A7C">
        <w:rPr>
          <w:sz w:val="20"/>
          <w:szCs w:val="20"/>
        </w:rPr>
        <w:t xml:space="preserve">Performance </w:t>
      </w:r>
      <w:r w:rsidRPr="00F74A7C">
        <w:rPr>
          <w:sz w:val="20"/>
          <w:szCs w:val="20"/>
        </w:rPr>
        <w:t>Criteria Documents that shall define the binding project requirements including, but not limited to the following documentation:</w:t>
      </w:r>
    </w:p>
    <w:p w14:paraId="4C4C646A" w14:textId="77777777" w:rsidR="00E66AEB" w:rsidRPr="00F74A7C" w:rsidRDefault="00E66AEB" w:rsidP="00985813">
      <w:pPr>
        <w:pStyle w:val="ListParagraph"/>
        <w:widowControl/>
        <w:numPr>
          <w:ilvl w:val="0"/>
          <w:numId w:val="15"/>
        </w:numPr>
        <w:autoSpaceDE/>
        <w:autoSpaceDN/>
        <w:rPr>
          <w:sz w:val="20"/>
          <w:szCs w:val="20"/>
        </w:rPr>
      </w:pPr>
      <w:r w:rsidRPr="00F74A7C">
        <w:rPr>
          <w:sz w:val="20"/>
          <w:szCs w:val="20"/>
        </w:rPr>
        <w:t>Architectural Program</w:t>
      </w:r>
    </w:p>
    <w:p w14:paraId="29B50CFA" w14:textId="77777777" w:rsidR="00E66AEB" w:rsidRPr="00F74A7C" w:rsidRDefault="00E66AEB" w:rsidP="00985813">
      <w:pPr>
        <w:pStyle w:val="ListParagraph"/>
        <w:widowControl/>
        <w:numPr>
          <w:ilvl w:val="1"/>
          <w:numId w:val="15"/>
        </w:numPr>
        <w:autoSpaceDE/>
        <w:autoSpaceDN/>
        <w:rPr>
          <w:sz w:val="20"/>
          <w:szCs w:val="20"/>
        </w:rPr>
      </w:pPr>
      <w:r w:rsidRPr="00F74A7C">
        <w:rPr>
          <w:sz w:val="20"/>
          <w:szCs w:val="20"/>
        </w:rPr>
        <w:t>Project Narrative</w:t>
      </w:r>
    </w:p>
    <w:p w14:paraId="21BF9DD3" w14:textId="38A864BB" w:rsidR="00E66AEB" w:rsidRPr="00F74A7C" w:rsidRDefault="00E66AEB" w:rsidP="00985813">
      <w:pPr>
        <w:pStyle w:val="ListParagraph"/>
        <w:widowControl/>
        <w:numPr>
          <w:ilvl w:val="1"/>
          <w:numId w:val="15"/>
        </w:numPr>
        <w:autoSpaceDE/>
        <w:autoSpaceDN/>
        <w:rPr>
          <w:sz w:val="20"/>
          <w:szCs w:val="20"/>
        </w:rPr>
      </w:pPr>
      <w:r w:rsidRPr="00F74A7C">
        <w:rPr>
          <w:sz w:val="20"/>
          <w:szCs w:val="20"/>
        </w:rPr>
        <w:t>Individual Space Requirements</w:t>
      </w:r>
    </w:p>
    <w:p w14:paraId="2C6CFC37" w14:textId="77777777" w:rsidR="00E66AEB" w:rsidRPr="00F74A7C" w:rsidRDefault="00E66AEB" w:rsidP="00985813">
      <w:pPr>
        <w:pStyle w:val="ListParagraph"/>
        <w:widowControl/>
        <w:numPr>
          <w:ilvl w:val="1"/>
          <w:numId w:val="15"/>
        </w:numPr>
        <w:autoSpaceDE/>
        <w:autoSpaceDN/>
        <w:rPr>
          <w:sz w:val="20"/>
          <w:szCs w:val="20"/>
        </w:rPr>
      </w:pPr>
      <w:r w:rsidRPr="00F74A7C">
        <w:rPr>
          <w:sz w:val="20"/>
          <w:szCs w:val="20"/>
        </w:rPr>
        <w:t>Courtroom Template Selections</w:t>
      </w:r>
    </w:p>
    <w:p w14:paraId="6C149AC0" w14:textId="77777777" w:rsidR="00E66AEB" w:rsidRPr="00F74A7C" w:rsidRDefault="00E66AEB" w:rsidP="00985813">
      <w:pPr>
        <w:pStyle w:val="ListParagraph"/>
        <w:widowControl/>
        <w:numPr>
          <w:ilvl w:val="1"/>
          <w:numId w:val="15"/>
        </w:numPr>
        <w:autoSpaceDE/>
        <w:autoSpaceDN/>
        <w:rPr>
          <w:sz w:val="20"/>
          <w:szCs w:val="20"/>
        </w:rPr>
      </w:pPr>
      <w:r w:rsidRPr="00F74A7C">
        <w:rPr>
          <w:sz w:val="20"/>
          <w:szCs w:val="20"/>
        </w:rPr>
        <w:t>Area Calculations (net, component gross, building gross, and program SF)</w:t>
      </w:r>
    </w:p>
    <w:p w14:paraId="6D81B09B" w14:textId="5F021B00" w:rsidR="00E66AEB" w:rsidRPr="00F74A7C" w:rsidRDefault="00E66AEB" w:rsidP="00985813">
      <w:pPr>
        <w:pStyle w:val="ListParagraph"/>
        <w:widowControl/>
        <w:numPr>
          <w:ilvl w:val="0"/>
          <w:numId w:val="15"/>
        </w:numPr>
        <w:autoSpaceDE/>
        <w:autoSpaceDN/>
        <w:rPr>
          <w:sz w:val="20"/>
          <w:szCs w:val="20"/>
        </w:rPr>
      </w:pPr>
      <w:r w:rsidRPr="00F74A7C">
        <w:rPr>
          <w:sz w:val="20"/>
          <w:szCs w:val="20"/>
        </w:rPr>
        <w:t>Conceptual Site Diagram</w:t>
      </w:r>
      <w:r w:rsidR="001A19AC" w:rsidRPr="00F74A7C">
        <w:rPr>
          <w:sz w:val="20"/>
          <w:szCs w:val="20"/>
        </w:rPr>
        <w:t xml:space="preserve"> (Plan)</w:t>
      </w:r>
      <w:r w:rsidRPr="00F74A7C">
        <w:rPr>
          <w:sz w:val="20"/>
          <w:szCs w:val="20"/>
        </w:rPr>
        <w:t xml:space="preserve"> showing conceptual project footprint, utility Points-of-Connections, easements, encumbrances, and any other relevant site features.</w:t>
      </w:r>
    </w:p>
    <w:p w14:paraId="23612A10" w14:textId="77777777" w:rsidR="00E66AEB" w:rsidRPr="00F74A7C" w:rsidRDefault="00E66AEB" w:rsidP="00985813">
      <w:pPr>
        <w:pStyle w:val="ListParagraph"/>
        <w:widowControl/>
        <w:numPr>
          <w:ilvl w:val="0"/>
          <w:numId w:val="15"/>
        </w:numPr>
        <w:autoSpaceDE/>
        <w:autoSpaceDN/>
        <w:rPr>
          <w:sz w:val="20"/>
          <w:szCs w:val="20"/>
        </w:rPr>
      </w:pPr>
      <w:r w:rsidRPr="00F74A7C">
        <w:rPr>
          <w:sz w:val="20"/>
          <w:szCs w:val="20"/>
        </w:rPr>
        <w:t>Two-dimensional Blocking and Stacking Diagram</w:t>
      </w:r>
    </w:p>
    <w:p w14:paraId="6197761C" w14:textId="0904B104" w:rsidR="00E66AEB" w:rsidRPr="00F74A7C" w:rsidRDefault="00E66AEB" w:rsidP="00985813">
      <w:pPr>
        <w:pStyle w:val="ListParagraph"/>
        <w:widowControl/>
        <w:numPr>
          <w:ilvl w:val="0"/>
          <w:numId w:val="15"/>
        </w:numPr>
        <w:autoSpaceDE/>
        <w:autoSpaceDN/>
        <w:rPr>
          <w:sz w:val="20"/>
          <w:szCs w:val="20"/>
        </w:rPr>
      </w:pPr>
      <w:r w:rsidRPr="00F74A7C">
        <w:rPr>
          <w:sz w:val="20"/>
          <w:szCs w:val="20"/>
        </w:rPr>
        <w:t xml:space="preserve">Conceptual Massing </w:t>
      </w:r>
      <w:r w:rsidR="00F5711E" w:rsidRPr="00F74A7C">
        <w:rPr>
          <w:sz w:val="20"/>
          <w:szCs w:val="20"/>
        </w:rPr>
        <w:t xml:space="preserve">Diagram </w:t>
      </w:r>
      <w:r w:rsidRPr="00F74A7C">
        <w:rPr>
          <w:sz w:val="20"/>
          <w:szCs w:val="20"/>
        </w:rPr>
        <w:t>(in three-dimensional rendering)</w:t>
      </w:r>
    </w:p>
    <w:p w14:paraId="0A9B0942" w14:textId="39E5E74E" w:rsidR="00E66AEB" w:rsidRPr="00F74A7C" w:rsidRDefault="00E66AEB" w:rsidP="00985813">
      <w:pPr>
        <w:pStyle w:val="ListParagraph"/>
        <w:widowControl/>
        <w:numPr>
          <w:ilvl w:val="0"/>
          <w:numId w:val="15"/>
        </w:numPr>
        <w:autoSpaceDE/>
        <w:autoSpaceDN/>
        <w:rPr>
          <w:sz w:val="20"/>
          <w:szCs w:val="20"/>
        </w:rPr>
      </w:pPr>
      <w:r w:rsidRPr="00F74A7C">
        <w:rPr>
          <w:sz w:val="20"/>
          <w:szCs w:val="20"/>
        </w:rPr>
        <w:t xml:space="preserve">Judicial Council Trial Court Standards </w:t>
      </w:r>
      <w:r w:rsidR="001A19AC" w:rsidRPr="00F74A7C">
        <w:rPr>
          <w:sz w:val="20"/>
          <w:szCs w:val="20"/>
        </w:rPr>
        <w:t>(</w:t>
      </w:r>
      <w:r w:rsidR="00F5711E" w:rsidRPr="00F74A7C">
        <w:rPr>
          <w:sz w:val="20"/>
          <w:szCs w:val="20"/>
        </w:rPr>
        <w:t xml:space="preserve">as </w:t>
      </w:r>
      <w:r w:rsidRPr="00F74A7C">
        <w:rPr>
          <w:sz w:val="20"/>
          <w:szCs w:val="20"/>
        </w:rPr>
        <w:t xml:space="preserve">prepared </w:t>
      </w:r>
      <w:r w:rsidR="00923243" w:rsidRPr="00F74A7C">
        <w:rPr>
          <w:sz w:val="20"/>
          <w:szCs w:val="20"/>
        </w:rPr>
        <w:t xml:space="preserve">and supplied </w:t>
      </w:r>
      <w:r w:rsidRPr="00F74A7C">
        <w:rPr>
          <w:sz w:val="20"/>
          <w:szCs w:val="20"/>
        </w:rPr>
        <w:t xml:space="preserve">by </w:t>
      </w:r>
      <w:r w:rsidR="00923243" w:rsidRPr="00F74A7C">
        <w:rPr>
          <w:sz w:val="20"/>
          <w:szCs w:val="20"/>
        </w:rPr>
        <w:t>the Judicial Council</w:t>
      </w:r>
      <w:r w:rsidR="001A19AC" w:rsidRPr="00F74A7C">
        <w:rPr>
          <w:sz w:val="20"/>
          <w:szCs w:val="20"/>
        </w:rPr>
        <w:t>)</w:t>
      </w:r>
    </w:p>
    <w:p w14:paraId="78BEF0D4" w14:textId="59B30D49" w:rsidR="00E66AEB" w:rsidRPr="00F74A7C" w:rsidRDefault="00E66AEB" w:rsidP="00985813">
      <w:pPr>
        <w:pStyle w:val="ListParagraph"/>
        <w:widowControl/>
        <w:numPr>
          <w:ilvl w:val="0"/>
          <w:numId w:val="15"/>
        </w:numPr>
        <w:autoSpaceDE/>
        <w:autoSpaceDN/>
        <w:rPr>
          <w:sz w:val="20"/>
          <w:szCs w:val="20"/>
        </w:rPr>
      </w:pPr>
      <w:r w:rsidRPr="00F74A7C">
        <w:rPr>
          <w:sz w:val="20"/>
          <w:szCs w:val="20"/>
        </w:rPr>
        <w:t>Supplement</w:t>
      </w:r>
      <w:r w:rsidR="001A19AC" w:rsidRPr="00F74A7C">
        <w:rPr>
          <w:sz w:val="20"/>
          <w:szCs w:val="20"/>
        </w:rPr>
        <w:t xml:space="preserve">al Requirements </w:t>
      </w:r>
      <w:r w:rsidRPr="00F74A7C">
        <w:rPr>
          <w:sz w:val="20"/>
          <w:szCs w:val="20"/>
        </w:rPr>
        <w:t>to Judicial Council Trial Court Standards</w:t>
      </w:r>
    </w:p>
    <w:p w14:paraId="5029FCA3" w14:textId="77777777" w:rsidR="00E66AEB" w:rsidRPr="00F74A7C" w:rsidRDefault="00E66AEB" w:rsidP="00985813">
      <w:pPr>
        <w:pStyle w:val="ListParagraph"/>
        <w:widowControl/>
        <w:numPr>
          <w:ilvl w:val="0"/>
          <w:numId w:val="15"/>
        </w:numPr>
        <w:autoSpaceDE/>
        <w:autoSpaceDN/>
        <w:rPr>
          <w:sz w:val="20"/>
          <w:szCs w:val="20"/>
        </w:rPr>
      </w:pPr>
      <w:r w:rsidRPr="00F74A7C">
        <w:rPr>
          <w:sz w:val="20"/>
          <w:szCs w:val="20"/>
        </w:rPr>
        <w:t>Parking Requirements and Criteria</w:t>
      </w:r>
    </w:p>
    <w:p w14:paraId="75CDCA5C" w14:textId="62299B9B" w:rsidR="00E66AEB" w:rsidRPr="00F74A7C" w:rsidRDefault="00E66AEB" w:rsidP="00985813">
      <w:pPr>
        <w:pStyle w:val="ListParagraph"/>
        <w:widowControl/>
        <w:numPr>
          <w:ilvl w:val="0"/>
          <w:numId w:val="15"/>
        </w:numPr>
        <w:autoSpaceDE/>
        <w:autoSpaceDN/>
        <w:rPr>
          <w:sz w:val="20"/>
          <w:szCs w:val="20"/>
        </w:rPr>
      </w:pPr>
      <w:r w:rsidRPr="00F74A7C">
        <w:rPr>
          <w:sz w:val="20"/>
          <w:szCs w:val="20"/>
        </w:rPr>
        <w:t xml:space="preserve">Threat Vulnerability Report and mitigations </w:t>
      </w:r>
      <w:r w:rsidR="00923243" w:rsidRPr="00F74A7C">
        <w:rPr>
          <w:sz w:val="20"/>
          <w:szCs w:val="20"/>
        </w:rPr>
        <w:t>(</w:t>
      </w:r>
      <w:r w:rsidR="00F5711E" w:rsidRPr="00F74A7C">
        <w:rPr>
          <w:sz w:val="20"/>
          <w:szCs w:val="20"/>
        </w:rPr>
        <w:t xml:space="preserve">as </w:t>
      </w:r>
      <w:r w:rsidR="00923243" w:rsidRPr="00F74A7C">
        <w:rPr>
          <w:sz w:val="20"/>
          <w:szCs w:val="20"/>
        </w:rPr>
        <w:t>prepared and supplied by the Judicial Council)</w:t>
      </w:r>
    </w:p>
    <w:p w14:paraId="72D920C2" w14:textId="37F66796" w:rsidR="00E66AEB" w:rsidRPr="00F74A7C" w:rsidRDefault="00E66AEB" w:rsidP="00985813">
      <w:pPr>
        <w:pStyle w:val="ListParagraph"/>
        <w:widowControl/>
        <w:numPr>
          <w:ilvl w:val="0"/>
          <w:numId w:val="15"/>
        </w:numPr>
        <w:autoSpaceDE/>
        <w:autoSpaceDN/>
        <w:rPr>
          <w:sz w:val="20"/>
          <w:szCs w:val="20"/>
        </w:rPr>
      </w:pPr>
      <w:r w:rsidRPr="00F74A7C">
        <w:rPr>
          <w:sz w:val="20"/>
          <w:szCs w:val="20"/>
        </w:rPr>
        <w:t>CEQA Report and mitigations</w:t>
      </w:r>
      <w:r w:rsidR="00923243" w:rsidRPr="00F74A7C">
        <w:rPr>
          <w:sz w:val="20"/>
          <w:szCs w:val="20"/>
        </w:rPr>
        <w:t xml:space="preserve"> (</w:t>
      </w:r>
      <w:r w:rsidR="00F5711E" w:rsidRPr="00F74A7C">
        <w:rPr>
          <w:sz w:val="20"/>
          <w:szCs w:val="20"/>
        </w:rPr>
        <w:t xml:space="preserve">as </w:t>
      </w:r>
      <w:r w:rsidR="00923243" w:rsidRPr="00F74A7C">
        <w:rPr>
          <w:sz w:val="20"/>
          <w:szCs w:val="20"/>
        </w:rPr>
        <w:t>supplied by the Judicial Council</w:t>
      </w:r>
      <w:r w:rsidR="00F5711E" w:rsidRPr="00F74A7C">
        <w:rPr>
          <w:sz w:val="20"/>
          <w:szCs w:val="20"/>
        </w:rPr>
        <w:t xml:space="preserve"> consultant</w:t>
      </w:r>
      <w:r w:rsidR="00565FEF" w:rsidRPr="00F74A7C">
        <w:rPr>
          <w:sz w:val="20"/>
          <w:szCs w:val="20"/>
        </w:rPr>
        <w:t xml:space="preserve"> or Judicial Council staff</w:t>
      </w:r>
      <w:r w:rsidR="00923243" w:rsidRPr="00F74A7C">
        <w:rPr>
          <w:sz w:val="20"/>
          <w:szCs w:val="20"/>
        </w:rPr>
        <w:t>)</w:t>
      </w:r>
    </w:p>
    <w:p w14:paraId="0ECA9DB4" w14:textId="0F214FDE" w:rsidR="00E66AEB" w:rsidRPr="00F74A7C" w:rsidRDefault="00E66AEB" w:rsidP="00985813">
      <w:pPr>
        <w:pStyle w:val="ListParagraph"/>
        <w:widowControl/>
        <w:numPr>
          <w:ilvl w:val="0"/>
          <w:numId w:val="15"/>
        </w:numPr>
        <w:autoSpaceDE/>
        <w:autoSpaceDN/>
        <w:rPr>
          <w:sz w:val="20"/>
          <w:szCs w:val="20"/>
        </w:rPr>
      </w:pPr>
      <w:r w:rsidRPr="00F74A7C">
        <w:rPr>
          <w:sz w:val="20"/>
          <w:szCs w:val="20"/>
        </w:rPr>
        <w:t>Conceptual Traffic Plan and vehicular circulation patterns</w:t>
      </w:r>
      <w:r w:rsidR="00F5711E" w:rsidRPr="00F74A7C">
        <w:rPr>
          <w:sz w:val="20"/>
          <w:szCs w:val="20"/>
        </w:rPr>
        <w:t xml:space="preserve"> </w:t>
      </w:r>
    </w:p>
    <w:p w14:paraId="305A08F8" w14:textId="391EEBBB" w:rsidR="00C112E6" w:rsidRPr="00F74A7C" w:rsidRDefault="00C112E6" w:rsidP="00985813">
      <w:pPr>
        <w:pStyle w:val="ListParagraph"/>
        <w:widowControl/>
        <w:numPr>
          <w:ilvl w:val="0"/>
          <w:numId w:val="15"/>
        </w:numPr>
        <w:autoSpaceDE/>
        <w:autoSpaceDN/>
      </w:pPr>
      <w:r w:rsidRPr="00F74A7C">
        <w:rPr>
          <w:sz w:val="20"/>
          <w:szCs w:val="20"/>
        </w:rPr>
        <w:t>Site development restrictions, limitations, or other conditions as identified from all real property agreements and instruments the site.</w:t>
      </w:r>
    </w:p>
    <w:p w14:paraId="0E10B32C" w14:textId="3CAF68F3"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Consult and coordinate with Judicial Council regarding project scope, including parking requirements, for inclusion in cost modeling and budgetary evaluations.</w:t>
      </w:r>
    </w:p>
    <w:p w14:paraId="31B65BFA" w14:textId="32BDCC1B"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Prepare and present project summary to Judicial Council Committees such as Court Facilities Advisory Committee (CFAC) and Project Advisory Committee (PAG).</w:t>
      </w:r>
    </w:p>
    <w:p w14:paraId="3BF35A1D" w14:textId="364BED45"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Prepare and present project summary to General Public</w:t>
      </w:r>
      <w:r w:rsidR="00E86CB4" w:rsidRPr="00F74A7C">
        <w:rPr>
          <w:sz w:val="20"/>
          <w:szCs w:val="20"/>
        </w:rPr>
        <w:t>.</w:t>
      </w:r>
    </w:p>
    <w:p w14:paraId="34A43C5E" w14:textId="48C6E5E2"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Design-Build Entity Selection Services</w:t>
      </w:r>
      <w:r w:rsidR="00F5711E" w:rsidRPr="00F74A7C">
        <w:rPr>
          <w:sz w:val="20"/>
          <w:szCs w:val="20"/>
        </w:rPr>
        <w:t xml:space="preserve"> to provide support during the process to solicit</w:t>
      </w:r>
      <w:r w:rsidR="00BA6190" w:rsidRPr="00F74A7C">
        <w:rPr>
          <w:sz w:val="20"/>
          <w:szCs w:val="20"/>
        </w:rPr>
        <w:t xml:space="preserve"> </w:t>
      </w:r>
      <w:r w:rsidR="00F5711E" w:rsidRPr="00F74A7C">
        <w:rPr>
          <w:sz w:val="20"/>
          <w:szCs w:val="20"/>
        </w:rPr>
        <w:t>and select Design-Build Entities (DBE’s) including, but not limited to</w:t>
      </w:r>
      <w:r w:rsidR="007F4051" w:rsidRPr="00F74A7C">
        <w:rPr>
          <w:sz w:val="20"/>
          <w:szCs w:val="20"/>
        </w:rPr>
        <w:t xml:space="preserve"> the following tasks</w:t>
      </w:r>
      <w:r w:rsidRPr="00F74A7C">
        <w:rPr>
          <w:sz w:val="20"/>
          <w:szCs w:val="20"/>
        </w:rPr>
        <w:t>:</w:t>
      </w:r>
    </w:p>
    <w:p w14:paraId="796FA6F3" w14:textId="2E609DF5" w:rsidR="007F4051" w:rsidRPr="00F74A7C" w:rsidRDefault="007F4051" w:rsidP="00985813">
      <w:pPr>
        <w:pStyle w:val="ListParagraph"/>
        <w:widowControl/>
        <w:numPr>
          <w:ilvl w:val="0"/>
          <w:numId w:val="16"/>
        </w:numPr>
        <w:autoSpaceDE/>
        <w:autoSpaceDN/>
        <w:rPr>
          <w:sz w:val="20"/>
          <w:szCs w:val="20"/>
        </w:rPr>
      </w:pPr>
      <w:r w:rsidRPr="00F74A7C">
        <w:rPr>
          <w:sz w:val="20"/>
          <w:szCs w:val="20"/>
        </w:rPr>
        <w:t>Attend and participate in confidential meetings with short-listed DBEs prior to interviews</w:t>
      </w:r>
    </w:p>
    <w:p w14:paraId="1BACC1AF" w14:textId="00E8AE34" w:rsidR="00E66AEB" w:rsidRPr="00F74A7C" w:rsidRDefault="00E66AEB" w:rsidP="00985813">
      <w:pPr>
        <w:pStyle w:val="ListParagraph"/>
        <w:widowControl/>
        <w:numPr>
          <w:ilvl w:val="0"/>
          <w:numId w:val="16"/>
        </w:numPr>
        <w:autoSpaceDE/>
        <w:autoSpaceDN/>
        <w:rPr>
          <w:sz w:val="20"/>
          <w:szCs w:val="20"/>
        </w:rPr>
      </w:pPr>
      <w:r w:rsidRPr="00F74A7C">
        <w:rPr>
          <w:sz w:val="20"/>
          <w:szCs w:val="20"/>
        </w:rPr>
        <w:t>Review, evaluate, and score technical proposals from shortlisted DBEs; compile findings for advisement of the Judicial Council</w:t>
      </w:r>
    </w:p>
    <w:p w14:paraId="4D8F20C1" w14:textId="77777777" w:rsidR="00E66AEB" w:rsidRPr="00F74A7C" w:rsidRDefault="00E66AEB" w:rsidP="00985813">
      <w:pPr>
        <w:pStyle w:val="ListParagraph"/>
        <w:widowControl/>
        <w:numPr>
          <w:ilvl w:val="0"/>
          <w:numId w:val="16"/>
        </w:numPr>
        <w:autoSpaceDE/>
        <w:autoSpaceDN/>
        <w:rPr>
          <w:sz w:val="20"/>
          <w:szCs w:val="20"/>
        </w:rPr>
      </w:pPr>
      <w:r w:rsidRPr="00F74A7C">
        <w:rPr>
          <w:sz w:val="20"/>
          <w:szCs w:val="20"/>
        </w:rPr>
        <w:t>Attend and perform de-brief of technical evaluations and scoring of DBE’s proposals with interview panel.</w:t>
      </w:r>
    </w:p>
    <w:p w14:paraId="06E85F36" w14:textId="77777777" w:rsidR="00E66AEB" w:rsidRPr="00F74A7C" w:rsidRDefault="00E66AEB" w:rsidP="00985813">
      <w:pPr>
        <w:pStyle w:val="ListParagraph"/>
        <w:widowControl/>
        <w:numPr>
          <w:ilvl w:val="0"/>
          <w:numId w:val="16"/>
        </w:numPr>
        <w:autoSpaceDE/>
        <w:autoSpaceDN/>
        <w:rPr>
          <w:sz w:val="20"/>
          <w:szCs w:val="20"/>
        </w:rPr>
      </w:pPr>
      <w:r w:rsidRPr="00F74A7C">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criteria documents </w:t>
      </w:r>
    </w:p>
    <w:p w14:paraId="57A5A71E" w14:textId="747D929C" w:rsidR="00E66AEB" w:rsidRPr="00F74A7C" w:rsidRDefault="00E66AEB" w:rsidP="00985813">
      <w:pPr>
        <w:pStyle w:val="ListParagraph"/>
        <w:widowControl/>
        <w:numPr>
          <w:ilvl w:val="0"/>
          <w:numId w:val="21"/>
        </w:numPr>
        <w:autoSpaceDE/>
        <w:autoSpaceDN/>
        <w:spacing w:after="160" w:line="259" w:lineRule="auto"/>
        <w:ind w:left="2970" w:hanging="90"/>
        <w:contextualSpacing/>
        <w:rPr>
          <w:sz w:val="20"/>
          <w:szCs w:val="20"/>
        </w:rPr>
      </w:pPr>
      <w:r w:rsidRPr="00F74A7C">
        <w:rPr>
          <w:sz w:val="20"/>
          <w:szCs w:val="20"/>
        </w:rPr>
        <w:t>Process and prepare any RFI documents, responses, and/or addenda during D-B selection</w:t>
      </w:r>
    </w:p>
    <w:p w14:paraId="0908FFB2" w14:textId="30ED9BB3" w:rsidR="00E66AEB" w:rsidRPr="00F74A7C" w:rsidRDefault="00E66AEB" w:rsidP="00985813">
      <w:pPr>
        <w:pStyle w:val="ListParagraph"/>
        <w:widowControl/>
        <w:numPr>
          <w:ilvl w:val="0"/>
          <w:numId w:val="21"/>
        </w:numPr>
        <w:autoSpaceDE/>
        <w:autoSpaceDN/>
        <w:ind w:left="3240"/>
        <w:rPr>
          <w:rFonts w:eastAsiaTheme="minorEastAsia"/>
          <w:sz w:val="20"/>
          <w:szCs w:val="20"/>
        </w:rPr>
      </w:pPr>
      <w:r w:rsidRPr="00F74A7C">
        <w:rPr>
          <w:sz w:val="20"/>
          <w:szCs w:val="20"/>
        </w:rPr>
        <w:t>Develop, maintain, and regularly update a schedule of project planning and DBE selection activities including but not limited to, required submittal milestone dates, confidential meetings, Judicial Council interviews, and final selection.</w:t>
      </w:r>
    </w:p>
    <w:p w14:paraId="267AFC78" w14:textId="53B4A66D" w:rsidR="00613281" w:rsidRPr="00F74A7C" w:rsidRDefault="00613281" w:rsidP="00613281">
      <w:pPr>
        <w:widowControl/>
        <w:autoSpaceDE/>
        <w:autoSpaceDN/>
        <w:rPr>
          <w:rFonts w:eastAsiaTheme="minorEastAsia"/>
          <w:sz w:val="20"/>
          <w:szCs w:val="20"/>
        </w:rPr>
      </w:pPr>
    </w:p>
    <w:p w14:paraId="54618587" w14:textId="636D0119" w:rsidR="00613281" w:rsidRPr="00F74A7C" w:rsidRDefault="00613281" w:rsidP="00613281">
      <w:pPr>
        <w:widowControl/>
        <w:autoSpaceDE/>
        <w:autoSpaceDN/>
        <w:rPr>
          <w:rFonts w:eastAsiaTheme="minorEastAsia"/>
          <w:sz w:val="20"/>
          <w:szCs w:val="20"/>
        </w:rPr>
      </w:pPr>
    </w:p>
    <w:p w14:paraId="67CFF625" w14:textId="1D16B936" w:rsidR="00613281" w:rsidRPr="00F74A7C" w:rsidRDefault="00613281" w:rsidP="00613281">
      <w:pPr>
        <w:widowControl/>
        <w:autoSpaceDE/>
        <w:autoSpaceDN/>
        <w:rPr>
          <w:rFonts w:eastAsiaTheme="minorEastAsia"/>
          <w:sz w:val="20"/>
          <w:szCs w:val="20"/>
        </w:rPr>
      </w:pPr>
    </w:p>
    <w:p w14:paraId="0BCC0CD6" w14:textId="77777777" w:rsidR="00613281" w:rsidRPr="00F74A7C" w:rsidRDefault="00613281" w:rsidP="00613281">
      <w:pPr>
        <w:widowControl/>
        <w:autoSpaceDE/>
        <w:autoSpaceDN/>
        <w:rPr>
          <w:rFonts w:eastAsiaTheme="minorEastAsia"/>
          <w:sz w:val="20"/>
          <w:szCs w:val="20"/>
        </w:rPr>
      </w:pPr>
    </w:p>
    <w:p w14:paraId="4C21CD64" w14:textId="77777777" w:rsidR="00A03835" w:rsidRPr="00F74A7C" w:rsidRDefault="00A03835" w:rsidP="00A03835">
      <w:pPr>
        <w:pStyle w:val="ListParagraph"/>
        <w:widowControl/>
        <w:autoSpaceDE/>
        <w:autoSpaceDN/>
        <w:ind w:left="3240" w:firstLine="0"/>
        <w:rPr>
          <w:rFonts w:eastAsiaTheme="minorEastAsia"/>
          <w:sz w:val="20"/>
          <w:szCs w:val="20"/>
        </w:rPr>
      </w:pPr>
    </w:p>
    <w:p w14:paraId="263D0DEE" w14:textId="15F349FE" w:rsidR="007F4051" w:rsidRPr="00F74A7C" w:rsidRDefault="007F4051" w:rsidP="00985813">
      <w:pPr>
        <w:pStyle w:val="ListParagraph"/>
        <w:widowControl/>
        <w:numPr>
          <w:ilvl w:val="1"/>
          <w:numId w:val="1"/>
        </w:numPr>
        <w:spacing w:before="120" w:after="120"/>
        <w:ind w:left="1642"/>
        <w:rPr>
          <w:sz w:val="20"/>
          <w:szCs w:val="20"/>
        </w:rPr>
      </w:pPr>
      <w:r w:rsidRPr="00F74A7C">
        <w:rPr>
          <w:sz w:val="20"/>
          <w:szCs w:val="20"/>
        </w:rPr>
        <w:lastRenderedPageBreak/>
        <w:t>Design-Build Phase:</w:t>
      </w:r>
    </w:p>
    <w:p w14:paraId="2B63F653" w14:textId="316A47A0" w:rsidR="00294456" w:rsidRPr="00F74A7C" w:rsidRDefault="00294456" w:rsidP="00985813">
      <w:pPr>
        <w:pStyle w:val="ListParagraph"/>
        <w:widowControl/>
        <w:numPr>
          <w:ilvl w:val="2"/>
          <w:numId w:val="1"/>
        </w:numPr>
        <w:tabs>
          <w:tab w:val="left" w:pos="1640"/>
          <w:tab w:val="left" w:pos="1641"/>
        </w:tabs>
        <w:ind w:right="416"/>
        <w:rPr>
          <w:sz w:val="20"/>
          <w:szCs w:val="20"/>
        </w:rPr>
      </w:pPr>
      <w:r w:rsidRPr="00F74A7C">
        <w:rPr>
          <w:sz w:val="20"/>
          <w:szCs w:val="20"/>
        </w:rPr>
        <w:t>Contract for or employ at Criteria Architect's expense, a sufficient number of specialists and other workers with requisite skills and experience as appropriate to successfully verify Performance Criteria compliance .</w:t>
      </w:r>
    </w:p>
    <w:p w14:paraId="4CF40B57" w14:textId="5F15643E"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Perform Criteria Conformance reviews of drawings</w:t>
      </w:r>
      <w:r w:rsidR="00294456" w:rsidRPr="00F74A7C">
        <w:rPr>
          <w:sz w:val="20"/>
          <w:szCs w:val="20"/>
        </w:rPr>
        <w:t>,</w:t>
      </w:r>
      <w:r w:rsidRPr="00F74A7C">
        <w:rPr>
          <w:sz w:val="20"/>
          <w:szCs w:val="20"/>
        </w:rPr>
        <w:t xml:space="preserve"> specification</w:t>
      </w:r>
      <w:r w:rsidR="00294456" w:rsidRPr="00F74A7C">
        <w:rPr>
          <w:sz w:val="20"/>
          <w:szCs w:val="20"/>
        </w:rPr>
        <w:t>, and/or other</w:t>
      </w:r>
      <w:r w:rsidRPr="00F74A7C">
        <w:rPr>
          <w:sz w:val="20"/>
          <w:szCs w:val="20"/>
        </w:rPr>
        <w:t xml:space="preserve"> submissions from Design-Build Entities at 50% and 100% Schematic Design, 50% and </w:t>
      </w:r>
      <w:r w:rsidR="00D57EE8" w:rsidRPr="00F74A7C">
        <w:rPr>
          <w:sz w:val="20"/>
          <w:szCs w:val="20"/>
        </w:rPr>
        <w:t>95</w:t>
      </w:r>
      <w:r w:rsidRPr="00F74A7C">
        <w:rPr>
          <w:sz w:val="20"/>
          <w:szCs w:val="20"/>
        </w:rPr>
        <w:t>% Design Development, and 50% Construction Documents.</w:t>
      </w:r>
    </w:p>
    <w:p w14:paraId="4963F913" w14:textId="4B090EDA"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 xml:space="preserve">Prepare reports documenting of </w:t>
      </w:r>
      <w:r w:rsidR="00294456" w:rsidRPr="00F74A7C">
        <w:rPr>
          <w:sz w:val="20"/>
          <w:szCs w:val="20"/>
        </w:rPr>
        <w:t xml:space="preserve">the </w:t>
      </w:r>
      <w:r w:rsidRPr="00F74A7C">
        <w:rPr>
          <w:sz w:val="20"/>
          <w:szCs w:val="20"/>
        </w:rPr>
        <w:t>non-</w:t>
      </w:r>
      <w:r w:rsidR="00294456" w:rsidRPr="00F74A7C">
        <w:rPr>
          <w:sz w:val="20"/>
          <w:szCs w:val="20"/>
        </w:rPr>
        <w:t xml:space="preserve">conformance of any </w:t>
      </w:r>
      <w:r w:rsidRPr="00F74A7C">
        <w:rPr>
          <w:sz w:val="20"/>
          <w:szCs w:val="20"/>
        </w:rPr>
        <w:t xml:space="preserve">items. </w:t>
      </w:r>
    </w:p>
    <w:p w14:paraId="1B571A08" w14:textId="6FD8E0AD" w:rsidR="00E66AEB" w:rsidRPr="00F74A7C" w:rsidRDefault="00E66AEB" w:rsidP="00985813">
      <w:pPr>
        <w:pStyle w:val="ListParagraph"/>
        <w:widowControl/>
        <w:numPr>
          <w:ilvl w:val="2"/>
          <w:numId w:val="1"/>
        </w:numPr>
        <w:tabs>
          <w:tab w:val="left" w:pos="1640"/>
          <w:tab w:val="left" w:pos="1641"/>
        </w:tabs>
        <w:ind w:right="416"/>
        <w:rPr>
          <w:sz w:val="20"/>
          <w:szCs w:val="20"/>
        </w:rPr>
      </w:pPr>
      <w:r w:rsidRPr="00F74A7C">
        <w:rPr>
          <w:sz w:val="20"/>
          <w:szCs w:val="20"/>
        </w:rPr>
        <w:t>Conduct meetings/follow-up with D-B team to correct and verify correction of non-conforming items</w:t>
      </w:r>
      <w:r w:rsidR="00294456" w:rsidRPr="00F74A7C">
        <w:rPr>
          <w:sz w:val="20"/>
          <w:szCs w:val="20"/>
        </w:rPr>
        <w:t xml:space="preserve"> or document acceptance of the variance</w:t>
      </w:r>
      <w:r w:rsidRPr="00F74A7C">
        <w:rPr>
          <w:sz w:val="20"/>
          <w:szCs w:val="20"/>
        </w:rPr>
        <w:t>.</w:t>
      </w:r>
    </w:p>
    <w:p w14:paraId="5084EC89" w14:textId="6E30434F" w:rsidR="00294456" w:rsidRPr="00F74A7C" w:rsidRDefault="00294456" w:rsidP="00985813">
      <w:pPr>
        <w:pStyle w:val="ListParagraph"/>
        <w:widowControl/>
        <w:numPr>
          <w:ilvl w:val="2"/>
          <w:numId w:val="1"/>
        </w:numPr>
        <w:tabs>
          <w:tab w:val="left" w:pos="1640"/>
          <w:tab w:val="left" w:pos="1641"/>
        </w:tabs>
        <w:ind w:right="416"/>
        <w:rPr>
          <w:sz w:val="20"/>
          <w:szCs w:val="20"/>
        </w:rPr>
      </w:pPr>
      <w:r w:rsidRPr="00F74A7C">
        <w:rPr>
          <w:sz w:val="20"/>
          <w:szCs w:val="20"/>
        </w:rPr>
        <w:t>Define and prepare a project specific list of submittals needed Judicial Council review and approval</w:t>
      </w:r>
    </w:p>
    <w:p w14:paraId="7FF9C57A" w14:textId="4C930E48" w:rsidR="00294456" w:rsidRPr="00F74A7C" w:rsidRDefault="00294456" w:rsidP="00985813">
      <w:pPr>
        <w:pStyle w:val="ListParagraph"/>
        <w:widowControl/>
        <w:numPr>
          <w:ilvl w:val="2"/>
          <w:numId w:val="1"/>
        </w:numPr>
        <w:tabs>
          <w:tab w:val="left" w:pos="1640"/>
          <w:tab w:val="left" w:pos="1641"/>
        </w:tabs>
        <w:ind w:right="416"/>
        <w:rPr>
          <w:sz w:val="20"/>
          <w:szCs w:val="20"/>
        </w:rPr>
      </w:pPr>
      <w:r w:rsidRPr="00F74A7C">
        <w:rPr>
          <w:sz w:val="20"/>
          <w:szCs w:val="20"/>
        </w:rPr>
        <w:t>Perform Submittal reviews to verify compliance with Performance Criteria and conformance with California Trial Court Facilities Standards (CTCFS).</w:t>
      </w:r>
    </w:p>
    <w:p w14:paraId="35096545" w14:textId="31975918" w:rsidR="00572D36" w:rsidRPr="00F74A7C" w:rsidRDefault="00294456" w:rsidP="00985813">
      <w:pPr>
        <w:pStyle w:val="ListParagraph"/>
        <w:widowControl/>
        <w:numPr>
          <w:ilvl w:val="2"/>
          <w:numId w:val="1"/>
        </w:numPr>
        <w:tabs>
          <w:tab w:val="left" w:pos="1640"/>
          <w:tab w:val="left" w:pos="1641"/>
        </w:tabs>
        <w:ind w:right="416"/>
        <w:rPr>
          <w:sz w:val="20"/>
          <w:szCs w:val="20"/>
        </w:rPr>
      </w:pPr>
      <w:r w:rsidRPr="00F74A7C">
        <w:rPr>
          <w:sz w:val="20"/>
          <w:szCs w:val="20"/>
        </w:rPr>
        <w:t>Perform review of RFIs and responses for validation of compliance with Performance Criteria</w:t>
      </w:r>
    </w:p>
    <w:p w14:paraId="2A02947E" w14:textId="77777777" w:rsidR="00983444" w:rsidRPr="00F74A7C" w:rsidRDefault="00983444" w:rsidP="009A1FC2">
      <w:pPr>
        <w:widowControl/>
        <w:autoSpaceDE/>
        <w:autoSpaceDN/>
        <w:spacing w:after="160" w:line="259" w:lineRule="auto"/>
        <w:contextualSpacing/>
      </w:pPr>
    </w:p>
    <w:p w14:paraId="3F277904" w14:textId="77777777" w:rsidR="00983444" w:rsidRPr="00F74A7C" w:rsidRDefault="00983444" w:rsidP="009A1FC2">
      <w:pPr>
        <w:widowControl/>
        <w:autoSpaceDE/>
        <w:autoSpaceDN/>
        <w:spacing w:after="160" w:line="259" w:lineRule="auto"/>
        <w:contextualSpacing/>
      </w:pPr>
    </w:p>
    <w:p w14:paraId="0CD8D007" w14:textId="54429E8E" w:rsidR="0098282B" w:rsidRPr="00F74A7C" w:rsidRDefault="00983444" w:rsidP="009A1FC2">
      <w:pPr>
        <w:pStyle w:val="BodyText"/>
        <w:widowControl/>
        <w:ind w:left="3420" w:right="2623"/>
        <w:jc w:val="center"/>
      </w:pPr>
      <w:r w:rsidRPr="00F74A7C">
        <w:t>END O</w:t>
      </w:r>
      <w:bookmarkStart w:id="98" w:name="2.34._Cost_Controls.__Construction_Manag"/>
      <w:bookmarkEnd w:id="98"/>
      <w:r w:rsidR="00681481" w:rsidRPr="00F74A7C">
        <w:t>F EXHIBIT B</w:t>
      </w:r>
    </w:p>
    <w:p w14:paraId="0CD8D008" w14:textId="77777777" w:rsidR="0098282B" w:rsidRPr="00F74A7C" w:rsidRDefault="0098282B" w:rsidP="009A1FC2">
      <w:pPr>
        <w:widowControl/>
        <w:jc w:val="center"/>
        <w:sectPr w:rsidR="0098282B" w:rsidRPr="00F74A7C" w:rsidSect="00A22BC2">
          <w:footerReference w:type="default" r:id="rId37"/>
          <w:pgSz w:w="12240" w:h="15840" w:code="1"/>
          <w:pgMar w:top="1008" w:right="605" w:bottom="1008" w:left="518" w:header="432" w:footer="432" w:gutter="0"/>
          <w:pgNumType w:start="1"/>
          <w:cols w:space="720"/>
        </w:sectPr>
      </w:pPr>
    </w:p>
    <w:p w14:paraId="0CD8D009" w14:textId="4A7E03C6" w:rsidR="0098282B" w:rsidRPr="00F74A7C" w:rsidRDefault="00681481" w:rsidP="00E54011">
      <w:pPr>
        <w:widowControl/>
        <w:spacing w:afterLines="100" w:after="240"/>
        <w:jc w:val="center"/>
        <w:rPr>
          <w:rFonts w:ascii="Times New Roman Bold" w:hAnsi="Times New Roman Bold"/>
          <w:b/>
        </w:rPr>
      </w:pPr>
      <w:r w:rsidRPr="00F74A7C">
        <w:rPr>
          <w:rFonts w:ascii="Times New Roman Bold" w:hAnsi="Times New Roman Bold"/>
          <w:b/>
          <w:u w:val="single"/>
        </w:rPr>
        <w:lastRenderedPageBreak/>
        <w:t>EXHIBIT C</w:t>
      </w:r>
    </w:p>
    <w:p w14:paraId="0CD8D00B" w14:textId="1641AF35" w:rsidR="0098282B" w:rsidRPr="00F74A7C" w:rsidRDefault="00681481" w:rsidP="00E54011">
      <w:pPr>
        <w:widowControl/>
        <w:spacing w:afterLines="100" w:after="240"/>
        <w:jc w:val="center"/>
        <w:rPr>
          <w:b/>
          <w:sz w:val="20"/>
        </w:rPr>
      </w:pPr>
      <w:r w:rsidRPr="00F74A7C">
        <w:rPr>
          <w:b/>
          <w:sz w:val="20"/>
          <w:u w:val="single"/>
        </w:rPr>
        <w:t xml:space="preserve">CRITERIA </w:t>
      </w:r>
      <w:r w:rsidR="00C90132" w:rsidRPr="00F74A7C">
        <w:rPr>
          <w:b/>
          <w:sz w:val="20"/>
          <w:u w:val="single"/>
        </w:rPr>
        <w:t>ARCHITECT PROPOSAL</w:t>
      </w:r>
    </w:p>
    <w:p w14:paraId="5537459F" w14:textId="77777777" w:rsidR="00E54011" w:rsidRPr="00F74A7C" w:rsidRDefault="00E54011" w:rsidP="00E54011">
      <w:pPr>
        <w:widowControl/>
        <w:spacing w:afterLines="100" w:after="240"/>
        <w:jc w:val="center"/>
        <w:rPr>
          <w:b/>
          <w:sz w:val="20"/>
        </w:rPr>
      </w:pPr>
      <w:r w:rsidRPr="00F74A7C">
        <w:rPr>
          <w:b/>
          <w:sz w:val="20"/>
          <w:shd w:val="clear" w:color="auto" w:fill="FFFF00"/>
        </w:rPr>
        <w:t>[TO BE AGREED TO BY THE PARTIES AND ATTACHED PRIOR TO EXECUTION OF THE AGREEMENT.]</w:t>
      </w:r>
    </w:p>
    <w:p w14:paraId="0CD8D02F" w14:textId="77777777" w:rsidR="0098282B" w:rsidRPr="00F74A7C" w:rsidRDefault="0098282B" w:rsidP="009A1FC2">
      <w:pPr>
        <w:widowControl/>
        <w:rPr>
          <w:sz w:val="20"/>
        </w:rPr>
        <w:sectPr w:rsidR="0098282B" w:rsidRPr="00F74A7C" w:rsidSect="00516BDF">
          <w:footerReference w:type="default" r:id="rId38"/>
          <w:pgSz w:w="12240" w:h="15840" w:code="1"/>
          <w:pgMar w:top="1008" w:right="605" w:bottom="1008" w:left="518" w:header="432" w:footer="432" w:gutter="0"/>
          <w:pgNumType w:start="1"/>
          <w:cols w:space="720"/>
        </w:sectPr>
      </w:pPr>
    </w:p>
    <w:p w14:paraId="0CD8D030" w14:textId="0CB87546" w:rsidR="0098282B" w:rsidRPr="00F74A7C" w:rsidRDefault="00681481" w:rsidP="00E54011">
      <w:pPr>
        <w:widowControl/>
        <w:spacing w:afterLines="100" w:after="240"/>
        <w:jc w:val="center"/>
        <w:rPr>
          <w:rFonts w:ascii="Times New Roman Bold" w:hAnsi="Times New Roman Bold"/>
          <w:b/>
        </w:rPr>
      </w:pPr>
      <w:r w:rsidRPr="00F74A7C">
        <w:rPr>
          <w:rFonts w:ascii="Times New Roman Bold" w:hAnsi="Times New Roman Bold"/>
          <w:b/>
          <w:u w:val="single"/>
        </w:rPr>
        <w:lastRenderedPageBreak/>
        <w:t>EXHIBIT D</w:t>
      </w:r>
    </w:p>
    <w:p w14:paraId="0CD8D032" w14:textId="77777777" w:rsidR="0098282B" w:rsidRPr="00F74A7C" w:rsidRDefault="00681481" w:rsidP="00E54011">
      <w:pPr>
        <w:widowControl/>
        <w:spacing w:afterLines="100" w:after="240"/>
        <w:jc w:val="center"/>
        <w:rPr>
          <w:b/>
          <w:sz w:val="20"/>
        </w:rPr>
      </w:pPr>
      <w:r w:rsidRPr="00F74A7C">
        <w:rPr>
          <w:b/>
          <w:sz w:val="20"/>
          <w:u w:val="single"/>
        </w:rPr>
        <w:t>SCHEDULE OF WORK</w:t>
      </w:r>
    </w:p>
    <w:p w14:paraId="0CD8D034" w14:textId="77777777" w:rsidR="0098282B" w:rsidRPr="00F74A7C" w:rsidRDefault="00681481" w:rsidP="00E54011">
      <w:pPr>
        <w:widowControl/>
        <w:spacing w:afterLines="100" w:after="240"/>
        <w:jc w:val="center"/>
        <w:rPr>
          <w:b/>
          <w:sz w:val="20"/>
        </w:rPr>
      </w:pPr>
      <w:bookmarkStart w:id="99" w:name="[TO_BE_AGREED_TO_BY_THE_PARTIES_AND_ATTA"/>
      <w:bookmarkEnd w:id="99"/>
      <w:r w:rsidRPr="00F74A7C">
        <w:rPr>
          <w:b/>
          <w:sz w:val="20"/>
          <w:shd w:val="clear" w:color="auto" w:fill="FFFF00"/>
        </w:rPr>
        <w:t>[TO BE AGREED TO BY THE PARTIES AND ATTACHED PRIOR TO EXECUTION OF THE AGREEMENT.]</w:t>
      </w:r>
    </w:p>
    <w:p w14:paraId="0CD8D035" w14:textId="77777777" w:rsidR="0098282B" w:rsidRPr="00F74A7C" w:rsidRDefault="0098282B" w:rsidP="00E54011">
      <w:pPr>
        <w:pStyle w:val="BodyText"/>
        <w:widowControl/>
        <w:spacing w:afterLines="100" w:after="240"/>
        <w:rPr>
          <w:b/>
        </w:rPr>
      </w:pPr>
    </w:p>
    <w:p w14:paraId="0CD8D036" w14:textId="77777777" w:rsidR="0098282B" w:rsidRPr="00F74A7C" w:rsidRDefault="0098282B" w:rsidP="009A1FC2">
      <w:pPr>
        <w:pStyle w:val="BodyText"/>
        <w:widowControl/>
        <w:rPr>
          <w:b/>
        </w:rPr>
      </w:pPr>
    </w:p>
    <w:p w14:paraId="0CD8D037" w14:textId="77777777" w:rsidR="0098282B" w:rsidRPr="00F74A7C" w:rsidRDefault="0098282B" w:rsidP="009A1FC2">
      <w:pPr>
        <w:pStyle w:val="BodyText"/>
        <w:widowControl/>
        <w:rPr>
          <w:b/>
        </w:rPr>
      </w:pPr>
    </w:p>
    <w:p w14:paraId="0CD8D038" w14:textId="77777777" w:rsidR="0098282B" w:rsidRPr="00F74A7C" w:rsidRDefault="0098282B" w:rsidP="009A1FC2">
      <w:pPr>
        <w:pStyle w:val="BodyText"/>
        <w:widowControl/>
        <w:rPr>
          <w:b/>
        </w:rPr>
      </w:pPr>
    </w:p>
    <w:p w14:paraId="0CD8D06B" w14:textId="50245387" w:rsidR="0098282B" w:rsidRPr="00F74A7C" w:rsidRDefault="0098282B" w:rsidP="009A1FC2">
      <w:pPr>
        <w:pStyle w:val="BodyText"/>
        <w:widowControl/>
        <w:spacing w:before="4"/>
        <w:rPr>
          <w:b/>
          <w:sz w:val="24"/>
        </w:rPr>
      </w:pPr>
    </w:p>
    <w:p w14:paraId="0CD8D06C" w14:textId="77777777" w:rsidR="0098282B" w:rsidRPr="00F74A7C" w:rsidRDefault="0098282B" w:rsidP="009A1FC2">
      <w:pPr>
        <w:widowControl/>
        <w:rPr>
          <w:sz w:val="24"/>
        </w:rPr>
        <w:sectPr w:rsidR="0098282B" w:rsidRPr="00F74A7C" w:rsidSect="00516BDF">
          <w:footerReference w:type="default" r:id="rId39"/>
          <w:pgSz w:w="12240" w:h="15840" w:code="1"/>
          <w:pgMar w:top="1008" w:right="605" w:bottom="1008" w:left="518" w:header="432" w:footer="432" w:gutter="0"/>
          <w:pgNumType w:start="1"/>
          <w:cols w:space="720"/>
        </w:sectPr>
      </w:pPr>
    </w:p>
    <w:p w14:paraId="0CD8D06D" w14:textId="30FF6497" w:rsidR="0098282B" w:rsidRPr="00F74A7C" w:rsidRDefault="00681481" w:rsidP="003A12FA">
      <w:pPr>
        <w:widowControl/>
        <w:spacing w:afterLines="100" w:after="240"/>
        <w:jc w:val="center"/>
        <w:rPr>
          <w:rFonts w:ascii="Times New Roman Bold" w:hAnsi="Times New Roman Bold"/>
          <w:b/>
        </w:rPr>
      </w:pPr>
      <w:r w:rsidRPr="00F74A7C">
        <w:rPr>
          <w:rFonts w:ascii="Times New Roman Bold" w:hAnsi="Times New Roman Bold"/>
          <w:b/>
          <w:u w:val="single"/>
        </w:rPr>
        <w:lastRenderedPageBreak/>
        <w:t>EXHIBIT E</w:t>
      </w:r>
    </w:p>
    <w:p w14:paraId="0CD8D06F" w14:textId="77777777" w:rsidR="0098282B" w:rsidRPr="00F74A7C" w:rsidRDefault="00681481" w:rsidP="00F701CB">
      <w:pPr>
        <w:widowControl/>
        <w:spacing w:before="91"/>
        <w:jc w:val="center"/>
        <w:rPr>
          <w:b/>
          <w:sz w:val="20"/>
        </w:rPr>
      </w:pPr>
      <w:r w:rsidRPr="00F74A7C">
        <w:rPr>
          <w:b/>
          <w:sz w:val="20"/>
          <w:u w:val="single"/>
        </w:rPr>
        <w:t>FEE SCHEDULE</w:t>
      </w:r>
    </w:p>
    <w:p w14:paraId="0CD8D070" w14:textId="77777777" w:rsidR="0098282B" w:rsidRPr="00F74A7C" w:rsidRDefault="0098282B" w:rsidP="009A1FC2">
      <w:pPr>
        <w:pStyle w:val="BodyText"/>
        <w:widowControl/>
        <w:rPr>
          <w:b/>
        </w:rPr>
      </w:pPr>
    </w:p>
    <w:p w14:paraId="0CD8D071" w14:textId="77777777" w:rsidR="0098282B" w:rsidRPr="00F74A7C" w:rsidRDefault="0098282B" w:rsidP="009A1FC2">
      <w:pPr>
        <w:pStyle w:val="BodyText"/>
        <w:widowControl/>
        <w:spacing w:before="10"/>
        <w:rPr>
          <w:b/>
          <w:sz w:val="19"/>
        </w:rPr>
      </w:pPr>
    </w:p>
    <w:p w14:paraId="0CD8D0AE" w14:textId="77777777" w:rsidR="0098282B" w:rsidRPr="00F74A7C" w:rsidRDefault="0098282B" w:rsidP="009A1FC2">
      <w:pPr>
        <w:widowControl/>
        <w:rPr>
          <w:sz w:val="18"/>
        </w:rPr>
        <w:sectPr w:rsidR="0098282B" w:rsidRPr="00F74A7C" w:rsidSect="00F331DE">
          <w:footerReference w:type="default" r:id="rId40"/>
          <w:pgSz w:w="12240" w:h="15840" w:code="1"/>
          <w:pgMar w:top="1008" w:right="605" w:bottom="1008" w:left="518" w:header="432" w:footer="432" w:gutter="0"/>
          <w:pgNumType w:start="1"/>
          <w:cols w:space="720"/>
        </w:sectPr>
      </w:pPr>
      <w:bookmarkStart w:id="100" w:name="Method_of_Payment"/>
      <w:bookmarkStart w:id="101" w:name="Personnel_and_Hourly_Rates"/>
      <w:bookmarkEnd w:id="100"/>
      <w:bookmarkEnd w:id="101"/>
    </w:p>
    <w:p w14:paraId="3A553FF2" w14:textId="4564996A" w:rsidR="00F331DE" w:rsidRPr="00F74A7C" w:rsidRDefault="00681481" w:rsidP="00F331DE">
      <w:pPr>
        <w:widowControl/>
        <w:spacing w:afterLines="100" w:after="240"/>
        <w:ind w:left="3427" w:right="3341"/>
        <w:jc w:val="center"/>
        <w:rPr>
          <w:rFonts w:ascii="Times New Roman Bold" w:hAnsi="Times New Roman Bold"/>
          <w:b/>
          <w:u w:val="single"/>
        </w:rPr>
      </w:pPr>
      <w:r w:rsidRPr="00F74A7C">
        <w:rPr>
          <w:rFonts w:ascii="Times New Roman Bold" w:hAnsi="Times New Roman Bold"/>
          <w:b/>
          <w:u w:val="single"/>
        </w:rPr>
        <w:lastRenderedPageBreak/>
        <w:t>EXHIBIT F</w:t>
      </w:r>
    </w:p>
    <w:p w14:paraId="0CD8D0AF" w14:textId="3F5E3F84" w:rsidR="0098282B" w:rsidRPr="00F74A7C" w:rsidRDefault="00681481" w:rsidP="004B151B">
      <w:pPr>
        <w:widowControl/>
        <w:spacing w:afterLines="100" w:after="240"/>
        <w:jc w:val="center"/>
        <w:rPr>
          <w:b/>
          <w:sz w:val="20"/>
        </w:rPr>
      </w:pPr>
      <w:r w:rsidRPr="00F74A7C">
        <w:rPr>
          <w:b/>
          <w:sz w:val="20"/>
          <w:u w:val="single"/>
        </w:rPr>
        <w:t>KEY PERSONNEL</w:t>
      </w:r>
    </w:p>
    <w:p w14:paraId="0CD8D0B0" w14:textId="77777777" w:rsidR="0098282B" w:rsidRPr="00F74A7C" w:rsidRDefault="0098282B" w:rsidP="009A1FC2">
      <w:pPr>
        <w:pStyle w:val="BodyText"/>
        <w:widowControl/>
        <w:rPr>
          <w:b/>
        </w:rPr>
      </w:pPr>
    </w:p>
    <w:p w14:paraId="0CD8D0B1" w14:textId="77777777" w:rsidR="0098282B" w:rsidRPr="00F74A7C" w:rsidRDefault="0098282B" w:rsidP="009A1FC2">
      <w:pPr>
        <w:pStyle w:val="BodyText"/>
        <w:widowControl/>
        <w:rPr>
          <w:b/>
        </w:rPr>
      </w:pPr>
    </w:p>
    <w:p w14:paraId="0CD8D0B2" w14:textId="77777777" w:rsidR="0098282B" w:rsidRPr="00F74A7C" w:rsidRDefault="0098282B" w:rsidP="009A1FC2">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rsidRPr="00F74A7C" w14:paraId="0CD8D0B7" w14:textId="77777777" w:rsidTr="004B151B">
        <w:trPr>
          <w:cantSplit/>
          <w:tblHeader/>
          <w:jc w:val="center"/>
        </w:trPr>
        <w:tc>
          <w:tcPr>
            <w:tcW w:w="5148" w:type="dxa"/>
            <w:shd w:val="clear" w:color="auto" w:fill="DADADA"/>
          </w:tcPr>
          <w:p w14:paraId="0CD8D0B5" w14:textId="77777777" w:rsidR="0098282B" w:rsidRPr="00F74A7C" w:rsidRDefault="00681481" w:rsidP="004B151B">
            <w:pPr>
              <w:pStyle w:val="TableParagraph"/>
              <w:widowControl/>
              <w:rPr>
                <w:b/>
                <w:sz w:val="20"/>
              </w:rPr>
            </w:pPr>
            <w:r w:rsidRPr="00F74A7C">
              <w:rPr>
                <w:b/>
                <w:sz w:val="20"/>
              </w:rPr>
              <w:t>Name</w:t>
            </w:r>
          </w:p>
        </w:tc>
        <w:tc>
          <w:tcPr>
            <w:tcW w:w="3785" w:type="dxa"/>
            <w:shd w:val="clear" w:color="auto" w:fill="DADADA"/>
          </w:tcPr>
          <w:p w14:paraId="0CD8D0B6" w14:textId="77777777" w:rsidR="0098282B" w:rsidRPr="00F74A7C" w:rsidRDefault="00681481" w:rsidP="004B151B">
            <w:pPr>
              <w:pStyle w:val="TableParagraph"/>
              <w:widowControl/>
              <w:rPr>
                <w:b/>
                <w:sz w:val="20"/>
              </w:rPr>
            </w:pPr>
            <w:r w:rsidRPr="00F74A7C">
              <w:rPr>
                <w:b/>
                <w:sz w:val="20"/>
              </w:rPr>
              <w:t>Title</w:t>
            </w:r>
          </w:p>
        </w:tc>
      </w:tr>
      <w:tr w:rsidR="0098282B" w:rsidRPr="00F74A7C" w14:paraId="0CD8D0BA" w14:textId="77777777" w:rsidTr="004B151B">
        <w:trPr>
          <w:cantSplit/>
          <w:jc w:val="center"/>
        </w:trPr>
        <w:tc>
          <w:tcPr>
            <w:tcW w:w="5148" w:type="dxa"/>
          </w:tcPr>
          <w:p w14:paraId="0CD8D0B8" w14:textId="77777777" w:rsidR="0098282B" w:rsidRPr="00F74A7C" w:rsidRDefault="0098282B" w:rsidP="004B151B">
            <w:pPr>
              <w:pStyle w:val="TableParagraph"/>
              <w:widowControl/>
              <w:rPr>
                <w:sz w:val="18"/>
              </w:rPr>
            </w:pPr>
          </w:p>
        </w:tc>
        <w:tc>
          <w:tcPr>
            <w:tcW w:w="3785" w:type="dxa"/>
          </w:tcPr>
          <w:p w14:paraId="0CD8D0B9" w14:textId="77777777" w:rsidR="0098282B" w:rsidRPr="00F74A7C" w:rsidRDefault="0098282B" w:rsidP="004B151B">
            <w:pPr>
              <w:pStyle w:val="TableParagraph"/>
              <w:widowControl/>
              <w:rPr>
                <w:sz w:val="18"/>
              </w:rPr>
            </w:pPr>
          </w:p>
        </w:tc>
      </w:tr>
      <w:tr w:rsidR="0098282B" w:rsidRPr="00F74A7C" w14:paraId="0CD8D0BD" w14:textId="77777777" w:rsidTr="004B151B">
        <w:trPr>
          <w:cantSplit/>
          <w:jc w:val="center"/>
        </w:trPr>
        <w:tc>
          <w:tcPr>
            <w:tcW w:w="5148" w:type="dxa"/>
          </w:tcPr>
          <w:p w14:paraId="0CD8D0BB" w14:textId="77777777" w:rsidR="0098282B" w:rsidRPr="00F74A7C" w:rsidRDefault="0098282B" w:rsidP="004B151B">
            <w:pPr>
              <w:pStyle w:val="TableParagraph"/>
              <w:widowControl/>
              <w:rPr>
                <w:sz w:val="18"/>
              </w:rPr>
            </w:pPr>
          </w:p>
        </w:tc>
        <w:tc>
          <w:tcPr>
            <w:tcW w:w="3785" w:type="dxa"/>
          </w:tcPr>
          <w:p w14:paraId="0CD8D0BC" w14:textId="77777777" w:rsidR="0098282B" w:rsidRPr="00F74A7C" w:rsidRDefault="0098282B" w:rsidP="004B151B">
            <w:pPr>
              <w:pStyle w:val="TableParagraph"/>
              <w:widowControl/>
              <w:rPr>
                <w:sz w:val="18"/>
              </w:rPr>
            </w:pPr>
          </w:p>
        </w:tc>
      </w:tr>
      <w:tr w:rsidR="0098282B" w:rsidRPr="00F74A7C" w14:paraId="0CD8D0C0" w14:textId="77777777" w:rsidTr="004B151B">
        <w:trPr>
          <w:cantSplit/>
          <w:jc w:val="center"/>
        </w:trPr>
        <w:tc>
          <w:tcPr>
            <w:tcW w:w="5148" w:type="dxa"/>
          </w:tcPr>
          <w:p w14:paraId="0CD8D0BE" w14:textId="77777777" w:rsidR="0098282B" w:rsidRPr="00F74A7C" w:rsidRDefault="0098282B" w:rsidP="004B151B">
            <w:pPr>
              <w:pStyle w:val="TableParagraph"/>
              <w:widowControl/>
              <w:rPr>
                <w:sz w:val="18"/>
              </w:rPr>
            </w:pPr>
          </w:p>
        </w:tc>
        <w:tc>
          <w:tcPr>
            <w:tcW w:w="3785" w:type="dxa"/>
          </w:tcPr>
          <w:p w14:paraId="0CD8D0BF" w14:textId="77777777" w:rsidR="0098282B" w:rsidRPr="00F74A7C" w:rsidRDefault="0098282B" w:rsidP="004B151B">
            <w:pPr>
              <w:pStyle w:val="TableParagraph"/>
              <w:widowControl/>
              <w:rPr>
                <w:sz w:val="18"/>
              </w:rPr>
            </w:pPr>
          </w:p>
        </w:tc>
      </w:tr>
      <w:tr w:rsidR="0098282B" w:rsidRPr="00F74A7C" w14:paraId="0CD8D0C3" w14:textId="77777777" w:rsidTr="004B151B">
        <w:trPr>
          <w:cantSplit/>
          <w:jc w:val="center"/>
        </w:trPr>
        <w:tc>
          <w:tcPr>
            <w:tcW w:w="5148" w:type="dxa"/>
          </w:tcPr>
          <w:p w14:paraId="0CD8D0C1" w14:textId="77777777" w:rsidR="0098282B" w:rsidRPr="00F74A7C" w:rsidRDefault="0098282B" w:rsidP="004B151B">
            <w:pPr>
              <w:pStyle w:val="TableParagraph"/>
              <w:widowControl/>
              <w:rPr>
                <w:sz w:val="18"/>
              </w:rPr>
            </w:pPr>
          </w:p>
        </w:tc>
        <w:tc>
          <w:tcPr>
            <w:tcW w:w="3785" w:type="dxa"/>
          </w:tcPr>
          <w:p w14:paraId="0CD8D0C2" w14:textId="77777777" w:rsidR="0098282B" w:rsidRPr="00F74A7C" w:rsidRDefault="0098282B" w:rsidP="004B151B">
            <w:pPr>
              <w:pStyle w:val="TableParagraph"/>
              <w:widowControl/>
              <w:rPr>
                <w:sz w:val="18"/>
              </w:rPr>
            </w:pPr>
          </w:p>
        </w:tc>
      </w:tr>
      <w:tr w:rsidR="0098282B" w:rsidRPr="00F74A7C" w14:paraId="0CD8D0C6" w14:textId="77777777" w:rsidTr="004B151B">
        <w:trPr>
          <w:cantSplit/>
          <w:jc w:val="center"/>
        </w:trPr>
        <w:tc>
          <w:tcPr>
            <w:tcW w:w="5148" w:type="dxa"/>
          </w:tcPr>
          <w:p w14:paraId="0CD8D0C4" w14:textId="77777777" w:rsidR="0098282B" w:rsidRPr="00F74A7C" w:rsidRDefault="0098282B" w:rsidP="004B151B">
            <w:pPr>
              <w:pStyle w:val="TableParagraph"/>
              <w:widowControl/>
              <w:rPr>
                <w:sz w:val="18"/>
              </w:rPr>
            </w:pPr>
          </w:p>
        </w:tc>
        <w:tc>
          <w:tcPr>
            <w:tcW w:w="3785" w:type="dxa"/>
          </w:tcPr>
          <w:p w14:paraId="0CD8D0C5" w14:textId="77777777" w:rsidR="0098282B" w:rsidRPr="00F74A7C" w:rsidRDefault="0098282B" w:rsidP="004B151B">
            <w:pPr>
              <w:pStyle w:val="TableParagraph"/>
              <w:widowControl/>
              <w:rPr>
                <w:sz w:val="18"/>
              </w:rPr>
            </w:pPr>
          </w:p>
        </w:tc>
      </w:tr>
      <w:tr w:rsidR="0098282B" w:rsidRPr="00F74A7C" w14:paraId="0CD8D0C9" w14:textId="77777777" w:rsidTr="004B151B">
        <w:trPr>
          <w:cantSplit/>
          <w:jc w:val="center"/>
        </w:trPr>
        <w:tc>
          <w:tcPr>
            <w:tcW w:w="5148" w:type="dxa"/>
          </w:tcPr>
          <w:p w14:paraId="0CD8D0C7" w14:textId="77777777" w:rsidR="0098282B" w:rsidRPr="00F74A7C" w:rsidRDefault="0098282B" w:rsidP="004B151B">
            <w:pPr>
              <w:pStyle w:val="TableParagraph"/>
              <w:widowControl/>
              <w:rPr>
                <w:sz w:val="18"/>
              </w:rPr>
            </w:pPr>
          </w:p>
        </w:tc>
        <w:tc>
          <w:tcPr>
            <w:tcW w:w="3785" w:type="dxa"/>
          </w:tcPr>
          <w:p w14:paraId="0CD8D0C8" w14:textId="77777777" w:rsidR="0098282B" w:rsidRPr="00F74A7C" w:rsidRDefault="0098282B" w:rsidP="004B151B">
            <w:pPr>
              <w:pStyle w:val="TableParagraph"/>
              <w:widowControl/>
              <w:rPr>
                <w:sz w:val="18"/>
              </w:rPr>
            </w:pPr>
          </w:p>
        </w:tc>
      </w:tr>
      <w:tr w:rsidR="0098282B" w:rsidRPr="00F74A7C" w14:paraId="0CD8D0CC" w14:textId="77777777" w:rsidTr="004B151B">
        <w:trPr>
          <w:cantSplit/>
          <w:jc w:val="center"/>
        </w:trPr>
        <w:tc>
          <w:tcPr>
            <w:tcW w:w="5148" w:type="dxa"/>
          </w:tcPr>
          <w:p w14:paraId="0CD8D0CA" w14:textId="77777777" w:rsidR="0098282B" w:rsidRPr="00F74A7C" w:rsidRDefault="0098282B" w:rsidP="004B151B">
            <w:pPr>
              <w:pStyle w:val="TableParagraph"/>
              <w:widowControl/>
              <w:rPr>
                <w:sz w:val="18"/>
              </w:rPr>
            </w:pPr>
          </w:p>
        </w:tc>
        <w:tc>
          <w:tcPr>
            <w:tcW w:w="3785" w:type="dxa"/>
          </w:tcPr>
          <w:p w14:paraId="0CD8D0CB" w14:textId="77777777" w:rsidR="0098282B" w:rsidRPr="00F74A7C" w:rsidRDefault="0098282B" w:rsidP="004B151B">
            <w:pPr>
              <w:pStyle w:val="TableParagraph"/>
              <w:widowControl/>
              <w:rPr>
                <w:sz w:val="18"/>
              </w:rPr>
            </w:pPr>
          </w:p>
        </w:tc>
      </w:tr>
      <w:tr w:rsidR="0098282B" w:rsidRPr="00F74A7C" w14:paraId="0CD8D0CF" w14:textId="77777777" w:rsidTr="004B151B">
        <w:trPr>
          <w:cantSplit/>
          <w:jc w:val="center"/>
        </w:trPr>
        <w:tc>
          <w:tcPr>
            <w:tcW w:w="5148" w:type="dxa"/>
          </w:tcPr>
          <w:p w14:paraId="0CD8D0CD" w14:textId="77777777" w:rsidR="0098282B" w:rsidRPr="00F74A7C" w:rsidRDefault="0098282B" w:rsidP="004B151B">
            <w:pPr>
              <w:pStyle w:val="TableParagraph"/>
              <w:widowControl/>
              <w:rPr>
                <w:sz w:val="18"/>
              </w:rPr>
            </w:pPr>
          </w:p>
        </w:tc>
        <w:tc>
          <w:tcPr>
            <w:tcW w:w="3785" w:type="dxa"/>
          </w:tcPr>
          <w:p w14:paraId="0CD8D0CE" w14:textId="77777777" w:rsidR="0098282B" w:rsidRPr="00F74A7C" w:rsidRDefault="0098282B" w:rsidP="004B151B">
            <w:pPr>
              <w:pStyle w:val="TableParagraph"/>
              <w:widowControl/>
              <w:rPr>
                <w:sz w:val="18"/>
              </w:rPr>
            </w:pPr>
          </w:p>
        </w:tc>
      </w:tr>
      <w:tr w:rsidR="0098282B" w:rsidRPr="00F74A7C" w14:paraId="0CD8D0D2" w14:textId="77777777" w:rsidTr="004B151B">
        <w:trPr>
          <w:cantSplit/>
          <w:jc w:val="center"/>
        </w:trPr>
        <w:tc>
          <w:tcPr>
            <w:tcW w:w="5148" w:type="dxa"/>
          </w:tcPr>
          <w:p w14:paraId="0CD8D0D0" w14:textId="77777777" w:rsidR="0098282B" w:rsidRPr="00F74A7C" w:rsidRDefault="0098282B" w:rsidP="004B151B">
            <w:pPr>
              <w:pStyle w:val="TableParagraph"/>
              <w:widowControl/>
              <w:rPr>
                <w:sz w:val="18"/>
              </w:rPr>
            </w:pPr>
          </w:p>
        </w:tc>
        <w:tc>
          <w:tcPr>
            <w:tcW w:w="3785" w:type="dxa"/>
          </w:tcPr>
          <w:p w14:paraId="0CD8D0D1" w14:textId="77777777" w:rsidR="0098282B" w:rsidRPr="00F74A7C" w:rsidRDefault="0098282B" w:rsidP="004B151B">
            <w:pPr>
              <w:pStyle w:val="TableParagraph"/>
              <w:widowControl/>
              <w:rPr>
                <w:sz w:val="18"/>
              </w:rPr>
            </w:pPr>
          </w:p>
        </w:tc>
      </w:tr>
      <w:tr w:rsidR="0098282B" w:rsidRPr="00F74A7C" w14:paraId="0CD8D0D5" w14:textId="77777777" w:rsidTr="004B151B">
        <w:trPr>
          <w:cantSplit/>
          <w:jc w:val="center"/>
        </w:trPr>
        <w:tc>
          <w:tcPr>
            <w:tcW w:w="5148" w:type="dxa"/>
          </w:tcPr>
          <w:p w14:paraId="0CD8D0D3" w14:textId="77777777" w:rsidR="0098282B" w:rsidRPr="00F74A7C" w:rsidRDefault="0098282B" w:rsidP="004B151B">
            <w:pPr>
              <w:pStyle w:val="TableParagraph"/>
              <w:widowControl/>
              <w:rPr>
                <w:sz w:val="18"/>
              </w:rPr>
            </w:pPr>
          </w:p>
        </w:tc>
        <w:tc>
          <w:tcPr>
            <w:tcW w:w="3785" w:type="dxa"/>
          </w:tcPr>
          <w:p w14:paraId="0CD8D0D4" w14:textId="77777777" w:rsidR="0098282B" w:rsidRPr="00F74A7C" w:rsidRDefault="0098282B" w:rsidP="004B151B">
            <w:pPr>
              <w:pStyle w:val="TableParagraph"/>
              <w:widowControl/>
              <w:rPr>
                <w:sz w:val="18"/>
              </w:rPr>
            </w:pPr>
          </w:p>
        </w:tc>
      </w:tr>
    </w:tbl>
    <w:p w14:paraId="0CD8D0D6" w14:textId="77777777" w:rsidR="0098282B" w:rsidRPr="00F74A7C" w:rsidRDefault="0098282B" w:rsidP="009A1FC2">
      <w:pPr>
        <w:pStyle w:val="BodyText"/>
        <w:widowControl/>
        <w:rPr>
          <w:rFonts w:ascii="Times New Roman Bold" w:hAnsi="Times New Roman Bold"/>
          <w:b/>
        </w:rPr>
      </w:pPr>
    </w:p>
    <w:p w14:paraId="0CD8D0F3" w14:textId="77777777" w:rsidR="0098282B" w:rsidRPr="00F74A7C" w:rsidRDefault="0098282B" w:rsidP="009A1FC2">
      <w:pPr>
        <w:pStyle w:val="BodyText"/>
        <w:widowControl/>
        <w:rPr>
          <w:rFonts w:ascii="Times New Roman Bold" w:hAnsi="Times New Roman Bold"/>
          <w:b/>
        </w:rPr>
      </w:pPr>
    </w:p>
    <w:p w14:paraId="0CD8D0F4" w14:textId="77777777" w:rsidR="0098282B" w:rsidRPr="00F74A7C" w:rsidRDefault="0098282B" w:rsidP="009A1FC2">
      <w:pPr>
        <w:pStyle w:val="BodyText"/>
        <w:widowControl/>
        <w:rPr>
          <w:rFonts w:ascii="Times New Roman Bold" w:hAnsi="Times New Roman Bold"/>
          <w:b/>
        </w:rPr>
      </w:pPr>
    </w:p>
    <w:p w14:paraId="75EA6A7B" w14:textId="6932FA9D" w:rsidR="000017C3" w:rsidRPr="00F74A7C" w:rsidRDefault="004B151B" w:rsidP="004B151B">
      <w:pPr>
        <w:pStyle w:val="BodyText"/>
        <w:jc w:val="center"/>
        <w:rPr>
          <w:rFonts w:ascii="Times New Roman Bold" w:hAnsi="Times New Roman Bold"/>
          <w:b/>
        </w:rPr>
        <w:sectPr w:rsidR="000017C3" w:rsidRPr="00F74A7C" w:rsidSect="004B151B">
          <w:footerReference w:type="default" r:id="rId41"/>
          <w:pgSz w:w="12240" w:h="15840" w:code="1"/>
          <w:pgMar w:top="1008" w:right="605" w:bottom="1008" w:left="518" w:header="432" w:footer="432" w:gutter="0"/>
          <w:pgNumType w:start="1"/>
          <w:cols w:space="720"/>
        </w:sectPr>
      </w:pPr>
      <w:r w:rsidRPr="00F74A7C">
        <w:rPr>
          <w:rFonts w:ascii="Times New Roman Bold" w:hAnsi="Times New Roman Bold"/>
          <w:b/>
        </w:rPr>
        <w:t>END OF EXHIBIT</w:t>
      </w:r>
    </w:p>
    <w:p w14:paraId="0CD8D153" w14:textId="7DC2268D" w:rsidR="0098282B" w:rsidRPr="00F74A7C" w:rsidRDefault="00681481" w:rsidP="00832F63">
      <w:pPr>
        <w:widowControl/>
        <w:spacing w:afterLines="100" w:after="240"/>
        <w:jc w:val="center"/>
        <w:rPr>
          <w:rFonts w:ascii="Times New Roman Bold" w:hAnsi="Times New Roman Bold"/>
          <w:b/>
        </w:rPr>
      </w:pPr>
      <w:r w:rsidRPr="00F74A7C">
        <w:rPr>
          <w:rFonts w:ascii="Times New Roman Bold" w:hAnsi="Times New Roman Bold"/>
          <w:b/>
          <w:u w:val="single"/>
        </w:rPr>
        <w:lastRenderedPageBreak/>
        <w:t xml:space="preserve">EXHIBIT </w:t>
      </w:r>
      <w:r w:rsidR="00E26DC8" w:rsidRPr="00F74A7C">
        <w:rPr>
          <w:rFonts w:ascii="Times New Roman Bold" w:hAnsi="Times New Roman Bold"/>
          <w:b/>
          <w:u w:val="single"/>
        </w:rPr>
        <w:t>G</w:t>
      </w:r>
    </w:p>
    <w:p w14:paraId="0CD8D154" w14:textId="77777777" w:rsidR="0098282B" w:rsidRPr="00F74A7C" w:rsidRDefault="0098282B" w:rsidP="00832F63">
      <w:pPr>
        <w:pStyle w:val="BodyText"/>
        <w:widowControl/>
        <w:rPr>
          <w:b/>
          <w:sz w:val="12"/>
        </w:rPr>
      </w:pPr>
    </w:p>
    <w:p w14:paraId="64B77617" w14:textId="7025F9B5" w:rsidR="00985813" w:rsidRPr="00F74A7C" w:rsidRDefault="00985813" w:rsidP="007B7E9C">
      <w:pPr>
        <w:widowControl/>
        <w:spacing w:afterLines="100" w:after="240"/>
        <w:jc w:val="center"/>
        <w:rPr>
          <w:b/>
          <w:sz w:val="12"/>
        </w:rPr>
      </w:pPr>
      <w:r w:rsidRPr="00F74A7C">
        <w:rPr>
          <w:noProof/>
        </w:rPr>
        <w:drawing>
          <wp:anchor distT="0" distB="0" distL="114300" distR="114300" simplePos="0" relativeHeight="251659264" behindDoc="0" locked="0" layoutInCell="1" allowOverlap="1" wp14:anchorId="0B8A34A1" wp14:editId="5011CE38">
            <wp:simplePos x="0" y="0"/>
            <wp:positionH relativeFrom="rightMargin">
              <wp:posOffset>-1417320</wp:posOffset>
            </wp:positionH>
            <wp:positionV relativeFrom="paragraph">
              <wp:posOffset>-339725</wp:posOffset>
            </wp:positionV>
            <wp:extent cx="1417320" cy="1417320"/>
            <wp:effectExtent l="0" t="0" r="0" b="0"/>
            <wp:wrapNone/>
            <wp:docPr id="332" name="Picture 33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descr="Application&#10;&#10;Description automatically generated with low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6D3A391A" w14:textId="77777777" w:rsidR="00985813" w:rsidRPr="00F74A7C" w:rsidRDefault="00985813" w:rsidP="00985813">
      <w:pPr>
        <w:tabs>
          <w:tab w:val="center" w:pos="4680"/>
          <w:tab w:val="right" w:pos="9360"/>
        </w:tabs>
        <w:jc w:val="center"/>
        <w:rPr>
          <w:b/>
          <w:bCs/>
          <w:szCs w:val="24"/>
        </w:rPr>
      </w:pPr>
      <w:bookmarkStart w:id="102" w:name="_Hlk69811310"/>
    </w:p>
    <w:p w14:paraId="6DAD9819" w14:textId="77777777" w:rsidR="00985813" w:rsidRPr="00F74A7C" w:rsidRDefault="00985813" w:rsidP="00985813">
      <w:pPr>
        <w:rPr>
          <w:szCs w:val="24"/>
        </w:rPr>
      </w:pPr>
      <w:r w:rsidRPr="00F74A7C">
        <w:rPr>
          <w:noProof/>
        </w:rPr>
        <mc:AlternateContent>
          <mc:Choice Requires="wpg">
            <w:drawing>
              <wp:anchor distT="0" distB="0" distL="114300" distR="114300" simplePos="0" relativeHeight="251660288" behindDoc="0" locked="1" layoutInCell="1" allowOverlap="1" wp14:anchorId="562109FE" wp14:editId="4C893255">
                <wp:simplePos x="0" y="0"/>
                <wp:positionH relativeFrom="column">
                  <wp:posOffset>0</wp:posOffset>
                </wp:positionH>
                <wp:positionV relativeFrom="page">
                  <wp:posOffset>831850</wp:posOffset>
                </wp:positionV>
                <wp:extent cx="3352800" cy="914400"/>
                <wp:effectExtent l="0" t="0" r="0" b="0"/>
                <wp:wrapNone/>
                <wp:docPr id="282" name="Group 282"/>
                <wp:cNvGraphicFramePr/>
                <a:graphic xmlns:a="http://schemas.openxmlformats.org/drawingml/2006/main">
                  <a:graphicData uri="http://schemas.microsoft.com/office/word/2010/wordprocessingGroup">
                    <wpg:wgp>
                      <wpg:cNvGrpSpPr/>
                      <wpg:grpSpPr>
                        <a:xfrm>
                          <a:off x="0" y="0"/>
                          <a:ext cx="4222322" cy="1692906"/>
                          <a:chOff x="0" y="0"/>
                          <a:chExt cx="4222322" cy="1692906"/>
                        </a:xfrm>
                      </wpg:grpSpPr>
                      <wps:wsp>
                        <wps:cNvPr id="1" name="Rectangle 1"/>
                        <wps:cNvSpPr/>
                        <wps:spPr>
                          <a:xfrm>
                            <a:off x="869522" y="778506"/>
                            <a:ext cx="3352800" cy="914400"/>
                          </a:xfrm>
                          <a:prstGeom prst="rect">
                            <a:avLst/>
                          </a:prstGeom>
                          <a:noFill/>
                        </wps:spPr>
                        <wps:bodyPr/>
                      </wps:wsp>
                      <wps:wsp>
                        <wps:cNvPr id="2" name="Freeform 9249"/>
                        <wps:cNvSpPr>
                          <a:spLocks/>
                        </wps:cNvSpPr>
                        <wps:spPr bwMode="auto">
                          <a:xfrm>
                            <a:off x="928792" y="185417"/>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 name="Freeform 9250"/>
                        <wps:cNvSpPr>
                          <a:spLocks/>
                        </wps:cNvSpPr>
                        <wps:spPr bwMode="auto">
                          <a:xfrm>
                            <a:off x="1015997" y="185417"/>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 name="Freeform 9251"/>
                        <wps:cNvSpPr>
                          <a:spLocks noEditPoints="1"/>
                        </wps:cNvSpPr>
                        <wps:spPr bwMode="auto">
                          <a:xfrm>
                            <a:off x="1201418" y="185419"/>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 name="Freeform 9252"/>
                        <wps:cNvSpPr>
                          <a:spLocks/>
                        </wps:cNvSpPr>
                        <wps:spPr bwMode="auto">
                          <a:xfrm>
                            <a:off x="1365669"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6" name="Freeform 9253"/>
                        <wps:cNvSpPr>
                          <a:spLocks/>
                        </wps:cNvSpPr>
                        <wps:spPr bwMode="auto">
                          <a:xfrm>
                            <a:off x="1436789" y="183723"/>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7" name="Freeform 9254"/>
                        <wps:cNvSpPr>
                          <a:spLocks/>
                        </wps:cNvSpPr>
                        <wps:spPr bwMode="auto">
                          <a:xfrm>
                            <a:off x="1607815"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8" name="Freeform 9255"/>
                        <wps:cNvSpPr>
                          <a:spLocks noEditPoints="1"/>
                        </wps:cNvSpPr>
                        <wps:spPr bwMode="auto">
                          <a:xfrm>
                            <a:off x="1676398" y="182032"/>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9" name="Freeform 9256"/>
                        <wps:cNvSpPr>
                          <a:spLocks/>
                        </wps:cNvSpPr>
                        <wps:spPr bwMode="auto">
                          <a:xfrm>
                            <a:off x="1852506" y="185417"/>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0" name="Freeform 9257"/>
                        <wps:cNvSpPr>
                          <a:spLocks/>
                        </wps:cNvSpPr>
                        <wps:spPr bwMode="auto">
                          <a:xfrm>
                            <a:off x="2045542" y="183723"/>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1" name="Freeform 9258"/>
                        <wps:cNvSpPr>
                          <a:spLocks noEditPoints="1"/>
                        </wps:cNvSpPr>
                        <wps:spPr bwMode="auto">
                          <a:xfrm>
                            <a:off x="2214031" y="183723"/>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2" name="Freeform 9259"/>
                        <wps:cNvSpPr>
                          <a:spLocks/>
                        </wps:cNvSpPr>
                        <wps:spPr bwMode="auto">
                          <a:xfrm>
                            <a:off x="2383365" y="185417"/>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3" name="Freeform 9260"/>
                        <wps:cNvSpPr>
                          <a:spLocks/>
                        </wps:cNvSpPr>
                        <wps:spPr bwMode="auto">
                          <a:xfrm>
                            <a:off x="2560318" y="183727"/>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 name="Freeform 9261"/>
                        <wps:cNvSpPr>
                          <a:spLocks/>
                        </wps:cNvSpPr>
                        <wps:spPr bwMode="auto">
                          <a:xfrm>
                            <a:off x="2740655" y="183723"/>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 name="Freeform 9262"/>
                        <wps:cNvSpPr>
                          <a:spLocks/>
                        </wps:cNvSpPr>
                        <wps:spPr bwMode="auto">
                          <a:xfrm>
                            <a:off x="2912529" y="185419"/>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 name="Freeform 9263"/>
                        <wps:cNvSpPr>
                          <a:spLocks/>
                        </wps:cNvSpPr>
                        <wps:spPr bwMode="auto">
                          <a:xfrm>
                            <a:off x="2987038" y="185417"/>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 name="Freeform 9264"/>
                        <wps:cNvSpPr>
                          <a:spLocks noEditPoints="1"/>
                        </wps:cNvSpPr>
                        <wps:spPr bwMode="auto">
                          <a:xfrm>
                            <a:off x="938951" y="474129"/>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 name="Freeform 9265"/>
                        <wps:cNvSpPr>
                          <a:spLocks/>
                        </wps:cNvSpPr>
                        <wps:spPr bwMode="auto">
                          <a:xfrm>
                            <a:off x="1111673" y="475824"/>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 name="Freeform 9266"/>
                        <wps:cNvSpPr>
                          <a:spLocks/>
                        </wps:cNvSpPr>
                        <wps:spPr bwMode="auto">
                          <a:xfrm>
                            <a:off x="1292009" y="474129"/>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 name="Freeform 9267"/>
                        <wps:cNvSpPr>
                          <a:spLocks noEditPoints="1"/>
                        </wps:cNvSpPr>
                        <wps:spPr bwMode="auto">
                          <a:xfrm>
                            <a:off x="1451185" y="472436"/>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 name="Freeform 9268"/>
                        <wps:cNvSpPr>
                          <a:spLocks/>
                        </wps:cNvSpPr>
                        <wps:spPr bwMode="auto">
                          <a:xfrm>
                            <a:off x="1627290" y="475824"/>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 name="Freeform 9269"/>
                        <wps:cNvSpPr>
                          <a:spLocks/>
                        </wps:cNvSpPr>
                        <wps:spPr bwMode="auto">
                          <a:xfrm>
                            <a:off x="1757678" y="475824"/>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 name="Freeform 9270"/>
                        <wps:cNvSpPr>
                          <a:spLocks/>
                        </wps:cNvSpPr>
                        <wps:spPr bwMode="auto">
                          <a:xfrm>
                            <a:off x="1833878" y="475824"/>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 name="Freeform 9271"/>
                        <wps:cNvSpPr>
                          <a:spLocks noEditPoints="1"/>
                        </wps:cNvSpPr>
                        <wps:spPr bwMode="auto">
                          <a:xfrm>
                            <a:off x="1952411" y="474129"/>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 name="Freeform 9272"/>
                        <wps:cNvSpPr>
                          <a:spLocks noEditPoints="1"/>
                        </wps:cNvSpPr>
                        <wps:spPr bwMode="auto">
                          <a:xfrm>
                            <a:off x="2122593" y="470744"/>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 name="Freeform 9273"/>
                        <wps:cNvSpPr>
                          <a:spLocks/>
                        </wps:cNvSpPr>
                        <wps:spPr bwMode="auto">
                          <a:xfrm>
                            <a:off x="2274146" y="473283"/>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 name="Freeform 9274"/>
                        <wps:cNvSpPr>
                          <a:spLocks/>
                        </wps:cNvSpPr>
                        <wps:spPr bwMode="auto">
                          <a:xfrm>
                            <a:off x="2459562" y="475824"/>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 name="Freeform 9275"/>
                        <wps:cNvSpPr>
                          <a:spLocks noEditPoints="1"/>
                        </wps:cNvSpPr>
                        <wps:spPr bwMode="auto">
                          <a:xfrm>
                            <a:off x="2532378" y="472436"/>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 name="Freeform 9276"/>
                        <wps:cNvSpPr>
                          <a:spLocks noEditPoints="1"/>
                        </wps:cNvSpPr>
                        <wps:spPr bwMode="auto">
                          <a:xfrm>
                            <a:off x="126150" y="127843"/>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 name="Freeform 9277"/>
                        <wps:cNvSpPr>
                          <a:spLocks/>
                        </wps:cNvSpPr>
                        <wps:spPr bwMode="auto">
                          <a:xfrm>
                            <a:off x="329349" y="170177"/>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 name="Freeform 9278"/>
                        <wps:cNvSpPr>
                          <a:spLocks/>
                        </wps:cNvSpPr>
                        <wps:spPr bwMode="auto">
                          <a:xfrm>
                            <a:off x="357291" y="163404"/>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4" name="Freeform 9279"/>
                        <wps:cNvSpPr>
                          <a:spLocks/>
                        </wps:cNvSpPr>
                        <wps:spPr bwMode="auto">
                          <a:xfrm>
                            <a:off x="386923" y="160020"/>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5" name="Freeform 9280"/>
                        <wps:cNvSpPr>
                          <a:spLocks/>
                        </wps:cNvSpPr>
                        <wps:spPr bwMode="auto">
                          <a:xfrm>
                            <a:off x="417402" y="160020"/>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6" name="Freeform 9281"/>
                        <wps:cNvSpPr>
                          <a:spLocks/>
                        </wps:cNvSpPr>
                        <wps:spPr bwMode="auto">
                          <a:xfrm>
                            <a:off x="443649" y="163404"/>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7" name="Freeform 9282"/>
                        <wps:cNvSpPr>
                          <a:spLocks/>
                        </wps:cNvSpPr>
                        <wps:spPr bwMode="auto">
                          <a:xfrm>
                            <a:off x="469895" y="171024"/>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8" name="Freeform 9283"/>
                        <wps:cNvSpPr>
                          <a:spLocks noEditPoints="1"/>
                        </wps:cNvSpPr>
                        <wps:spPr bwMode="auto">
                          <a:xfrm>
                            <a:off x="492758" y="281936"/>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9" name="Freeform 9284"/>
                        <wps:cNvSpPr>
                          <a:spLocks/>
                        </wps:cNvSpPr>
                        <wps:spPr bwMode="auto">
                          <a:xfrm>
                            <a:off x="497838" y="411477"/>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0" name="Freeform 9285"/>
                        <wps:cNvSpPr>
                          <a:spLocks noEditPoints="1"/>
                        </wps:cNvSpPr>
                        <wps:spPr bwMode="auto">
                          <a:xfrm>
                            <a:off x="313263" y="519849"/>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1" name="Freeform 9286"/>
                        <wps:cNvSpPr>
                          <a:spLocks/>
                        </wps:cNvSpPr>
                        <wps:spPr bwMode="auto">
                          <a:xfrm>
                            <a:off x="488523" y="524932"/>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2" name="Freeform 9287"/>
                        <wps:cNvSpPr>
                          <a:spLocks/>
                        </wps:cNvSpPr>
                        <wps:spPr bwMode="auto">
                          <a:xfrm>
                            <a:off x="485983" y="535937"/>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3" name="Freeform 9288"/>
                        <wps:cNvSpPr>
                          <a:spLocks/>
                        </wps:cNvSpPr>
                        <wps:spPr bwMode="auto">
                          <a:xfrm>
                            <a:off x="480058" y="539325"/>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4" name="Freeform 9289"/>
                        <wps:cNvSpPr>
                          <a:spLocks noEditPoints="1"/>
                        </wps:cNvSpPr>
                        <wps:spPr bwMode="auto">
                          <a:xfrm>
                            <a:off x="242991" y="561340"/>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5" name="Freeform 9290"/>
                        <wps:cNvSpPr>
                          <a:spLocks/>
                        </wps:cNvSpPr>
                        <wps:spPr bwMode="auto">
                          <a:xfrm>
                            <a:off x="464815" y="564725"/>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6" name="Freeform 9291"/>
                        <wps:cNvSpPr>
                          <a:spLocks/>
                        </wps:cNvSpPr>
                        <wps:spPr bwMode="auto">
                          <a:xfrm>
                            <a:off x="388618" y="566416"/>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7" name="Freeform 9292"/>
                        <wps:cNvSpPr>
                          <a:spLocks noEditPoints="1"/>
                        </wps:cNvSpPr>
                        <wps:spPr bwMode="auto">
                          <a:xfrm>
                            <a:off x="210818" y="573192"/>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8" name="Freeform 9293"/>
                        <wps:cNvSpPr>
                          <a:spLocks/>
                        </wps:cNvSpPr>
                        <wps:spPr bwMode="auto">
                          <a:xfrm>
                            <a:off x="409783" y="576577"/>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49" name="Freeform 9294"/>
                        <wps:cNvSpPr>
                          <a:spLocks/>
                        </wps:cNvSpPr>
                        <wps:spPr bwMode="auto">
                          <a:xfrm>
                            <a:off x="452118" y="581660"/>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0" name="Freeform 9295"/>
                        <wps:cNvSpPr>
                          <a:spLocks/>
                        </wps:cNvSpPr>
                        <wps:spPr bwMode="auto">
                          <a:xfrm>
                            <a:off x="402163" y="589277"/>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1" name="Freeform 9296"/>
                        <wps:cNvSpPr>
                          <a:spLocks noEditPoints="1"/>
                        </wps:cNvSpPr>
                        <wps:spPr bwMode="auto">
                          <a:xfrm>
                            <a:off x="592665" y="374227"/>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2" name="Freeform 9297"/>
                        <wps:cNvSpPr>
                          <a:spLocks noEditPoints="1"/>
                        </wps:cNvSpPr>
                        <wps:spPr bwMode="auto">
                          <a:xfrm>
                            <a:off x="217591" y="386924"/>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3" name="Freeform 9298"/>
                        <wps:cNvSpPr>
                          <a:spLocks noEditPoints="1"/>
                        </wps:cNvSpPr>
                        <wps:spPr bwMode="auto">
                          <a:xfrm>
                            <a:off x="144775" y="393697"/>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4" name="Freeform 9299"/>
                        <wps:cNvSpPr>
                          <a:spLocks noEditPoints="1"/>
                        </wps:cNvSpPr>
                        <wps:spPr bwMode="auto">
                          <a:xfrm>
                            <a:off x="607905" y="429259"/>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55" name="Rectangle 55"/>
                        <wps:cNvSpPr>
                          <a:spLocks noChangeArrowheads="1"/>
                        </wps:cNvSpPr>
                        <wps:spPr bwMode="auto">
                          <a:xfrm>
                            <a:off x="305645" y="358137"/>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56" name="Line 9301"/>
                        <wps:cNvCnPr>
                          <a:cxnSpLocks noChangeShapeType="1"/>
                        </wps:cNvCnPr>
                        <wps:spPr bwMode="auto">
                          <a:xfrm>
                            <a:off x="312418" y="362369"/>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Rectangle 57"/>
                        <wps:cNvSpPr>
                          <a:spLocks noChangeArrowheads="1"/>
                        </wps:cNvSpPr>
                        <wps:spPr bwMode="auto">
                          <a:xfrm>
                            <a:off x="302258" y="366604"/>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58" name="Line 9303"/>
                        <wps:cNvCnPr>
                          <a:cxnSpLocks noChangeShapeType="1"/>
                        </wps:cNvCnPr>
                        <wps:spPr bwMode="auto">
                          <a:xfrm>
                            <a:off x="312418" y="370836"/>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Rectangle 59"/>
                        <wps:cNvSpPr>
                          <a:spLocks noChangeArrowheads="1"/>
                        </wps:cNvSpPr>
                        <wps:spPr bwMode="auto">
                          <a:xfrm>
                            <a:off x="300563" y="374227"/>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60" name="Line 9305"/>
                        <wps:cNvCnPr>
                          <a:cxnSpLocks noChangeShapeType="1"/>
                        </wps:cNvCnPr>
                        <wps:spPr bwMode="auto">
                          <a:xfrm>
                            <a:off x="312418" y="378460"/>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9306"/>
                        <wps:cNvCnPr>
                          <a:cxnSpLocks noChangeShapeType="1"/>
                        </wps:cNvCnPr>
                        <wps:spPr bwMode="auto">
                          <a:xfrm>
                            <a:off x="312415" y="353907"/>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Freeform 9307"/>
                        <wps:cNvSpPr>
                          <a:spLocks/>
                        </wps:cNvSpPr>
                        <wps:spPr bwMode="auto">
                          <a:xfrm>
                            <a:off x="303950" y="383539"/>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63" name="Line 9308"/>
                        <wps:cNvCnPr>
                          <a:cxnSpLocks noChangeShapeType="1"/>
                        </wps:cNvCnPr>
                        <wps:spPr bwMode="auto">
                          <a:xfrm flipV="1">
                            <a:off x="312418" y="383539"/>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56" name="Freeform 9309"/>
                        <wps:cNvSpPr>
                          <a:spLocks/>
                        </wps:cNvSpPr>
                        <wps:spPr bwMode="auto">
                          <a:xfrm>
                            <a:off x="304798" y="383539"/>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57" name="Oval 257"/>
                        <wps:cNvSpPr>
                          <a:spLocks noChangeArrowheads="1"/>
                        </wps:cNvSpPr>
                        <wps:spPr bwMode="auto">
                          <a:xfrm>
                            <a:off x="483442" y="632456"/>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Oval 258"/>
                        <wps:cNvSpPr>
                          <a:spLocks noChangeArrowheads="1"/>
                        </wps:cNvSpPr>
                        <wps:spPr bwMode="auto">
                          <a:xfrm>
                            <a:off x="499529" y="629072"/>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Oval 259"/>
                        <wps:cNvSpPr>
                          <a:spLocks noChangeArrowheads="1"/>
                        </wps:cNvSpPr>
                        <wps:spPr bwMode="auto">
                          <a:xfrm>
                            <a:off x="542709" y="53678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Oval 260"/>
                        <wps:cNvSpPr>
                          <a:spLocks noChangeArrowheads="1"/>
                        </wps:cNvSpPr>
                        <wps:spPr bwMode="auto">
                          <a:xfrm>
                            <a:off x="536785" y="509689"/>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Oval 261"/>
                        <wps:cNvSpPr>
                          <a:spLocks noChangeArrowheads="1"/>
                        </wps:cNvSpPr>
                        <wps:spPr bwMode="auto">
                          <a:xfrm>
                            <a:off x="530011" y="497836"/>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Oval 262"/>
                        <wps:cNvSpPr>
                          <a:spLocks noChangeArrowheads="1"/>
                        </wps:cNvSpPr>
                        <wps:spPr bwMode="auto">
                          <a:xfrm>
                            <a:off x="521542" y="486829"/>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Oval 263"/>
                        <wps:cNvSpPr>
                          <a:spLocks noChangeArrowheads="1"/>
                        </wps:cNvSpPr>
                        <wps:spPr bwMode="auto">
                          <a:xfrm>
                            <a:off x="511386" y="477516"/>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Oval 264"/>
                        <wps:cNvSpPr>
                          <a:spLocks noChangeArrowheads="1"/>
                        </wps:cNvSpPr>
                        <wps:spPr bwMode="auto">
                          <a:xfrm>
                            <a:off x="498686" y="470743"/>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Oval 265"/>
                        <wps:cNvSpPr>
                          <a:spLocks noChangeArrowheads="1"/>
                        </wps:cNvSpPr>
                        <wps:spPr bwMode="auto">
                          <a:xfrm>
                            <a:off x="430949" y="50630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Oval 266"/>
                        <wps:cNvSpPr>
                          <a:spLocks noChangeArrowheads="1"/>
                        </wps:cNvSpPr>
                        <wps:spPr bwMode="auto">
                          <a:xfrm>
                            <a:off x="424175" y="535089"/>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20"/>
                        <wps:cNvSpPr>
                          <a:spLocks/>
                        </wps:cNvSpPr>
                        <wps:spPr bwMode="auto">
                          <a:xfrm>
                            <a:off x="127845" y="128692"/>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68" name="Freeform 9321"/>
                        <wps:cNvSpPr>
                          <a:spLocks/>
                        </wps:cNvSpPr>
                        <wps:spPr bwMode="auto">
                          <a:xfrm>
                            <a:off x="172715" y="260772"/>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22"/>
                        <wps:cNvSpPr>
                          <a:spLocks/>
                        </wps:cNvSpPr>
                        <wps:spPr bwMode="auto">
                          <a:xfrm>
                            <a:off x="182878" y="245532"/>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23"/>
                        <wps:cNvSpPr>
                          <a:spLocks/>
                        </wps:cNvSpPr>
                        <wps:spPr bwMode="auto">
                          <a:xfrm>
                            <a:off x="193882" y="231140"/>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24"/>
                        <wps:cNvSpPr>
                          <a:spLocks/>
                        </wps:cNvSpPr>
                        <wps:spPr bwMode="auto">
                          <a:xfrm>
                            <a:off x="205735" y="218436"/>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25"/>
                        <wps:cNvSpPr>
                          <a:spLocks/>
                        </wps:cNvSpPr>
                        <wps:spPr bwMode="auto">
                          <a:xfrm>
                            <a:off x="218435" y="205740"/>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26"/>
                        <wps:cNvSpPr>
                          <a:spLocks/>
                        </wps:cNvSpPr>
                        <wps:spPr bwMode="auto">
                          <a:xfrm>
                            <a:off x="231982" y="194732"/>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27"/>
                        <wps:cNvSpPr>
                          <a:spLocks/>
                        </wps:cNvSpPr>
                        <wps:spPr bwMode="auto">
                          <a:xfrm>
                            <a:off x="246375" y="183723"/>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28"/>
                        <wps:cNvSpPr>
                          <a:spLocks/>
                        </wps:cNvSpPr>
                        <wps:spPr bwMode="auto">
                          <a:xfrm>
                            <a:off x="261615" y="173563"/>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29"/>
                        <wps:cNvSpPr>
                          <a:spLocks/>
                        </wps:cNvSpPr>
                        <wps:spPr bwMode="auto">
                          <a:xfrm>
                            <a:off x="276855" y="165096"/>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30"/>
                        <wps:cNvSpPr>
                          <a:spLocks/>
                        </wps:cNvSpPr>
                        <wps:spPr bwMode="auto">
                          <a:xfrm>
                            <a:off x="292942" y="156632"/>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31"/>
                        <wps:cNvSpPr>
                          <a:spLocks/>
                        </wps:cNvSpPr>
                        <wps:spPr bwMode="auto">
                          <a:xfrm>
                            <a:off x="310725" y="149860"/>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32"/>
                        <wps:cNvSpPr>
                          <a:spLocks/>
                        </wps:cNvSpPr>
                        <wps:spPr bwMode="auto">
                          <a:xfrm>
                            <a:off x="327655" y="144776"/>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33"/>
                        <wps:cNvSpPr>
                          <a:spLocks/>
                        </wps:cNvSpPr>
                        <wps:spPr bwMode="auto">
                          <a:xfrm>
                            <a:off x="345435" y="140543"/>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Freeform 9334"/>
                        <wps:cNvSpPr>
                          <a:spLocks/>
                        </wps:cNvSpPr>
                        <wps:spPr bwMode="auto">
                          <a:xfrm>
                            <a:off x="363218" y="137156"/>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3" name="Freeform 9335"/>
                        <wps:cNvSpPr>
                          <a:spLocks/>
                        </wps:cNvSpPr>
                        <wps:spPr bwMode="auto">
                          <a:xfrm>
                            <a:off x="380998" y="135463"/>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4" name="Freeform 9336"/>
                        <wps:cNvSpPr>
                          <a:spLocks/>
                        </wps:cNvSpPr>
                        <wps:spPr bwMode="auto">
                          <a:xfrm>
                            <a:off x="399622" y="134616"/>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5" name="Freeform 9337"/>
                        <wps:cNvSpPr>
                          <a:spLocks/>
                        </wps:cNvSpPr>
                        <wps:spPr bwMode="auto">
                          <a:xfrm>
                            <a:off x="418249" y="135463"/>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6" name="Freeform 9338"/>
                        <wps:cNvSpPr>
                          <a:spLocks/>
                        </wps:cNvSpPr>
                        <wps:spPr bwMode="auto">
                          <a:xfrm>
                            <a:off x="436031" y="137160"/>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7" name="Freeform 9339"/>
                        <wps:cNvSpPr>
                          <a:spLocks/>
                        </wps:cNvSpPr>
                        <wps:spPr bwMode="auto">
                          <a:xfrm>
                            <a:off x="453811" y="140545"/>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8" name="Freeform 9340"/>
                        <wps:cNvSpPr>
                          <a:spLocks/>
                        </wps:cNvSpPr>
                        <wps:spPr bwMode="auto">
                          <a:xfrm>
                            <a:off x="472435" y="145623"/>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9" name="Freeform 9341"/>
                        <wps:cNvSpPr>
                          <a:spLocks/>
                        </wps:cNvSpPr>
                        <wps:spPr bwMode="auto">
                          <a:xfrm>
                            <a:off x="489369" y="151549"/>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0" name="Freeform 9342"/>
                        <wps:cNvSpPr>
                          <a:spLocks/>
                        </wps:cNvSpPr>
                        <wps:spPr bwMode="auto">
                          <a:xfrm>
                            <a:off x="506302" y="158323"/>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1" name="Freeform 9343"/>
                        <wps:cNvSpPr>
                          <a:spLocks/>
                        </wps:cNvSpPr>
                        <wps:spPr bwMode="auto">
                          <a:xfrm>
                            <a:off x="521546" y="165943"/>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2" name="Freeform 9344"/>
                        <wps:cNvSpPr>
                          <a:spLocks/>
                        </wps:cNvSpPr>
                        <wps:spPr bwMode="auto">
                          <a:xfrm>
                            <a:off x="537629" y="175256"/>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3" name="Freeform 9345"/>
                        <wps:cNvSpPr>
                          <a:spLocks/>
                        </wps:cNvSpPr>
                        <wps:spPr bwMode="auto">
                          <a:xfrm>
                            <a:off x="552869" y="185416"/>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4" name="Freeform 9346"/>
                        <wps:cNvSpPr>
                          <a:spLocks/>
                        </wps:cNvSpPr>
                        <wps:spPr bwMode="auto">
                          <a:xfrm>
                            <a:off x="567262" y="196423"/>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5" name="Freeform 9347"/>
                        <wps:cNvSpPr>
                          <a:spLocks/>
                        </wps:cNvSpPr>
                        <wps:spPr bwMode="auto">
                          <a:xfrm>
                            <a:off x="579966" y="208276"/>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6" name="Freeform 9348"/>
                        <wps:cNvSpPr>
                          <a:spLocks/>
                        </wps:cNvSpPr>
                        <wps:spPr bwMode="auto">
                          <a:xfrm>
                            <a:off x="593509" y="220132"/>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7" name="Freeform 9349"/>
                        <wps:cNvSpPr>
                          <a:spLocks/>
                        </wps:cNvSpPr>
                        <wps:spPr bwMode="auto">
                          <a:xfrm>
                            <a:off x="604515" y="234523"/>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8" name="Freeform 9350"/>
                        <wps:cNvSpPr>
                          <a:spLocks/>
                        </wps:cNvSpPr>
                        <wps:spPr bwMode="auto">
                          <a:xfrm>
                            <a:off x="615522" y="248072"/>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99" name="Freeform 9351"/>
                        <wps:cNvSpPr>
                          <a:spLocks/>
                        </wps:cNvSpPr>
                        <wps:spPr bwMode="auto">
                          <a:xfrm>
                            <a:off x="625682" y="263309"/>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0" name="Freeform 9352"/>
                        <wps:cNvSpPr>
                          <a:spLocks/>
                        </wps:cNvSpPr>
                        <wps:spPr bwMode="auto">
                          <a:xfrm>
                            <a:off x="325965" y="718820"/>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1" name="Freeform 9353"/>
                        <wps:cNvSpPr>
                          <a:spLocks noEditPoints="1"/>
                        </wps:cNvSpPr>
                        <wps:spPr bwMode="auto">
                          <a:xfrm>
                            <a:off x="369145" y="722204"/>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2" name="Freeform 9354"/>
                        <wps:cNvSpPr>
                          <a:spLocks/>
                        </wps:cNvSpPr>
                        <wps:spPr bwMode="auto">
                          <a:xfrm>
                            <a:off x="414018" y="722204"/>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3" name="Freeform 9355"/>
                        <wps:cNvSpPr>
                          <a:spLocks noEditPoints="1"/>
                        </wps:cNvSpPr>
                        <wps:spPr bwMode="auto">
                          <a:xfrm>
                            <a:off x="457198" y="713736"/>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4" name="Freeform 9356"/>
                        <wps:cNvSpPr>
                          <a:spLocks/>
                        </wps:cNvSpPr>
                        <wps:spPr bwMode="auto">
                          <a:xfrm>
                            <a:off x="110063" y="589276"/>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5" name="Freeform 9357"/>
                        <wps:cNvSpPr>
                          <a:spLocks/>
                        </wps:cNvSpPr>
                        <wps:spPr bwMode="auto">
                          <a:xfrm>
                            <a:off x="74503" y="544405"/>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6" name="Freeform 9358"/>
                        <wps:cNvSpPr>
                          <a:spLocks noEditPoints="1"/>
                        </wps:cNvSpPr>
                        <wps:spPr bwMode="auto">
                          <a:xfrm>
                            <a:off x="58418" y="480905"/>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7" name="Freeform 9359"/>
                        <wps:cNvSpPr>
                          <a:spLocks/>
                        </wps:cNvSpPr>
                        <wps:spPr bwMode="auto">
                          <a:xfrm>
                            <a:off x="46563" y="447037"/>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8" name="Freeform 9360"/>
                        <wps:cNvSpPr>
                          <a:spLocks/>
                        </wps:cNvSpPr>
                        <wps:spPr bwMode="auto">
                          <a:xfrm>
                            <a:off x="42331" y="388619"/>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09" name="Freeform 9361"/>
                        <wps:cNvSpPr>
                          <a:spLocks/>
                        </wps:cNvSpPr>
                        <wps:spPr bwMode="auto">
                          <a:xfrm>
                            <a:off x="44871" y="354752"/>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0" name="Freeform 9362"/>
                        <wps:cNvSpPr>
                          <a:spLocks noEditPoints="1"/>
                        </wps:cNvSpPr>
                        <wps:spPr bwMode="auto">
                          <a:xfrm>
                            <a:off x="55030" y="304800"/>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1" name="Freeform 9363"/>
                        <wps:cNvSpPr>
                          <a:spLocks/>
                        </wps:cNvSpPr>
                        <wps:spPr bwMode="auto">
                          <a:xfrm>
                            <a:off x="66885" y="259923"/>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2" name="Freeform 9364"/>
                        <wps:cNvSpPr>
                          <a:spLocks/>
                        </wps:cNvSpPr>
                        <wps:spPr bwMode="auto">
                          <a:xfrm>
                            <a:off x="118530" y="165943"/>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3" name="Freeform 9365"/>
                        <wps:cNvSpPr>
                          <a:spLocks noEditPoints="1"/>
                        </wps:cNvSpPr>
                        <wps:spPr bwMode="auto">
                          <a:xfrm>
                            <a:off x="157478" y="121072"/>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4" name="Freeform 9366"/>
                        <wps:cNvSpPr>
                          <a:spLocks/>
                        </wps:cNvSpPr>
                        <wps:spPr bwMode="auto">
                          <a:xfrm>
                            <a:off x="207431" y="78737"/>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5" name="Freeform 9367"/>
                        <wps:cNvSpPr>
                          <a:spLocks/>
                        </wps:cNvSpPr>
                        <wps:spPr bwMode="auto">
                          <a:xfrm>
                            <a:off x="268391" y="55880"/>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6" name="Freeform 9368"/>
                        <wps:cNvSpPr>
                          <a:spLocks/>
                        </wps:cNvSpPr>
                        <wps:spPr bwMode="auto">
                          <a:xfrm>
                            <a:off x="342051" y="48259"/>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7" name="Freeform 9369"/>
                        <wps:cNvSpPr>
                          <a:spLocks/>
                        </wps:cNvSpPr>
                        <wps:spPr bwMode="auto">
                          <a:xfrm>
                            <a:off x="402166" y="48259"/>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8" name="Freeform 9370"/>
                        <wps:cNvSpPr>
                          <a:spLocks/>
                        </wps:cNvSpPr>
                        <wps:spPr bwMode="auto">
                          <a:xfrm>
                            <a:off x="430106" y="49105"/>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19" name="Freeform 9371"/>
                        <wps:cNvSpPr>
                          <a:spLocks noEditPoints="1"/>
                        </wps:cNvSpPr>
                        <wps:spPr bwMode="auto">
                          <a:xfrm>
                            <a:off x="502918" y="69423"/>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0" name="Freeform 9372"/>
                        <wps:cNvSpPr>
                          <a:spLocks/>
                        </wps:cNvSpPr>
                        <wps:spPr bwMode="auto">
                          <a:xfrm>
                            <a:off x="557106" y="95672"/>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1" name="Freeform 9373"/>
                        <wps:cNvSpPr>
                          <a:spLocks/>
                        </wps:cNvSpPr>
                        <wps:spPr bwMode="auto">
                          <a:xfrm>
                            <a:off x="622298" y="153244"/>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2" name="Freeform 9374"/>
                        <wps:cNvSpPr>
                          <a:spLocks noEditPoints="1"/>
                        </wps:cNvSpPr>
                        <wps:spPr bwMode="auto">
                          <a:xfrm>
                            <a:off x="649391" y="209969"/>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3" name="Freeform 9375"/>
                        <wps:cNvSpPr>
                          <a:spLocks/>
                        </wps:cNvSpPr>
                        <wps:spPr bwMode="auto">
                          <a:xfrm>
                            <a:off x="679869" y="243839"/>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4" name="Freeform 9376"/>
                        <wps:cNvSpPr>
                          <a:spLocks/>
                        </wps:cNvSpPr>
                        <wps:spPr bwMode="auto">
                          <a:xfrm>
                            <a:off x="697649" y="292099"/>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5" name="Freeform 9377"/>
                        <wps:cNvSpPr>
                          <a:spLocks/>
                        </wps:cNvSpPr>
                        <wps:spPr bwMode="auto">
                          <a:xfrm>
                            <a:off x="706118" y="326812"/>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6" name="Freeform 9378"/>
                        <wps:cNvSpPr>
                          <a:spLocks noEditPoints="1"/>
                        </wps:cNvSpPr>
                        <wps:spPr bwMode="auto">
                          <a:xfrm>
                            <a:off x="712893" y="375916"/>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7" name="Freeform 9379"/>
                        <wps:cNvSpPr>
                          <a:spLocks noEditPoints="1"/>
                        </wps:cNvSpPr>
                        <wps:spPr bwMode="auto">
                          <a:xfrm>
                            <a:off x="705271" y="438572"/>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8" name="Freeform 9380"/>
                        <wps:cNvSpPr>
                          <a:spLocks/>
                        </wps:cNvSpPr>
                        <wps:spPr bwMode="auto">
                          <a:xfrm>
                            <a:off x="685798" y="494449"/>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29" name="Freeform 9381"/>
                        <wps:cNvSpPr>
                          <a:spLocks/>
                        </wps:cNvSpPr>
                        <wps:spPr bwMode="auto">
                          <a:xfrm>
                            <a:off x="669713" y="552869"/>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0" name="Freeform 9382"/>
                        <wps:cNvSpPr>
                          <a:spLocks noEditPoints="1"/>
                        </wps:cNvSpPr>
                        <wps:spPr bwMode="auto">
                          <a:xfrm>
                            <a:off x="636691" y="574887"/>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331" name="Oval 331"/>
                        <wps:cNvSpPr>
                          <a:spLocks noChangeAspect="1" noChangeArrowheads="1"/>
                        </wps:cNvSpPr>
                        <wps:spPr bwMode="auto">
                          <a:xfrm>
                            <a:off x="0" y="0"/>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134C470" id="Group 282" o:spid="_x0000_s1026" style="position:absolute;margin-left:0;margin-top:65.5pt;width:264pt;height:1in;z-index:251660288;mso-position-vertical-relative:page" coordsize="42223,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">
                <v:rect id="Rectangle 1" o:spid="_x0000_s1027" style="position:absolute;left:8695;top:7785;width:3352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shape id="Freeform 9249" o:spid="_x0000_s1028" style="position:absolute;left:9287;top:1854;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159;top:1854;width:1643;height:1608;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014;top:1854;width:1507;height:1591;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3656;top:1854;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367;top:1837;width:1524;height:1625;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078;top:1854;width:558;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6763;top:1820;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525;top:1854;width:1176;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455;top:1837;width:1524;height:1625;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140;top:1837;width:1634;height:1625;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3833;top:1854;width:1643;height:1608;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5603;top:1837;width:1634;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406;top:1837;width:1524;height:1625;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125;top:1854;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29870;top:1854;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389;top:4741;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116;top:4758;width:1059;height:1591;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2920;top:4741;width:1524;height:1625;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511;top:4724;width:1694;height:1625;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272;top:4758;width:1186;height:1591;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7576;top:4758;width:568;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338;top:4758;width:1050;height:1591;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524;top:4741;width:1634;height:1625;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225;top:4707;width:1465;height:1642;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2741;top:4732;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4595;top:4758;width:559;height:1591;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323;top:4724;width:1694;height:1625;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261;top:1278;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293;top:1701;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3572;top:1634;width:187;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3869;top:1600;width:178;height:211;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174;top:1600;width:152;height:211;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436;top:1634;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4698;top:1710;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4927;top:2819;width:119;height:101;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4978;top:4114;width:85;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" path="m14,16v8,,18,-4,16,-13c19,3,11,5,,,,10,,10,,10v5,6,9,3,14,6xe" fillcolor="black" stroked="f">
                  <v:path arrowok="t" o:connecttype="custom" o:connectlocs="3704,3387;7938,635;0,0;0,2117;3704,3387" o:connectangles="0,0,0,0,0"/>
                </v:shape>
                <v:shape id="Freeform 9285" o:spid="_x0000_s1064" style="position:absolute;left:3132;top:5198;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4885;top:5249;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4859;top:5359;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4800;top:5393;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" path="m5,11v-5,8,8,8,8,10c20,19,32,21,35,11,25,,14,12,5,11xe" fillcolor="black" stroked="f">
                  <v:path arrowok="t" o:connecttype="custom" o:connectlocs="1330,3105;3459,5927;9313,3105;1330,3105" o:connectangles="0,0,0,0"/>
                </v:shape>
                <v:shape id="Freeform 9289" o:spid="_x0000_s1068" style="position:absolute;left:2429;top:5613;width:314;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4648;top:5647;width:101;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" path="m1,c,11,,11,,11v13,7,21,23,29,32c34,41,34,36,34,32,28,19,18,1,1,xe" fillcolor="black" stroked="f">
                  <v:path arrowok="t" o:connecttype="custom" o:connectlocs="299,0;0,2816;8666,11007;10160,8191;299,0" o:connectangles="0,0,0,0,0"/>
                </v:shape>
                <v:shape id="Freeform 9291" o:spid="_x0000_s1070" style="position:absolute;left:3886;top:5664;width:67;height:50;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" path="m,c,18,,18,,18v6,,16,-1,22,-4c24,,7,5,,xe" fillcolor="black" stroked="f">
                  <v:path arrowok="t" o:connecttype="custom" o:connectlocs="0,0;0,5080;6209,3951;0,0" o:connectangles="0,0,0,0"/>
                </v:shape>
                <v:shape id="Freeform 9292" o:spid="_x0000_s1071" style="position:absolute;left:2108;top:5731;width:516;height:441;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097;top:5765;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" path="m,2c,46,,46,,46v6,1,6,1,6,1c14,37,13,23,13,9,8,7,6,,,2xe" fillcolor="black" stroked="f">
                  <v:path arrowok="t" o:connecttype="custom" o:connectlocs="0,540;0,12430;1452,12700;3145,2432;0,540" o:connectangles="0,0,0,0,0"/>
                </v:shape>
                <v:shape id="Freeform 9294" o:spid="_x0000_s1073" style="position:absolute;left:4521;top:5816;width:110;height:212;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" path="m,25c9,43,20,60,21,80v6,,6,,6,c27,68,27,68,27,68,42,49,19,40,20,22,13,,9,26,,25xe" fillcolor="black" stroked="f">
                  <v:path arrowok="t" o:connecttype="custom" o:connectlocs="0,6615;5504,21167;7076,21167;7076,17992;5241,5821;0,6615" o:connectangles="0,0,0,0,0,0"/>
                </v:shape>
                <v:shape id="Freeform 9295" o:spid="_x0000_s1074" style="position:absolute;left:4021;top:5892;width:26;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" path="m2,c,5,1,9,6,12,8,11,10,11,9,6,12,1,6,,2,xe" fillcolor="black" stroked="f">
                  <v:path arrowok="t" o:connecttype="custom" o:connectlocs="423,0;1270,3387;1905,1694;423,0" o:connectangles="0,0,0,0"/>
                </v:shape>
                <v:shape id="Freeform 9296" o:spid="_x0000_s1075" style="position:absolute;left:5926;top:3742;width:779;height:550;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175;top:3869;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447;top:3936;width:711;height:390;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079;top:4292;width:626;height:398;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55" o:spid="_x0000_s1079" style="position:absolute;left:3056;top:3581;width:14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" filled="f" strokeweight=".3pt">
                  <v:textbox inset="3.38542mm,1.69272mm,3.38542mm,1.69272mm"/>
                </v:rect>
                <v:line id="Line 9301" o:spid="_x0000_s1080" style="position:absolute;visibility:visible;mso-wrap-style:square" from="3124,3623" to="3132,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" strokeweight=".3pt">
                  <v:stroke joinstyle="miter"/>
                </v:line>
                <v:rect id="Rectangle 57" o:spid="_x0000_s1081" style="position:absolute;left:3022;top:3666;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" filled="f" strokeweight=".3pt">
                  <v:textbox inset="3.38542mm,1.69272mm,3.38542mm,1.69272mm"/>
                </v:rect>
                <v:line id="Line 9303" o:spid="_x0000_s1082" style="position:absolute;visibility:visible;mso-wrap-style:square" from="3124,3708" to="3132,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" strokeweight=".3pt">
                  <v:stroke joinstyle="miter"/>
                </v:line>
                <v:rect id="Rectangle 59" o:spid="_x0000_s1083" style="position:absolute;left:3005;top:3742;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" filled="f" strokeweight=".3pt">
                  <v:textbox inset="3.38542mm,1.69272mm,3.38542mm,1.69272mm"/>
                </v:rect>
                <v:line id="Line 9305" o:spid="_x0000_s1084" style="position:absolute;visibility:visible;mso-wrap-style:square" from="3124,3784" to="313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" strokeweight=".3pt">
                  <v:stroke joinstyle="miter"/>
                </v:line>
                <v:line id="Line 9306" o:spid="_x0000_s1085" style="position:absolute;visibility:visible;mso-wrap-style:square" from="3124,3539" to="3124,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" strokeweight=".3pt">
                  <v:stroke joinstyle="miter"/>
                </v:line>
                <v:shape id="Freeform 9307" o:spid="_x0000_s1086" style="position:absolute;left:3039;top:3835;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" path="m,c,,4,36,33,36,56,36,67,1,67,,67,,,,,xe" filled="f" strokeweight=".3pt">
                  <v:stroke joinstyle="miter"/>
                  <v:path arrowok="t" o:connecttype="custom" o:connectlocs="0,0;8757,9313;17780,0;0,0" o:connectangles="0,0,0,0"/>
                </v:shape>
                <v:line id="Line 9308" o:spid="_x0000_s1087" style="position:absolute;flip:y;visibility:visible;mso-wrap-style:square" from="3124,3835" to="3132,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" strokeweight=".3pt">
                  <v:stroke joinstyle="miter"/>
                </v:line>
                <v:shape id="Freeform 9309" o:spid="_x0000_s1088" style="position:absolute;left:3047;top:3835;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" path="m,8c10,9,27,,31,v4,,20,9,30,9e" filled="f" strokeweight=".3pt">
                  <v:stroke joinstyle="miter"/>
                  <v:path arrowok="t" o:connecttype="custom" o:connectlocs="0,1505;8175,0;16087,1693" o:connectangles="0,0,0"/>
                </v:shape>
                <v:oval id="Oval 257" o:spid="_x0000_s1089" style="position:absolute;left:4834;top:632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" fillcolor="black" stroked="f">
                  <v:textbox inset="3.38542mm,1.69272mm,3.38542mm,1.69272mm"/>
                </v:oval>
                <v:oval id="Oval 258" o:spid="_x0000_s1090" style="position:absolute;left:4995;top:6290;width:51;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" fillcolor="black" stroked="f">
                  <v:textbox inset="3.38542mm,1.69272mm,3.38542mm,1.69272mm"/>
                </v:oval>
                <v:oval id="Oval 259" o:spid="_x0000_s1091" style="position:absolute;left:5427;top:5367;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" fillcolor="black" stroked="f">
                  <v:textbox inset="3.38542mm,1.69272mm,3.38542mm,1.69272mm"/>
                </v:oval>
                <v:oval id="Oval 260" o:spid="_x0000_s1092" style="position:absolute;left:5367;top:5096;width:43;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" fillcolor="black" stroked="f">
                  <v:textbox inset="3.38542mm,1.69272mm,3.38542mm,1.69272mm"/>
                </v:oval>
                <v:oval id="Oval 261" o:spid="_x0000_s1093" style="position:absolute;left:5300;top:497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" fillcolor="black" stroked="f">
                  <v:textbox inset="3.38542mm,1.69272mm,3.38542mm,1.69272mm"/>
                </v:oval>
                <v:oval id="Oval 262" o:spid="_x0000_s1094" style="position:absolute;left:5215;top:4868;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" fillcolor="black" stroked="f">
                  <v:textbox inset="3.38542mm,1.69272mm,3.38542mm,1.69272mm"/>
                </v:oval>
                <v:oval id="Oval 263" o:spid="_x0000_s1095" style="position:absolute;left:5113;top:4775;width:6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UmxQAAANwAAAAPAAAAZHJzL2Rvd25yZXYueG1sRI9Ba8JA&#10;FITvBf/D8gRvzaYWxE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BEUZUmxQAAANwAAAAP&#10;AAAAAAAAAAAAAAAAAAcCAABkcnMvZG93bnJldi54bWxQSwUGAAAAAAMAAwC3AAAA+QIAAAAA&#10;" fillcolor="black" stroked="f">
                  <v:textbox inset="3.38542mm,1.69272mm,3.38542mm,1.69272mm"/>
                </v:oval>
                <v:oval id="Oval 264" o:spid="_x0000_s1096" style="position:absolute;left:4986;top:4707;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1SxQAAANwAAAAPAAAAZHJzL2Rvd25yZXYueG1sRI9Ba8JA&#10;FITvBf/D8gRvzaZSxE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DLuA1SxQAAANwAAAAP&#10;AAAAAAAAAAAAAAAAAAcCAABkcnMvZG93bnJldi54bWxQSwUGAAAAAAMAAwC3AAAA+QIAAAAA&#10;" fillcolor="black" stroked="f">
                  <v:textbox inset="3.38542mm,1.69272mm,3.38542mm,1.69272mm"/>
                </v:oval>
                <v:oval id="Oval 265" o:spid="_x0000_s1097" style="position:absolute;left:4309;top:5063;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" fillcolor="black" stroked="f">
                  <v:textbox inset="3.38542mm,1.69272mm,3.38542mm,1.69272mm"/>
                </v:oval>
                <v:oval id="Oval 266" o:spid="_x0000_s1098" style="position:absolute;left:4241;top:5350;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" fillcolor="black" stroked="f">
                  <v:textbox inset="3.38542mm,1.69272mm,3.38542mm,1.69272mm"/>
                </v:oval>
                <v:shape id="Freeform 9320" o:spid="_x0000_s1099" style="position:absolute;left:1278;top:1286;width:5579;height:5580;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1727;top:2607;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1828;top:2455;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1938;top:231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057;top:2184;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184;top:2057;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319;top:1947;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463;top:1837;width:153;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2616;top:1735;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2768;top:1650;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2929;top:1566;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107;top:149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276;top:1447;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454;top:1405;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3632;top:1371;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3809;top:1354;width:161;height:153;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3996;top:1346;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182;top:1354;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360;top:1371;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538;top:1405;width:160;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4724;top:1456;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4893;top:1515;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063;top:1583;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215;top:1659;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376;top:1752;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528;top:1854;width:153;height:152;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5672;top:1964;width:153;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5799;top:2082;width:161;height:153;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5935;top:2201;width:152;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045;top:2345;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155;top:2480;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256;top:2633;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259;top:7188;width:246;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3691;top:7222;width:347;height:575;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140;top:7222;width:338;height:575;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4571;top:7137;width:373;height:609;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100;top:5892;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745;top:5444;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584;top:4809;width:592;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465;top:4470;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423;top:3886;width:542;height:499;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448;top:3547;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550;top:3048;width:576;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668;top:2599;width:627;height:406;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185;top:1659;width:576;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1574;top:1210;width:618;height:644;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074;top:787;width:618;height:643;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2683;top:558;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420;top:482;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021;top:482;width:212;height:525;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301;top:491;width:414;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029;top:694;width:618;height:609;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5571;top:956;width:567;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222;top:1532;width:602;height:584;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493;top:2099;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6798;top:2438;width:559;height:550;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6976;top:2920;width:559;height:348;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061;top:3268;width:575;height:372;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128;top:3759;width:551;height:558;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052;top:4385;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6857;top:4944;width:669;height:711;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6697;top:5528;width:550;height:432;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366;top:5748;width:568;height:551;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331" o:spid="_x0000_s1162" style="position:absolute;width:8168;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37B0E873" w14:textId="77777777" w:rsidR="00985813" w:rsidRPr="00F74A7C" w:rsidRDefault="00985813" w:rsidP="00985813">
      <w:pPr>
        <w:tabs>
          <w:tab w:val="left" w:pos="1152"/>
        </w:tabs>
        <w:rPr>
          <w:szCs w:val="24"/>
        </w:rPr>
      </w:pPr>
    </w:p>
    <w:p w14:paraId="18D256E0" w14:textId="77777777" w:rsidR="00985813" w:rsidRPr="00F74A7C" w:rsidRDefault="00985813" w:rsidP="00985813">
      <w:pPr>
        <w:spacing w:before="240"/>
        <w:rPr>
          <w:rFonts w:ascii="Arial Black" w:hAnsi="Arial Black"/>
          <w:b/>
          <w:bCs/>
          <w:kern w:val="28"/>
          <w:sz w:val="32"/>
          <w:szCs w:val="32"/>
        </w:rPr>
      </w:pPr>
      <w:bookmarkStart w:id="103" w:name="_Hlk78465937"/>
      <w:r w:rsidRPr="00F74A7C">
        <w:rPr>
          <w:rFonts w:ascii="Arial Black" w:hAnsi="Arial Black"/>
          <w:b/>
          <w:bCs/>
          <w:kern w:val="28"/>
          <w:sz w:val="32"/>
          <w:szCs w:val="32"/>
        </w:rPr>
        <w:t>Internal Background Check Policy</w:t>
      </w:r>
      <w:bookmarkEnd w:id="103"/>
    </w:p>
    <w:p w14:paraId="585B93B5" w14:textId="77777777" w:rsidR="00985813" w:rsidRPr="00F74A7C" w:rsidRDefault="00985813" w:rsidP="00985813">
      <w:pPr>
        <w:spacing w:after="60"/>
        <w:outlineLvl w:val="1"/>
        <w:rPr>
          <w:rFonts w:ascii="Calibri" w:hAnsi="Calibri"/>
          <w:sz w:val="28"/>
          <w:szCs w:val="24"/>
        </w:rPr>
      </w:pPr>
      <w:r w:rsidRPr="00F74A7C">
        <w:rPr>
          <w:rFonts w:ascii="Calibri" w:hAnsi="Calibri"/>
          <w:sz w:val="28"/>
          <w:szCs w:val="24"/>
        </w:rPr>
        <w:t>Facilities Services’ Contractor Clearance Program</w:t>
      </w:r>
    </w:p>
    <w:p w14:paraId="4C3E79C5" w14:textId="77777777" w:rsidR="00985813" w:rsidRPr="00F74A7C" w:rsidRDefault="00985813" w:rsidP="00985813">
      <w:pPr>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985813" w:rsidRPr="00F74A7C" w14:paraId="204D22B3" w14:textId="77777777" w:rsidTr="008F7B2B">
        <w:tc>
          <w:tcPr>
            <w:tcW w:w="2088" w:type="dxa"/>
            <w:tcBorders>
              <w:top w:val="nil"/>
              <w:left w:val="nil"/>
              <w:bottom w:val="nil"/>
              <w:right w:val="nil"/>
            </w:tcBorders>
            <w:hideMark/>
          </w:tcPr>
          <w:p w14:paraId="13D24D71" w14:textId="77777777" w:rsidR="00985813" w:rsidRPr="00F74A7C" w:rsidRDefault="00985813" w:rsidP="008F7B2B">
            <w:pPr>
              <w:tabs>
                <w:tab w:val="right" w:leader="dot" w:pos="7200"/>
              </w:tabs>
              <w:rPr>
                <w:szCs w:val="24"/>
              </w:rPr>
            </w:pPr>
            <w:r w:rsidRPr="00F74A7C">
              <w:rPr>
                <w:szCs w:val="24"/>
              </w:rPr>
              <w:t>Title:</w:t>
            </w:r>
          </w:p>
        </w:tc>
        <w:tc>
          <w:tcPr>
            <w:tcW w:w="7560" w:type="dxa"/>
            <w:tcBorders>
              <w:top w:val="nil"/>
              <w:left w:val="nil"/>
              <w:bottom w:val="nil"/>
              <w:right w:val="nil"/>
            </w:tcBorders>
            <w:hideMark/>
          </w:tcPr>
          <w:p w14:paraId="05F1977C" w14:textId="77777777" w:rsidR="00985813" w:rsidRPr="00F74A7C" w:rsidRDefault="00985813" w:rsidP="008F7B2B">
            <w:pPr>
              <w:tabs>
                <w:tab w:val="right" w:leader="dot" w:pos="7200"/>
              </w:tabs>
              <w:rPr>
                <w:szCs w:val="24"/>
              </w:rPr>
            </w:pPr>
            <w:r w:rsidRPr="00F74A7C">
              <w:rPr>
                <w:szCs w:val="24"/>
              </w:rPr>
              <w:t>Background Checks for Contractors Working on the Judicial Council’s Behalf in Restricted Areas</w:t>
            </w:r>
          </w:p>
        </w:tc>
      </w:tr>
      <w:tr w:rsidR="00985813" w:rsidRPr="00F74A7C" w14:paraId="269A2AFD" w14:textId="77777777" w:rsidTr="008F7B2B">
        <w:tc>
          <w:tcPr>
            <w:tcW w:w="2088" w:type="dxa"/>
            <w:tcBorders>
              <w:top w:val="nil"/>
              <w:left w:val="nil"/>
              <w:bottom w:val="nil"/>
              <w:right w:val="nil"/>
            </w:tcBorders>
            <w:hideMark/>
          </w:tcPr>
          <w:p w14:paraId="4A38FEC6" w14:textId="77777777" w:rsidR="00985813" w:rsidRPr="00F74A7C" w:rsidRDefault="00985813" w:rsidP="008F7B2B">
            <w:pPr>
              <w:tabs>
                <w:tab w:val="right" w:leader="dot" w:pos="7200"/>
              </w:tabs>
              <w:rPr>
                <w:szCs w:val="24"/>
              </w:rPr>
            </w:pPr>
            <w:r w:rsidRPr="00F74A7C">
              <w:rPr>
                <w:szCs w:val="24"/>
              </w:rPr>
              <w:t>Contact:</w:t>
            </w:r>
          </w:p>
        </w:tc>
        <w:tc>
          <w:tcPr>
            <w:tcW w:w="7560" w:type="dxa"/>
            <w:tcBorders>
              <w:top w:val="nil"/>
              <w:left w:val="nil"/>
              <w:bottom w:val="nil"/>
              <w:right w:val="nil"/>
            </w:tcBorders>
            <w:hideMark/>
          </w:tcPr>
          <w:p w14:paraId="0792D24B" w14:textId="77777777" w:rsidR="00985813" w:rsidRPr="00F74A7C" w:rsidRDefault="00985813" w:rsidP="008F7B2B">
            <w:pPr>
              <w:tabs>
                <w:tab w:val="right" w:leader="dot" w:pos="7200"/>
              </w:tabs>
              <w:rPr>
                <w:szCs w:val="24"/>
              </w:rPr>
            </w:pPr>
            <w:r w:rsidRPr="00F74A7C">
              <w:rPr>
                <w:szCs w:val="24"/>
              </w:rPr>
              <w:t>Facilities Services office’s Emergency Planning and Security Coordination Unit (EPSCU)</w:t>
            </w:r>
          </w:p>
        </w:tc>
      </w:tr>
      <w:tr w:rsidR="00985813" w:rsidRPr="00F74A7C" w14:paraId="72F21EA1" w14:textId="77777777" w:rsidTr="008F7B2B">
        <w:tc>
          <w:tcPr>
            <w:tcW w:w="2088" w:type="dxa"/>
            <w:tcBorders>
              <w:top w:val="nil"/>
              <w:left w:val="nil"/>
              <w:bottom w:val="nil"/>
              <w:right w:val="nil"/>
            </w:tcBorders>
            <w:hideMark/>
          </w:tcPr>
          <w:p w14:paraId="036FF80B" w14:textId="77777777" w:rsidR="00985813" w:rsidRPr="00F74A7C" w:rsidRDefault="00985813" w:rsidP="008F7B2B">
            <w:pPr>
              <w:tabs>
                <w:tab w:val="right" w:leader="dot" w:pos="7200"/>
              </w:tabs>
              <w:rPr>
                <w:szCs w:val="24"/>
              </w:rPr>
            </w:pPr>
            <w:r w:rsidRPr="00F74A7C">
              <w:rPr>
                <w:szCs w:val="24"/>
              </w:rPr>
              <w:t>Policy Statement:</w:t>
            </w:r>
          </w:p>
        </w:tc>
        <w:tc>
          <w:tcPr>
            <w:tcW w:w="7560" w:type="dxa"/>
            <w:tcBorders>
              <w:top w:val="nil"/>
              <w:left w:val="nil"/>
              <w:bottom w:val="nil"/>
              <w:right w:val="nil"/>
            </w:tcBorders>
            <w:hideMark/>
          </w:tcPr>
          <w:p w14:paraId="798B6016" w14:textId="77777777" w:rsidR="00985813" w:rsidRPr="00F74A7C" w:rsidRDefault="00985813" w:rsidP="008F7B2B">
            <w:pPr>
              <w:tabs>
                <w:tab w:val="right" w:leader="dot" w:pos="7200"/>
              </w:tabs>
              <w:rPr>
                <w:szCs w:val="24"/>
              </w:rPr>
            </w:pPr>
            <w:r w:rsidRPr="00F74A7C">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985813" w:rsidRPr="00F74A7C" w14:paraId="5F6441B4" w14:textId="77777777" w:rsidTr="008F7B2B">
        <w:tc>
          <w:tcPr>
            <w:tcW w:w="2088" w:type="dxa"/>
            <w:tcBorders>
              <w:top w:val="nil"/>
              <w:left w:val="nil"/>
              <w:bottom w:val="nil"/>
              <w:right w:val="nil"/>
            </w:tcBorders>
            <w:hideMark/>
          </w:tcPr>
          <w:p w14:paraId="4D8E0365" w14:textId="77777777" w:rsidR="00985813" w:rsidRPr="00F74A7C" w:rsidRDefault="00985813" w:rsidP="008F7B2B">
            <w:pPr>
              <w:tabs>
                <w:tab w:val="right" w:leader="dot" w:pos="7200"/>
              </w:tabs>
              <w:rPr>
                <w:szCs w:val="24"/>
              </w:rPr>
            </w:pPr>
            <w:r w:rsidRPr="00F74A7C">
              <w:rPr>
                <w:szCs w:val="24"/>
              </w:rPr>
              <w:t>Contents:</w:t>
            </w:r>
          </w:p>
        </w:tc>
        <w:tc>
          <w:tcPr>
            <w:tcW w:w="7560" w:type="dxa"/>
            <w:tcBorders>
              <w:top w:val="nil"/>
              <w:left w:val="nil"/>
              <w:bottom w:val="nil"/>
              <w:right w:val="nil"/>
            </w:tcBorders>
            <w:hideMark/>
          </w:tcPr>
          <w:p w14:paraId="5C250BBD" w14:textId="77777777" w:rsidR="00985813" w:rsidRPr="00F74A7C" w:rsidRDefault="00985813" w:rsidP="008F7B2B">
            <w:pPr>
              <w:tabs>
                <w:tab w:val="left" w:pos="288"/>
                <w:tab w:val="right" w:leader="dot" w:pos="7243"/>
              </w:tabs>
              <w:kinsoku w:val="0"/>
              <w:overflowPunct w:val="0"/>
              <w:adjustRightInd w:val="0"/>
              <w:ind w:left="39"/>
              <w:rPr>
                <w:szCs w:val="24"/>
              </w:rPr>
            </w:pPr>
            <w:bookmarkStart w:id="104" w:name="Facilities_Services’_Contractor_Clearanc"/>
            <w:bookmarkStart w:id="105" w:name="Internal_Background_Check_Policy"/>
            <w:bookmarkEnd w:id="104"/>
            <w:bookmarkEnd w:id="105"/>
            <w:r w:rsidRPr="00F74A7C">
              <w:rPr>
                <w:szCs w:val="24"/>
              </w:rPr>
              <w:t>Who must comply with this policy?</w:t>
            </w:r>
            <w:r w:rsidRPr="00F74A7C">
              <w:rPr>
                <w:szCs w:val="24"/>
              </w:rPr>
              <w:tab/>
              <w:t>2</w:t>
            </w:r>
          </w:p>
          <w:p w14:paraId="14402788"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 xml:space="preserve">What is the policy? </w:t>
            </w:r>
            <w:r w:rsidRPr="00F74A7C">
              <w:rPr>
                <w:szCs w:val="24"/>
              </w:rPr>
              <w:tab/>
              <w:t>2</w:t>
            </w:r>
          </w:p>
          <w:p w14:paraId="7C394606"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 xml:space="preserve">Definition of Contractor </w:t>
            </w:r>
            <w:r w:rsidRPr="00F74A7C">
              <w:rPr>
                <w:szCs w:val="24"/>
              </w:rPr>
              <w:tab/>
              <w:t>2</w:t>
            </w:r>
          </w:p>
          <w:p w14:paraId="3C40482B"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Definition of Restricted Area</w:t>
            </w:r>
            <w:r w:rsidRPr="00F74A7C">
              <w:rPr>
                <w:szCs w:val="24"/>
              </w:rPr>
              <w:tab/>
              <w:t>2</w:t>
            </w:r>
          </w:p>
          <w:p w14:paraId="091D7A5B"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Definition of Emergency Situation</w:t>
            </w:r>
            <w:r w:rsidRPr="00F74A7C">
              <w:rPr>
                <w:szCs w:val="24"/>
              </w:rPr>
              <w:tab/>
              <w:t>3</w:t>
            </w:r>
          </w:p>
          <w:p w14:paraId="4AEBBBA4"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What is the purpose of this policy?</w:t>
            </w:r>
            <w:r w:rsidRPr="00F74A7C">
              <w:rPr>
                <w:szCs w:val="24"/>
              </w:rPr>
              <w:tab/>
              <w:t>3</w:t>
            </w:r>
          </w:p>
          <w:p w14:paraId="508A6076"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What is the application process?</w:t>
            </w:r>
            <w:r w:rsidRPr="00F74A7C">
              <w:rPr>
                <w:szCs w:val="24"/>
              </w:rPr>
              <w:tab/>
              <w:t>4</w:t>
            </w:r>
          </w:p>
          <w:p w14:paraId="67A37F8F"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What are the evaluation criteria?</w:t>
            </w:r>
            <w:r w:rsidRPr="00F74A7C">
              <w:rPr>
                <w:szCs w:val="24"/>
              </w:rPr>
              <w:tab/>
              <w:t>5</w:t>
            </w:r>
          </w:p>
          <w:p w14:paraId="066171FC"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What is the evaluation process?</w:t>
            </w:r>
            <w:r w:rsidRPr="00F74A7C">
              <w:rPr>
                <w:szCs w:val="24"/>
              </w:rPr>
              <w:tab/>
              <w:t>5</w:t>
            </w:r>
          </w:p>
          <w:p w14:paraId="635E8CA3"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Applicants Suitable for Unescorted Access to Restricted Areas</w:t>
            </w:r>
            <w:r w:rsidRPr="00F74A7C">
              <w:rPr>
                <w:szCs w:val="24"/>
              </w:rPr>
              <w:tab/>
              <w:t>6</w:t>
            </w:r>
          </w:p>
          <w:p w14:paraId="3D463CFB"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Applicants Not Suitable for Unescorted Access to Restricted Areas</w:t>
            </w:r>
            <w:r w:rsidRPr="00F74A7C">
              <w:rPr>
                <w:szCs w:val="24"/>
              </w:rPr>
              <w:tab/>
              <w:t>6</w:t>
            </w:r>
          </w:p>
          <w:p w14:paraId="4A9E3503"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Subsequent Arrests</w:t>
            </w:r>
            <w:r w:rsidRPr="00F74A7C">
              <w:rPr>
                <w:szCs w:val="24"/>
              </w:rPr>
              <w:tab/>
              <w:t>6</w:t>
            </w:r>
          </w:p>
          <w:p w14:paraId="32648709"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Requests for Exceptions</w:t>
            </w:r>
            <w:r w:rsidRPr="00F74A7C">
              <w:rPr>
                <w:szCs w:val="24"/>
              </w:rPr>
              <w:tab/>
              <w:t>7</w:t>
            </w:r>
          </w:p>
          <w:p w14:paraId="559D4108"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What is the badging process?</w:t>
            </w:r>
            <w:r w:rsidRPr="00F74A7C">
              <w:rPr>
                <w:szCs w:val="24"/>
              </w:rPr>
              <w:tab/>
              <w:t>7</w:t>
            </w:r>
          </w:p>
          <w:p w14:paraId="0CD4A4CE"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 xml:space="preserve">Badge Issuance </w:t>
            </w:r>
            <w:r w:rsidRPr="00F74A7C">
              <w:rPr>
                <w:szCs w:val="24"/>
              </w:rPr>
              <w:tab/>
              <w:t>7</w:t>
            </w:r>
          </w:p>
          <w:p w14:paraId="54C31E98"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 xml:space="preserve">Badge Replacement </w:t>
            </w:r>
            <w:r w:rsidRPr="00F74A7C">
              <w:rPr>
                <w:szCs w:val="24"/>
              </w:rPr>
              <w:tab/>
              <w:t>7</w:t>
            </w:r>
          </w:p>
          <w:p w14:paraId="5C798A0E" w14:textId="77777777" w:rsidR="00985813" w:rsidRPr="00F74A7C" w:rsidRDefault="00985813" w:rsidP="008F7B2B">
            <w:pPr>
              <w:tabs>
                <w:tab w:val="left" w:pos="288"/>
                <w:tab w:val="right" w:leader="dot" w:pos="7243"/>
              </w:tabs>
              <w:kinsoku w:val="0"/>
              <w:overflowPunct w:val="0"/>
              <w:adjustRightInd w:val="0"/>
              <w:spacing w:before="24"/>
              <w:ind w:left="279"/>
              <w:rPr>
                <w:szCs w:val="24"/>
              </w:rPr>
            </w:pPr>
            <w:r w:rsidRPr="00F74A7C">
              <w:rPr>
                <w:szCs w:val="24"/>
              </w:rPr>
              <w:t>Badge Return</w:t>
            </w:r>
            <w:r w:rsidRPr="00F74A7C">
              <w:rPr>
                <w:szCs w:val="24"/>
              </w:rPr>
              <w:tab/>
              <w:t>8</w:t>
            </w:r>
          </w:p>
          <w:p w14:paraId="3DB216F3"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Questions and Complaints</w:t>
            </w:r>
            <w:r w:rsidRPr="00F74A7C">
              <w:rPr>
                <w:szCs w:val="24"/>
              </w:rPr>
              <w:tab/>
              <w:t>8</w:t>
            </w:r>
          </w:p>
          <w:p w14:paraId="74273646"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Additional Resources</w:t>
            </w:r>
            <w:r w:rsidRPr="00F74A7C">
              <w:rPr>
                <w:szCs w:val="24"/>
              </w:rPr>
              <w:tab/>
              <w:t>8</w:t>
            </w:r>
          </w:p>
          <w:p w14:paraId="1F5A1F02" w14:textId="77777777" w:rsidR="00985813" w:rsidRPr="00F74A7C" w:rsidRDefault="00985813" w:rsidP="008F7B2B">
            <w:pPr>
              <w:tabs>
                <w:tab w:val="left" w:pos="288"/>
                <w:tab w:val="right" w:leader="dot" w:pos="7243"/>
              </w:tabs>
              <w:kinsoku w:val="0"/>
              <w:overflowPunct w:val="0"/>
              <w:adjustRightInd w:val="0"/>
              <w:spacing w:before="24"/>
              <w:ind w:left="39"/>
              <w:rPr>
                <w:szCs w:val="24"/>
              </w:rPr>
            </w:pPr>
            <w:r w:rsidRPr="00F74A7C">
              <w:rPr>
                <w:szCs w:val="24"/>
              </w:rPr>
              <w:t>References</w:t>
            </w:r>
            <w:r w:rsidRPr="00F74A7C">
              <w:rPr>
                <w:szCs w:val="24"/>
              </w:rPr>
              <w:tab/>
              <w:t>8</w:t>
            </w:r>
            <w:r w:rsidRPr="00F74A7C">
              <w:fldChar w:fldCharType="begin"/>
            </w:r>
            <w:r w:rsidRPr="00F74A7C">
              <w:rPr>
                <w:szCs w:val="24"/>
              </w:rPr>
              <w:instrText xml:space="preserve"> TOC \o "3-3" \t "Heading 1,1,Heading 2,2" </w:instrText>
            </w:r>
            <w:r w:rsidRPr="00F74A7C">
              <w:fldChar w:fldCharType="end"/>
            </w:r>
          </w:p>
        </w:tc>
      </w:tr>
    </w:tbl>
    <w:p w14:paraId="24397627" w14:textId="77777777" w:rsidR="00985813" w:rsidRPr="00F74A7C" w:rsidRDefault="00985813" w:rsidP="00985813"/>
    <w:p w14:paraId="4B766EE3" w14:textId="77777777" w:rsidR="00985813" w:rsidRPr="00F74A7C" w:rsidRDefault="00985813" w:rsidP="00985813">
      <w:pPr>
        <w:widowControl/>
        <w:autoSpaceDE/>
        <w:autoSpaceDN/>
        <w:sectPr w:rsidR="00985813" w:rsidRPr="00F74A7C">
          <w:footerReference w:type="default" r:id="rId43"/>
          <w:pgSz w:w="12240" w:h="15840"/>
          <w:pgMar w:top="1008" w:right="1440" w:bottom="720" w:left="1440" w:header="432" w:footer="432" w:gutter="0"/>
          <w:pgNumType w:start="1"/>
          <w:cols w:space="720"/>
        </w:sectPr>
      </w:pPr>
    </w:p>
    <w:p w14:paraId="1988E790" w14:textId="77777777" w:rsidR="00985813" w:rsidRPr="00F74A7C" w:rsidRDefault="00985813" w:rsidP="00985813">
      <w:pPr>
        <w:spacing w:before="480" w:after="120"/>
        <w:rPr>
          <w:rFonts w:ascii="Arial Black" w:hAnsi="Arial Black" w:cs="Arial"/>
          <w:bCs/>
          <w:caps/>
          <w:szCs w:val="24"/>
        </w:rPr>
      </w:pPr>
      <w:bookmarkStart w:id="106" w:name="_Toc373225523"/>
      <w:bookmarkStart w:id="107" w:name="_Toc459902203"/>
      <w:r w:rsidRPr="00F74A7C">
        <w:rPr>
          <w:rFonts w:ascii="Arial Black" w:hAnsi="Arial Black" w:cs="Arial"/>
          <w:bCs/>
          <w:caps/>
          <w:szCs w:val="24"/>
        </w:rPr>
        <w:lastRenderedPageBreak/>
        <w:t>Who must comply with this policy?</w:t>
      </w:r>
      <w:bookmarkEnd w:id="106"/>
      <w:bookmarkEnd w:id="107"/>
    </w:p>
    <w:p w14:paraId="342844C6" w14:textId="77777777" w:rsidR="00985813" w:rsidRPr="00F74A7C" w:rsidRDefault="00985813" w:rsidP="00985813">
      <w:pPr>
        <w:keepNext/>
        <w:rPr>
          <w:szCs w:val="24"/>
        </w:rPr>
      </w:pPr>
      <w:r w:rsidRPr="00F74A7C">
        <w:rPr>
          <w:szCs w:val="24"/>
        </w:rPr>
        <w:t>This policy applies to:</w:t>
      </w:r>
    </w:p>
    <w:p w14:paraId="07E32205" w14:textId="77777777" w:rsidR="00985813" w:rsidRPr="00F74A7C" w:rsidRDefault="00985813" w:rsidP="00985813">
      <w:pPr>
        <w:widowControl/>
        <w:numPr>
          <w:ilvl w:val="0"/>
          <w:numId w:val="31"/>
        </w:numPr>
        <w:autoSpaceDE/>
        <w:rPr>
          <w:szCs w:val="24"/>
        </w:rPr>
      </w:pPr>
      <w:r w:rsidRPr="00F74A7C">
        <w:rPr>
          <w:szCs w:val="24"/>
        </w:rPr>
        <w:t>Judicial Council (council) divisions, offices, and/or units that contract for non-council employees to work on the council’s behalf;</w:t>
      </w:r>
    </w:p>
    <w:p w14:paraId="2F9CD53C" w14:textId="77777777" w:rsidR="00985813" w:rsidRPr="00F74A7C" w:rsidRDefault="00985813" w:rsidP="00985813">
      <w:pPr>
        <w:widowControl/>
        <w:numPr>
          <w:ilvl w:val="0"/>
          <w:numId w:val="31"/>
        </w:numPr>
        <w:autoSpaceDE/>
        <w:rPr>
          <w:szCs w:val="24"/>
        </w:rPr>
      </w:pPr>
      <w:r w:rsidRPr="00F74A7C">
        <w:rPr>
          <w:szCs w:val="24"/>
        </w:rPr>
        <w:t>Council staff who work with those individuals (for example, the project managers); and</w:t>
      </w:r>
    </w:p>
    <w:p w14:paraId="2EAD3A36" w14:textId="77777777" w:rsidR="00985813" w:rsidRPr="00F74A7C" w:rsidRDefault="00985813" w:rsidP="00985813">
      <w:pPr>
        <w:widowControl/>
        <w:numPr>
          <w:ilvl w:val="0"/>
          <w:numId w:val="31"/>
        </w:numPr>
        <w:autoSpaceDE/>
        <w:rPr>
          <w:szCs w:val="24"/>
        </w:rPr>
      </w:pPr>
      <w:r w:rsidRPr="00F74A7C">
        <w:rPr>
          <w:szCs w:val="24"/>
        </w:rPr>
        <w:t>Council staff who work on any contracts or agreements that provide for non-council employees to perform work on the council’s behalf.</w:t>
      </w:r>
    </w:p>
    <w:p w14:paraId="469EF42C" w14:textId="77777777" w:rsidR="00985813" w:rsidRPr="00F74A7C" w:rsidRDefault="00985813" w:rsidP="00985813">
      <w:pPr>
        <w:spacing w:before="480" w:after="120"/>
        <w:rPr>
          <w:rFonts w:ascii="Arial Black" w:hAnsi="Arial Black" w:cs="Arial"/>
          <w:bCs/>
          <w:caps/>
          <w:szCs w:val="24"/>
        </w:rPr>
      </w:pPr>
      <w:bookmarkStart w:id="108" w:name="_Toc373225524"/>
      <w:bookmarkStart w:id="109" w:name="_Toc459902204"/>
      <w:r w:rsidRPr="00F74A7C">
        <w:rPr>
          <w:rFonts w:ascii="Arial Black" w:hAnsi="Arial Black" w:cs="Arial"/>
          <w:bCs/>
          <w:caps/>
          <w:szCs w:val="24"/>
        </w:rPr>
        <w:t>What is the policy?</w:t>
      </w:r>
      <w:bookmarkEnd w:id="108"/>
      <w:bookmarkEnd w:id="109"/>
    </w:p>
    <w:p w14:paraId="5B0A0B8F" w14:textId="77777777" w:rsidR="00985813" w:rsidRPr="00F74A7C" w:rsidRDefault="00985813" w:rsidP="00985813">
      <w:pPr>
        <w:keepNext/>
        <w:rPr>
          <w:szCs w:val="24"/>
        </w:rPr>
      </w:pPr>
      <w:r w:rsidRPr="00F74A7C">
        <w:rPr>
          <w:szCs w:val="24"/>
        </w:rPr>
        <w:t>Council staff must do all of the following:</w:t>
      </w:r>
    </w:p>
    <w:p w14:paraId="2B6A430B" w14:textId="77777777" w:rsidR="00985813" w:rsidRPr="00F74A7C" w:rsidRDefault="00985813" w:rsidP="00985813">
      <w:pPr>
        <w:widowControl/>
        <w:numPr>
          <w:ilvl w:val="0"/>
          <w:numId w:val="32"/>
        </w:numPr>
        <w:autoSpaceDE/>
        <w:ind w:left="720"/>
        <w:rPr>
          <w:szCs w:val="24"/>
        </w:rPr>
      </w:pPr>
      <w:r w:rsidRPr="00F74A7C">
        <w:rPr>
          <w:szCs w:val="24"/>
        </w:rPr>
        <w:t xml:space="preserve">Ensure that each “Contractor” is fingerprinted, evaluated, and badged </w:t>
      </w:r>
      <w:r w:rsidRPr="00F74A7C">
        <w:rPr>
          <w:i/>
          <w:szCs w:val="24"/>
        </w:rPr>
        <w:t>before</w:t>
      </w:r>
      <w:r w:rsidRPr="00F74A7C">
        <w:rPr>
          <w:szCs w:val="24"/>
        </w:rPr>
        <w:t xml:space="preserve"> he or she is allowed unescorted access to a “Restricted Area.” A person who has not met these requirements may only</w:t>
      </w:r>
      <w:r w:rsidRPr="00F74A7C">
        <w:rPr>
          <w:i/>
          <w:szCs w:val="24"/>
        </w:rPr>
        <w:t xml:space="preserve"> </w:t>
      </w:r>
      <w:r w:rsidRPr="00F74A7C">
        <w:rPr>
          <w:szCs w:val="24"/>
        </w:rPr>
        <w:t>enter a Restricted Area during an “Emergency Situation” and:</w:t>
      </w:r>
    </w:p>
    <w:p w14:paraId="269ACB86" w14:textId="77777777" w:rsidR="00985813" w:rsidRPr="00F74A7C" w:rsidRDefault="00985813" w:rsidP="00985813">
      <w:pPr>
        <w:ind w:left="1440" w:hanging="360"/>
        <w:rPr>
          <w:szCs w:val="24"/>
        </w:rPr>
      </w:pPr>
      <w:r w:rsidRPr="00F74A7C">
        <w:rPr>
          <w:szCs w:val="24"/>
        </w:rPr>
        <w:t>a.</w:t>
      </w:r>
      <w:r w:rsidRPr="00F74A7C">
        <w:rPr>
          <w:szCs w:val="24"/>
        </w:rPr>
        <w:tab/>
        <w:t>must be escorted at ALL times by someone who has met these requirements; or</w:t>
      </w:r>
    </w:p>
    <w:p w14:paraId="1B7E94F2" w14:textId="77777777" w:rsidR="00985813" w:rsidRPr="00F74A7C" w:rsidRDefault="00985813" w:rsidP="00985813">
      <w:pPr>
        <w:ind w:left="1440" w:hanging="360"/>
        <w:rPr>
          <w:szCs w:val="24"/>
        </w:rPr>
      </w:pPr>
      <w:r w:rsidRPr="00F74A7C">
        <w:rPr>
          <w:szCs w:val="24"/>
        </w:rPr>
        <w:t>b.</w:t>
      </w:r>
      <w:r w:rsidRPr="00F74A7C">
        <w:rPr>
          <w:szCs w:val="24"/>
        </w:rPr>
        <w:tab/>
        <w:t xml:space="preserve">must be found suitable for unescorted access to Restricted Areas by the court, in compliance with FBI </w:t>
      </w:r>
      <w:r w:rsidRPr="00F74A7C">
        <w:rPr>
          <w:i/>
          <w:szCs w:val="24"/>
        </w:rPr>
        <w:t>Criminal Justice Information Services Security Policy</w:t>
      </w:r>
      <w:r w:rsidRPr="00F74A7C">
        <w:rPr>
          <w:szCs w:val="24"/>
        </w:rPr>
        <w:t xml:space="preserve"> and CA DOJ regulations for CLETS found in </w:t>
      </w:r>
      <w:r w:rsidRPr="00F74A7C">
        <w:rPr>
          <w:i/>
          <w:szCs w:val="24"/>
        </w:rPr>
        <w:t>CLETS Policies, Practices and Procedures</w:t>
      </w:r>
      <w:r w:rsidRPr="00F74A7C">
        <w:rPr>
          <w:szCs w:val="24"/>
        </w:rPr>
        <w:t>.</w:t>
      </w:r>
    </w:p>
    <w:p w14:paraId="6224C368" w14:textId="77777777" w:rsidR="00985813" w:rsidRPr="00F74A7C" w:rsidRDefault="00985813" w:rsidP="00985813">
      <w:pPr>
        <w:widowControl/>
        <w:numPr>
          <w:ilvl w:val="0"/>
          <w:numId w:val="32"/>
        </w:numPr>
        <w:autoSpaceDE/>
        <w:ind w:left="720"/>
        <w:rPr>
          <w:szCs w:val="24"/>
        </w:rPr>
      </w:pPr>
      <w:r w:rsidRPr="00F74A7C">
        <w:rPr>
          <w:szCs w:val="24"/>
        </w:rPr>
        <w:t>Adhere to the EPSCU procedure for background check services, which is referenced at the end of this policy under Additional Resources.</w:t>
      </w:r>
    </w:p>
    <w:p w14:paraId="37694F2A" w14:textId="77777777" w:rsidR="00985813" w:rsidRPr="00F74A7C" w:rsidRDefault="00985813" w:rsidP="00985813">
      <w:pPr>
        <w:widowControl/>
        <w:numPr>
          <w:ilvl w:val="0"/>
          <w:numId w:val="32"/>
        </w:numPr>
        <w:autoSpaceDE/>
        <w:ind w:left="720"/>
        <w:rPr>
          <w:szCs w:val="24"/>
        </w:rPr>
      </w:pPr>
      <w:r w:rsidRPr="00F74A7C">
        <w:rPr>
          <w:szCs w:val="24"/>
        </w:rPr>
        <w:t>Ensure that contracts, agreements, and related documents do not contradict or counteract this policy or the related EPSCU procedure.</w:t>
      </w:r>
    </w:p>
    <w:p w14:paraId="5E0EC4B0" w14:textId="77777777" w:rsidR="00985813" w:rsidRPr="00F74A7C" w:rsidRDefault="00985813" w:rsidP="00985813">
      <w:pPr>
        <w:keepNext/>
        <w:spacing w:before="360"/>
        <w:outlineLvl w:val="1"/>
        <w:rPr>
          <w:rFonts w:ascii="Arial" w:hAnsi="Arial" w:cs="Arial"/>
          <w:b/>
          <w:bCs/>
          <w:iCs/>
          <w:szCs w:val="24"/>
        </w:rPr>
      </w:pPr>
      <w:bookmarkStart w:id="110" w:name="_Toc373225525"/>
      <w:bookmarkStart w:id="111" w:name="_Toc459902205"/>
      <w:r w:rsidRPr="00F74A7C">
        <w:rPr>
          <w:rFonts w:ascii="Arial" w:hAnsi="Arial" w:cs="Arial"/>
          <w:b/>
          <w:bCs/>
          <w:iCs/>
          <w:szCs w:val="24"/>
        </w:rPr>
        <w:t>Definition of Contractor</w:t>
      </w:r>
      <w:bookmarkEnd w:id="110"/>
      <w:bookmarkEnd w:id="111"/>
    </w:p>
    <w:p w14:paraId="779C8A3F" w14:textId="77777777" w:rsidR="00985813" w:rsidRPr="00F74A7C" w:rsidRDefault="00985813" w:rsidP="00985813">
      <w:pPr>
        <w:rPr>
          <w:szCs w:val="24"/>
        </w:rPr>
      </w:pPr>
      <w:r w:rsidRPr="00F74A7C">
        <w:rPr>
          <w:szCs w:val="24"/>
        </w:rPr>
        <w:t xml:space="preserve">For the purposes of this policy and related EPSCU services, any person who either contracts with the council or is employed through a third party who contracts with the council </w:t>
      </w:r>
      <w:r w:rsidRPr="00F74A7C">
        <w:rPr>
          <w:i/>
          <w:szCs w:val="24"/>
        </w:rPr>
        <w:t>who provides services</w:t>
      </w:r>
      <w:r w:rsidRPr="00F74A7C">
        <w:rPr>
          <w:szCs w:val="24"/>
        </w:rPr>
        <w:t xml:space="preserve"> under that contract at a court or the California Court Technology Center (CCTC).</w:t>
      </w:r>
    </w:p>
    <w:p w14:paraId="4B708BD2" w14:textId="77777777" w:rsidR="00985813" w:rsidRPr="00F74A7C" w:rsidRDefault="00985813" w:rsidP="00985813">
      <w:pPr>
        <w:rPr>
          <w:szCs w:val="24"/>
        </w:rPr>
      </w:pPr>
    </w:p>
    <w:p w14:paraId="37B0D7B9" w14:textId="77777777" w:rsidR="00985813" w:rsidRPr="00F74A7C" w:rsidRDefault="00985813" w:rsidP="00985813">
      <w:pPr>
        <w:rPr>
          <w:szCs w:val="24"/>
        </w:rPr>
      </w:pPr>
      <w:r w:rsidRPr="00F74A7C">
        <w:rPr>
          <w:szCs w:val="24"/>
        </w:rPr>
        <w:t>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EPSCU only provides background checks to employees of private contractors who cannot do fingerprint-based background checks that are submitted to the CA DOJ (as commercially-available searches will not suffice).</w:t>
      </w:r>
    </w:p>
    <w:p w14:paraId="1650A548" w14:textId="77777777" w:rsidR="00985813" w:rsidRPr="00F74A7C" w:rsidRDefault="00985813" w:rsidP="00985813">
      <w:pPr>
        <w:keepNext/>
        <w:spacing w:before="360"/>
        <w:outlineLvl w:val="1"/>
        <w:rPr>
          <w:rFonts w:ascii="Arial" w:hAnsi="Arial" w:cs="Arial"/>
          <w:b/>
          <w:bCs/>
          <w:iCs/>
          <w:szCs w:val="24"/>
        </w:rPr>
      </w:pPr>
      <w:bookmarkStart w:id="112" w:name="_Toc373225526"/>
      <w:bookmarkStart w:id="113" w:name="_Toc459902206"/>
      <w:r w:rsidRPr="00F74A7C">
        <w:rPr>
          <w:rFonts w:ascii="Arial" w:hAnsi="Arial" w:cs="Arial"/>
          <w:b/>
          <w:bCs/>
          <w:iCs/>
          <w:szCs w:val="24"/>
        </w:rPr>
        <w:t>Definition of Restricted Area</w:t>
      </w:r>
      <w:bookmarkEnd w:id="112"/>
      <w:bookmarkEnd w:id="113"/>
    </w:p>
    <w:p w14:paraId="2EE1832A" w14:textId="77777777" w:rsidR="00985813" w:rsidRPr="00F74A7C" w:rsidRDefault="00985813" w:rsidP="00985813">
      <w:pPr>
        <w:rPr>
          <w:szCs w:val="24"/>
        </w:rPr>
      </w:pPr>
      <w:r w:rsidRPr="00F74A7C">
        <w:rPr>
          <w:szCs w:val="24"/>
        </w:rPr>
        <w:t>For the purposes of this policy, any area of either the CCTC or a court facility which:</w:t>
      </w:r>
    </w:p>
    <w:p w14:paraId="1C71AB17" w14:textId="77777777" w:rsidR="00985813" w:rsidRPr="00F74A7C" w:rsidRDefault="00985813" w:rsidP="00985813">
      <w:pPr>
        <w:widowControl/>
        <w:numPr>
          <w:ilvl w:val="0"/>
          <w:numId w:val="33"/>
        </w:numPr>
        <w:autoSpaceDE/>
        <w:rPr>
          <w:szCs w:val="24"/>
        </w:rPr>
      </w:pPr>
      <w:r w:rsidRPr="00F74A7C">
        <w:rPr>
          <w:szCs w:val="24"/>
        </w:rPr>
        <w:t xml:space="preserve">contains a means to connect to FBI and CA DOJ criminal databases via CLETS; </w:t>
      </w:r>
      <w:r w:rsidRPr="00F74A7C">
        <w:rPr>
          <w:i/>
          <w:szCs w:val="24"/>
        </w:rPr>
        <w:t>or</w:t>
      </w:r>
    </w:p>
    <w:p w14:paraId="4FBD5A1C" w14:textId="77777777" w:rsidR="00985813" w:rsidRPr="00F74A7C" w:rsidRDefault="00985813" w:rsidP="00985813">
      <w:pPr>
        <w:widowControl/>
        <w:numPr>
          <w:ilvl w:val="0"/>
          <w:numId w:val="33"/>
        </w:numPr>
        <w:autoSpaceDE/>
        <w:rPr>
          <w:szCs w:val="24"/>
        </w:rPr>
      </w:pPr>
      <w:r w:rsidRPr="00F74A7C">
        <w:rPr>
          <w:szCs w:val="24"/>
        </w:rPr>
        <w:t>contains any records or information (transported, processed, or stored in physical or electronic format) that were obtained via CLETS.</w:t>
      </w:r>
    </w:p>
    <w:p w14:paraId="2E36CC53" w14:textId="77777777" w:rsidR="00985813" w:rsidRPr="00F74A7C" w:rsidRDefault="00985813" w:rsidP="00985813">
      <w:pPr>
        <w:keepLines/>
        <w:widowControl/>
        <w:numPr>
          <w:ilvl w:val="0"/>
          <w:numId w:val="33"/>
        </w:numPr>
        <w:autoSpaceDE/>
        <w:rPr>
          <w:color w:val="000000"/>
        </w:rPr>
      </w:pPr>
      <w:r w:rsidRPr="00F74A7C">
        <w:rPr>
          <w:color w:val="000000"/>
          <w:szCs w:val="24"/>
        </w:rPr>
        <w:t>are areas within the Facility that are not generally accessible to the public, including (</w:t>
      </w:r>
      <w:proofErr w:type="spellStart"/>
      <w:r w:rsidRPr="00F74A7C">
        <w:rPr>
          <w:color w:val="000000"/>
          <w:szCs w:val="24"/>
        </w:rPr>
        <w:t>i</w:t>
      </w:r>
      <w:proofErr w:type="spellEnd"/>
      <w:r w:rsidRPr="00F74A7C">
        <w:rPr>
          <w:color w:val="000000"/>
          <w:szCs w:val="24"/>
        </w:rPr>
        <w:t>) 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07495210" w14:textId="77777777" w:rsidR="00985813" w:rsidRPr="00F74A7C" w:rsidRDefault="00985813" w:rsidP="00985813">
      <w:pPr>
        <w:rPr>
          <w:szCs w:val="24"/>
        </w:rPr>
      </w:pPr>
    </w:p>
    <w:p w14:paraId="22DDF559" w14:textId="77777777" w:rsidR="00985813" w:rsidRPr="00F74A7C" w:rsidRDefault="00985813" w:rsidP="00985813">
      <w:pPr>
        <w:rPr>
          <w:szCs w:val="24"/>
        </w:rPr>
      </w:pPr>
      <w:r w:rsidRPr="00F74A7C">
        <w:rPr>
          <w:szCs w:val="24"/>
        </w:rPr>
        <w:t>The definition of Restricted Area also applies to areas where CLETS information can be discussed, or electronic access to network and computing components where CLETS data is transported or stored in a physical or electronic format.</w:t>
      </w:r>
    </w:p>
    <w:p w14:paraId="381A2063" w14:textId="77777777" w:rsidR="00985813" w:rsidRPr="00F74A7C" w:rsidRDefault="00985813" w:rsidP="00985813">
      <w:pPr>
        <w:keepNext/>
        <w:spacing w:before="360"/>
        <w:outlineLvl w:val="1"/>
        <w:rPr>
          <w:rFonts w:ascii="Arial" w:hAnsi="Arial" w:cs="Arial"/>
          <w:b/>
          <w:bCs/>
          <w:iCs/>
          <w:szCs w:val="24"/>
        </w:rPr>
      </w:pPr>
      <w:bookmarkStart w:id="114" w:name="_Toc373225527"/>
      <w:bookmarkStart w:id="115" w:name="_Toc459902207"/>
      <w:r w:rsidRPr="00F74A7C">
        <w:rPr>
          <w:rFonts w:ascii="Arial" w:hAnsi="Arial" w:cs="Arial"/>
          <w:b/>
          <w:bCs/>
          <w:iCs/>
          <w:szCs w:val="24"/>
        </w:rPr>
        <w:t>Definition of Emergency Situation</w:t>
      </w:r>
      <w:bookmarkEnd w:id="114"/>
      <w:bookmarkEnd w:id="115"/>
    </w:p>
    <w:p w14:paraId="5D5953A0" w14:textId="77777777" w:rsidR="00985813" w:rsidRPr="00F74A7C" w:rsidRDefault="00985813" w:rsidP="00985813">
      <w:pPr>
        <w:rPr>
          <w:szCs w:val="24"/>
        </w:rPr>
      </w:pPr>
      <w:r w:rsidRPr="00F74A7C">
        <w:rPr>
          <w:szCs w:val="24"/>
        </w:rPr>
        <w:t xml:space="preserve">For the purposes of this policy, any condition arising from a sudden or unexpected occurrence in which prompt services are </w:t>
      </w:r>
      <w:r w:rsidRPr="00F74A7C">
        <w:rPr>
          <w:szCs w:val="24"/>
        </w:rPr>
        <w:lastRenderedPageBreak/>
        <w:t xml:space="preserve">needed </w:t>
      </w:r>
      <w:r w:rsidRPr="00F74A7C">
        <w:rPr>
          <w:i/>
          <w:szCs w:val="24"/>
        </w:rPr>
        <w:t>to avoid or minimize</w:t>
      </w:r>
      <w:r w:rsidRPr="00F74A7C">
        <w:rPr>
          <w:szCs w:val="24"/>
        </w:rPr>
        <w:t xml:space="preserve"> the impact on the CCTC, court facility, or the council staff’s ability to do the following:</w:t>
      </w:r>
    </w:p>
    <w:p w14:paraId="46E9FCE9" w14:textId="77777777" w:rsidR="00985813" w:rsidRPr="00F74A7C" w:rsidRDefault="00985813" w:rsidP="00985813">
      <w:pPr>
        <w:widowControl/>
        <w:numPr>
          <w:ilvl w:val="0"/>
          <w:numId w:val="34"/>
        </w:numPr>
        <w:tabs>
          <w:tab w:val="clear" w:pos="360"/>
          <w:tab w:val="num" w:pos="720"/>
        </w:tabs>
        <w:autoSpaceDE/>
        <w:ind w:left="720"/>
        <w:rPr>
          <w:szCs w:val="24"/>
        </w:rPr>
      </w:pPr>
      <w:r w:rsidRPr="00F74A7C">
        <w:rPr>
          <w:szCs w:val="24"/>
        </w:rPr>
        <w:t>Ensure the safety and security of people occupying and visiting the facility;</w:t>
      </w:r>
    </w:p>
    <w:p w14:paraId="1998640B" w14:textId="77777777" w:rsidR="00985813" w:rsidRPr="00F74A7C" w:rsidRDefault="00985813" w:rsidP="00985813">
      <w:pPr>
        <w:widowControl/>
        <w:numPr>
          <w:ilvl w:val="0"/>
          <w:numId w:val="34"/>
        </w:numPr>
        <w:tabs>
          <w:tab w:val="clear" w:pos="360"/>
          <w:tab w:val="num" w:pos="720"/>
        </w:tabs>
        <w:autoSpaceDE/>
        <w:ind w:left="720"/>
        <w:rPr>
          <w:szCs w:val="24"/>
        </w:rPr>
      </w:pPr>
      <w:r w:rsidRPr="00F74A7C">
        <w:rPr>
          <w:szCs w:val="24"/>
        </w:rPr>
        <w:t>Conduct business in a timely manner in a safe and functional environment;</w:t>
      </w:r>
    </w:p>
    <w:p w14:paraId="0642B4F8" w14:textId="77777777" w:rsidR="00985813" w:rsidRPr="00F74A7C" w:rsidRDefault="00985813" w:rsidP="00985813">
      <w:pPr>
        <w:widowControl/>
        <w:numPr>
          <w:ilvl w:val="0"/>
          <w:numId w:val="34"/>
        </w:numPr>
        <w:tabs>
          <w:tab w:val="clear" w:pos="360"/>
          <w:tab w:val="num" w:pos="720"/>
        </w:tabs>
        <w:autoSpaceDE/>
        <w:ind w:left="720"/>
        <w:rPr>
          <w:szCs w:val="24"/>
        </w:rPr>
      </w:pPr>
      <w:r w:rsidRPr="00F74A7C">
        <w:rPr>
          <w:szCs w:val="24"/>
        </w:rPr>
        <w:t>Preserve the facility; and</w:t>
      </w:r>
    </w:p>
    <w:p w14:paraId="48253FB2" w14:textId="77777777" w:rsidR="00985813" w:rsidRPr="00F74A7C" w:rsidRDefault="00985813" w:rsidP="00985813">
      <w:pPr>
        <w:widowControl/>
        <w:numPr>
          <w:ilvl w:val="0"/>
          <w:numId w:val="34"/>
        </w:numPr>
        <w:tabs>
          <w:tab w:val="clear" w:pos="360"/>
          <w:tab w:val="num" w:pos="720"/>
        </w:tabs>
        <w:autoSpaceDE/>
        <w:ind w:left="720"/>
        <w:rPr>
          <w:szCs w:val="24"/>
        </w:rPr>
      </w:pPr>
      <w:r w:rsidRPr="00F74A7C">
        <w:rPr>
          <w:szCs w:val="24"/>
        </w:rPr>
        <w:t>Protect files, records, and documents located in the facility.</w:t>
      </w:r>
    </w:p>
    <w:p w14:paraId="580972F1" w14:textId="77777777" w:rsidR="00985813" w:rsidRPr="00F74A7C" w:rsidRDefault="00985813" w:rsidP="00985813">
      <w:pPr>
        <w:rPr>
          <w:szCs w:val="24"/>
        </w:rPr>
      </w:pPr>
    </w:p>
    <w:p w14:paraId="7D8B7B3D" w14:textId="77777777" w:rsidR="00985813" w:rsidRPr="00F74A7C" w:rsidRDefault="00985813" w:rsidP="00985813">
      <w:pPr>
        <w:rPr>
          <w:szCs w:val="24"/>
        </w:rPr>
      </w:pPr>
      <w:r w:rsidRPr="00F74A7C">
        <w:rPr>
          <w:szCs w:val="24"/>
        </w:rPr>
        <w:t>Visitors to the CCTC or the non-public areas of a court facility are not required to undergo a background and fingerprint check. They must, however, be escorted at ALL times.</w:t>
      </w:r>
    </w:p>
    <w:p w14:paraId="6B03BE61" w14:textId="77777777" w:rsidR="00985813" w:rsidRPr="00F74A7C" w:rsidRDefault="00985813" w:rsidP="00985813">
      <w:pPr>
        <w:spacing w:before="480" w:after="120"/>
        <w:rPr>
          <w:rFonts w:ascii="Arial Black" w:hAnsi="Arial Black" w:cs="Arial"/>
          <w:bCs/>
          <w:caps/>
          <w:szCs w:val="24"/>
        </w:rPr>
      </w:pPr>
      <w:bookmarkStart w:id="116" w:name="_Toc373225528"/>
      <w:bookmarkStart w:id="117" w:name="_Toc459902208"/>
      <w:r w:rsidRPr="00F74A7C">
        <w:rPr>
          <w:rFonts w:ascii="Arial Black" w:hAnsi="Arial Black" w:cs="Arial"/>
          <w:bCs/>
          <w:caps/>
          <w:szCs w:val="24"/>
        </w:rPr>
        <w:t>What is the purpose of this policy?</w:t>
      </w:r>
      <w:bookmarkEnd w:id="116"/>
      <w:bookmarkEnd w:id="117"/>
    </w:p>
    <w:p w14:paraId="09AB8CBF" w14:textId="77777777" w:rsidR="00985813" w:rsidRPr="00F74A7C" w:rsidRDefault="00985813" w:rsidP="00985813">
      <w:pPr>
        <w:ind w:right="-180"/>
        <w:rPr>
          <w:szCs w:val="24"/>
        </w:rPr>
      </w:pPr>
      <w:r w:rsidRPr="00F74A7C">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F74A7C">
        <w:rPr>
          <w:vertAlign w:val="superscript"/>
        </w:rPr>
        <w:footnoteReference w:id="2"/>
      </w:r>
    </w:p>
    <w:p w14:paraId="15433875" w14:textId="77777777" w:rsidR="00985813" w:rsidRPr="00F74A7C" w:rsidRDefault="00985813" w:rsidP="00985813">
      <w:pPr>
        <w:rPr>
          <w:szCs w:val="24"/>
        </w:rPr>
      </w:pPr>
    </w:p>
    <w:p w14:paraId="4ED99567" w14:textId="77777777" w:rsidR="00985813" w:rsidRPr="00F74A7C" w:rsidRDefault="00985813" w:rsidP="00985813">
      <w:pPr>
        <w:rPr>
          <w:szCs w:val="24"/>
        </w:rPr>
      </w:pPr>
      <w:r w:rsidRPr="00F74A7C">
        <w:rPr>
          <w:szCs w:val="24"/>
        </w:rPr>
        <w:t xml:space="preserve">There are strict regulations regarding access to CLETS. Government Code sections 15150–15167 establish the CA DOJ’s responsibility for maintenance of the system. The CA DOJ publishes a </w:t>
      </w:r>
      <w:r w:rsidRPr="00F74A7C">
        <w:rPr>
          <w:i/>
          <w:szCs w:val="24"/>
        </w:rPr>
        <w:t>CLETS Policies, Practices, and Procedures</w:t>
      </w:r>
      <w:r w:rsidRPr="00F74A7C">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F74A7C">
        <w:rPr>
          <w:i/>
          <w:szCs w:val="24"/>
        </w:rPr>
        <w:t>Criminal Justice Information Services Security Policy</w:t>
      </w:r>
      <w:r w:rsidRPr="00F74A7C">
        <w:rPr>
          <w:szCs w:val="24"/>
        </w:rPr>
        <w:t>.</w:t>
      </w:r>
    </w:p>
    <w:p w14:paraId="0C457367" w14:textId="77777777" w:rsidR="00985813" w:rsidRPr="00F74A7C" w:rsidRDefault="00985813" w:rsidP="00985813">
      <w:pPr>
        <w:rPr>
          <w:szCs w:val="24"/>
        </w:rPr>
      </w:pPr>
    </w:p>
    <w:p w14:paraId="5F68E7DE" w14:textId="77777777" w:rsidR="00985813" w:rsidRPr="00F74A7C" w:rsidRDefault="00985813" w:rsidP="00985813">
      <w:pPr>
        <w:rPr>
          <w:szCs w:val="24"/>
        </w:rPr>
      </w:pPr>
      <w:r w:rsidRPr="00F74A7C">
        <w:rPr>
          <w:szCs w:val="24"/>
        </w:rPr>
        <w:t>As a service to the courts and as a precaution, council’s staff have implemented a policy of conducting CLETS-level background checks for any of its contractors who would be working in Restricted Areas.</w:t>
      </w:r>
      <w:r w:rsidRPr="00F74A7C">
        <w:rPr>
          <w:vertAlign w:val="superscript"/>
        </w:rPr>
        <w:footnoteReference w:id="3"/>
      </w:r>
      <w:r w:rsidRPr="00F74A7C">
        <w:rPr>
          <w:szCs w:val="24"/>
        </w:rPr>
        <w:t xml:space="preserve"> The council’s Executive Office delegated to EPSCU oversight of background checks for non-council employees working under contract with the council in Restricted Areas. EPSCU worked with the CA DOJ and several council offices to define Restricted Areas, establish a procedure for providing related services, and identify the evaluation criteria that are listed in this policy.</w:t>
      </w:r>
    </w:p>
    <w:p w14:paraId="56942B5B" w14:textId="77777777" w:rsidR="00985813" w:rsidRPr="00F74A7C" w:rsidRDefault="00985813" w:rsidP="00985813">
      <w:pPr>
        <w:spacing w:before="480" w:after="120"/>
        <w:rPr>
          <w:rFonts w:ascii="Arial Black" w:hAnsi="Arial Black" w:cs="Arial"/>
          <w:bCs/>
          <w:caps/>
          <w:szCs w:val="24"/>
        </w:rPr>
      </w:pPr>
      <w:bookmarkStart w:id="118" w:name="_Toc373225529"/>
      <w:bookmarkStart w:id="119" w:name="_Toc459902209"/>
      <w:r w:rsidRPr="00F74A7C">
        <w:rPr>
          <w:rFonts w:ascii="Arial Black" w:hAnsi="Arial Black" w:cs="Arial"/>
          <w:bCs/>
          <w:caps/>
          <w:szCs w:val="24"/>
        </w:rPr>
        <w:t>What is the application process?</w:t>
      </w:r>
      <w:bookmarkEnd w:id="118"/>
      <w:bookmarkEnd w:id="119"/>
    </w:p>
    <w:p w14:paraId="0D5017A1" w14:textId="77777777" w:rsidR="00985813" w:rsidRPr="00F74A7C" w:rsidRDefault="00985813" w:rsidP="00985813">
      <w:pPr>
        <w:rPr>
          <w:szCs w:val="24"/>
        </w:rPr>
      </w:pPr>
      <w:r w:rsidRPr="00F74A7C">
        <w:rPr>
          <w:szCs w:val="24"/>
        </w:rPr>
        <w:t>Council staff are responsible for requesting EPSCU’s services when needed. As part of the initial set</w:t>
      </w:r>
      <w:r w:rsidRPr="00F74A7C">
        <w:rPr>
          <w:szCs w:val="24"/>
        </w:rPr>
        <w:noBreakHyphen/>
        <w:t>up process, they will be required to provide EPSCU the following:</w:t>
      </w:r>
    </w:p>
    <w:p w14:paraId="54A73F99" w14:textId="77777777" w:rsidR="00985813" w:rsidRPr="00F74A7C" w:rsidRDefault="00985813" w:rsidP="00985813">
      <w:pPr>
        <w:widowControl/>
        <w:numPr>
          <w:ilvl w:val="0"/>
          <w:numId w:val="35"/>
        </w:numPr>
        <w:autoSpaceDE/>
        <w:rPr>
          <w:szCs w:val="24"/>
        </w:rPr>
      </w:pPr>
      <w:r w:rsidRPr="00F74A7C">
        <w:rPr>
          <w:szCs w:val="24"/>
        </w:rPr>
        <w:t>A project code for chargeback of CA DOJ billing costs;</w:t>
      </w:r>
    </w:p>
    <w:p w14:paraId="2F3FAEB1" w14:textId="77777777" w:rsidR="00985813" w:rsidRPr="00F74A7C" w:rsidRDefault="00985813" w:rsidP="00985813">
      <w:pPr>
        <w:widowControl/>
        <w:numPr>
          <w:ilvl w:val="0"/>
          <w:numId w:val="35"/>
        </w:numPr>
        <w:autoSpaceDE/>
        <w:rPr>
          <w:szCs w:val="24"/>
        </w:rPr>
      </w:pPr>
      <w:r w:rsidRPr="00F74A7C">
        <w:rPr>
          <w:szCs w:val="24"/>
        </w:rPr>
        <w:t>A designated council contact or Contractor contact; and</w:t>
      </w:r>
    </w:p>
    <w:p w14:paraId="391D9B89" w14:textId="77777777" w:rsidR="00985813" w:rsidRPr="00F74A7C" w:rsidRDefault="00985813" w:rsidP="00985813">
      <w:pPr>
        <w:widowControl/>
        <w:numPr>
          <w:ilvl w:val="0"/>
          <w:numId w:val="35"/>
        </w:numPr>
        <w:autoSpaceDE/>
        <w:rPr>
          <w:szCs w:val="24"/>
        </w:rPr>
      </w:pPr>
      <w:r w:rsidRPr="00F74A7C">
        <w:rPr>
          <w:szCs w:val="24"/>
        </w:rPr>
        <w:t>A designated council authorizer (ideally a manager or supervisor).</w:t>
      </w:r>
    </w:p>
    <w:p w14:paraId="3FE4AB70" w14:textId="77777777" w:rsidR="00985813" w:rsidRPr="00F74A7C" w:rsidRDefault="00985813" w:rsidP="00985813">
      <w:pPr>
        <w:rPr>
          <w:szCs w:val="24"/>
        </w:rPr>
      </w:pPr>
    </w:p>
    <w:p w14:paraId="4291CB44" w14:textId="77777777" w:rsidR="00985813" w:rsidRPr="00F74A7C" w:rsidRDefault="00985813" w:rsidP="00985813">
      <w:pPr>
        <w:rPr>
          <w:szCs w:val="24"/>
        </w:rPr>
      </w:pPr>
      <w:r w:rsidRPr="00F74A7C">
        <w:rPr>
          <w:szCs w:val="24"/>
        </w:rPr>
        <w:t>EPSCU and the council’s Human Resources (HR) office share a single Originating Agency Identifier (ORI) number. HR receives the CA DOJ invoices and uses the project code that council staff provide to do chargebacks for the cost of the Contractor background checks.</w:t>
      </w:r>
    </w:p>
    <w:p w14:paraId="6E2FD8E6" w14:textId="77777777" w:rsidR="00985813" w:rsidRPr="00F74A7C" w:rsidRDefault="00985813" w:rsidP="00985813">
      <w:pPr>
        <w:rPr>
          <w:szCs w:val="24"/>
        </w:rPr>
      </w:pPr>
    </w:p>
    <w:p w14:paraId="3CA0F0A8" w14:textId="77777777" w:rsidR="00985813" w:rsidRPr="00F74A7C" w:rsidRDefault="00985813" w:rsidP="00985813">
      <w:pPr>
        <w:rPr>
          <w:szCs w:val="24"/>
        </w:rPr>
      </w:pPr>
      <w:r w:rsidRPr="00F74A7C">
        <w:rPr>
          <w:szCs w:val="24"/>
        </w:rPr>
        <w:t>EPSCU will send the EPSCU program procedure to the designated council contact and Contractor contact, as applicable. The council contact and Contractor contact are responsible for explaining the restrictions to the “Applicants.” They are also responsible for providing EPSCU with the following:</w:t>
      </w:r>
    </w:p>
    <w:p w14:paraId="053D35AD" w14:textId="77777777" w:rsidR="00985813" w:rsidRPr="00F74A7C" w:rsidRDefault="00985813" w:rsidP="00985813">
      <w:pPr>
        <w:widowControl/>
        <w:numPr>
          <w:ilvl w:val="0"/>
          <w:numId w:val="35"/>
        </w:numPr>
        <w:autoSpaceDE/>
        <w:rPr>
          <w:szCs w:val="24"/>
        </w:rPr>
      </w:pPr>
      <w:r w:rsidRPr="00F74A7C">
        <w:rPr>
          <w:szCs w:val="24"/>
        </w:rPr>
        <w:t>A background check authorization signed by the Applicant;</w:t>
      </w:r>
    </w:p>
    <w:p w14:paraId="1840DCC1" w14:textId="77777777" w:rsidR="00985813" w:rsidRPr="00F74A7C" w:rsidRDefault="00985813" w:rsidP="00985813">
      <w:pPr>
        <w:widowControl/>
        <w:numPr>
          <w:ilvl w:val="0"/>
          <w:numId w:val="35"/>
        </w:numPr>
        <w:autoSpaceDE/>
        <w:rPr>
          <w:szCs w:val="24"/>
        </w:rPr>
      </w:pPr>
      <w:r w:rsidRPr="00F74A7C">
        <w:rPr>
          <w:szCs w:val="24"/>
        </w:rPr>
        <w:t xml:space="preserve">A completed badge form, authorized by the council </w:t>
      </w:r>
      <w:proofErr w:type="spellStart"/>
      <w:r w:rsidRPr="00F74A7C">
        <w:rPr>
          <w:szCs w:val="24"/>
        </w:rPr>
        <w:t>authorizer</w:t>
      </w:r>
      <w:proofErr w:type="spellEnd"/>
      <w:r w:rsidRPr="00F74A7C">
        <w:rPr>
          <w:szCs w:val="24"/>
        </w:rPr>
        <w:t>; and</w:t>
      </w:r>
    </w:p>
    <w:p w14:paraId="0B61A6B7" w14:textId="77777777" w:rsidR="00985813" w:rsidRPr="00F74A7C" w:rsidRDefault="00985813" w:rsidP="00985813">
      <w:pPr>
        <w:widowControl/>
        <w:numPr>
          <w:ilvl w:val="0"/>
          <w:numId w:val="35"/>
        </w:numPr>
        <w:autoSpaceDE/>
        <w:rPr>
          <w:szCs w:val="24"/>
        </w:rPr>
      </w:pPr>
      <w:r w:rsidRPr="00F74A7C">
        <w:rPr>
          <w:szCs w:val="24"/>
        </w:rPr>
        <w:t>A digital photograph of the Applicant that meets the requirements on the badge form.</w:t>
      </w:r>
    </w:p>
    <w:p w14:paraId="3C4582B6" w14:textId="77777777" w:rsidR="00985813" w:rsidRPr="00F74A7C" w:rsidRDefault="00985813" w:rsidP="00985813">
      <w:pPr>
        <w:rPr>
          <w:szCs w:val="24"/>
        </w:rPr>
      </w:pPr>
    </w:p>
    <w:p w14:paraId="51B45DDA" w14:textId="77777777" w:rsidR="00985813" w:rsidRPr="00F74A7C" w:rsidRDefault="00985813" w:rsidP="00985813">
      <w:pPr>
        <w:rPr>
          <w:szCs w:val="24"/>
        </w:rPr>
      </w:pPr>
      <w:r w:rsidRPr="00F74A7C">
        <w:rPr>
          <w:szCs w:val="24"/>
        </w:rPr>
        <w:lastRenderedPageBreak/>
        <w:t>EPSCU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EPSCU will provide the council contact and Contractor contact with information about how Applicants can check the status of their submissions with the CA DOJ.</w:t>
      </w:r>
    </w:p>
    <w:p w14:paraId="0F8156F4" w14:textId="77777777" w:rsidR="00985813" w:rsidRPr="00F74A7C" w:rsidRDefault="00985813" w:rsidP="00985813">
      <w:pPr>
        <w:spacing w:before="480" w:after="120"/>
        <w:rPr>
          <w:rFonts w:ascii="Arial Black" w:hAnsi="Arial Black" w:cs="Arial"/>
          <w:bCs/>
          <w:caps/>
          <w:szCs w:val="24"/>
        </w:rPr>
      </w:pPr>
      <w:bookmarkStart w:id="120" w:name="_Toc373225530"/>
      <w:bookmarkStart w:id="121" w:name="_Toc459902210"/>
      <w:r w:rsidRPr="00F74A7C">
        <w:rPr>
          <w:rFonts w:ascii="Arial Black" w:hAnsi="Arial Black" w:cs="Arial"/>
          <w:bCs/>
          <w:caps/>
          <w:szCs w:val="24"/>
        </w:rPr>
        <w:t>What are the evaluation criteria?</w:t>
      </w:r>
      <w:bookmarkEnd w:id="120"/>
      <w:bookmarkEnd w:id="121"/>
    </w:p>
    <w:p w14:paraId="6FF1918D" w14:textId="77777777" w:rsidR="00985813" w:rsidRPr="00F74A7C" w:rsidRDefault="00985813" w:rsidP="00985813">
      <w:pPr>
        <w:keepNext/>
        <w:rPr>
          <w:szCs w:val="24"/>
        </w:rPr>
      </w:pPr>
      <w:r w:rsidRPr="00F74A7C">
        <w:rPr>
          <w:szCs w:val="24"/>
        </w:rPr>
        <w:t>EPSCU will review the results using the following evaluation criteria, which comply with FBI and CA DOJ regulations. Applicants are not suitable for unescorted access to a Restricted Area if an Applicant’s background check reveals any of the following:</w:t>
      </w:r>
    </w:p>
    <w:p w14:paraId="2169AFEE" w14:textId="77777777" w:rsidR="00985813" w:rsidRPr="00F74A7C" w:rsidRDefault="00985813" w:rsidP="00985813">
      <w:pPr>
        <w:widowControl/>
        <w:numPr>
          <w:ilvl w:val="0"/>
          <w:numId w:val="36"/>
        </w:numPr>
        <w:tabs>
          <w:tab w:val="num" w:pos="720"/>
        </w:tabs>
        <w:autoSpaceDE/>
        <w:ind w:left="720"/>
        <w:rPr>
          <w:szCs w:val="24"/>
        </w:rPr>
      </w:pPr>
      <w:r w:rsidRPr="00F74A7C">
        <w:rPr>
          <w:szCs w:val="24"/>
        </w:rPr>
        <w:t>A felony conviction of any kind or felony charge pending court disposition (that includes arrest warrant for a felony charge); or</w:t>
      </w:r>
    </w:p>
    <w:p w14:paraId="6E8F11E7" w14:textId="77777777" w:rsidR="00985813" w:rsidRPr="00F74A7C" w:rsidRDefault="00985813" w:rsidP="00985813">
      <w:pPr>
        <w:widowControl/>
        <w:numPr>
          <w:ilvl w:val="0"/>
          <w:numId w:val="36"/>
        </w:numPr>
        <w:tabs>
          <w:tab w:val="num" w:pos="720"/>
        </w:tabs>
        <w:autoSpaceDE/>
        <w:ind w:left="720"/>
        <w:rPr>
          <w:szCs w:val="24"/>
        </w:rPr>
      </w:pPr>
      <w:r w:rsidRPr="00F74A7C">
        <w:rPr>
          <w:szCs w:val="24"/>
        </w:rPr>
        <w:t xml:space="preserve">Any misdemeanor conviction </w:t>
      </w:r>
      <w:r w:rsidRPr="00F74A7C">
        <w:rPr>
          <w:i/>
          <w:szCs w:val="24"/>
        </w:rPr>
        <w:t>or</w:t>
      </w:r>
      <w:r w:rsidRPr="00F74A7C">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01AEBFF6" w14:textId="77777777" w:rsidR="00985813" w:rsidRPr="00F74A7C" w:rsidRDefault="00985813" w:rsidP="00985813">
      <w:pPr>
        <w:ind w:left="720" w:hanging="720"/>
        <w:rPr>
          <w:szCs w:val="24"/>
        </w:rPr>
      </w:pPr>
    </w:p>
    <w:p w14:paraId="2806E95B" w14:textId="77777777" w:rsidR="00985813" w:rsidRPr="00F74A7C" w:rsidRDefault="00985813" w:rsidP="00985813">
      <w:pPr>
        <w:keepNext/>
        <w:ind w:left="720" w:hanging="720"/>
        <w:rPr>
          <w:szCs w:val="24"/>
        </w:rPr>
      </w:pPr>
      <w:r w:rsidRPr="00F74A7C">
        <w:rPr>
          <w:szCs w:val="24"/>
        </w:rPr>
        <w:t>Crimes of moral turpitude (that are not already described in the criteria above) include:</w:t>
      </w:r>
    </w:p>
    <w:p w14:paraId="2C330940" w14:textId="77777777" w:rsidR="00985813" w:rsidRPr="00F74A7C" w:rsidRDefault="00985813" w:rsidP="00985813">
      <w:pPr>
        <w:widowControl/>
        <w:numPr>
          <w:ilvl w:val="0"/>
          <w:numId w:val="37"/>
        </w:numPr>
        <w:autoSpaceDE/>
        <w:rPr>
          <w:szCs w:val="24"/>
        </w:rPr>
      </w:pPr>
      <w:r w:rsidRPr="00F74A7C">
        <w:rPr>
          <w:szCs w:val="24"/>
        </w:rPr>
        <w:t>Assaultive crimes involving false imprisonment, discharging a firearm, and shooting at an inhabited dwelling.</w:t>
      </w:r>
    </w:p>
    <w:p w14:paraId="3CF6A7C7" w14:textId="77777777" w:rsidR="00985813" w:rsidRPr="00F74A7C" w:rsidRDefault="00985813" w:rsidP="00985813">
      <w:pPr>
        <w:widowControl/>
        <w:numPr>
          <w:ilvl w:val="0"/>
          <w:numId w:val="37"/>
        </w:numPr>
        <w:autoSpaceDE/>
        <w:rPr>
          <w:szCs w:val="24"/>
        </w:rPr>
      </w:pPr>
      <w:r w:rsidRPr="00F74A7C">
        <w:rPr>
          <w:szCs w:val="24"/>
        </w:rPr>
        <w:t>Drug crimes involving maintaining a drug house, possessing heroin for sale, possessing marijuana for sale, selling drugs, and transporting a controlled substance.</w:t>
      </w:r>
    </w:p>
    <w:p w14:paraId="5D8F5ABA" w14:textId="77777777" w:rsidR="00985813" w:rsidRPr="00F74A7C" w:rsidRDefault="00985813" w:rsidP="00985813">
      <w:pPr>
        <w:widowControl/>
        <w:numPr>
          <w:ilvl w:val="0"/>
          <w:numId w:val="37"/>
        </w:numPr>
        <w:autoSpaceDE/>
        <w:rPr>
          <w:szCs w:val="24"/>
        </w:rPr>
      </w:pPr>
      <w:r w:rsidRPr="00F74A7C">
        <w:rPr>
          <w:szCs w:val="24"/>
        </w:rPr>
        <w:t>Escape crimes involving escape with or without violence and evading a peace officer.</w:t>
      </w:r>
    </w:p>
    <w:p w14:paraId="5F987ED0" w14:textId="77777777" w:rsidR="00985813" w:rsidRPr="00F74A7C" w:rsidRDefault="00985813" w:rsidP="00985813">
      <w:pPr>
        <w:widowControl/>
        <w:numPr>
          <w:ilvl w:val="0"/>
          <w:numId w:val="37"/>
        </w:numPr>
        <w:autoSpaceDE/>
        <w:rPr>
          <w:szCs w:val="24"/>
        </w:rPr>
      </w:pPr>
      <w:r w:rsidRPr="00F74A7C">
        <w:rPr>
          <w:szCs w:val="24"/>
        </w:rPr>
        <w:t>Property crimes involving arson, forgery, and receiving stolen property.</w:t>
      </w:r>
    </w:p>
    <w:p w14:paraId="7845EB51" w14:textId="77777777" w:rsidR="00985813" w:rsidRPr="00F74A7C" w:rsidRDefault="00985813" w:rsidP="00985813">
      <w:pPr>
        <w:widowControl/>
        <w:numPr>
          <w:ilvl w:val="0"/>
          <w:numId w:val="37"/>
        </w:numPr>
        <w:autoSpaceDE/>
        <w:rPr>
          <w:szCs w:val="24"/>
        </w:rPr>
      </w:pPr>
      <w:r w:rsidRPr="00F74A7C">
        <w:rPr>
          <w:szCs w:val="24"/>
        </w:rPr>
        <w:t>Sex crimes involving indecent exposure, lewd acts on a child, pimping and pandering, and rape.</w:t>
      </w:r>
    </w:p>
    <w:p w14:paraId="2D618900" w14:textId="77777777" w:rsidR="00985813" w:rsidRPr="00F74A7C" w:rsidRDefault="00985813" w:rsidP="00985813">
      <w:pPr>
        <w:widowControl/>
        <w:numPr>
          <w:ilvl w:val="0"/>
          <w:numId w:val="37"/>
        </w:numPr>
        <w:autoSpaceDE/>
        <w:rPr>
          <w:szCs w:val="24"/>
        </w:rPr>
      </w:pPr>
      <w:r w:rsidRPr="00F74A7C">
        <w:rPr>
          <w:szCs w:val="24"/>
        </w:rPr>
        <w:t>Weapon crimes involving possessing or conspiring to possess an illegal firearm and possessing a deadly weapon with intent to assault.</w:t>
      </w:r>
    </w:p>
    <w:p w14:paraId="11D1812C" w14:textId="77777777" w:rsidR="00985813" w:rsidRPr="00F74A7C" w:rsidRDefault="00985813" w:rsidP="00985813">
      <w:pPr>
        <w:widowControl/>
        <w:numPr>
          <w:ilvl w:val="0"/>
          <w:numId w:val="37"/>
        </w:numPr>
        <w:autoSpaceDE/>
        <w:rPr>
          <w:szCs w:val="24"/>
        </w:rPr>
      </w:pPr>
      <w:r w:rsidRPr="00F74A7C">
        <w:rPr>
          <w:szCs w:val="24"/>
        </w:rPr>
        <w:t>Other crimes involving bribery, extortion, kidnapping, perjury, and terrorist threat.</w:t>
      </w:r>
    </w:p>
    <w:p w14:paraId="2D5522FE" w14:textId="77777777" w:rsidR="00985813" w:rsidRPr="00F74A7C" w:rsidRDefault="00985813" w:rsidP="00985813">
      <w:pPr>
        <w:rPr>
          <w:szCs w:val="24"/>
        </w:rPr>
      </w:pPr>
    </w:p>
    <w:p w14:paraId="362C31FB" w14:textId="77777777" w:rsidR="00985813" w:rsidRPr="00F74A7C" w:rsidRDefault="00985813" w:rsidP="00985813">
      <w:pPr>
        <w:rPr>
          <w:szCs w:val="24"/>
        </w:rPr>
      </w:pPr>
      <w:r w:rsidRPr="00F74A7C">
        <w:rPr>
          <w:szCs w:val="24"/>
        </w:rPr>
        <w:t>The following will be reviewed on an individual basis to determine suitability for unescorted access to a Restricted Area:</w:t>
      </w:r>
    </w:p>
    <w:p w14:paraId="58863D81" w14:textId="77777777" w:rsidR="00985813" w:rsidRPr="00F74A7C" w:rsidRDefault="00985813" w:rsidP="00985813">
      <w:pPr>
        <w:widowControl/>
        <w:numPr>
          <w:ilvl w:val="0"/>
          <w:numId w:val="38"/>
        </w:numPr>
        <w:tabs>
          <w:tab w:val="num" w:pos="720"/>
        </w:tabs>
        <w:autoSpaceDE/>
        <w:ind w:left="720"/>
        <w:rPr>
          <w:szCs w:val="24"/>
        </w:rPr>
      </w:pPr>
      <w:r w:rsidRPr="00F74A7C">
        <w:rPr>
          <w:szCs w:val="24"/>
        </w:rPr>
        <w:t>Misdemeanor convictions greater than 10 years old;</w:t>
      </w:r>
    </w:p>
    <w:p w14:paraId="30F2571B" w14:textId="77777777" w:rsidR="00985813" w:rsidRPr="00F74A7C" w:rsidRDefault="00985813" w:rsidP="00985813">
      <w:pPr>
        <w:widowControl/>
        <w:numPr>
          <w:ilvl w:val="0"/>
          <w:numId w:val="38"/>
        </w:numPr>
        <w:tabs>
          <w:tab w:val="num" w:pos="720"/>
        </w:tabs>
        <w:autoSpaceDE/>
        <w:ind w:left="720"/>
        <w:rPr>
          <w:szCs w:val="24"/>
        </w:rPr>
      </w:pPr>
      <w:r w:rsidRPr="00F74A7C">
        <w:rPr>
          <w:szCs w:val="24"/>
        </w:rPr>
        <w:t>Felony or misdemeanor arrests without conviction and/or misdemeanor convictions, within the last 10 years that, when taken in total, establish reasonable doubt about the Contractor’s suitability for access; or</w:t>
      </w:r>
    </w:p>
    <w:p w14:paraId="5C046718" w14:textId="77777777" w:rsidR="00985813" w:rsidRPr="00F74A7C" w:rsidRDefault="00985813" w:rsidP="00985813">
      <w:pPr>
        <w:widowControl/>
        <w:numPr>
          <w:ilvl w:val="0"/>
          <w:numId w:val="38"/>
        </w:numPr>
        <w:tabs>
          <w:tab w:val="num" w:pos="720"/>
        </w:tabs>
        <w:autoSpaceDE/>
        <w:ind w:left="720"/>
        <w:rPr>
          <w:szCs w:val="24"/>
        </w:rPr>
      </w:pPr>
      <w:r w:rsidRPr="00F74A7C">
        <w:rPr>
          <w:szCs w:val="24"/>
        </w:rPr>
        <w:t>Outstanding arrest warrants indicating possible fugitive status.</w:t>
      </w:r>
    </w:p>
    <w:p w14:paraId="2FF3FE14" w14:textId="77777777" w:rsidR="00985813" w:rsidRPr="00F74A7C" w:rsidRDefault="00985813" w:rsidP="00985813">
      <w:pPr>
        <w:spacing w:before="480" w:after="120"/>
        <w:rPr>
          <w:rFonts w:ascii="Arial Black" w:hAnsi="Arial Black" w:cs="Arial"/>
          <w:bCs/>
          <w:caps/>
          <w:szCs w:val="24"/>
        </w:rPr>
      </w:pPr>
      <w:bookmarkStart w:id="122" w:name="_Toc373225531"/>
      <w:bookmarkStart w:id="123" w:name="_Toc459902211"/>
      <w:r w:rsidRPr="00F74A7C">
        <w:rPr>
          <w:rFonts w:ascii="Arial Black" w:hAnsi="Arial Black" w:cs="Arial"/>
          <w:bCs/>
          <w:caps/>
          <w:szCs w:val="24"/>
        </w:rPr>
        <w:t>What is the evaluation process?</w:t>
      </w:r>
      <w:bookmarkEnd w:id="122"/>
      <w:bookmarkEnd w:id="123"/>
    </w:p>
    <w:p w14:paraId="3E67107E" w14:textId="77777777" w:rsidR="00985813" w:rsidRPr="00F74A7C" w:rsidRDefault="00985813" w:rsidP="00985813">
      <w:pPr>
        <w:rPr>
          <w:szCs w:val="24"/>
        </w:rPr>
      </w:pPr>
      <w:r w:rsidRPr="00F74A7C">
        <w:rPr>
          <w:szCs w:val="24"/>
        </w:rPr>
        <w:t>Because the council qualifies as an Applicant Agency under California law, it receives the criminal record results electronically from the CA DOJ. EPSCU follows the CA DOJ instructions to keep the information secure. It cannot share the criminal record result information.</w:t>
      </w:r>
    </w:p>
    <w:p w14:paraId="12F099B4" w14:textId="77777777" w:rsidR="00985813" w:rsidRPr="00F74A7C" w:rsidRDefault="00985813" w:rsidP="00985813">
      <w:pPr>
        <w:keepNext/>
        <w:spacing w:before="360"/>
        <w:outlineLvl w:val="1"/>
        <w:rPr>
          <w:rFonts w:ascii="Arial" w:hAnsi="Arial" w:cs="Arial"/>
          <w:b/>
          <w:bCs/>
          <w:iCs/>
          <w:szCs w:val="24"/>
        </w:rPr>
      </w:pPr>
      <w:bookmarkStart w:id="124" w:name="_Toc373225532"/>
      <w:bookmarkStart w:id="125" w:name="_Toc459902212"/>
      <w:r w:rsidRPr="00F74A7C">
        <w:rPr>
          <w:rFonts w:ascii="Arial" w:hAnsi="Arial" w:cs="Arial"/>
          <w:b/>
          <w:bCs/>
          <w:iCs/>
          <w:szCs w:val="24"/>
        </w:rPr>
        <w:t>Applicants Suitable for Unescorted Access to Restricted Areas</w:t>
      </w:r>
      <w:bookmarkEnd w:id="124"/>
      <w:bookmarkEnd w:id="125"/>
    </w:p>
    <w:p w14:paraId="33453F65" w14:textId="77777777" w:rsidR="00985813" w:rsidRPr="00F74A7C" w:rsidRDefault="00985813" w:rsidP="00985813">
      <w:pPr>
        <w:keepNext/>
        <w:rPr>
          <w:szCs w:val="24"/>
        </w:rPr>
      </w:pPr>
      <w:r w:rsidRPr="00F74A7C">
        <w:rPr>
          <w:szCs w:val="24"/>
        </w:rPr>
        <w:t xml:space="preserve">If an Applicant is suitable for unescorted access per the evaluation criteria, </w:t>
      </w:r>
      <w:bookmarkStart w:id="126" w:name="_Hlk69811017"/>
      <w:r w:rsidRPr="00F74A7C">
        <w:rPr>
          <w:szCs w:val="24"/>
        </w:rPr>
        <w:t>EPSCU</w:t>
      </w:r>
      <w:bookmarkEnd w:id="126"/>
      <w:r w:rsidRPr="00F74A7C">
        <w:rPr>
          <w:szCs w:val="24"/>
        </w:rPr>
        <w:t xml:space="preserve"> will notify the council contact(s) and Contractor contact(s), as applicable. EPSCU will delete the criminal record results.</w:t>
      </w:r>
    </w:p>
    <w:p w14:paraId="029DD798" w14:textId="77777777" w:rsidR="00985813" w:rsidRPr="00F74A7C" w:rsidRDefault="00985813" w:rsidP="00985813">
      <w:pPr>
        <w:keepNext/>
        <w:rPr>
          <w:szCs w:val="24"/>
        </w:rPr>
      </w:pPr>
    </w:p>
    <w:p w14:paraId="7C6483C9" w14:textId="77777777" w:rsidR="00985813" w:rsidRPr="00F74A7C" w:rsidRDefault="00985813" w:rsidP="00985813">
      <w:pPr>
        <w:keepLines/>
        <w:rPr>
          <w:szCs w:val="24"/>
        </w:rPr>
      </w:pPr>
      <w:r w:rsidRPr="00F74A7C">
        <w:rPr>
          <w:szCs w:val="24"/>
        </w:rPr>
        <w:t>If not already submitted, the council contact or Contractor contact must provide EPSCU with the Applicant’s completed badge form and digital photograph. These will be used for badge purposes only. The digital photograph must meet the requirements on the badge request. If not already submitted, EPSCU must also have the council authorizer’s approval for a badge, via a signed badge form or e-mail approval.</w:t>
      </w:r>
    </w:p>
    <w:p w14:paraId="37209E3F" w14:textId="77777777" w:rsidR="00985813" w:rsidRPr="00F74A7C" w:rsidRDefault="00985813" w:rsidP="00985813">
      <w:pPr>
        <w:rPr>
          <w:szCs w:val="24"/>
        </w:rPr>
      </w:pPr>
    </w:p>
    <w:p w14:paraId="7963BAC3" w14:textId="77777777" w:rsidR="00985813" w:rsidRPr="00F74A7C" w:rsidRDefault="00985813" w:rsidP="00985813">
      <w:pPr>
        <w:rPr>
          <w:szCs w:val="24"/>
        </w:rPr>
      </w:pPr>
      <w:r w:rsidRPr="00F74A7C">
        <w:rPr>
          <w:szCs w:val="24"/>
        </w:rPr>
        <w:t xml:space="preserve">EPSCU will forward the Contractor’s badge to the council contact or Contractor contact for distribution. The Contractor must </w:t>
      </w:r>
      <w:r w:rsidRPr="00F74A7C">
        <w:rPr>
          <w:szCs w:val="24"/>
        </w:rPr>
        <w:lastRenderedPageBreak/>
        <w:t>wear the badge in a visible location at all times while in a Restricted Area, as visual confirmation that he or she is suitable for unescorted access.</w:t>
      </w:r>
    </w:p>
    <w:p w14:paraId="0200CFEB" w14:textId="77777777" w:rsidR="00985813" w:rsidRPr="00F74A7C" w:rsidRDefault="00985813" w:rsidP="00985813">
      <w:pPr>
        <w:keepNext/>
        <w:spacing w:before="360"/>
        <w:outlineLvl w:val="1"/>
        <w:rPr>
          <w:rFonts w:ascii="Arial" w:hAnsi="Arial" w:cs="Arial"/>
          <w:b/>
          <w:bCs/>
          <w:iCs/>
          <w:szCs w:val="24"/>
        </w:rPr>
      </w:pPr>
      <w:bookmarkStart w:id="127" w:name="_Toc373225533"/>
      <w:bookmarkStart w:id="128" w:name="_Toc459902213"/>
      <w:r w:rsidRPr="00F74A7C">
        <w:rPr>
          <w:rFonts w:ascii="Arial" w:hAnsi="Arial" w:cs="Arial"/>
          <w:b/>
          <w:bCs/>
          <w:iCs/>
          <w:szCs w:val="24"/>
        </w:rPr>
        <w:t>Applicants Not Suitable for Unescorted Access to Restricted Areas</w:t>
      </w:r>
      <w:bookmarkEnd w:id="127"/>
      <w:bookmarkEnd w:id="128"/>
    </w:p>
    <w:p w14:paraId="74350E42" w14:textId="77777777" w:rsidR="00985813" w:rsidRPr="00F74A7C" w:rsidRDefault="00985813" w:rsidP="00985813">
      <w:pPr>
        <w:rPr>
          <w:szCs w:val="24"/>
        </w:rPr>
      </w:pPr>
      <w:r w:rsidRPr="00F74A7C">
        <w:rPr>
          <w:szCs w:val="24"/>
        </w:rPr>
        <w:t>If an Applicant is not suitable per the evaluation criteria, EPSCU will notify the council contact(s) and Contractor contact(s), as applicable, that the Applicant is not suitable for unescorted access to a Restricted Area. EPSCU will mail the relevant criminal record results to the Applicant at the address he or she listed on the Live Scan form, then delete the criminal record results.</w:t>
      </w:r>
    </w:p>
    <w:p w14:paraId="3270FA68" w14:textId="77777777" w:rsidR="00985813" w:rsidRPr="00F74A7C" w:rsidRDefault="00985813" w:rsidP="00985813">
      <w:pPr>
        <w:rPr>
          <w:szCs w:val="24"/>
        </w:rPr>
      </w:pPr>
    </w:p>
    <w:p w14:paraId="33433F13" w14:textId="77777777" w:rsidR="00985813" w:rsidRPr="00F74A7C" w:rsidRDefault="00985813" w:rsidP="00985813">
      <w:pPr>
        <w:rPr>
          <w:szCs w:val="24"/>
        </w:rPr>
      </w:pPr>
      <w:r w:rsidRPr="00F74A7C">
        <w:rPr>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F74A7C">
        <w:rPr>
          <w:i/>
          <w:szCs w:val="24"/>
        </w:rPr>
        <w:t>http://oag.ca.gov/fingerprints/security_faq</w:t>
      </w:r>
      <w:r w:rsidRPr="00F74A7C">
        <w:rPr>
          <w:szCs w:val="24"/>
        </w:rPr>
        <w:t>.</w:t>
      </w:r>
    </w:p>
    <w:p w14:paraId="35D786D5" w14:textId="77777777" w:rsidR="00985813" w:rsidRPr="00F74A7C" w:rsidRDefault="00985813" w:rsidP="00985813">
      <w:pPr>
        <w:rPr>
          <w:szCs w:val="24"/>
        </w:rPr>
      </w:pPr>
    </w:p>
    <w:p w14:paraId="285C656F" w14:textId="77777777" w:rsidR="00985813" w:rsidRPr="00F74A7C" w:rsidRDefault="00985813" w:rsidP="00985813">
      <w:pPr>
        <w:rPr>
          <w:szCs w:val="24"/>
        </w:rPr>
      </w:pPr>
      <w:r w:rsidRPr="00F74A7C">
        <w:rPr>
          <w:szCs w:val="24"/>
        </w:rPr>
        <w:t>EPSCU must submit a No Longer Interested (NLI) form to the CA DOJ so that it does not receive subsequent arrest notifications or dispositions on Applicants deemed not suitable. For this reason, if the Applicant’s record is corrected and the council authorizer wants EPSCU to re-evaluate, the Applicant will have to be re-fingerprinted.</w:t>
      </w:r>
    </w:p>
    <w:p w14:paraId="7BAC14CF" w14:textId="77777777" w:rsidR="00985813" w:rsidRPr="00F74A7C" w:rsidRDefault="00985813" w:rsidP="00985813">
      <w:pPr>
        <w:keepNext/>
        <w:spacing w:before="360"/>
        <w:outlineLvl w:val="1"/>
        <w:rPr>
          <w:rFonts w:ascii="Arial" w:hAnsi="Arial" w:cs="Arial"/>
          <w:b/>
          <w:bCs/>
          <w:iCs/>
          <w:szCs w:val="24"/>
        </w:rPr>
      </w:pPr>
      <w:bookmarkStart w:id="129" w:name="_Toc373225534"/>
      <w:bookmarkStart w:id="130" w:name="_Toc459902214"/>
      <w:r w:rsidRPr="00F74A7C">
        <w:rPr>
          <w:rFonts w:ascii="Arial" w:hAnsi="Arial" w:cs="Arial"/>
          <w:b/>
          <w:bCs/>
          <w:iCs/>
          <w:szCs w:val="24"/>
        </w:rPr>
        <w:t>Subsequent Arrests</w:t>
      </w:r>
      <w:bookmarkEnd w:id="129"/>
      <w:bookmarkEnd w:id="130"/>
    </w:p>
    <w:p w14:paraId="13A73FF7" w14:textId="77777777" w:rsidR="00985813" w:rsidRPr="00F74A7C" w:rsidRDefault="00985813" w:rsidP="00985813">
      <w:pPr>
        <w:rPr>
          <w:szCs w:val="24"/>
        </w:rPr>
      </w:pPr>
      <w:r w:rsidRPr="00F74A7C">
        <w:rPr>
          <w:szCs w:val="24"/>
        </w:rPr>
        <w:t>After EPSCU receives criminal record results, it automatically gets subsequent arrest notifications and dispositions. EPSCU will continue to get this information until it submits a NLI form to the CA DOJ.</w:t>
      </w:r>
    </w:p>
    <w:p w14:paraId="124D9677" w14:textId="77777777" w:rsidR="00985813" w:rsidRPr="00F74A7C" w:rsidRDefault="00985813" w:rsidP="00985813">
      <w:pPr>
        <w:rPr>
          <w:szCs w:val="24"/>
        </w:rPr>
      </w:pPr>
    </w:p>
    <w:p w14:paraId="4591FB64" w14:textId="77777777" w:rsidR="00985813" w:rsidRPr="00F74A7C" w:rsidRDefault="00985813" w:rsidP="00985813">
      <w:pPr>
        <w:rPr>
          <w:szCs w:val="24"/>
        </w:rPr>
      </w:pPr>
      <w:r w:rsidRPr="00F74A7C">
        <w:rPr>
          <w:szCs w:val="24"/>
        </w:rPr>
        <w:t>If EPSCU is notified of a Contractor’s arrest, it may reevaluate the person’s suitability for unescorted access to Restricted Areas. EPSCU reserves the right to change its determination of a person’s suitability for unescorted access to Restricted Areas based on a subsequent arrest. If this occurs, EPSCU will notify the council contact(s) and Contractor contact(s), as applicable, and request that the Contractor’s badge be returned, that unescorted access to a Restricted Area be discontinued, and that the Contractor’s last-known address be provided. EPSCU will mail the relevant criminal record results to the Contractor at that address, delete the criminal record results, and send an NLI.</w:t>
      </w:r>
    </w:p>
    <w:p w14:paraId="0C6612F5" w14:textId="77777777" w:rsidR="00985813" w:rsidRPr="00F74A7C" w:rsidRDefault="00985813" w:rsidP="00985813">
      <w:pPr>
        <w:keepNext/>
        <w:spacing w:before="360"/>
        <w:outlineLvl w:val="1"/>
        <w:rPr>
          <w:rFonts w:ascii="Arial" w:hAnsi="Arial" w:cs="Arial"/>
          <w:b/>
          <w:bCs/>
          <w:iCs/>
          <w:szCs w:val="24"/>
        </w:rPr>
      </w:pPr>
      <w:bookmarkStart w:id="131" w:name="_Toc373225535"/>
      <w:bookmarkStart w:id="132" w:name="_Toc459902215"/>
      <w:r w:rsidRPr="00F74A7C">
        <w:rPr>
          <w:rFonts w:ascii="Arial" w:hAnsi="Arial" w:cs="Arial"/>
          <w:b/>
          <w:bCs/>
          <w:iCs/>
          <w:szCs w:val="24"/>
        </w:rPr>
        <w:t>Requests for Exceptions</w:t>
      </w:r>
      <w:bookmarkEnd w:id="131"/>
      <w:bookmarkEnd w:id="132"/>
    </w:p>
    <w:p w14:paraId="42F1FC7F" w14:textId="77777777" w:rsidR="00985813" w:rsidRPr="00F74A7C" w:rsidRDefault="00985813" w:rsidP="00985813">
      <w:pPr>
        <w:rPr>
          <w:szCs w:val="24"/>
        </w:rPr>
      </w:pPr>
      <w:r w:rsidRPr="00F74A7C">
        <w:rPr>
          <w:szCs w:val="24"/>
        </w:rPr>
        <w:t xml:space="preserve">Exceptions are rarely considered because the evaluation criteria implement mandatory FBI and CA DOJ regulations. If an Applicant receives notice that he or she is not suitable for access to Restricted Areas, the council contact or Contractor contact may ask the council </w:t>
      </w:r>
      <w:proofErr w:type="spellStart"/>
      <w:r w:rsidRPr="00F74A7C">
        <w:rPr>
          <w:szCs w:val="24"/>
        </w:rPr>
        <w:t>authorizer</w:t>
      </w:r>
      <w:proofErr w:type="spellEnd"/>
      <w:r w:rsidRPr="00F74A7C">
        <w:rPr>
          <w:szCs w:val="24"/>
        </w:rPr>
        <w:t xml:space="preserve"> to request an exception from EPSCU. The request must be in writing. It must include the Applicant’s name and reason for the request. The Applicant will have to be re-fingerprinted. EPSCU will send the council contact or Contractor contact a new Applicant Packet.</w:t>
      </w:r>
    </w:p>
    <w:p w14:paraId="58707684" w14:textId="77777777" w:rsidR="00985813" w:rsidRPr="00F74A7C" w:rsidRDefault="00985813" w:rsidP="00985813">
      <w:pPr>
        <w:rPr>
          <w:szCs w:val="24"/>
        </w:rPr>
      </w:pPr>
    </w:p>
    <w:p w14:paraId="6D7F92BF" w14:textId="77777777" w:rsidR="00985813" w:rsidRPr="00F74A7C" w:rsidRDefault="00985813" w:rsidP="00985813">
      <w:pPr>
        <w:rPr>
          <w:szCs w:val="24"/>
        </w:rPr>
      </w:pPr>
      <w:r w:rsidRPr="00F74A7C">
        <w:rPr>
          <w:szCs w:val="24"/>
        </w:rPr>
        <w:t xml:space="preserve">Before re-fingerprinting, the Applicant may want to consider options for cleaning up his or her criminal record. One resource is the Online Self-Help Center located on the California Judicial Branch’s website at </w:t>
      </w:r>
      <w:r w:rsidRPr="00F74A7C">
        <w:rPr>
          <w:i/>
          <w:szCs w:val="24"/>
        </w:rPr>
        <w:t>www.courts.ca.gov</w:t>
      </w:r>
      <w:r w:rsidRPr="00F74A7C">
        <w:rPr>
          <w:szCs w:val="24"/>
        </w:rPr>
        <w:t xml:space="preserve"> (specifically, the </w:t>
      </w:r>
      <w:r w:rsidRPr="00F74A7C">
        <w:rPr>
          <w:i/>
          <w:szCs w:val="24"/>
        </w:rPr>
        <w:t>Figuring out your options</w:t>
      </w:r>
      <w:r w:rsidRPr="00F74A7C">
        <w:rPr>
          <w:szCs w:val="24"/>
        </w:rPr>
        <w:t xml:space="preserve"> section under </w:t>
      </w:r>
      <w:r w:rsidRPr="00F74A7C">
        <w:rPr>
          <w:i/>
          <w:szCs w:val="24"/>
        </w:rPr>
        <w:t>Cleaning Your Criminal Record</w:t>
      </w:r>
      <w:r w:rsidRPr="00F74A7C">
        <w:rPr>
          <w:szCs w:val="24"/>
        </w:rPr>
        <w:t>).</w:t>
      </w:r>
    </w:p>
    <w:p w14:paraId="522D9FB3" w14:textId="77777777" w:rsidR="00985813" w:rsidRPr="00F74A7C" w:rsidRDefault="00985813" w:rsidP="00985813">
      <w:pPr>
        <w:rPr>
          <w:szCs w:val="24"/>
        </w:rPr>
      </w:pPr>
    </w:p>
    <w:p w14:paraId="3B5468AD" w14:textId="77777777" w:rsidR="00985813" w:rsidRPr="00F74A7C" w:rsidRDefault="00985813" w:rsidP="00985813">
      <w:pPr>
        <w:rPr>
          <w:szCs w:val="24"/>
        </w:rPr>
      </w:pPr>
      <w:r w:rsidRPr="00F74A7C">
        <w:rPr>
          <w:szCs w:val="24"/>
        </w:rPr>
        <w:t>Once EPSCU receives the criminal record results electronically from the CA DOJ, the EPSCU supervisor will evaluate the results and notify the council authorizer, council contact(s), and Contractor contact(s) of the decision.</w:t>
      </w:r>
    </w:p>
    <w:p w14:paraId="304075BD" w14:textId="77777777" w:rsidR="00985813" w:rsidRPr="00F74A7C" w:rsidRDefault="00985813" w:rsidP="00985813">
      <w:pPr>
        <w:spacing w:before="480" w:after="120"/>
        <w:rPr>
          <w:rFonts w:ascii="Arial Black" w:hAnsi="Arial Black" w:cs="Arial"/>
          <w:bCs/>
          <w:caps/>
          <w:szCs w:val="24"/>
        </w:rPr>
      </w:pPr>
      <w:bookmarkStart w:id="133" w:name="_Toc373225536"/>
      <w:bookmarkStart w:id="134" w:name="_Toc459902216"/>
      <w:r w:rsidRPr="00F74A7C">
        <w:rPr>
          <w:rFonts w:ascii="Arial Black" w:hAnsi="Arial Black" w:cs="Arial"/>
          <w:bCs/>
          <w:caps/>
          <w:szCs w:val="24"/>
        </w:rPr>
        <w:t>What is the badging process?</w:t>
      </w:r>
      <w:bookmarkEnd w:id="133"/>
      <w:bookmarkEnd w:id="134"/>
    </w:p>
    <w:p w14:paraId="33F192AD" w14:textId="77777777" w:rsidR="00985813" w:rsidRPr="00F74A7C" w:rsidRDefault="00985813" w:rsidP="00985813">
      <w:pPr>
        <w:keepNext/>
        <w:spacing w:before="360"/>
        <w:outlineLvl w:val="1"/>
        <w:rPr>
          <w:rFonts w:ascii="Arial" w:hAnsi="Arial" w:cs="Arial"/>
          <w:b/>
          <w:bCs/>
          <w:iCs/>
          <w:szCs w:val="24"/>
        </w:rPr>
      </w:pPr>
      <w:bookmarkStart w:id="135" w:name="_Toc373225537"/>
      <w:bookmarkStart w:id="136" w:name="_Toc459902217"/>
      <w:r w:rsidRPr="00F74A7C">
        <w:rPr>
          <w:rFonts w:ascii="Arial" w:hAnsi="Arial" w:cs="Arial"/>
          <w:b/>
          <w:bCs/>
          <w:iCs/>
          <w:szCs w:val="24"/>
        </w:rPr>
        <w:t>Badge Issuance</w:t>
      </w:r>
      <w:bookmarkEnd w:id="135"/>
      <w:bookmarkEnd w:id="136"/>
    </w:p>
    <w:p w14:paraId="5594C778" w14:textId="77777777" w:rsidR="00985813" w:rsidRPr="00F74A7C" w:rsidRDefault="00985813" w:rsidP="00985813">
      <w:pPr>
        <w:rPr>
          <w:szCs w:val="24"/>
        </w:rPr>
      </w:pPr>
      <w:r w:rsidRPr="00F74A7C">
        <w:rPr>
          <w:szCs w:val="24"/>
        </w:rPr>
        <w:t>EPSCU issues badges to Applicants suitable for unescorted access to restricted areas. These green badges help identify Contractors who have been deemed suitable by EPSCU for unescorted access to Restricted Areas. The badges do not provide any special privileges to Contractors (for example, bypassing entrance security screening). They do not allow access to secured council facilities.</w:t>
      </w:r>
    </w:p>
    <w:p w14:paraId="47B53184" w14:textId="77777777" w:rsidR="00985813" w:rsidRPr="00F74A7C" w:rsidRDefault="00985813" w:rsidP="00985813">
      <w:pPr>
        <w:rPr>
          <w:szCs w:val="24"/>
        </w:rPr>
      </w:pPr>
    </w:p>
    <w:p w14:paraId="0D397683" w14:textId="77777777" w:rsidR="00985813" w:rsidRPr="00F74A7C" w:rsidRDefault="00985813" w:rsidP="00985813">
      <w:pPr>
        <w:rPr>
          <w:szCs w:val="24"/>
        </w:rPr>
      </w:pPr>
      <w:r w:rsidRPr="00F74A7C">
        <w:rPr>
          <w:szCs w:val="24"/>
        </w:rPr>
        <w:t xml:space="preserve">The badges that allow access to the council buildings are part of a separate EPSCU program. Council building access is only </w:t>
      </w:r>
      <w:r w:rsidRPr="00F74A7C">
        <w:rPr>
          <w:szCs w:val="24"/>
        </w:rPr>
        <w:lastRenderedPageBreak/>
        <w:t>granted to people who will work in the building regularly, and it must be applied for in person. The council contact or designee may escort the Contractor to the EPSCU Badge Room to complete the required form and have a photograph taken.</w:t>
      </w:r>
    </w:p>
    <w:p w14:paraId="70844618" w14:textId="77777777" w:rsidR="00985813" w:rsidRPr="00F74A7C" w:rsidRDefault="00985813" w:rsidP="00985813">
      <w:pPr>
        <w:keepNext/>
        <w:spacing w:before="360"/>
        <w:outlineLvl w:val="1"/>
        <w:rPr>
          <w:rFonts w:ascii="Arial" w:hAnsi="Arial" w:cs="Arial"/>
          <w:b/>
          <w:bCs/>
          <w:iCs/>
          <w:szCs w:val="24"/>
        </w:rPr>
      </w:pPr>
      <w:bookmarkStart w:id="137" w:name="_Toc373225538"/>
      <w:bookmarkStart w:id="138" w:name="_Toc459902218"/>
      <w:r w:rsidRPr="00F74A7C">
        <w:rPr>
          <w:rFonts w:ascii="Arial" w:hAnsi="Arial" w:cs="Arial"/>
          <w:b/>
          <w:bCs/>
          <w:iCs/>
          <w:szCs w:val="24"/>
        </w:rPr>
        <w:t>Badge Replacement</w:t>
      </w:r>
      <w:bookmarkEnd w:id="137"/>
      <w:bookmarkEnd w:id="138"/>
    </w:p>
    <w:p w14:paraId="1D820400" w14:textId="77777777" w:rsidR="00985813" w:rsidRPr="00F74A7C" w:rsidRDefault="00985813" w:rsidP="00985813">
      <w:pPr>
        <w:rPr>
          <w:szCs w:val="24"/>
        </w:rPr>
      </w:pPr>
      <w:r w:rsidRPr="00F74A7C">
        <w:rPr>
          <w:szCs w:val="24"/>
        </w:rPr>
        <w:t>EPSCU replaces lost, stolen, and damaged badges. The council contact or Contractor contact must notify EPSCU when a replacement badge is necessary.</w:t>
      </w:r>
    </w:p>
    <w:p w14:paraId="1FE04274" w14:textId="77777777" w:rsidR="00985813" w:rsidRPr="00F74A7C" w:rsidRDefault="00985813" w:rsidP="00985813">
      <w:pPr>
        <w:keepNext/>
        <w:spacing w:before="360"/>
        <w:outlineLvl w:val="1"/>
        <w:rPr>
          <w:rFonts w:ascii="Arial" w:hAnsi="Arial" w:cs="Arial"/>
          <w:b/>
          <w:bCs/>
          <w:iCs/>
          <w:szCs w:val="24"/>
        </w:rPr>
      </w:pPr>
      <w:bookmarkStart w:id="139" w:name="_Toc373225539"/>
      <w:bookmarkStart w:id="140" w:name="_Toc459902219"/>
      <w:r w:rsidRPr="00F74A7C">
        <w:rPr>
          <w:rFonts w:ascii="Arial" w:hAnsi="Arial" w:cs="Arial"/>
          <w:b/>
          <w:bCs/>
          <w:iCs/>
          <w:szCs w:val="24"/>
        </w:rPr>
        <w:t>Badge Return</w:t>
      </w:r>
      <w:bookmarkEnd w:id="139"/>
      <w:bookmarkEnd w:id="140"/>
    </w:p>
    <w:p w14:paraId="7962166F" w14:textId="77777777" w:rsidR="00985813" w:rsidRPr="00F74A7C" w:rsidRDefault="00985813" w:rsidP="00985813">
      <w:pPr>
        <w:keepNext/>
        <w:keepLines/>
        <w:rPr>
          <w:szCs w:val="24"/>
        </w:rPr>
      </w:pPr>
      <w:r w:rsidRPr="00F74A7C">
        <w:rPr>
          <w:szCs w:val="24"/>
        </w:rPr>
        <w:t>When an approved Applicant is no longer employed by the Contractor company or is reassigned so that he or she no longer needs unescorted access to a Restricted Area, the following must happen. The council contact or Contractor contact must promptly inform EPSCU, collect the Contractor’s badge, and return it to EPSCU. EPSCU must fax or mail an NLI form to the CA DOJ so that it does not receive subsequent arrest notifications or subsequent arrest dispositions.</w:t>
      </w:r>
    </w:p>
    <w:p w14:paraId="4303864D" w14:textId="77777777" w:rsidR="00985813" w:rsidRPr="00F74A7C" w:rsidRDefault="00985813" w:rsidP="00985813">
      <w:pPr>
        <w:spacing w:before="480" w:after="120"/>
        <w:rPr>
          <w:rFonts w:ascii="Arial Black" w:hAnsi="Arial Black" w:cs="Arial"/>
          <w:bCs/>
          <w:caps/>
          <w:szCs w:val="24"/>
        </w:rPr>
      </w:pPr>
      <w:bookmarkStart w:id="141" w:name="_Toc373225540"/>
      <w:bookmarkStart w:id="142" w:name="_Toc459902220"/>
      <w:r w:rsidRPr="00F74A7C">
        <w:rPr>
          <w:rFonts w:ascii="Arial Black" w:hAnsi="Arial Black" w:cs="Arial"/>
          <w:bCs/>
          <w:caps/>
          <w:szCs w:val="24"/>
        </w:rPr>
        <w:t>Questions and Complaints</w:t>
      </w:r>
      <w:bookmarkEnd w:id="141"/>
      <w:bookmarkEnd w:id="142"/>
    </w:p>
    <w:p w14:paraId="79441A0D" w14:textId="77777777" w:rsidR="00985813" w:rsidRPr="00F74A7C" w:rsidRDefault="00985813" w:rsidP="00985813">
      <w:pPr>
        <w:rPr>
          <w:szCs w:val="24"/>
        </w:rPr>
      </w:pPr>
      <w:r w:rsidRPr="00F74A7C">
        <w:rPr>
          <w:szCs w:val="24"/>
        </w:rPr>
        <w:t>EPSCU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44A85C02" w14:textId="77777777" w:rsidR="00985813" w:rsidRPr="00F74A7C" w:rsidRDefault="00985813" w:rsidP="00985813">
      <w:pPr>
        <w:spacing w:before="480" w:after="120"/>
        <w:rPr>
          <w:rFonts w:ascii="Arial Black" w:hAnsi="Arial Black" w:cs="Arial"/>
          <w:bCs/>
          <w:caps/>
          <w:szCs w:val="24"/>
        </w:rPr>
      </w:pPr>
      <w:bookmarkStart w:id="143" w:name="_Toc373225541"/>
      <w:bookmarkStart w:id="144" w:name="_Toc459902221"/>
      <w:r w:rsidRPr="00F74A7C">
        <w:rPr>
          <w:rFonts w:ascii="Arial Black" w:hAnsi="Arial Black" w:cs="Arial"/>
          <w:bCs/>
          <w:caps/>
          <w:szCs w:val="24"/>
        </w:rPr>
        <w:t>Additional Resources</w:t>
      </w:r>
      <w:bookmarkEnd w:id="143"/>
      <w:bookmarkEnd w:id="144"/>
    </w:p>
    <w:p w14:paraId="09DE992A" w14:textId="77777777" w:rsidR="00985813" w:rsidRPr="00F74A7C" w:rsidRDefault="00985813" w:rsidP="00985813">
      <w:pPr>
        <w:rPr>
          <w:szCs w:val="24"/>
        </w:rPr>
      </w:pPr>
      <w:r w:rsidRPr="00F74A7C">
        <w:rPr>
          <w:szCs w:val="24"/>
        </w:rPr>
        <w:t>Council staff may contact EPSCU for current versions of the following documents:</w:t>
      </w:r>
    </w:p>
    <w:p w14:paraId="3BA68AF8" w14:textId="77777777" w:rsidR="00985813" w:rsidRPr="00F74A7C" w:rsidRDefault="00985813" w:rsidP="00985813">
      <w:pPr>
        <w:widowControl/>
        <w:numPr>
          <w:ilvl w:val="0"/>
          <w:numId w:val="39"/>
        </w:numPr>
        <w:autoSpaceDE/>
        <w:rPr>
          <w:szCs w:val="24"/>
        </w:rPr>
      </w:pPr>
      <w:r w:rsidRPr="00F74A7C">
        <w:rPr>
          <w:szCs w:val="24"/>
        </w:rPr>
        <w:t>Memo to contacts summarizing EPSCU program procedure</w:t>
      </w:r>
    </w:p>
    <w:p w14:paraId="7F2E1419" w14:textId="77777777" w:rsidR="00985813" w:rsidRPr="00F74A7C" w:rsidRDefault="00985813" w:rsidP="00985813">
      <w:pPr>
        <w:widowControl/>
        <w:numPr>
          <w:ilvl w:val="0"/>
          <w:numId w:val="39"/>
        </w:numPr>
        <w:autoSpaceDE/>
        <w:rPr>
          <w:szCs w:val="24"/>
        </w:rPr>
      </w:pPr>
      <w:r w:rsidRPr="00F74A7C">
        <w:rPr>
          <w:szCs w:val="24"/>
        </w:rPr>
        <w:t>Contractor Background Check Authorization</w:t>
      </w:r>
    </w:p>
    <w:p w14:paraId="25C5F247" w14:textId="77777777" w:rsidR="00985813" w:rsidRPr="00F74A7C" w:rsidRDefault="00985813" w:rsidP="00985813">
      <w:pPr>
        <w:widowControl/>
        <w:numPr>
          <w:ilvl w:val="0"/>
          <w:numId w:val="39"/>
        </w:numPr>
        <w:autoSpaceDE/>
        <w:rPr>
          <w:szCs w:val="24"/>
        </w:rPr>
      </w:pPr>
      <w:r w:rsidRPr="00F74A7C">
        <w:rPr>
          <w:szCs w:val="24"/>
        </w:rPr>
        <w:t>Contractor Badge Information/Authorization</w:t>
      </w:r>
    </w:p>
    <w:p w14:paraId="35EC568D" w14:textId="77777777" w:rsidR="00985813" w:rsidRPr="00F74A7C" w:rsidRDefault="00985813" w:rsidP="00985813">
      <w:pPr>
        <w:spacing w:before="480" w:after="120"/>
        <w:rPr>
          <w:rFonts w:ascii="Arial Black" w:hAnsi="Arial Black" w:cs="Arial"/>
          <w:bCs/>
          <w:caps/>
          <w:szCs w:val="24"/>
        </w:rPr>
      </w:pPr>
      <w:bookmarkStart w:id="145" w:name="_Toc459902222"/>
      <w:r w:rsidRPr="00F74A7C">
        <w:rPr>
          <w:rFonts w:ascii="Arial Black" w:hAnsi="Arial Black" w:cs="Arial"/>
          <w:bCs/>
          <w:caps/>
          <w:szCs w:val="24"/>
        </w:rPr>
        <w:t>References</w:t>
      </w:r>
      <w:bookmarkEnd w:id="145"/>
    </w:p>
    <w:p w14:paraId="46C12102" w14:textId="77777777" w:rsidR="00985813" w:rsidRPr="00F74A7C" w:rsidRDefault="00985813" w:rsidP="00985813">
      <w:pPr>
        <w:widowControl/>
        <w:numPr>
          <w:ilvl w:val="0"/>
          <w:numId w:val="39"/>
        </w:numPr>
        <w:autoSpaceDE/>
        <w:rPr>
          <w:szCs w:val="24"/>
        </w:rPr>
      </w:pPr>
      <w:r w:rsidRPr="00F74A7C">
        <w:rPr>
          <w:szCs w:val="24"/>
        </w:rPr>
        <w:t>California Government Code sections 15150–15167</w:t>
      </w:r>
    </w:p>
    <w:p w14:paraId="7A1C35FF" w14:textId="77777777" w:rsidR="00985813" w:rsidRPr="00F74A7C" w:rsidRDefault="00985813" w:rsidP="00985813">
      <w:pPr>
        <w:widowControl/>
        <w:numPr>
          <w:ilvl w:val="0"/>
          <w:numId w:val="39"/>
        </w:numPr>
        <w:autoSpaceDE/>
        <w:rPr>
          <w:szCs w:val="24"/>
        </w:rPr>
      </w:pPr>
      <w:r w:rsidRPr="00F74A7C">
        <w:rPr>
          <w:szCs w:val="24"/>
        </w:rPr>
        <w:t xml:space="preserve">Federal Bureau of Investigation </w:t>
      </w:r>
      <w:r w:rsidRPr="00F74A7C">
        <w:rPr>
          <w:i/>
          <w:szCs w:val="24"/>
        </w:rPr>
        <w:t>Criminal Justice Information Services Security Policy</w:t>
      </w:r>
    </w:p>
    <w:p w14:paraId="27506389" w14:textId="77777777" w:rsidR="00985813" w:rsidRPr="00F74A7C" w:rsidRDefault="00985813" w:rsidP="00985813">
      <w:pPr>
        <w:widowControl/>
        <w:numPr>
          <w:ilvl w:val="0"/>
          <w:numId w:val="39"/>
        </w:numPr>
        <w:autoSpaceDE/>
        <w:rPr>
          <w:szCs w:val="24"/>
        </w:rPr>
      </w:pPr>
      <w:r w:rsidRPr="00F74A7C">
        <w:rPr>
          <w:szCs w:val="24"/>
        </w:rPr>
        <w:t xml:space="preserve">California Department of Justice </w:t>
      </w:r>
      <w:r w:rsidRPr="00F74A7C">
        <w:rPr>
          <w:i/>
          <w:szCs w:val="24"/>
        </w:rPr>
        <w:t>CLETS Policies, Practices, and Procedures</w:t>
      </w:r>
    </w:p>
    <w:p w14:paraId="520747D3" w14:textId="77777777" w:rsidR="00985813" w:rsidRPr="00F74A7C" w:rsidRDefault="00985813" w:rsidP="00985813">
      <w:pPr>
        <w:widowControl/>
        <w:numPr>
          <w:ilvl w:val="0"/>
          <w:numId w:val="39"/>
        </w:numPr>
        <w:autoSpaceDE/>
        <w:rPr>
          <w:szCs w:val="24"/>
        </w:rPr>
      </w:pPr>
      <w:r w:rsidRPr="00F74A7C">
        <w:rPr>
          <w:szCs w:val="24"/>
        </w:rPr>
        <w:t xml:space="preserve">Office of the Attorney General’s website at </w:t>
      </w:r>
      <w:hyperlink r:id="rId44" w:history="1">
        <w:r w:rsidRPr="00F74A7C">
          <w:rPr>
            <w:rStyle w:val="Hyperlink"/>
            <w:i/>
            <w:szCs w:val="24"/>
          </w:rPr>
          <w:t>http://oag.ca.gov/fingerprints/security_faq</w:t>
        </w:r>
      </w:hyperlink>
      <w:r w:rsidRPr="00F74A7C">
        <w:rPr>
          <w:i/>
          <w:szCs w:val="24"/>
        </w:rPr>
        <w:t xml:space="preserve"> </w:t>
      </w:r>
    </w:p>
    <w:p w14:paraId="7C5B474F" w14:textId="77777777" w:rsidR="00985813" w:rsidRPr="00F74A7C" w:rsidRDefault="00985813" w:rsidP="00985813">
      <w:pPr>
        <w:widowControl/>
        <w:spacing w:afterLines="100" w:after="240"/>
        <w:jc w:val="center"/>
        <w:rPr>
          <w:b/>
          <w:sz w:val="20"/>
        </w:rPr>
      </w:pPr>
    </w:p>
    <w:p w14:paraId="54CBA3D9" w14:textId="77777777" w:rsidR="00985813" w:rsidRPr="00F74A7C" w:rsidRDefault="00985813" w:rsidP="00985813">
      <w:pPr>
        <w:widowControl/>
        <w:spacing w:afterLines="100" w:after="240"/>
        <w:jc w:val="center"/>
        <w:rPr>
          <w:b/>
          <w:sz w:val="20"/>
        </w:rPr>
      </w:pPr>
    </w:p>
    <w:bookmarkEnd w:id="102"/>
    <w:p w14:paraId="2359A94E" w14:textId="77777777" w:rsidR="00985813" w:rsidRPr="00F74A7C" w:rsidRDefault="00985813" w:rsidP="00985813">
      <w:pPr>
        <w:widowControl/>
        <w:spacing w:afterLines="100" w:after="240"/>
        <w:jc w:val="center"/>
        <w:rPr>
          <w:b/>
          <w:sz w:val="20"/>
        </w:rPr>
      </w:pPr>
      <w:r w:rsidRPr="00F74A7C">
        <w:rPr>
          <w:b/>
          <w:sz w:val="20"/>
        </w:rPr>
        <w:t>END OF EXHIBIT</w:t>
      </w:r>
    </w:p>
    <w:p w14:paraId="07D4254D" w14:textId="77777777" w:rsidR="00927A91" w:rsidRPr="00F74A7C" w:rsidRDefault="00927A91" w:rsidP="00985813">
      <w:pPr>
        <w:widowControl/>
        <w:spacing w:afterLines="100" w:after="240"/>
        <w:jc w:val="center"/>
        <w:rPr>
          <w:b/>
          <w:sz w:val="20"/>
        </w:rPr>
        <w:sectPr w:rsidR="00927A91" w:rsidRPr="00F74A7C" w:rsidSect="00613281">
          <w:footerReference w:type="default" r:id="rId45"/>
          <w:pgSz w:w="12240" w:h="15840" w:code="1"/>
          <w:pgMar w:top="1008" w:right="605" w:bottom="1008" w:left="518" w:header="432" w:footer="432" w:gutter="0"/>
          <w:cols w:space="720"/>
        </w:sectPr>
      </w:pPr>
    </w:p>
    <w:p w14:paraId="124E0DFA" w14:textId="77777777" w:rsidR="00927A91" w:rsidRPr="00F74A7C" w:rsidRDefault="00927A91" w:rsidP="007C7E62">
      <w:pPr>
        <w:widowControl/>
        <w:spacing w:afterLines="100" w:after="240"/>
        <w:jc w:val="center"/>
        <w:rPr>
          <w:b/>
          <w:sz w:val="20"/>
        </w:rPr>
      </w:pPr>
    </w:p>
    <w:p w14:paraId="0F15917E" w14:textId="7FAEBF7C" w:rsidR="00A03835" w:rsidRPr="00F74A7C" w:rsidRDefault="00A03835" w:rsidP="00A03835">
      <w:pPr>
        <w:widowControl/>
        <w:spacing w:afterLines="100" w:after="240"/>
        <w:jc w:val="center"/>
        <w:rPr>
          <w:rFonts w:ascii="Times New Roman Bold" w:hAnsi="Times New Roman Bold"/>
          <w:b/>
        </w:rPr>
      </w:pPr>
      <w:r w:rsidRPr="00F74A7C">
        <w:rPr>
          <w:rFonts w:ascii="Times New Roman Bold" w:hAnsi="Times New Roman Bold"/>
          <w:b/>
          <w:u w:val="single"/>
        </w:rPr>
        <w:t>EXHIBIT H</w:t>
      </w:r>
    </w:p>
    <w:p w14:paraId="497B398F" w14:textId="77777777" w:rsidR="00A03835" w:rsidRPr="00F74A7C" w:rsidRDefault="00A03835" w:rsidP="00A03835">
      <w:pPr>
        <w:pStyle w:val="BodyText"/>
        <w:widowControl/>
        <w:rPr>
          <w:b/>
          <w:sz w:val="12"/>
        </w:rPr>
      </w:pPr>
    </w:p>
    <w:p w14:paraId="175BF1ED" w14:textId="1FB41DE6" w:rsidR="00A03835" w:rsidRPr="00F74A7C" w:rsidRDefault="00A03835" w:rsidP="00A03835">
      <w:pPr>
        <w:widowControl/>
        <w:spacing w:afterLines="100" w:after="240"/>
        <w:jc w:val="center"/>
        <w:rPr>
          <w:b/>
          <w:sz w:val="20"/>
        </w:rPr>
      </w:pPr>
      <w:r w:rsidRPr="00F74A7C">
        <w:rPr>
          <w:b/>
          <w:sz w:val="20"/>
        </w:rPr>
        <w:t>CONFLICT OF INTEREST POLICY FOR DESIGN_BUILD PROJECTS</w:t>
      </w:r>
    </w:p>
    <w:p w14:paraId="3D5CD5CF" w14:textId="77777777" w:rsidR="00A03835" w:rsidRPr="00F74A7C" w:rsidRDefault="00A03835" w:rsidP="00A03835">
      <w:pPr>
        <w:widowControl/>
        <w:spacing w:afterLines="100" w:after="240"/>
        <w:jc w:val="center"/>
        <w:rPr>
          <w:b/>
          <w:sz w:val="20"/>
        </w:rPr>
      </w:pPr>
    </w:p>
    <w:p w14:paraId="2D832F55" w14:textId="009990A9" w:rsidR="00A03835" w:rsidRPr="00F74A7C" w:rsidRDefault="00A03835" w:rsidP="00A03835">
      <w:pPr>
        <w:widowControl/>
        <w:spacing w:afterLines="100" w:after="240"/>
        <w:jc w:val="center"/>
        <w:rPr>
          <w:b/>
          <w:sz w:val="20"/>
        </w:rPr>
      </w:pPr>
    </w:p>
    <w:p w14:paraId="1E4F4617" w14:textId="248C8CF6" w:rsidR="00A03835" w:rsidRPr="00F74A7C" w:rsidRDefault="00A03835" w:rsidP="00A03835">
      <w:pPr>
        <w:widowControl/>
        <w:spacing w:afterLines="100" w:after="240"/>
        <w:jc w:val="center"/>
        <w:rPr>
          <w:b/>
          <w:sz w:val="20"/>
        </w:rPr>
      </w:pPr>
    </w:p>
    <w:p w14:paraId="3F088246" w14:textId="20F7D933" w:rsidR="00A03835" w:rsidRPr="00F74A7C" w:rsidRDefault="00A03835" w:rsidP="00A03835">
      <w:pPr>
        <w:widowControl/>
        <w:spacing w:afterLines="100" w:after="240"/>
        <w:jc w:val="center"/>
        <w:rPr>
          <w:b/>
          <w:sz w:val="20"/>
        </w:rPr>
      </w:pPr>
    </w:p>
    <w:p w14:paraId="5F544FB1" w14:textId="1DF0E72F" w:rsidR="00A03835" w:rsidRPr="00F74A7C" w:rsidRDefault="00A03835" w:rsidP="00A03835">
      <w:pPr>
        <w:widowControl/>
        <w:spacing w:afterLines="100" w:after="240"/>
        <w:jc w:val="center"/>
        <w:rPr>
          <w:b/>
          <w:sz w:val="20"/>
        </w:rPr>
      </w:pPr>
    </w:p>
    <w:p w14:paraId="3DE1BF21" w14:textId="2162771B" w:rsidR="00A03835" w:rsidRPr="00F74A7C" w:rsidRDefault="00A03835" w:rsidP="00A03835">
      <w:pPr>
        <w:widowControl/>
        <w:spacing w:afterLines="100" w:after="240"/>
        <w:jc w:val="center"/>
        <w:rPr>
          <w:b/>
          <w:sz w:val="20"/>
        </w:rPr>
      </w:pPr>
    </w:p>
    <w:p w14:paraId="5980072C" w14:textId="59FCBE7C" w:rsidR="00A03835" w:rsidRPr="00F74A7C" w:rsidRDefault="00A03835" w:rsidP="00A03835">
      <w:pPr>
        <w:widowControl/>
        <w:spacing w:afterLines="100" w:after="240"/>
        <w:jc w:val="center"/>
        <w:rPr>
          <w:b/>
          <w:sz w:val="20"/>
        </w:rPr>
      </w:pPr>
    </w:p>
    <w:p w14:paraId="50247329" w14:textId="2A7295D8" w:rsidR="00A03835" w:rsidRPr="00F74A7C" w:rsidRDefault="00A03835" w:rsidP="00A03835">
      <w:pPr>
        <w:widowControl/>
        <w:spacing w:afterLines="100" w:after="240"/>
        <w:jc w:val="center"/>
        <w:rPr>
          <w:b/>
          <w:sz w:val="20"/>
        </w:rPr>
      </w:pPr>
    </w:p>
    <w:p w14:paraId="08EB568A" w14:textId="0720C273" w:rsidR="00A03835" w:rsidRPr="00F74A7C" w:rsidRDefault="00A03835" w:rsidP="00A03835">
      <w:pPr>
        <w:widowControl/>
        <w:spacing w:afterLines="100" w:after="240"/>
        <w:jc w:val="center"/>
        <w:rPr>
          <w:b/>
          <w:sz w:val="20"/>
        </w:rPr>
      </w:pPr>
    </w:p>
    <w:p w14:paraId="0ED0685B" w14:textId="2157F98D" w:rsidR="00A03835" w:rsidRPr="00F74A7C" w:rsidRDefault="00A03835" w:rsidP="00A03835">
      <w:pPr>
        <w:widowControl/>
        <w:spacing w:afterLines="100" w:after="240"/>
        <w:jc w:val="center"/>
        <w:rPr>
          <w:b/>
          <w:sz w:val="20"/>
        </w:rPr>
      </w:pPr>
    </w:p>
    <w:p w14:paraId="470D644C" w14:textId="2E3B6F6C" w:rsidR="00A03835" w:rsidRPr="00F74A7C" w:rsidRDefault="00A03835" w:rsidP="00A03835">
      <w:pPr>
        <w:widowControl/>
        <w:spacing w:afterLines="100" w:after="240"/>
        <w:jc w:val="center"/>
        <w:rPr>
          <w:b/>
          <w:sz w:val="20"/>
        </w:rPr>
      </w:pPr>
    </w:p>
    <w:p w14:paraId="392E522F" w14:textId="4F716CF6" w:rsidR="00A03835" w:rsidRPr="00F74A7C" w:rsidRDefault="00A03835" w:rsidP="00A03835">
      <w:pPr>
        <w:widowControl/>
        <w:spacing w:afterLines="100" w:after="240"/>
        <w:jc w:val="center"/>
        <w:rPr>
          <w:b/>
          <w:sz w:val="20"/>
        </w:rPr>
      </w:pPr>
    </w:p>
    <w:p w14:paraId="4D6DECE9" w14:textId="6696BD7E" w:rsidR="00A03835" w:rsidRPr="00F74A7C" w:rsidRDefault="00A03835" w:rsidP="00A03835">
      <w:pPr>
        <w:widowControl/>
        <w:spacing w:afterLines="100" w:after="240"/>
        <w:jc w:val="center"/>
        <w:rPr>
          <w:b/>
          <w:sz w:val="20"/>
        </w:rPr>
      </w:pPr>
    </w:p>
    <w:p w14:paraId="3FF0685C" w14:textId="4EF006FF" w:rsidR="00A03835" w:rsidRPr="00F74A7C" w:rsidRDefault="00A03835" w:rsidP="00A03835">
      <w:pPr>
        <w:widowControl/>
        <w:spacing w:afterLines="100" w:after="240"/>
        <w:jc w:val="center"/>
        <w:rPr>
          <w:b/>
          <w:sz w:val="20"/>
        </w:rPr>
      </w:pPr>
    </w:p>
    <w:p w14:paraId="694948BD" w14:textId="6F9D4C01" w:rsidR="00A03835" w:rsidRPr="00F74A7C" w:rsidRDefault="00A03835" w:rsidP="00A03835">
      <w:pPr>
        <w:widowControl/>
        <w:spacing w:afterLines="100" w:after="240"/>
        <w:jc w:val="center"/>
        <w:rPr>
          <w:b/>
          <w:sz w:val="20"/>
        </w:rPr>
      </w:pPr>
    </w:p>
    <w:p w14:paraId="0079B77B" w14:textId="33C4F48C" w:rsidR="00A03835" w:rsidRPr="00F74A7C" w:rsidRDefault="00A03835" w:rsidP="00A03835">
      <w:pPr>
        <w:widowControl/>
        <w:spacing w:afterLines="100" w:after="240"/>
        <w:jc w:val="center"/>
        <w:rPr>
          <w:b/>
          <w:sz w:val="20"/>
        </w:rPr>
      </w:pPr>
    </w:p>
    <w:p w14:paraId="25E66C1D" w14:textId="10045C36" w:rsidR="00A03835" w:rsidRPr="00F74A7C" w:rsidRDefault="00A03835" w:rsidP="00A03835">
      <w:pPr>
        <w:widowControl/>
        <w:spacing w:afterLines="100" w:after="240"/>
        <w:jc w:val="center"/>
        <w:rPr>
          <w:b/>
          <w:sz w:val="20"/>
        </w:rPr>
      </w:pPr>
    </w:p>
    <w:p w14:paraId="12524C3A" w14:textId="17AB6854" w:rsidR="00A03835" w:rsidRPr="00F74A7C" w:rsidRDefault="00A03835" w:rsidP="00A03835">
      <w:pPr>
        <w:widowControl/>
        <w:spacing w:afterLines="100" w:after="240"/>
        <w:jc w:val="center"/>
        <w:rPr>
          <w:b/>
          <w:sz w:val="20"/>
        </w:rPr>
      </w:pPr>
    </w:p>
    <w:p w14:paraId="25CE0F4C" w14:textId="56E0BE56" w:rsidR="00A03835" w:rsidRPr="00F74A7C" w:rsidRDefault="00A03835" w:rsidP="00A03835">
      <w:pPr>
        <w:widowControl/>
        <w:spacing w:afterLines="100" w:after="240"/>
        <w:jc w:val="center"/>
        <w:rPr>
          <w:b/>
          <w:sz w:val="20"/>
        </w:rPr>
      </w:pPr>
    </w:p>
    <w:p w14:paraId="72765759" w14:textId="204CBD50" w:rsidR="00A03835" w:rsidRPr="00F74A7C" w:rsidRDefault="00A03835" w:rsidP="00A03835">
      <w:pPr>
        <w:widowControl/>
        <w:spacing w:afterLines="100" w:after="240"/>
        <w:jc w:val="center"/>
        <w:rPr>
          <w:b/>
          <w:sz w:val="20"/>
        </w:rPr>
      </w:pPr>
    </w:p>
    <w:p w14:paraId="1CBB8E26" w14:textId="69C206BB" w:rsidR="00A03835" w:rsidRPr="00F74A7C" w:rsidRDefault="00A03835" w:rsidP="00A03835">
      <w:pPr>
        <w:widowControl/>
        <w:spacing w:afterLines="100" w:after="240"/>
        <w:jc w:val="center"/>
        <w:rPr>
          <w:b/>
          <w:sz w:val="20"/>
        </w:rPr>
      </w:pPr>
    </w:p>
    <w:p w14:paraId="53891ABC" w14:textId="77777777" w:rsidR="002F5CAF" w:rsidRPr="00F74A7C" w:rsidRDefault="002F5CAF" w:rsidP="00A03835">
      <w:pPr>
        <w:widowControl/>
        <w:spacing w:afterLines="100" w:after="240"/>
        <w:jc w:val="center"/>
        <w:rPr>
          <w:b/>
          <w:sz w:val="20"/>
        </w:rPr>
      </w:pPr>
    </w:p>
    <w:p w14:paraId="6248F91B" w14:textId="77777777" w:rsidR="00A03835" w:rsidRPr="00F74A7C" w:rsidRDefault="00A03835" w:rsidP="00A03835">
      <w:pPr>
        <w:widowControl/>
        <w:spacing w:afterLines="100" w:after="240"/>
        <w:jc w:val="center"/>
        <w:rPr>
          <w:b/>
          <w:sz w:val="20"/>
        </w:rPr>
      </w:pPr>
    </w:p>
    <w:p w14:paraId="24896E95" w14:textId="77777777" w:rsidR="00A03835" w:rsidRPr="00F74A7C" w:rsidRDefault="00A03835" w:rsidP="00A03835">
      <w:pPr>
        <w:widowControl/>
        <w:spacing w:afterLines="100" w:after="240"/>
        <w:jc w:val="center"/>
        <w:rPr>
          <w:b/>
          <w:sz w:val="20"/>
        </w:rPr>
      </w:pPr>
      <w:r w:rsidRPr="00F74A7C">
        <w:rPr>
          <w:b/>
          <w:sz w:val="20"/>
        </w:rPr>
        <w:t>END OF EXHIBIT</w:t>
      </w:r>
    </w:p>
    <w:p w14:paraId="47640193" w14:textId="77777777" w:rsidR="00A03835" w:rsidRDefault="00A03835" w:rsidP="00A03835">
      <w:pPr>
        <w:widowControl/>
        <w:spacing w:afterLines="100" w:after="240"/>
        <w:jc w:val="center"/>
        <w:rPr>
          <w:b/>
          <w:sz w:val="20"/>
        </w:rPr>
      </w:pPr>
      <w:r w:rsidRPr="00F74A7C">
        <w:rPr>
          <w:b/>
          <w:sz w:val="20"/>
        </w:rPr>
        <w:t>END OF AGREEMENT</w:t>
      </w:r>
    </w:p>
    <w:p w14:paraId="61702C58" w14:textId="77777777" w:rsidR="00A03835" w:rsidRDefault="00A03835" w:rsidP="007C7E62">
      <w:pPr>
        <w:widowControl/>
        <w:spacing w:afterLines="100" w:after="240"/>
        <w:jc w:val="center"/>
        <w:rPr>
          <w:b/>
          <w:sz w:val="20"/>
        </w:rPr>
      </w:pPr>
    </w:p>
    <w:sectPr w:rsidR="00A03835" w:rsidSect="00613281">
      <w:footerReference w:type="default" r:id="rId46"/>
      <w:pgSz w:w="12240" w:h="15840" w:code="1"/>
      <w:pgMar w:top="1008" w:right="605" w:bottom="1008" w:left="51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518D" w14:textId="77777777" w:rsidR="00413CF2" w:rsidRDefault="00413CF2">
      <w:r>
        <w:separator/>
      </w:r>
    </w:p>
  </w:endnote>
  <w:endnote w:type="continuationSeparator" w:id="0">
    <w:p w14:paraId="49B1EBD4" w14:textId="77777777" w:rsidR="00413CF2" w:rsidRDefault="00413CF2">
      <w:r>
        <w:continuationSeparator/>
      </w:r>
    </w:p>
  </w:endnote>
  <w:endnote w:type="continuationNotice" w:id="1">
    <w:p w14:paraId="241362BC" w14:textId="77777777" w:rsidR="00413CF2" w:rsidRDefault="00413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8B95" w14:textId="77777777" w:rsidR="006E11F2" w:rsidRDefault="006E11F2" w:rsidP="00B43575">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4" w14:textId="18FF497E" w:rsidR="006E11F2" w:rsidRDefault="00020A33" w:rsidP="00020A33">
    <w:pPr>
      <w:pStyle w:val="Footer"/>
      <w:tabs>
        <w:tab w:val="clear" w:pos="4680"/>
        <w:tab w:val="clear" w:pos="9360"/>
        <w:tab w:val="center" w:pos="5580"/>
        <w:tab w:val="right" w:pos="11160"/>
      </w:tabs>
      <w:rPr>
        <w:sz w:val="2"/>
      </w:rPr>
    </w:pPr>
    <w:r w:rsidRPr="009A1FC2">
      <w:rPr>
        <w:sz w:val="18"/>
      </w:rPr>
      <w:t xml:space="preserve">Exhibit </w:t>
    </w:r>
    <w:r w:rsidR="007B6537">
      <w:rPr>
        <w:sz w:val="18"/>
      </w:rPr>
      <w:t>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00927A91">
      <w:rPr>
        <w:sz w:val="18"/>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2499" w14:textId="4CC10593" w:rsidR="00613281" w:rsidRDefault="00613281" w:rsidP="00020A33">
    <w:pPr>
      <w:pStyle w:val="Footer"/>
      <w:tabs>
        <w:tab w:val="clear" w:pos="4680"/>
        <w:tab w:val="clear" w:pos="9360"/>
        <w:tab w:val="center" w:pos="5580"/>
        <w:tab w:val="right" w:pos="11160"/>
      </w:tabs>
      <w:rPr>
        <w:sz w:val="2"/>
      </w:rPr>
    </w:pPr>
    <w:r w:rsidRPr="009A1FC2">
      <w:rPr>
        <w:sz w:val="18"/>
      </w:rPr>
      <w:t xml:space="preserve">Exhibit </w:t>
    </w:r>
    <w:r w:rsidR="00927A91">
      <w:rPr>
        <w:sz w:val="18"/>
      </w:rPr>
      <w:t>H</w:t>
    </w:r>
    <w:r w:rsidRPr="009A1FC2">
      <w:rPr>
        <w:sz w:val="18"/>
      </w:rPr>
      <w:tab/>
      <w:t xml:space="preserve">Page </w:t>
    </w:r>
    <w:r w:rsidR="00927A91">
      <w:rPr>
        <w:sz w:val="18"/>
      </w:rPr>
      <w:t>1</w:t>
    </w:r>
    <w:r w:rsidR="00927A91" w:rsidRPr="009A1FC2">
      <w:rPr>
        <w:sz w:val="18"/>
      </w:rPr>
      <w:t xml:space="preserve"> </w:t>
    </w:r>
    <w:r w:rsidRPr="009A1FC2">
      <w:rPr>
        <w:sz w:val="18"/>
      </w:rPr>
      <w:t xml:space="preserve">of </w:t>
    </w:r>
    <w:r w:rsidRPr="009A1FC2">
      <w:rPr>
        <w:sz w:val="18"/>
      </w:rPr>
      <w:fldChar w:fldCharType="begin"/>
    </w:r>
    <w:r w:rsidRPr="009A1FC2">
      <w:rPr>
        <w:sz w:val="18"/>
      </w:rPr>
      <w:instrText xml:space="preserve"> SECTIONPAGES   \* MERGEFORMAT </w:instrText>
    </w:r>
    <w:r w:rsidRPr="009A1FC2">
      <w:rPr>
        <w:sz w:val="18"/>
      </w:rPr>
      <w:fldChar w:fldCharType="separate"/>
    </w:r>
    <w:r w:rsidR="00936907">
      <w:rPr>
        <w:noProof/>
        <w:sz w:val="18"/>
      </w:rPr>
      <w:t>1</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B" w14:textId="791A1682" w:rsidR="006E11F2" w:rsidRDefault="006E11F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C" w14:textId="5A3D9151" w:rsidR="006E11F2" w:rsidRPr="009A1FC2" w:rsidRDefault="009A1FC2"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r>
    <w:r w:rsidR="00F849CE" w:rsidRPr="009A1FC2">
      <w:rPr>
        <w:sz w:val="18"/>
      </w:rPr>
      <w:t xml:space="preserve">Page </w:t>
    </w:r>
    <w:r w:rsidR="00F849CE" w:rsidRPr="009A1FC2">
      <w:rPr>
        <w:sz w:val="18"/>
      </w:rPr>
      <w:fldChar w:fldCharType="begin"/>
    </w:r>
    <w:r w:rsidR="00F849CE" w:rsidRPr="009A1FC2">
      <w:rPr>
        <w:sz w:val="18"/>
      </w:rPr>
      <w:instrText xml:space="preserve"> PAGE   \* MERGEFORMAT </w:instrText>
    </w:r>
    <w:r w:rsidR="00F849CE" w:rsidRPr="009A1FC2">
      <w:rPr>
        <w:sz w:val="18"/>
      </w:rPr>
      <w:fldChar w:fldCharType="separate"/>
    </w:r>
    <w:r w:rsidR="00F849CE" w:rsidRPr="009A1FC2">
      <w:rPr>
        <w:noProof/>
        <w:sz w:val="18"/>
      </w:rPr>
      <w:t>1</w:t>
    </w:r>
    <w:r w:rsidR="00F849CE" w:rsidRPr="009A1FC2">
      <w:rPr>
        <w:sz w:val="18"/>
      </w:rPr>
      <w:fldChar w:fldCharType="end"/>
    </w:r>
    <w:r w:rsidR="00F849CE" w:rsidRPr="009A1FC2">
      <w:rPr>
        <w:sz w:val="18"/>
      </w:rPr>
      <w:t xml:space="preserve"> of </w:t>
    </w:r>
    <w:r w:rsidR="00F849CE" w:rsidRPr="009A1FC2">
      <w:rPr>
        <w:sz w:val="18"/>
      </w:rPr>
      <w:fldChar w:fldCharType="begin"/>
    </w:r>
    <w:r w:rsidR="00F849CE" w:rsidRPr="009A1FC2">
      <w:rPr>
        <w:sz w:val="18"/>
      </w:rPr>
      <w:instrText xml:space="preserve"> SECTIONPAGES   \* MERGEFORMAT </w:instrText>
    </w:r>
    <w:r w:rsidR="00F849CE" w:rsidRPr="009A1FC2">
      <w:rPr>
        <w:sz w:val="18"/>
      </w:rPr>
      <w:fldChar w:fldCharType="separate"/>
    </w:r>
    <w:r w:rsidR="00936907">
      <w:rPr>
        <w:noProof/>
        <w:sz w:val="18"/>
      </w:rPr>
      <w:t>24</w:t>
    </w:r>
    <w:r w:rsidR="00F849CE" w:rsidRPr="009A1FC2">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E" w14:textId="02B87B07" w:rsidR="006E11F2" w:rsidRPr="00A22BC2" w:rsidRDefault="00341FC1" w:rsidP="00A22BC2">
    <w:pPr>
      <w:pStyle w:val="Footer"/>
      <w:tabs>
        <w:tab w:val="clear" w:pos="4680"/>
        <w:tab w:val="clear" w:pos="9360"/>
        <w:tab w:val="center" w:pos="5580"/>
        <w:tab w:val="right" w:pos="11160"/>
      </w:tabs>
      <w:rPr>
        <w:sz w:val="18"/>
      </w:rPr>
    </w:pPr>
    <w:r w:rsidRPr="009A1FC2">
      <w:rPr>
        <w:sz w:val="18"/>
      </w:rPr>
      <w:t xml:space="preserve">Exhibit </w:t>
    </w:r>
    <w:r w:rsidR="00A22BC2">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36907">
      <w:rPr>
        <w:noProof/>
        <w:sz w:val="18"/>
      </w:rPr>
      <w:t>3</w:t>
    </w:r>
    <w:r w:rsidRPr="009A1FC2">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E0D5" w14:textId="1461E26D" w:rsidR="00176CF9" w:rsidRPr="00A22BC2" w:rsidRDefault="00176CF9" w:rsidP="00176CF9">
    <w:pPr>
      <w:pStyle w:val="Footer"/>
      <w:tabs>
        <w:tab w:val="clear" w:pos="4680"/>
        <w:tab w:val="clear" w:pos="9360"/>
        <w:tab w:val="center" w:pos="5580"/>
        <w:tab w:val="right" w:pos="11160"/>
      </w:tabs>
      <w:rPr>
        <w:sz w:val="18"/>
      </w:rPr>
    </w:pPr>
    <w:r w:rsidRPr="009A1FC2">
      <w:rPr>
        <w:sz w:val="18"/>
      </w:rPr>
      <w:t xml:space="preserve">Exhibit </w:t>
    </w:r>
    <w:r w:rsidR="00516BDF">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36907">
      <w:rPr>
        <w:noProof/>
        <w:sz w:val="18"/>
      </w:rPr>
      <w:t>1</w:t>
    </w:r>
    <w:r w:rsidRPr="009A1FC2">
      <w:rPr>
        <w:sz w:val="18"/>
      </w:rPr>
      <w:fldChar w:fldCharType="end"/>
    </w:r>
  </w:p>
  <w:p w14:paraId="0CD8D16F" w14:textId="3C1DD366" w:rsidR="006E11F2" w:rsidRDefault="006E11F2">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C672" w14:textId="25E8AA1D" w:rsidR="00516BDF" w:rsidRPr="00A22BC2" w:rsidRDefault="00516BDF"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36907">
      <w:rPr>
        <w:noProof/>
        <w:sz w:val="18"/>
      </w:rPr>
      <w:t>1</w:t>
    </w:r>
    <w:r w:rsidRPr="009A1FC2">
      <w:rPr>
        <w:sz w:val="18"/>
      </w:rPr>
      <w:fldChar w:fldCharType="end"/>
    </w:r>
  </w:p>
  <w:p w14:paraId="7E4FD994" w14:textId="77777777" w:rsidR="00516BDF" w:rsidRDefault="00516BDF" w:rsidP="00516BDF">
    <w:pPr>
      <w:pStyle w:val="BodyText"/>
      <w:spacing w:line="14" w:lineRule="auto"/>
    </w:pPr>
  </w:p>
  <w:p w14:paraId="0CD8D170" w14:textId="585AFE9F" w:rsidR="006E11F2" w:rsidRDefault="006E11F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1" w14:textId="57A91596" w:rsidR="006E11F2" w:rsidRDefault="00F331DE"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36907">
      <w:rPr>
        <w:noProof/>
        <w:sz w:val="18"/>
      </w:rPr>
      <w:t>1</w:t>
    </w:r>
    <w:r w:rsidRPr="009A1FC2">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2" w14:textId="0CA321C6" w:rsidR="006E11F2" w:rsidRDefault="003A12FA"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936907">
      <w:rPr>
        <w:noProof/>
        <w:sz w:val="18"/>
      </w:rPr>
      <w:t>1</w:t>
    </w:r>
    <w:r w:rsidRPr="009A1FC2">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7A61" w14:textId="28A6906C" w:rsidR="00613281" w:rsidRDefault="00613281" w:rsidP="003A12FA">
    <w:pPr>
      <w:pStyle w:val="Footer"/>
      <w:tabs>
        <w:tab w:val="clear" w:pos="4680"/>
        <w:tab w:val="clear" w:pos="9360"/>
        <w:tab w:val="center" w:pos="5580"/>
        <w:tab w:val="right" w:pos="11160"/>
      </w:tabs>
    </w:pPr>
    <w:r w:rsidRPr="009A1FC2">
      <w:rPr>
        <w:sz w:val="18"/>
      </w:rPr>
      <w:t>Exhibit</w:t>
    </w:r>
    <w:r>
      <w:rPr>
        <w:sz w:val="18"/>
      </w:rPr>
      <w:t xml:space="preserve"> 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Pr>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FE44" w14:textId="77777777" w:rsidR="00413CF2" w:rsidRDefault="00413CF2">
      <w:r>
        <w:separator/>
      </w:r>
    </w:p>
  </w:footnote>
  <w:footnote w:type="continuationSeparator" w:id="0">
    <w:p w14:paraId="3A6AB302" w14:textId="77777777" w:rsidR="00413CF2" w:rsidRDefault="00413CF2">
      <w:r>
        <w:continuationSeparator/>
      </w:r>
    </w:p>
  </w:footnote>
  <w:footnote w:type="continuationNotice" w:id="1">
    <w:p w14:paraId="1327891A" w14:textId="77777777" w:rsidR="00413CF2" w:rsidRDefault="00413CF2"/>
  </w:footnote>
  <w:footnote w:id="2">
    <w:p w14:paraId="465CD7A5" w14:textId="77777777" w:rsidR="00985813" w:rsidRDefault="00985813" w:rsidP="00985813">
      <w:pPr>
        <w:pStyle w:val="FootnoteText"/>
      </w:pPr>
      <w:r>
        <w:rPr>
          <w:rStyle w:val="FootnoteReference"/>
        </w:rPr>
        <w:footnoteRef/>
      </w:r>
      <w:r>
        <w:t xml:space="preserve"> Depending on the type and location of their work, contractors may be subject to additional requirements, which will be specified by the Judicial Council’s Agency CLETS Coordinator (ACC) who can be reached at </w:t>
      </w:r>
      <w:hyperlink r:id="rId1" w:history="1">
        <w:r>
          <w:rPr>
            <w:rStyle w:val="Hyperlink"/>
          </w:rPr>
          <w:t>Nicole.Rosa@jud.ca.gov</w:t>
        </w:r>
      </w:hyperlink>
      <w:r>
        <w:t>.</w:t>
      </w:r>
    </w:p>
  </w:footnote>
  <w:footnote w:id="3">
    <w:p w14:paraId="72C9BCF0" w14:textId="77777777" w:rsidR="00985813" w:rsidRDefault="00985813" w:rsidP="00985813">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Pr>
          <w:i/>
        </w:rPr>
        <w:t>Criminal Justice Information Services Security Policy</w:t>
      </w:r>
      <w:r>
        <w:t xml:space="preserve"> and CA DOJ’s </w:t>
      </w:r>
      <w:r>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BE70" w14:textId="1ED5CD02" w:rsidR="00D91BA6" w:rsidRPr="00CA3A9D" w:rsidRDefault="00D91BA6" w:rsidP="00D91BA6">
    <w:pPr>
      <w:pStyle w:val="CommentText"/>
      <w:tabs>
        <w:tab w:val="left" w:pos="1242"/>
      </w:tabs>
      <w:rPr>
        <w:rFonts w:cstheme="minorHAnsi"/>
        <w:sz w:val="18"/>
      </w:rPr>
    </w:pPr>
    <w:r w:rsidRPr="005C7CE8">
      <w:rPr>
        <w:rFonts w:cstheme="minorHAnsi"/>
        <w:sz w:val="18"/>
      </w:rPr>
      <w:t xml:space="preserve">Criteria Architect </w:t>
    </w:r>
    <w:r w:rsidR="00613281">
      <w:rPr>
        <w:rFonts w:cstheme="minorHAnsi"/>
        <w:sz w:val="18"/>
      </w:rPr>
      <w:t>S</w:t>
    </w:r>
    <w:r w:rsidRPr="005C7CE8">
      <w:rPr>
        <w:rFonts w:cstheme="minorHAnsi"/>
        <w:sz w:val="18"/>
      </w:rPr>
      <w:t xml:space="preserve">ervices </w:t>
    </w:r>
    <w:r w:rsidRPr="00CA3A9D">
      <w:rPr>
        <w:rFonts w:cstheme="minorHAnsi"/>
        <w:sz w:val="18"/>
      </w:rPr>
      <w:t xml:space="preserve">for the </w:t>
    </w:r>
    <w:r w:rsidR="00CA3A9D" w:rsidRPr="00CA3A9D">
      <w:rPr>
        <w:rFonts w:cstheme="minorHAnsi"/>
        <w:sz w:val="18"/>
      </w:rPr>
      <w:t xml:space="preserve">New </w:t>
    </w:r>
    <w:r w:rsidR="005D413D" w:rsidRPr="00CA3A9D">
      <w:rPr>
        <w:rFonts w:cstheme="minorHAnsi"/>
        <w:sz w:val="18"/>
      </w:rPr>
      <w:t>Quincy</w:t>
    </w:r>
    <w:r w:rsidRPr="00CA3A9D">
      <w:rPr>
        <w:rFonts w:cstheme="minorHAnsi"/>
        <w:sz w:val="18"/>
      </w:rPr>
      <w:t xml:space="preserve"> Courthouse </w:t>
    </w:r>
  </w:p>
  <w:p w14:paraId="79527853" w14:textId="5F57C24D" w:rsidR="00CA3A9D" w:rsidRPr="00F74A7C" w:rsidRDefault="00D91BA6" w:rsidP="009962D5">
    <w:pPr>
      <w:pStyle w:val="CommentText"/>
      <w:tabs>
        <w:tab w:val="left" w:pos="1242"/>
      </w:tabs>
      <w:rPr>
        <w:rFonts w:cstheme="minorHAnsi"/>
        <w:sz w:val="18"/>
      </w:rPr>
    </w:pPr>
    <w:r w:rsidRPr="00CA3A9D">
      <w:rPr>
        <w:rFonts w:cstheme="minorHAnsi"/>
        <w:sz w:val="18"/>
      </w:rPr>
      <w:t>RFP Number:  RFP-FS-</w:t>
    </w:r>
    <w:r w:rsidRPr="00613281">
      <w:rPr>
        <w:rFonts w:cstheme="minorHAnsi"/>
        <w:sz w:val="18"/>
      </w:rPr>
      <w:t>20</w:t>
    </w:r>
    <w:r w:rsidR="00CA3A9D" w:rsidRPr="00613281">
      <w:rPr>
        <w:rFonts w:cstheme="minorHAnsi"/>
        <w:sz w:val="18"/>
      </w:rPr>
      <w:t>22-10-XC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313"/>
    <w:multiLevelType w:val="multilevel"/>
    <w:tmpl w:val="D544152C"/>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6"/>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2" w15:restartNumberingAfterBreak="0">
    <w:nsid w:val="0FAD23B7"/>
    <w:multiLevelType w:val="hybridMultilevel"/>
    <w:tmpl w:val="8CC4C49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 w15:restartNumberingAfterBreak="0">
    <w:nsid w:val="16736347"/>
    <w:multiLevelType w:val="hybridMultilevel"/>
    <w:tmpl w:val="AF4C7A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6"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7"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8"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9"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start w:val="1"/>
      <w:numFmt w:val="bullet"/>
      <w:lvlText w:val="o"/>
      <w:lvlJc w:val="left"/>
      <w:pPr>
        <w:tabs>
          <w:tab w:val="num" w:pos="1440"/>
        </w:tabs>
        <w:ind w:left="1440" w:hanging="360"/>
      </w:pPr>
      <w:rPr>
        <w:rFonts w:ascii="Courier New" w:hAnsi="Courier New" w:cs="Tahoma" w:hint="default"/>
      </w:rPr>
    </w:lvl>
    <w:lvl w:ilvl="2" w:tplc="3F84167E">
      <w:start w:val="1"/>
      <w:numFmt w:val="bullet"/>
      <w:lvlText w:val=""/>
      <w:lvlJc w:val="left"/>
      <w:pPr>
        <w:tabs>
          <w:tab w:val="num" w:pos="2160"/>
        </w:tabs>
        <w:ind w:left="2160" w:hanging="360"/>
      </w:pPr>
      <w:rPr>
        <w:rFonts w:ascii="Wingdings" w:hAnsi="Wingdings" w:hint="default"/>
      </w:rPr>
    </w:lvl>
    <w:lvl w:ilvl="3" w:tplc="384880FC">
      <w:start w:val="1"/>
      <w:numFmt w:val="bullet"/>
      <w:lvlText w:val=""/>
      <w:lvlJc w:val="left"/>
      <w:pPr>
        <w:tabs>
          <w:tab w:val="num" w:pos="2880"/>
        </w:tabs>
        <w:ind w:left="2880" w:hanging="360"/>
      </w:pPr>
      <w:rPr>
        <w:rFonts w:ascii="Symbol" w:hAnsi="Symbol" w:hint="default"/>
      </w:rPr>
    </w:lvl>
    <w:lvl w:ilvl="4" w:tplc="A2F06C94">
      <w:start w:val="1"/>
      <w:numFmt w:val="bullet"/>
      <w:lvlText w:val="o"/>
      <w:lvlJc w:val="left"/>
      <w:pPr>
        <w:tabs>
          <w:tab w:val="num" w:pos="3600"/>
        </w:tabs>
        <w:ind w:left="3600" w:hanging="360"/>
      </w:pPr>
      <w:rPr>
        <w:rFonts w:ascii="Courier New" w:hAnsi="Courier New" w:cs="Tahoma" w:hint="default"/>
      </w:rPr>
    </w:lvl>
    <w:lvl w:ilvl="5" w:tplc="05700D10">
      <w:start w:val="1"/>
      <w:numFmt w:val="bullet"/>
      <w:lvlText w:val=""/>
      <w:lvlJc w:val="left"/>
      <w:pPr>
        <w:tabs>
          <w:tab w:val="num" w:pos="4320"/>
        </w:tabs>
        <w:ind w:left="4320" w:hanging="360"/>
      </w:pPr>
      <w:rPr>
        <w:rFonts w:ascii="Wingdings" w:hAnsi="Wingdings" w:hint="default"/>
      </w:rPr>
    </w:lvl>
    <w:lvl w:ilvl="6" w:tplc="63D2F5A6">
      <w:start w:val="1"/>
      <w:numFmt w:val="bullet"/>
      <w:lvlText w:val=""/>
      <w:lvlJc w:val="left"/>
      <w:pPr>
        <w:tabs>
          <w:tab w:val="num" w:pos="5040"/>
        </w:tabs>
        <w:ind w:left="5040" w:hanging="360"/>
      </w:pPr>
      <w:rPr>
        <w:rFonts w:ascii="Symbol" w:hAnsi="Symbol" w:hint="default"/>
      </w:rPr>
    </w:lvl>
    <w:lvl w:ilvl="7" w:tplc="69BAA448">
      <w:start w:val="1"/>
      <w:numFmt w:val="bullet"/>
      <w:lvlText w:val="o"/>
      <w:lvlJc w:val="left"/>
      <w:pPr>
        <w:tabs>
          <w:tab w:val="num" w:pos="5760"/>
        </w:tabs>
        <w:ind w:left="5760" w:hanging="360"/>
      </w:pPr>
      <w:rPr>
        <w:rFonts w:ascii="Courier New" w:hAnsi="Courier New" w:cs="Tahoma" w:hint="default"/>
      </w:rPr>
    </w:lvl>
    <w:lvl w:ilvl="8" w:tplc="0FEE6C9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2" w15:restartNumberingAfterBreak="0">
    <w:nsid w:val="29E02975"/>
    <w:multiLevelType w:val="hybridMultilevel"/>
    <w:tmpl w:val="2F4005AE"/>
    <w:lvl w:ilvl="0" w:tplc="0CF0C082">
      <w:start w:val="1"/>
      <w:numFmt w:val="decimal"/>
      <w:lvlText w:val="%1."/>
      <w:lvlJc w:val="left"/>
      <w:pPr>
        <w:tabs>
          <w:tab w:val="num" w:pos="1080"/>
        </w:tabs>
        <w:ind w:left="1080" w:hanging="720"/>
      </w:pPr>
    </w:lvl>
    <w:lvl w:ilvl="1" w:tplc="E124B90A">
      <w:start w:val="1"/>
      <w:numFmt w:val="lowerLetter"/>
      <w:lvlText w:val="%2."/>
      <w:lvlJc w:val="left"/>
      <w:pPr>
        <w:tabs>
          <w:tab w:val="num" w:pos="1440"/>
        </w:tabs>
        <w:ind w:left="1440" w:hanging="360"/>
      </w:pPr>
    </w:lvl>
    <w:lvl w:ilvl="2" w:tplc="4030F826">
      <w:start w:val="1"/>
      <w:numFmt w:val="lowerRoman"/>
      <w:lvlText w:val="%3."/>
      <w:lvlJc w:val="right"/>
      <w:pPr>
        <w:tabs>
          <w:tab w:val="num" w:pos="2160"/>
        </w:tabs>
        <w:ind w:left="2160" w:hanging="180"/>
      </w:pPr>
    </w:lvl>
    <w:lvl w:ilvl="3" w:tplc="7B9EFCC2">
      <w:start w:val="1"/>
      <w:numFmt w:val="decimal"/>
      <w:lvlText w:val="%4."/>
      <w:lvlJc w:val="left"/>
      <w:pPr>
        <w:tabs>
          <w:tab w:val="num" w:pos="2880"/>
        </w:tabs>
        <w:ind w:left="2880" w:hanging="360"/>
      </w:pPr>
    </w:lvl>
    <w:lvl w:ilvl="4" w:tplc="4E5204D4">
      <w:start w:val="1"/>
      <w:numFmt w:val="lowerLetter"/>
      <w:lvlText w:val="%5."/>
      <w:lvlJc w:val="left"/>
      <w:pPr>
        <w:tabs>
          <w:tab w:val="num" w:pos="3600"/>
        </w:tabs>
        <w:ind w:left="3600" w:hanging="360"/>
      </w:pPr>
    </w:lvl>
    <w:lvl w:ilvl="5" w:tplc="BBA2E796">
      <w:start w:val="1"/>
      <w:numFmt w:val="lowerRoman"/>
      <w:lvlText w:val="%6."/>
      <w:lvlJc w:val="right"/>
      <w:pPr>
        <w:tabs>
          <w:tab w:val="num" w:pos="4320"/>
        </w:tabs>
        <w:ind w:left="4320" w:hanging="180"/>
      </w:pPr>
    </w:lvl>
    <w:lvl w:ilvl="6" w:tplc="13283956">
      <w:start w:val="1"/>
      <w:numFmt w:val="decimal"/>
      <w:lvlText w:val="%7."/>
      <w:lvlJc w:val="left"/>
      <w:pPr>
        <w:tabs>
          <w:tab w:val="num" w:pos="5040"/>
        </w:tabs>
        <w:ind w:left="5040" w:hanging="360"/>
      </w:pPr>
    </w:lvl>
    <w:lvl w:ilvl="7" w:tplc="0CAEF034">
      <w:start w:val="1"/>
      <w:numFmt w:val="lowerLetter"/>
      <w:lvlText w:val="%8."/>
      <w:lvlJc w:val="left"/>
      <w:pPr>
        <w:tabs>
          <w:tab w:val="num" w:pos="5760"/>
        </w:tabs>
        <w:ind w:left="5760" w:hanging="360"/>
      </w:pPr>
    </w:lvl>
    <w:lvl w:ilvl="8" w:tplc="BDE0AE0A">
      <w:start w:val="1"/>
      <w:numFmt w:val="lowerRoman"/>
      <w:lvlText w:val="%9."/>
      <w:lvlJc w:val="right"/>
      <w:pPr>
        <w:tabs>
          <w:tab w:val="num" w:pos="6480"/>
        </w:tabs>
        <w:ind w:left="6480" w:hanging="180"/>
      </w:pPr>
    </w:lvl>
  </w:abstractNum>
  <w:abstractNum w:abstractNumId="13" w15:restartNumberingAfterBreak="0">
    <w:nsid w:val="2CD35F2B"/>
    <w:multiLevelType w:val="multilevel"/>
    <w:tmpl w:val="D7D462A8"/>
    <w:numStyleLink w:val="Style2"/>
  </w:abstractNum>
  <w:abstractNum w:abstractNumId="14"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15" w15:restartNumberingAfterBreak="0">
    <w:nsid w:val="336E4CA1"/>
    <w:multiLevelType w:val="hybridMultilevel"/>
    <w:tmpl w:val="32AA03FC"/>
    <w:lvl w:ilvl="0" w:tplc="DFDCB96E">
      <w:start w:val="1"/>
      <w:numFmt w:val="decimal"/>
      <w:lvlText w:val="%1."/>
      <w:lvlJc w:val="left"/>
      <w:pPr>
        <w:tabs>
          <w:tab w:val="num" w:pos="1080"/>
        </w:tabs>
        <w:ind w:left="1080" w:hanging="720"/>
      </w:pPr>
    </w:lvl>
    <w:lvl w:ilvl="1" w:tplc="660A1A4E">
      <w:start w:val="1"/>
      <w:numFmt w:val="lowerLetter"/>
      <w:lvlText w:val="%2."/>
      <w:lvlJc w:val="left"/>
      <w:pPr>
        <w:tabs>
          <w:tab w:val="num" w:pos="1440"/>
        </w:tabs>
        <w:ind w:left="1440" w:hanging="360"/>
      </w:pPr>
    </w:lvl>
    <w:lvl w:ilvl="2" w:tplc="96D8523C">
      <w:start w:val="1"/>
      <w:numFmt w:val="lowerRoman"/>
      <w:lvlText w:val="%3."/>
      <w:lvlJc w:val="right"/>
      <w:pPr>
        <w:tabs>
          <w:tab w:val="num" w:pos="2160"/>
        </w:tabs>
        <w:ind w:left="2160" w:hanging="180"/>
      </w:pPr>
    </w:lvl>
    <w:lvl w:ilvl="3" w:tplc="1EE488E2">
      <w:start w:val="1"/>
      <w:numFmt w:val="decimal"/>
      <w:lvlText w:val="%4."/>
      <w:lvlJc w:val="left"/>
      <w:pPr>
        <w:tabs>
          <w:tab w:val="num" w:pos="2880"/>
        </w:tabs>
        <w:ind w:left="2880" w:hanging="360"/>
      </w:pPr>
    </w:lvl>
    <w:lvl w:ilvl="4" w:tplc="EF588940">
      <w:start w:val="1"/>
      <w:numFmt w:val="lowerLetter"/>
      <w:lvlText w:val="%5."/>
      <w:lvlJc w:val="left"/>
      <w:pPr>
        <w:tabs>
          <w:tab w:val="num" w:pos="3600"/>
        </w:tabs>
        <w:ind w:left="3600" w:hanging="360"/>
      </w:pPr>
    </w:lvl>
    <w:lvl w:ilvl="5" w:tplc="E5FA4E7C">
      <w:start w:val="1"/>
      <w:numFmt w:val="lowerRoman"/>
      <w:lvlText w:val="%6."/>
      <w:lvlJc w:val="right"/>
      <w:pPr>
        <w:tabs>
          <w:tab w:val="num" w:pos="4320"/>
        </w:tabs>
        <w:ind w:left="4320" w:hanging="180"/>
      </w:pPr>
    </w:lvl>
    <w:lvl w:ilvl="6" w:tplc="49908440">
      <w:start w:val="1"/>
      <w:numFmt w:val="decimal"/>
      <w:lvlText w:val="%7."/>
      <w:lvlJc w:val="left"/>
      <w:pPr>
        <w:tabs>
          <w:tab w:val="num" w:pos="5040"/>
        </w:tabs>
        <w:ind w:left="5040" w:hanging="360"/>
      </w:pPr>
    </w:lvl>
    <w:lvl w:ilvl="7" w:tplc="0298F996">
      <w:start w:val="1"/>
      <w:numFmt w:val="lowerLetter"/>
      <w:lvlText w:val="%8."/>
      <w:lvlJc w:val="left"/>
      <w:pPr>
        <w:tabs>
          <w:tab w:val="num" w:pos="5760"/>
        </w:tabs>
        <w:ind w:left="5760" w:hanging="360"/>
      </w:pPr>
    </w:lvl>
    <w:lvl w:ilvl="8" w:tplc="78D88A60">
      <w:start w:val="1"/>
      <w:numFmt w:val="lowerRoman"/>
      <w:lvlText w:val="%9."/>
      <w:lvlJc w:val="right"/>
      <w:pPr>
        <w:tabs>
          <w:tab w:val="num" w:pos="6480"/>
        </w:tabs>
        <w:ind w:left="6480" w:hanging="180"/>
      </w:pPr>
    </w:lvl>
  </w:abstractNum>
  <w:abstractNum w:abstractNumId="16" w15:restartNumberingAfterBreak="0">
    <w:nsid w:val="33A032CF"/>
    <w:multiLevelType w:val="hybridMultilevel"/>
    <w:tmpl w:val="A95487D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8"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9"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0"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1"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start w:val="1"/>
      <w:numFmt w:val="bullet"/>
      <w:lvlText w:val="o"/>
      <w:lvlJc w:val="left"/>
      <w:pPr>
        <w:tabs>
          <w:tab w:val="num" w:pos="1440"/>
        </w:tabs>
        <w:ind w:left="1440" w:hanging="360"/>
      </w:pPr>
      <w:rPr>
        <w:rFonts w:ascii="Courier New" w:hAnsi="Courier New" w:cs="Times New Roman" w:hint="default"/>
      </w:rPr>
    </w:lvl>
    <w:lvl w:ilvl="2" w:tplc="C9E87B14">
      <w:start w:val="1"/>
      <w:numFmt w:val="bullet"/>
      <w:lvlText w:val=""/>
      <w:lvlJc w:val="left"/>
      <w:pPr>
        <w:tabs>
          <w:tab w:val="num" w:pos="2160"/>
        </w:tabs>
        <w:ind w:left="2160" w:hanging="360"/>
      </w:pPr>
      <w:rPr>
        <w:rFonts w:ascii="Wingdings" w:hAnsi="Wingdings" w:hint="default"/>
      </w:rPr>
    </w:lvl>
    <w:lvl w:ilvl="3" w:tplc="4E08E95A">
      <w:start w:val="1"/>
      <w:numFmt w:val="bullet"/>
      <w:lvlText w:val=""/>
      <w:lvlJc w:val="left"/>
      <w:pPr>
        <w:tabs>
          <w:tab w:val="num" w:pos="2880"/>
        </w:tabs>
        <w:ind w:left="2880" w:hanging="360"/>
      </w:pPr>
      <w:rPr>
        <w:rFonts w:ascii="Symbol" w:hAnsi="Symbol" w:hint="default"/>
      </w:rPr>
    </w:lvl>
    <w:lvl w:ilvl="4" w:tplc="B3BE2184">
      <w:start w:val="1"/>
      <w:numFmt w:val="bullet"/>
      <w:lvlText w:val="o"/>
      <w:lvlJc w:val="left"/>
      <w:pPr>
        <w:tabs>
          <w:tab w:val="num" w:pos="3600"/>
        </w:tabs>
        <w:ind w:left="3600" w:hanging="360"/>
      </w:pPr>
      <w:rPr>
        <w:rFonts w:ascii="Courier New" w:hAnsi="Courier New" w:cs="Times New Roman" w:hint="default"/>
      </w:rPr>
    </w:lvl>
    <w:lvl w:ilvl="5" w:tplc="149C27FA">
      <w:start w:val="1"/>
      <w:numFmt w:val="bullet"/>
      <w:lvlText w:val=""/>
      <w:lvlJc w:val="left"/>
      <w:pPr>
        <w:tabs>
          <w:tab w:val="num" w:pos="4320"/>
        </w:tabs>
        <w:ind w:left="4320" w:hanging="360"/>
      </w:pPr>
      <w:rPr>
        <w:rFonts w:ascii="Wingdings" w:hAnsi="Wingdings" w:hint="default"/>
      </w:rPr>
    </w:lvl>
    <w:lvl w:ilvl="6" w:tplc="ECAAC10C">
      <w:start w:val="1"/>
      <w:numFmt w:val="bullet"/>
      <w:lvlText w:val=""/>
      <w:lvlJc w:val="left"/>
      <w:pPr>
        <w:tabs>
          <w:tab w:val="num" w:pos="5040"/>
        </w:tabs>
        <w:ind w:left="5040" w:hanging="360"/>
      </w:pPr>
      <w:rPr>
        <w:rFonts w:ascii="Symbol" w:hAnsi="Symbol" w:hint="default"/>
      </w:rPr>
    </w:lvl>
    <w:lvl w:ilvl="7" w:tplc="70500CB2">
      <w:start w:val="1"/>
      <w:numFmt w:val="bullet"/>
      <w:lvlText w:val="o"/>
      <w:lvlJc w:val="left"/>
      <w:pPr>
        <w:tabs>
          <w:tab w:val="num" w:pos="5760"/>
        </w:tabs>
        <w:ind w:left="5760" w:hanging="360"/>
      </w:pPr>
      <w:rPr>
        <w:rFonts w:ascii="Courier New" w:hAnsi="Courier New" w:cs="Times New Roman" w:hint="default"/>
      </w:rPr>
    </w:lvl>
    <w:lvl w:ilvl="8" w:tplc="8034C41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5A033A"/>
    <w:multiLevelType w:val="multilevel"/>
    <w:tmpl w:val="F5DEF93E"/>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3"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24" w15:restartNumberingAfterBreak="0">
    <w:nsid w:val="4F2B73D0"/>
    <w:multiLevelType w:val="multilevel"/>
    <w:tmpl w:val="A8066B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6" w15:restartNumberingAfterBreak="0">
    <w:nsid w:val="515D17FB"/>
    <w:multiLevelType w:val="hybridMultilevel"/>
    <w:tmpl w:val="ED7E9D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start w:val="1"/>
      <w:numFmt w:val="bullet"/>
      <w:lvlText w:val="o"/>
      <w:lvlJc w:val="left"/>
      <w:pPr>
        <w:tabs>
          <w:tab w:val="num" w:pos="1440"/>
        </w:tabs>
        <w:ind w:left="1440" w:hanging="360"/>
      </w:pPr>
      <w:rPr>
        <w:rFonts w:ascii="Courier New" w:hAnsi="Courier New" w:cs="Times New Roman" w:hint="default"/>
      </w:rPr>
    </w:lvl>
    <w:lvl w:ilvl="2" w:tplc="5AAA9FF6">
      <w:start w:val="1"/>
      <w:numFmt w:val="bullet"/>
      <w:lvlText w:val=""/>
      <w:lvlJc w:val="left"/>
      <w:pPr>
        <w:tabs>
          <w:tab w:val="num" w:pos="2160"/>
        </w:tabs>
        <w:ind w:left="2160" w:hanging="360"/>
      </w:pPr>
      <w:rPr>
        <w:rFonts w:ascii="Wingdings" w:hAnsi="Wingdings" w:hint="default"/>
      </w:rPr>
    </w:lvl>
    <w:lvl w:ilvl="3" w:tplc="2EB06DE8">
      <w:start w:val="1"/>
      <w:numFmt w:val="bullet"/>
      <w:lvlText w:val=""/>
      <w:lvlJc w:val="left"/>
      <w:pPr>
        <w:tabs>
          <w:tab w:val="num" w:pos="2880"/>
        </w:tabs>
        <w:ind w:left="2880" w:hanging="360"/>
      </w:pPr>
      <w:rPr>
        <w:rFonts w:ascii="Symbol" w:hAnsi="Symbol" w:hint="default"/>
      </w:rPr>
    </w:lvl>
    <w:lvl w:ilvl="4" w:tplc="F618AF6E">
      <w:start w:val="1"/>
      <w:numFmt w:val="bullet"/>
      <w:lvlText w:val="o"/>
      <w:lvlJc w:val="left"/>
      <w:pPr>
        <w:tabs>
          <w:tab w:val="num" w:pos="3600"/>
        </w:tabs>
        <w:ind w:left="3600" w:hanging="360"/>
      </w:pPr>
      <w:rPr>
        <w:rFonts w:ascii="Courier New" w:hAnsi="Courier New" w:cs="Times New Roman" w:hint="default"/>
      </w:rPr>
    </w:lvl>
    <w:lvl w:ilvl="5" w:tplc="862E2586">
      <w:start w:val="1"/>
      <w:numFmt w:val="bullet"/>
      <w:lvlText w:val=""/>
      <w:lvlJc w:val="left"/>
      <w:pPr>
        <w:tabs>
          <w:tab w:val="num" w:pos="4320"/>
        </w:tabs>
        <w:ind w:left="4320" w:hanging="360"/>
      </w:pPr>
      <w:rPr>
        <w:rFonts w:ascii="Wingdings" w:hAnsi="Wingdings" w:hint="default"/>
      </w:rPr>
    </w:lvl>
    <w:lvl w:ilvl="6" w:tplc="10A61B84">
      <w:start w:val="1"/>
      <w:numFmt w:val="bullet"/>
      <w:lvlText w:val=""/>
      <w:lvlJc w:val="left"/>
      <w:pPr>
        <w:tabs>
          <w:tab w:val="num" w:pos="5040"/>
        </w:tabs>
        <w:ind w:left="5040" w:hanging="360"/>
      </w:pPr>
      <w:rPr>
        <w:rFonts w:ascii="Symbol" w:hAnsi="Symbol" w:hint="default"/>
      </w:rPr>
    </w:lvl>
    <w:lvl w:ilvl="7" w:tplc="EE1C5F00">
      <w:start w:val="1"/>
      <w:numFmt w:val="bullet"/>
      <w:lvlText w:val="o"/>
      <w:lvlJc w:val="left"/>
      <w:pPr>
        <w:tabs>
          <w:tab w:val="num" w:pos="5760"/>
        </w:tabs>
        <w:ind w:left="5760" w:hanging="360"/>
      </w:pPr>
      <w:rPr>
        <w:rFonts w:ascii="Courier New" w:hAnsi="Courier New" w:cs="Times New Roman" w:hint="default"/>
      </w:rPr>
    </w:lvl>
    <w:lvl w:ilvl="8" w:tplc="1B5C1F4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9"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1"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2"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start w:val="1"/>
      <w:numFmt w:val="bullet"/>
      <w:lvlText w:val="o"/>
      <w:lvlJc w:val="left"/>
      <w:pPr>
        <w:tabs>
          <w:tab w:val="num" w:pos="1440"/>
        </w:tabs>
        <w:ind w:left="1440" w:hanging="360"/>
      </w:pPr>
      <w:rPr>
        <w:rFonts w:ascii="Courier New" w:hAnsi="Courier New" w:cs="Tahoma" w:hint="default"/>
      </w:rPr>
    </w:lvl>
    <w:lvl w:ilvl="2" w:tplc="DE28403C">
      <w:start w:val="1"/>
      <w:numFmt w:val="bullet"/>
      <w:lvlText w:val=""/>
      <w:lvlJc w:val="left"/>
      <w:pPr>
        <w:tabs>
          <w:tab w:val="num" w:pos="2160"/>
        </w:tabs>
        <w:ind w:left="2160" w:hanging="360"/>
      </w:pPr>
      <w:rPr>
        <w:rFonts w:ascii="Wingdings" w:hAnsi="Wingdings" w:hint="default"/>
      </w:rPr>
    </w:lvl>
    <w:lvl w:ilvl="3" w:tplc="C38C6808">
      <w:start w:val="1"/>
      <w:numFmt w:val="bullet"/>
      <w:lvlText w:val=""/>
      <w:lvlJc w:val="left"/>
      <w:pPr>
        <w:tabs>
          <w:tab w:val="num" w:pos="2880"/>
        </w:tabs>
        <w:ind w:left="2880" w:hanging="360"/>
      </w:pPr>
      <w:rPr>
        <w:rFonts w:ascii="Symbol" w:hAnsi="Symbol" w:hint="default"/>
      </w:rPr>
    </w:lvl>
    <w:lvl w:ilvl="4" w:tplc="51F454E8">
      <w:start w:val="1"/>
      <w:numFmt w:val="bullet"/>
      <w:lvlText w:val="o"/>
      <w:lvlJc w:val="left"/>
      <w:pPr>
        <w:tabs>
          <w:tab w:val="num" w:pos="3600"/>
        </w:tabs>
        <w:ind w:left="3600" w:hanging="360"/>
      </w:pPr>
      <w:rPr>
        <w:rFonts w:ascii="Courier New" w:hAnsi="Courier New" w:cs="Tahoma" w:hint="default"/>
      </w:rPr>
    </w:lvl>
    <w:lvl w:ilvl="5" w:tplc="ABFC944C">
      <w:start w:val="1"/>
      <w:numFmt w:val="bullet"/>
      <w:lvlText w:val=""/>
      <w:lvlJc w:val="left"/>
      <w:pPr>
        <w:tabs>
          <w:tab w:val="num" w:pos="4320"/>
        </w:tabs>
        <w:ind w:left="4320" w:hanging="360"/>
      </w:pPr>
      <w:rPr>
        <w:rFonts w:ascii="Wingdings" w:hAnsi="Wingdings" w:hint="default"/>
      </w:rPr>
    </w:lvl>
    <w:lvl w:ilvl="6" w:tplc="B9822726">
      <w:start w:val="1"/>
      <w:numFmt w:val="bullet"/>
      <w:lvlText w:val=""/>
      <w:lvlJc w:val="left"/>
      <w:pPr>
        <w:tabs>
          <w:tab w:val="num" w:pos="5040"/>
        </w:tabs>
        <w:ind w:left="5040" w:hanging="360"/>
      </w:pPr>
      <w:rPr>
        <w:rFonts w:ascii="Symbol" w:hAnsi="Symbol" w:hint="default"/>
      </w:rPr>
    </w:lvl>
    <w:lvl w:ilvl="7" w:tplc="362C9AFC">
      <w:start w:val="1"/>
      <w:numFmt w:val="bullet"/>
      <w:lvlText w:val="o"/>
      <w:lvlJc w:val="left"/>
      <w:pPr>
        <w:tabs>
          <w:tab w:val="num" w:pos="5760"/>
        </w:tabs>
        <w:ind w:left="5760" w:hanging="360"/>
      </w:pPr>
      <w:rPr>
        <w:rFonts w:ascii="Courier New" w:hAnsi="Courier New" w:cs="Tahoma" w:hint="default"/>
      </w:rPr>
    </w:lvl>
    <w:lvl w:ilvl="8" w:tplc="31D6624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4" w15:restartNumberingAfterBreak="0">
    <w:nsid w:val="7791381F"/>
    <w:multiLevelType w:val="hybridMultilevel"/>
    <w:tmpl w:val="E228C0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start w:val="1"/>
      <w:numFmt w:val="bullet"/>
      <w:lvlText w:val="o"/>
      <w:lvlJc w:val="left"/>
      <w:pPr>
        <w:tabs>
          <w:tab w:val="num" w:pos="1080"/>
        </w:tabs>
        <w:ind w:left="1080" w:hanging="360"/>
      </w:pPr>
      <w:rPr>
        <w:rFonts w:ascii="Courier New" w:hAnsi="Courier New" w:cs="Times New Roman" w:hint="default"/>
      </w:rPr>
    </w:lvl>
    <w:lvl w:ilvl="2" w:tplc="E8AE1E74">
      <w:start w:val="1"/>
      <w:numFmt w:val="bullet"/>
      <w:lvlText w:val=""/>
      <w:lvlJc w:val="left"/>
      <w:pPr>
        <w:tabs>
          <w:tab w:val="num" w:pos="1800"/>
        </w:tabs>
        <w:ind w:left="1800" w:hanging="360"/>
      </w:pPr>
      <w:rPr>
        <w:rFonts w:ascii="Wingdings" w:hAnsi="Wingdings" w:hint="default"/>
      </w:rPr>
    </w:lvl>
    <w:lvl w:ilvl="3" w:tplc="CC603382">
      <w:start w:val="1"/>
      <w:numFmt w:val="bullet"/>
      <w:lvlText w:val=""/>
      <w:lvlJc w:val="left"/>
      <w:pPr>
        <w:tabs>
          <w:tab w:val="num" w:pos="2520"/>
        </w:tabs>
        <w:ind w:left="2520" w:hanging="360"/>
      </w:pPr>
      <w:rPr>
        <w:rFonts w:ascii="Symbol" w:hAnsi="Symbol" w:hint="default"/>
      </w:rPr>
    </w:lvl>
    <w:lvl w:ilvl="4" w:tplc="6562BD60">
      <w:start w:val="1"/>
      <w:numFmt w:val="bullet"/>
      <w:lvlText w:val="o"/>
      <w:lvlJc w:val="left"/>
      <w:pPr>
        <w:tabs>
          <w:tab w:val="num" w:pos="3240"/>
        </w:tabs>
        <w:ind w:left="3240" w:hanging="360"/>
      </w:pPr>
      <w:rPr>
        <w:rFonts w:ascii="Courier New" w:hAnsi="Courier New" w:cs="Times New Roman" w:hint="default"/>
      </w:rPr>
    </w:lvl>
    <w:lvl w:ilvl="5" w:tplc="9C56010E">
      <w:start w:val="1"/>
      <w:numFmt w:val="bullet"/>
      <w:lvlText w:val=""/>
      <w:lvlJc w:val="left"/>
      <w:pPr>
        <w:tabs>
          <w:tab w:val="num" w:pos="3960"/>
        </w:tabs>
        <w:ind w:left="3960" w:hanging="360"/>
      </w:pPr>
      <w:rPr>
        <w:rFonts w:ascii="Wingdings" w:hAnsi="Wingdings" w:hint="default"/>
      </w:rPr>
    </w:lvl>
    <w:lvl w:ilvl="6" w:tplc="CB762A62">
      <w:start w:val="1"/>
      <w:numFmt w:val="bullet"/>
      <w:lvlText w:val=""/>
      <w:lvlJc w:val="left"/>
      <w:pPr>
        <w:tabs>
          <w:tab w:val="num" w:pos="4680"/>
        </w:tabs>
        <w:ind w:left="4680" w:hanging="360"/>
      </w:pPr>
      <w:rPr>
        <w:rFonts w:ascii="Symbol" w:hAnsi="Symbol" w:hint="default"/>
      </w:rPr>
    </w:lvl>
    <w:lvl w:ilvl="7" w:tplc="3580F03A">
      <w:start w:val="1"/>
      <w:numFmt w:val="bullet"/>
      <w:lvlText w:val="o"/>
      <w:lvlJc w:val="left"/>
      <w:pPr>
        <w:tabs>
          <w:tab w:val="num" w:pos="5400"/>
        </w:tabs>
        <w:ind w:left="5400" w:hanging="360"/>
      </w:pPr>
      <w:rPr>
        <w:rFonts w:ascii="Courier New" w:hAnsi="Courier New" w:cs="Times New Roman" w:hint="default"/>
      </w:rPr>
    </w:lvl>
    <w:lvl w:ilvl="8" w:tplc="7354F9D4">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080A4B"/>
    <w:multiLevelType w:val="multilevel"/>
    <w:tmpl w:val="8B5832DC"/>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37" w15:restartNumberingAfterBreak="0">
    <w:nsid w:val="7FDD077A"/>
    <w:multiLevelType w:val="multilevel"/>
    <w:tmpl w:val="A86A6892"/>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abstractNumId w:val="6"/>
  </w:num>
  <w:num w:numId="2">
    <w:abstractNumId w:val="20"/>
  </w:num>
  <w:num w:numId="3">
    <w:abstractNumId w:val="23"/>
  </w:num>
  <w:num w:numId="4">
    <w:abstractNumId w:val="36"/>
  </w:num>
  <w:num w:numId="5">
    <w:abstractNumId w:val="3"/>
  </w:num>
  <w:num w:numId="6">
    <w:abstractNumId w:val="5"/>
  </w:num>
  <w:num w:numId="7">
    <w:abstractNumId w:val="19"/>
  </w:num>
  <w:num w:numId="8">
    <w:abstractNumId w:val="18"/>
  </w:num>
  <w:num w:numId="9">
    <w:abstractNumId w:val="17"/>
  </w:num>
  <w:num w:numId="10">
    <w:abstractNumId w:val="8"/>
  </w:num>
  <w:num w:numId="11">
    <w:abstractNumId w:val="11"/>
  </w:num>
  <w:num w:numId="12">
    <w:abstractNumId w:val="22"/>
  </w:num>
  <w:num w:numId="13">
    <w:abstractNumId w:val="1"/>
  </w:num>
  <w:num w:numId="14">
    <w:abstractNumId w:val="28"/>
  </w:num>
  <w:num w:numId="15">
    <w:abstractNumId w:val="26"/>
  </w:num>
  <w:num w:numId="16">
    <w:abstractNumId w:val="4"/>
  </w:num>
  <w:num w:numId="17">
    <w:abstractNumId w:val="25"/>
  </w:num>
  <w:num w:numId="18">
    <w:abstractNumId w:val="13"/>
  </w:num>
  <w:num w:numId="19">
    <w:abstractNumId w:val="14"/>
  </w:num>
  <w:num w:numId="20">
    <w:abstractNumId w:val="0"/>
  </w:num>
  <w:num w:numId="21">
    <w:abstractNumId w:val="2"/>
  </w:num>
  <w:num w:numId="22">
    <w:abstractNumId w:val="29"/>
  </w:num>
  <w:num w:numId="23">
    <w:abstractNumId w:val="10"/>
  </w:num>
  <w:num w:numId="24">
    <w:abstractNumId w:val="31"/>
  </w:num>
  <w:num w:numId="25">
    <w:abstractNumId w:val="37"/>
  </w:num>
  <w:num w:numId="26">
    <w:abstractNumId w:val="37"/>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7">
    <w:abstractNumId w:val="30"/>
  </w:num>
  <w:num w:numId="28">
    <w:abstractNumId w:val="37"/>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9">
    <w:abstractNumId w:val="33"/>
  </w:num>
  <w:num w:numId="30">
    <w:abstractNumId w:val="7"/>
  </w:num>
  <w:num w:numId="31">
    <w:abstractNumId w:val="27"/>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35"/>
  </w:num>
  <w:num w:numId="35">
    <w:abstractNumId w:val="9"/>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ymXERaS35ljCejX5Fg5FsIeuCGPVHWnjmi+3JnX1hjcmKAlrnwqJQoVrmxat/CXBZ99QYWpKcIYxJ43nN9gGzQ==" w:salt="qQHsGpfIDIM+NDzz3JV+MQ=="/>
  <w:defaultTabStop w:val="36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AB2"/>
    <w:rsid w:val="000442A5"/>
    <w:rsid w:val="00044B05"/>
    <w:rsid w:val="00050C24"/>
    <w:rsid w:val="00050F7A"/>
    <w:rsid w:val="00052DB2"/>
    <w:rsid w:val="00063A6D"/>
    <w:rsid w:val="00064ADA"/>
    <w:rsid w:val="0006578C"/>
    <w:rsid w:val="000727C1"/>
    <w:rsid w:val="00073582"/>
    <w:rsid w:val="00073A67"/>
    <w:rsid w:val="0007446A"/>
    <w:rsid w:val="00081623"/>
    <w:rsid w:val="00082CBE"/>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1B8C"/>
    <w:rsid w:val="000E48F3"/>
    <w:rsid w:val="000E5FFA"/>
    <w:rsid w:val="000F39D7"/>
    <w:rsid w:val="000F406B"/>
    <w:rsid w:val="000F43DF"/>
    <w:rsid w:val="001007EC"/>
    <w:rsid w:val="001048C9"/>
    <w:rsid w:val="00106C79"/>
    <w:rsid w:val="00110492"/>
    <w:rsid w:val="00113BC8"/>
    <w:rsid w:val="00114645"/>
    <w:rsid w:val="00115C4C"/>
    <w:rsid w:val="00117C7B"/>
    <w:rsid w:val="00121EF2"/>
    <w:rsid w:val="00123D9D"/>
    <w:rsid w:val="001240BF"/>
    <w:rsid w:val="001240F8"/>
    <w:rsid w:val="001301D5"/>
    <w:rsid w:val="001344FC"/>
    <w:rsid w:val="0013451B"/>
    <w:rsid w:val="00134821"/>
    <w:rsid w:val="00142C26"/>
    <w:rsid w:val="001443E6"/>
    <w:rsid w:val="0014495C"/>
    <w:rsid w:val="001501AF"/>
    <w:rsid w:val="00152291"/>
    <w:rsid w:val="001534A1"/>
    <w:rsid w:val="00155639"/>
    <w:rsid w:val="00155EAC"/>
    <w:rsid w:val="001569D2"/>
    <w:rsid w:val="00156A25"/>
    <w:rsid w:val="00156FAB"/>
    <w:rsid w:val="00160A71"/>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741D"/>
    <w:rsid w:val="0018777C"/>
    <w:rsid w:val="00190C1D"/>
    <w:rsid w:val="001A138A"/>
    <w:rsid w:val="001A169F"/>
    <w:rsid w:val="001A19AC"/>
    <w:rsid w:val="001A4E57"/>
    <w:rsid w:val="001A7CA8"/>
    <w:rsid w:val="001B16FC"/>
    <w:rsid w:val="001B25FA"/>
    <w:rsid w:val="001B31F1"/>
    <w:rsid w:val="001C4FB7"/>
    <w:rsid w:val="001D055E"/>
    <w:rsid w:val="001D6939"/>
    <w:rsid w:val="001E0847"/>
    <w:rsid w:val="001E6790"/>
    <w:rsid w:val="001F07EE"/>
    <w:rsid w:val="001F1CBF"/>
    <w:rsid w:val="001F3146"/>
    <w:rsid w:val="001F4195"/>
    <w:rsid w:val="001F76D9"/>
    <w:rsid w:val="00211F5B"/>
    <w:rsid w:val="0021428E"/>
    <w:rsid w:val="00222F54"/>
    <w:rsid w:val="0022335E"/>
    <w:rsid w:val="002236BF"/>
    <w:rsid w:val="0022403C"/>
    <w:rsid w:val="00225977"/>
    <w:rsid w:val="002266F9"/>
    <w:rsid w:val="00230BC6"/>
    <w:rsid w:val="00231566"/>
    <w:rsid w:val="002328F9"/>
    <w:rsid w:val="002349F2"/>
    <w:rsid w:val="00234B18"/>
    <w:rsid w:val="00240935"/>
    <w:rsid w:val="00244CA3"/>
    <w:rsid w:val="0024674E"/>
    <w:rsid w:val="00247833"/>
    <w:rsid w:val="00247C2C"/>
    <w:rsid w:val="00247D42"/>
    <w:rsid w:val="00255798"/>
    <w:rsid w:val="00264322"/>
    <w:rsid w:val="00274574"/>
    <w:rsid w:val="002747E6"/>
    <w:rsid w:val="00275958"/>
    <w:rsid w:val="0027735B"/>
    <w:rsid w:val="0029117D"/>
    <w:rsid w:val="00294127"/>
    <w:rsid w:val="00294456"/>
    <w:rsid w:val="00294FCB"/>
    <w:rsid w:val="00295E20"/>
    <w:rsid w:val="002A4007"/>
    <w:rsid w:val="002B04C1"/>
    <w:rsid w:val="002B23E9"/>
    <w:rsid w:val="002B4233"/>
    <w:rsid w:val="002B4993"/>
    <w:rsid w:val="002B4D3C"/>
    <w:rsid w:val="002C3DBE"/>
    <w:rsid w:val="002D058C"/>
    <w:rsid w:val="002D0895"/>
    <w:rsid w:val="002D347D"/>
    <w:rsid w:val="002D3B9B"/>
    <w:rsid w:val="002E21E4"/>
    <w:rsid w:val="002E3AA7"/>
    <w:rsid w:val="002E796C"/>
    <w:rsid w:val="002F26FB"/>
    <w:rsid w:val="002F38A3"/>
    <w:rsid w:val="002F3948"/>
    <w:rsid w:val="002F4C0C"/>
    <w:rsid w:val="002F5CAF"/>
    <w:rsid w:val="002F6295"/>
    <w:rsid w:val="00300A23"/>
    <w:rsid w:val="00300DC8"/>
    <w:rsid w:val="003040B8"/>
    <w:rsid w:val="003056BC"/>
    <w:rsid w:val="00305AF0"/>
    <w:rsid w:val="00313DBA"/>
    <w:rsid w:val="00317ACE"/>
    <w:rsid w:val="003277E4"/>
    <w:rsid w:val="0033643F"/>
    <w:rsid w:val="0034148D"/>
    <w:rsid w:val="00341FC1"/>
    <w:rsid w:val="00343DBB"/>
    <w:rsid w:val="003564C7"/>
    <w:rsid w:val="003709AA"/>
    <w:rsid w:val="00370F43"/>
    <w:rsid w:val="0037403F"/>
    <w:rsid w:val="003746CA"/>
    <w:rsid w:val="0037730E"/>
    <w:rsid w:val="003A034F"/>
    <w:rsid w:val="003A0E2F"/>
    <w:rsid w:val="003A12FA"/>
    <w:rsid w:val="003B0354"/>
    <w:rsid w:val="003B0CFA"/>
    <w:rsid w:val="003B2923"/>
    <w:rsid w:val="003B615B"/>
    <w:rsid w:val="003C0546"/>
    <w:rsid w:val="003C1032"/>
    <w:rsid w:val="003C12BD"/>
    <w:rsid w:val="003C16A0"/>
    <w:rsid w:val="003C5AC4"/>
    <w:rsid w:val="003C6EA2"/>
    <w:rsid w:val="003C7B11"/>
    <w:rsid w:val="003C7FAA"/>
    <w:rsid w:val="003D007A"/>
    <w:rsid w:val="003D1E25"/>
    <w:rsid w:val="003D1F45"/>
    <w:rsid w:val="003D6849"/>
    <w:rsid w:val="003E1836"/>
    <w:rsid w:val="003E28BC"/>
    <w:rsid w:val="003E3955"/>
    <w:rsid w:val="003E4657"/>
    <w:rsid w:val="003E4E96"/>
    <w:rsid w:val="003E6936"/>
    <w:rsid w:val="003E7567"/>
    <w:rsid w:val="003E79DF"/>
    <w:rsid w:val="003F330F"/>
    <w:rsid w:val="0040159F"/>
    <w:rsid w:val="00401DDA"/>
    <w:rsid w:val="00401F61"/>
    <w:rsid w:val="00405E7C"/>
    <w:rsid w:val="00410324"/>
    <w:rsid w:val="004139AC"/>
    <w:rsid w:val="00413CF2"/>
    <w:rsid w:val="004155DC"/>
    <w:rsid w:val="00416C81"/>
    <w:rsid w:val="0042324E"/>
    <w:rsid w:val="00430724"/>
    <w:rsid w:val="004317EB"/>
    <w:rsid w:val="00434B36"/>
    <w:rsid w:val="00434E3F"/>
    <w:rsid w:val="00434E90"/>
    <w:rsid w:val="00435449"/>
    <w:rsid w:val="00435967"/>
    <w:rsid w:val="004379A0"/>
    <w:rsid w:val="004446B2"/>
    <w:rsid w:val="00444C51"/>
    <w:rsid w:val="004476D2"/>
    <w:rsid w:val="004540E0"/>
    <w:rsid w:val="00455C06"/>
    <w:rsid w:val="00462A2E"/>
    <w:rsid w:val="004642F8"/>
    <w:rsid w:val="00465AB5"/>
    <w:rsid w:val="00473AFF"/>
    <w:rsid w:val="004851D1"/>
    <w:rsid w:val="00485F2D"/>
    <w:rsid w:val="004871BD"/>
    <w:rsid w:val="00487E08"/>
    <w:rsid w:val="0049384D"/>
    <w:rsid w:val="00494DCF"/>
    <w:rsid w:val="00495E50"/>
    <w:rsid w:val="00497A94"/>
    <w:rsid w:val="004A0359"/>
    <w:rsid w:val="004A27A4"/>
    <w:rsid w:val="004A4A80"/>
    <w:rsid w:val="004A4C53"/>
    <w:rsid w:val="004B151B"/>
    <w:rsid w:val="004C2460"/>
    <w:rsid w:val="004C2D12"/>
    <w:rsid w:val="004C327F"/>
    <w:rsid w:val="004D1F2B"/>
    <w:rsid w:val="004D4103"/>
    <w:rsid w:val="004E1F0E"/>
    <w:rsid w:val="004E24D0"/>
    <w:rsid w:val="004E26FC"/>
    <w:rsid w:val="004E2CF6"/>
    <w:rsid w:val="004E7E88"/>
    <w:rsid w:val="004F3A61"/>
    <w:rsid w:val="004F49B1"/>
    <w:rsid w:val="004F5E04"/>
    <w:rsid w:val="004F7552"/>
    <w:rsid w:val="00500128"/>
    <w:rsid w:val="00500B18"/>
    <w:rsid w:val="00501669"/>
    <w:rsid w:val="00503A9C"/>
    <w:rsid w:val="00503B7B"/>
    <w:rsid w:val="00506144"/>
    <w:rsid w:val="00506B7C"/>
    <w:rsid w:val="005100B4"/>
    <w:rsid w:val="00516BDF"/>
    <w:rsid w:val="00521E92"/>
    <w:rsid w:val="005234F7"/>
    <w:rsid w:val="00525484"/>
    <w:rsid w:val="00530F3B"/>
    <w:rsid w:val="005348D0"/>
    <w:rsid w:val="00535667"/>
    <w:rsid w:val="005365E2"/>
    <w:rsid w:val="0053743F"/>
    <w:rsid w:val="00544681"/>
    <w:rsid w:val="005448DD"/>
    <w:rsid w:val="0054617C"/>
    <w:rsid w:val="00546723"/>
    <w:rsid w:val="005510E7"/>
    <w:rsid w:val="00552705"/>
    <w:rsid w:val="00556938"/>
    <w:rsid w:val="00556FF6"/>
    <w:rsid w:val="0056430B"/>
    <w:rsid w:val="00565FEF"/>
    <w:rsid w:val="00566094"/>
    <w:rsid w:val="00572D36"/>
    <w:rsid w:val="0057506A"/>
    <w:rsid w:val="00575E03"/>
    <w:rsid w:val="00577319"/>
    <w:rsid w:val="005774BD"/>
    <w:rsid w:val="00580349"/>
    <w:rsid w:val="005805D7"/>
    <w:rsid w:val="005821FB"/>
    <w:rsid w:val="00594F7B"/>
    <w:rsid w:val="00596945"/>
    <w:rsid w:val="005A002A"/>
    <w:rsid w:val="005A0129"/>
    <w:rsid w:val="005A7110"/>
    <w:rsid w:val="005B687F"/>
    <w:rsid w:val="005B6A71"/>
    <w:rsid w:val="005C1DDC"/>
    <w:rsid w:val="005C31B2"/>
    <w:rsid w:val="005C35EC"/>
    <w:rsid w:val="005C711A"/>
    <w:rsid w:val="005D1D68"/>
    <w:rsid w:val="005D413D"/>
    <w:rsid w:val="005D6721"/>
    <w:rsid w:val="005D7AE2"/>
    <w:rsid w:val="005E0E34"/>
    <w:rsid w:val="005E1321"/>
    <w:rsid w:val="005E39F7"/>
    <w:rsid w:val="005E7144"/>
    <w:rsid w:val="005F0EA2"/>
    <w:rsid w:val="005F1D0D"/>
    <w:rsid w:val="005F3A5D"/>
    <w:rsid w:val="005F4EF9"/>
    <w:rsid w:val="005F5AA6"/>
    <w:rsid w:val="005F75EA"/>
    <w:rsid w:val="00600DC0"/>
    <w:rsid w:val="00602471"/>
    <w:rsid w:val="00603F35"/>
    <w:rsid w:val="00606DE7"/>
    <w:rsid w:val="00607969"/>
    <w:rsid w:val="00607C00"/>
    <w:rsid w:val="00612186"/>
    <w:rsid w:val="00613281"/>
    <w:rsid w:val="00616736"/>
    <w:rsid w:val="00622E5B"/>
    <w:rsid w:val="0062487F"/>
    <w:rsid w:val="00631C0C"/>
    <w:rsid w:val="00633508"/>
    <w:rsid w:val="0063482F"/>
    <w:rsid w:val="006361D3"/>
    <w:rsid w:val="00637A79"/>
    <w:rsid w:val="00641450"/>
    <w:rsid w:val="0064397C"/>
    <w:rsid w:val="00651E08"/>
    <w:rsid w:val="0065329D"/>
    <w:rsid w:val="00656308"/>
    <w:rsid w:val="00656A0B"/>
    <w:rsid w:val="00656D8B"/>
    <w:rsid w:val="006573A3"/>
    <w:rsid w:val="00657651"/>
    <w:rsid w:val="00661333"/>
    <w:rsid w:val="00661EE1"/>
    <w:rsid w:val="00662B4B"/>
    <w:rsid w:val="00677898"/>
    <w:rsid w:val="00677F7E"/>
    <w:rsid w:val="00681481"/>
    <w:rsid w:val="006848C3"/>
    <w:rsid w:val="00695A47"/>
    <w:rsid w:val="006A1A3B"/>
    <w:rsid w:val="006A3883"/>
    <w:rsid w:val="006A58D6"/>
    <w:rsid w:val="006B0E0C"/>
    <w:rsid w:val="006B0ED2"/>
    <w:rsid w:val="006B5203"/>
    <w:rsid w:val="006B5F28"/>
    <w:rsid w:val="006B6AFA"/>
    <w:rsid w:val="006C1A3A"/>
    <w:rsid w:val="006C3DE5"/>
    <w:rsid w:val="006C75F3"/>
    <w:rsid w:val="006D05E3"/>
    <w:rsid w:val="006D3D23"/>
    <w:rsid w:val="006D436A"/>
    <w:rsid w:val="006D5BD2"/>
    <w:rsid w:val="006D60AE"/>
    <w:rsid w:val="006E11F2"/>
    <w:rsid w:val="006E3D67"/>
    <w:rsid w:val="006E670B"/>
    <w:rsid w:val="006E6D5F"/>
    <w:rsid w:val="006F44C0"/>
    <w:rsid w:val="006F5350"/>
    <w:rsid w:val="0070027E"/>
    <w:rsid w:val="00702333"/>
    <w:rsid w:val="00704C83"/>
    <w:rsid w:val="007077D8"/>
    <w:rsid w:val="00707D34"/>
    <w:rsid w:val="00714AD4"/>
    <w:rsid w:val="00716522"/>
    <w:rsid w:val="007209CE"/>
    <w:rsid w:val="00723667"/>
    <w:rsid w:val="00731F66"/>
    <w:rsid w:val="00732C0C"/>
    <w:rsid w:val="0073364C"/>
    <w:rsid w:val="00734495"/>
    <w:rsid w:val="007357B3"/>
    <w:rsid w:val="00742991"/>
    <w:rsid w:val="00745EAF"/>
    <w:rsid w:val="007468A4"/>
    <w:rsid w:val="00755715"/>
    <w:rsid w:val="00755AC1"/>
    <w:rsid w:val="00762741"/>
    <w:rsid w:val="007627F6"/>
    <w:rsid w:val="00763CA9"/>
    <w:rsid w:val="0078052E"/>
    <w:rsid w:val="0078794F"/>
    <w:rsid w:val="00792DD9"/>
    <w:rsid w:val="00796B97"/>
    <w:rsid w:val="007A08E2"/>
    <w:rsid w:val="007A1A91"/>
    <w:rsid w:val="007A4139"/>
    <w:rsid w:val="007A43A8"/>
    <w:rsid w:val="007A55FF"/>
    <w:rsid w:val="007A5AA6"/>
    <w:rsid w:val="007A6F36"/>
    <w:rsid w:val="007B1977"/>
    <w:rsid w:val="007B2F9C"/>
    <w:rsid w:val="007B5209"/>
    <w:rsid w:val="007B5871"/>
    <w:rsid w:val="007B6537"/>
    <w:rsid w:val="007B7E9C"/>
    <w:rsid w:val="007C2581"/>
    <w:rsid w:val="007C3101"/>
    <w:rsid w:val="007C35DD"/>
    <w:rsid w:val="007C50CA"/>
    <w:rsid w:val="007C7E62"/>
    <w:rsid w:val="007D0964"/>
    <w:rsid w:val="007D27C7"/>
    <w:rsid w:val="007D5A83"/>
    <w:rsid w:val="007E0893"/>
    <w:rsid w:val="007E4754"/>
    <w:rsid w:val="007E7502"/>
    <w:rsid w:val="007E7872"/>
    <w:rsid w:val="007F0338"/>
    <w:rsid w:val="007F4051"/>
    <w:rsid w:val="007F415A"/>
    <w:rsid w:val="007F45F1"/>
    <w:rsid w:val="008006CE"/>
    <w:rsid w:val="00802D2B"/>
    <w:rsid w:val="00804F60"/>
    <w:rsid w:val="00806319"/>
    <w:rsid w:val="00810AB8"/>
    <w:rsid w:val="00813561"/>
    <w:rsid w:val="00815E00"/>
    <w:rsid w:val="00816F55"/>
    <w:rsid w:val="008178E5"/>
    <w:rsid w:val="0082028A"/>
    <w:rsid w:val="00820659"/>
    <w:rsid w:val="00824D42"/>
    <w:rsid w:val="00830748"/>
    <w:rsid w:val="00832F63"/>
    <w:rsid w:val="00834A56"/>
    <w:rsid w:val="008410A7"/>
    <w:rsid w:val="00842D49"/>
    <w:rsid w:val="00843DF1"/>
    <w:rsid w:val="00844FC0"/>
    <w:rsid w:val="0084527E"/>
    <w:rsid w:val="008515DA"/>
    <w:rsid w:val="008534F2"/>
    <w:rsid w:val="00853903"/>
    <w:rsid w:val="00854FEF"/>
    <w:rsid w:val="00855319"/>
    <w:rsid w:val="008611B3"/>
    <w:rsid w:val="00861D59"/>
    <w:rsid w:val="0086265C"/>
    <w:rsid w:val="00871264"/>
    <w:rsid w:val="00880624"/>
    <w:rsid w:val="00880CD5"/>
    <w:rsid w:val="00883637"/>
    <w:rsid w:val="008871DC"/>
    <w:rsid w:val="00896FCA"/>
    <w:rsid w:val="0089721D"/>
    <w:rsid w:val="00897B56"/>
    <w:rsid w:val="008A03C6"/>
    <w:rsid w:val="008A54EC"/>
    <w:rsid w:val="008A7595"/>
    <w:rsid w:val="008B1CA7"/>
    <w:rsid w:val="008B2533"/>
    <w:rsid w:val="008B63DD"/>
    <w:rsid w:val="008B6996"/>
    <w:rsid w:val="008B6E70"/>
    <w:rsid w:val="008C49E6"/>
    <w:rsid w:val="008C57A3"/>
    <w:rsid w:val="008D12A8"/>
    <w:rsid w:val="008D1DFA"/>
    <w:rsid w:val="008D2783"/>
    <w:rsid w:val="008D4529"/>
    <w:rsid w:val="008D4A7F"/>
    <w:rsid w:val="008D5180"/>
    <w:rsid w:val="008D640E"/>
    <w:rsid w:val="008E585A"/>
    <w:rsid w:val="008E6224"/>
    <w:rsid w:val="008E65AA"/>
    <w:rsid w:val="008E682F"/>
    <w:rsid w:val="008E6FE5"/>
    <w:rsid w:val="008E7714"/>
    <w:rsid w:val="008F01DB"/>
    <w:rsid w:val="008F366D"/>
    <w:rsid w:val="0090031D"/>
    <w:rsid w:val="00902195"/>
    <w:rsid w:val="009030AF"/>
    <w:rsid w:val="009046E5"/>
    <w:rsid w:val="00912ABB"/>
    <w:rsid w:val="00916DF5"/>
    <w:rsid w:val="00920FB3"/>
    <w:rsid w:val="00923243"/>
    <w:rsid w:val="00924FCD"/>
    <w:rsid w:val="009273BA"/>
    <w:rsid w:val="00927A91"/>
    <w:rsid w:val="00931C9F"/>
    <w:rsid w:val="00933113"/>
    <w:rsid w:val="009331E7"/>
    <w:rsid w:val="00936907"/>
    <w:rsid w:val="00943BA5"/>
    <w:rsid w:val="00947ED2"/>
    <w:rsid w:val="00951C3D"/>
    <w:rsid w:val="00954687"/>
    <w:rsid w:val="00967223"/>
    <w:rsid w:val="009715F8"/>
    <w:rsid w:val="0097290E"/>
    <w:rsid w:val="00973F6D"/>
    <w:rsid w:val="00974B1B"/>
    <w:rsid w:val="00975567"/>
    <w:rsid w:val="0098282B"/>
    <w:rsid w:val="00983444"/>
    <w:rsid w:val="009836BA"/>
    <w:rsid w:val="00985813"/>
    <w:rsid w:val="00987D1C"/>
    <w:rsid w:val="009962D5"/>
    <w:rsid w:val="009967CE"/>
    <w:rsid w:val="009A0111"/>
    <w:rsid w:val="009A046D"/>
    <w:rsid w:val="009A1FC2"/>
    <w:rsid w:val="009A22C0"/>
    <w:rsid w:val="009B1324"/>
    <w:rsid w:val="009B19C6"/>
    <w:rsid w:val="009B296F"/>
    <w:rsid w:val="009B2A2F"/>
    <w:rsid w:val="009B3568"/>
    <w:rsid w:val="009C1ED5"/>
    <w:rsid w:val="009C3726"/>
    <w:rsid w:val="009C44C7"/>
    <w:rsid w:val="009C4A4A"/>
    <w:rsid w:val="009D46D8"/>
    <w:rsid w:val="009D65D7"/>
    <w:rsid w:val="009E403D"/>
    <w:rsid w:val="009E5041"/>
    <w:rsid w:val="009E5072"/>
    <w:rsid w:val="009E5E0F"/>
    <w:rsid w:val="009F213D"/>
    <w:rsid w:val="009F2F3E"/>
    <w:rsid w:val="009F5827"/>
    <w:rsid w:val="009F6FDB"/>
    <w:rsid w:val="009F78EC"/>
    <w:rsid w:val="00A00A41"/>
    <w:rsid w:val="00A03835"/>
    <w:rsid w:val="00A0409D"/>
    <w:rsid w:val="00A043C5"/>
    <w:rsid w:val="00A10FC7"/>
    <w:rsid w:val="00A11904"/>
    <w:rsid w:val="00A14330"/>
    <w:rsid w:val="00A1476F"/>
    <w:rsid w:val="00A150C3"/>
    <w:rsid w:val="00A15FBA"/>
    <w:rsid w:val="00A17CA6"/>
    <w:rsid w:val="00A22BC2"/>
    <w:rsid w:val="00A22D0F"/>
    <w:rsid w:val="00A22E90"/>
    <w:rsid w:val="00A2467B"/>
    <w:rsid w:val="00A24A91"/>
    <w:rsid w:val="00A24F3E"/>
    <w:rsid w:val="00A26880"/>
    <w:rsid w:val="00A26B27"/>
    <w:rsid w:val="00A31874"/>
    <w:rsid w:val="00A33BA9"/>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63B8"/>
    <w:rsid w:val="00A9457A"/>
    <w:rsid w:val="00A94FF4"/>
    <w:rsid w:val="00AA0527"/>
    <w:rsid w:val="00AA2022"/>
    <w:rsid w:val="00AA3523"/>
    <w:rsid w:val="00AA4FEF"/>
    <w:rsid w:val="00AA7D0A"/>
    <w:rsid w:val="00AA7DAE"/>
    <w:rsid w:val="00AB3F50"/>
    <w:rsid w:val="00AB5D9E"/>
    <w:rsid w:val="00AB61F4"/>
    <w:rsid w:val="00AC476C"/>
    <w:rsid w:val="00AC5909"/>
    <w:rsid w:val="00AD2280"/>
    <w:rsid w:val="00AD63DE"/>
    <w:rsid w:val="00AE0FA8"/>
    <w:rsid w:val="00AE2EE0"/>
    <w:rsid w:val="00AE449D"/>
    <w:rsid w:val="00AE59AC"/>
    <w:rsid w:val="00AF251E"/>
    <w:rsid w:val="00AF6406"/>
    <w:rsid w:val="00B00667"/>
    <w:rsid w:val="00B03D6D"/>
    <w:rsid w:val="00B06183"/>
    <w:rsid w:val="00B132E1"/>
    <w:rsid w:val="00B13BAE"/>
    <w:rsid w:val="00B20C94"/>
    <w:rsid w:val="00B2129D"/>
    <w:rsid w:val="00B21772"/>
    <w:rsid w:val="00B26776"/>
    <w:rsid w:val="00B27357"/>
    <w:rsid w:val="00B27B02"/>
    <w:rsid w:val="00B3179D"/>
    <w:rsid w:val="00B34F84"/>
    <w:rsid w:val="00B36AEF"/>
    <w:rsid w:val="00B36BAD"/>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87B6C"/>
    <w:rsid w:val="00B9627E"/>
    <w:rsid w:val="00BA30E9"/>
    <w:rsid w:val="00BA3C0D"/>
    <w:rsid w:val="00BA6190"/>
    <w:rsid w:val="00BA7CAB"/>
    <w:rsid w:val="00BB095B"/>
    <w:rsid w:val="00BB106C"/>
    <w:rsid w:val="00BB16F0"/>
    <w:rsid w:val="00BB2221"/>
    <w:rsid w:val="00BB45D8"/>
    <w:rsid w:val="00BB5B4E"/>
    <w:rsid w:val="00BB762A"/>
    <w:rsid w:val="00BC0209"/>
    <w:rsid w:val="00BC099B"/>
    <w:rsid w:val="00BC15F0"/>
    <w:rsid w:val="00BC4395"/>
    <w:rsid w:val="00BC6D8D"/>
    <w:rsid w:val="00BD10AB"/>
    <w:rsid w:val="00BD4F5B"/>
    <w:rsid w:val="00BD5EBE"/>
    <w:rsid w:val="00BE059F"/>
    <w:rsid w:val="00BE1EA7"/>
    <w:rsid w:val="00BE290D"/>
    <w:rsid w:val="00BE5027"/>
    <w:rsid w:val="00BE6965"/>
    <w:rsid w:val="00BE76BC"/>
    <w:rsid w:val="00BF2890"/>
    <w:rsid w:val="00BF4E82"/>
    <w:rsid w:val="00BF5899"/>
    <w:rsid w:val="00C03350"/>
    <w:rsid w:val="00C0366E"/>
    <w:rsid w:val="00C03F30"/>
    <w:rsid w:val="00C112E6"/>
    <w:rsid w:val="00C122F1"/>
    <w:rsid w:val="00C13C9C"/>
    <w:rsid w:val="00C14655"/>
    <w:rsid w:val="00C20CB9"/>
    <w:rsid w:val="00C2126E"/>
    <w:rsid w:val="00C22700"/>
    <w:rsid w:val="00C23200"/>
    <w:rsid w:val="00C24477"/>
    <w:rsid w:val="00C33046"/>
    <w:rsid w:val="00C33692"/>
    <w:rsid w:val="00C33C7F"/>
    <w:rsid w:val="00C35B95"/>
    <w:rsid w:val="00C41F44"/>
    <w:rsid w:val="00C47F87"/>
    <w:rsid w:val="00C50471"/>
    <w:rsid w:val="00C564AE"/>
    <w:rsid w:val="00C61128"/>
    <w:rsid w:val="00C61E66"/>
    <w:rsid w:val="00C6286F"/>
    <w:rsid w:val="00C64238"/>
    <w:rsid w:val="00C64DF6"/>
    <w:rsid w:val="00C652AD"/>
    <w:rsid w:val="00C72728"/>
    <w:rsid w:val="00C83349"/>
    <w:rsid w:val="00C857F7"/>
    <w:rsid w:val="00C875AF"/>
    <w:rsid w:val="00C90132"/>
    <w:rsid w:val="00C928A7"/>
    <w:rsid w:val="00C93160"/>
    <w:rsid w:val="00CA0055"/>
    <w:rsid w:val="00CA10D6"/>
    <w:rsid w:val="00CA3A9D"/>
    <w:rsid w:val="00CA76FF"/>
    <w:rsid w:val="00CB1D0E"/>
    <w:rsid w:val="00CB2610"/>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62DD"/>
    <w:rsid w:val="00D00A76"/>
    <w:rsid w:val="00D05898"/>
    <w:rsid w:val="00D06481"/>
    <w:rsid w:val="00D06B55"/>
    <w:rsid w:val="00D1631C"/>
    <w:rsid w:val="00D17BFD"/>
    <w:rsid w:val="00D234DB"/>
    <w:rsid w:val="00D25A31"/>
    <w:rsid w:val="00D266E5"/>
    <w:rsid w:val="00D300BA"/>
    <w:rsid w:val="00D31015"/>
    <w:rsid w:val="00D34480"/>
    <w:rsid w:val="00D37EFD"/>
    <w:rsid w:val="00D40924"/>
    <w:rsid w:val="00D41A1C"/>
    <w:rsid w:val="00D5269D"/>
    <w:rsid w:val="00D57EE8"/>
    <w:rsid w:val="00D615C5"/>
    <w:rsid w:val="00D63756"/>
    <w:rsid w:val="00D7059B"/>
    <w:rsid w:val="00D73BF5"/>
    <w:rsid w:val="00D7490F"/>
    <w:rsid w:val="00D767FC"/>
    <w:rsid w:val="00D76FD3"/>
    <w:rsid w:val="00D8136A"/>
    <w:rsid w:val="00D81598"/>
    <w:rsid w:val="00D81D08"/>
    <w:rsid w:val="00D8587A"/>
    <w:rsid w:val="00D90B98"/>
    <w:rsid w:val="00D91BA6"/>
    <w:rsid w:val="00D92F78"/>
    <w:rsid w:val="00D967D0"/>
    <w:rsid w:val="00D96C23"/>
    <w:rsid w:val="00DA01CF"/>
    <w:rsid w:val="00DA182C"/>
    <w:rsid w:val="00DB54B7"/>
    <w:rsid w:val="00DC0A80"/>
    <w:rsid w:val="00DC2659"/>
    <w:rsid w:val="00DC4063"/>
    <w:rsid w:val="00DD07BA"/>
    <w:rsid w:val="00DD0918"/>
    <w:rsid w:val="00DD0C97"/>
    <w:rsid w:val="00DD2912"/>
    <w:rsid w:val="00DE0A28"/>
    <w:rsid w:val="00DE0D30"/>
    <w:rsid w:val="00DE1BA0"/>
    <w:rsid w:val="00DE3973"/>
    <w:rsid w:val="00DE4767"/>
    <w:rsid w:val="00DF0419"/>
    <w:rsid w:val="00DF103C"/>
    <w:rsid w:val="00DF207E"/>
    <w:rsid w:val="00DF2CC1"/>
    <w:rsid w:val="00DF5F70"/>
    <w:rsid w:val="00E03C2C"/>
    <w:rsid w:val="00E07487"/>
    <w:rsid w:val="00E1389B"/>
    <w:rsid w:val="00E1573F"/>
    <w:rsid w:val="00E16E3C"/>
    <w:rsid w:val="00E221A3"/>
    <w:rsid w:val="00E239F7"/>
    <w:rsid w:val="00E2459A"/>
    <w:rsid w:val="00E26DC8"/>
    <w:rsid w:val="00E31DD6"/>
    <w:rsid w:val="00E341B8"/>
    <w:rsid w:val="00E34C8F"/>
    <w:rsid w:val="00E366DB"/>
    <w:rsid w:val="00E406F1"/>
    <w:rsid w:val="00E42D7D"/>
    <w:rsid w:val="00E44D4D"/>
    <w:rsid w:val="00E45B76"/>
    <w:rsid w:val="00E527E4"/>
    <w:rsid w:val="00E52A7B"/>
    <w:rsid w:val="00E54011"/>
    <w:rsid w:val="00E5435A"/>
    <w:rsid w:val="00E562EB"/>
    <w:rsid w:val="00E56D9E"/>
    <w:rsid w:val="00E60258"/>
    <w:rsid w:val="00E603C8"/>
    <w:rsid w:val="00E606CE"/>
    <w:rsid w:val="00E6159F"/>
    <w:rsid w:val="00E64681"/>
    <w:rsid w:val="00E66AEB"/>
    <w:rsid w:val="00E72364"/>
    <w:rsid w:val="00E73944"/>
    <w:rsid w:val="00E74AB8"/>
    <w:rsid w:val="00E76313"/>
    <w:rsid w:val="00E80226"/>
    <w:rsid w:val="00E8328B"/>
    <w:rsid w:val="00E84B34"/>
    <w:rsid w:val="00E84CB2"/>
    <w:rsid w:val="00E86CB4"/>
    <w:rsid w:val="00E86DCE"/>
    <w:rsid w:val="00E927D6"/>
    <w:rsid w:val="00E92EC5"/>
    <w:rsid w:val="00E944AF"/>
    <w:rsid w:val="00E9634D"/>
    <w:rsid w:val="00E976B5"/>
    <w:rsid w:val="00E977F6"/>
    <w:rsid w:val="00EA382E"/>
    <w:rsid w:val="00EA4720"/>
    <w:rsid w:val="00EA5251"/>
    <w:rsid w:val="00EA6DC6"/>
    <w:rsid w:val="00EB275C"/>
    <w:rsid w:val="00EB38B8"/>
    <w:rsid w:val="00EB74C1"/>
    <w:rsid w:val="00EC0D67"/>
    <w:rsid w:val="00EC24B5"/>
    <w:rsid w:val="00EC3FEC"/>
    <w:rsid w:val="00EC4C23"/>
    <w:rsid w:val="00ED09D9"/>
    <w:rsid w:val="00ED5E7E"/>
    <w:rsid w:val="00ED7386"/>
    <w:rsid w:val="00EE770C"/>
    <w:rsid w:val="00EF45AE"/>
    <w:rsid w:val="00EF7824"/>
    <w:rsid w:val="00F001D4"/>
    <w:rsid w:val="00F0609A"/>
    <w:rsid w:val="00F07ADF"/>
    <w:rsid w:val="00F10176"/>
    <w:rsid w:val="00F106A5"/>
    <w:rsid w:val="00F11BD3"/>
    <w:rsid w:val="00F14EBA"/>
    <w:rsid w:val="00F16690"/>
    <w:rsid w:val="00F255F6"/>
    <w:rsid w:val="00F273F4"/>
    <w:rsid w:val="00F3114E"/>
    <w:rsid w:val="00F331DE"/>
    <w:rsid w:val="00F33C9E"/>
    <w:rsid w:val="00F36FA3"/>
    <w:rsid w:val="00F37BEF"/>
    <w:rsid w:val="00F471C5"/>
    <w:rsid w:val="00F521AB"/>
    <w:rsid w:val="00F53CAE"/>
    <w:rsid w:val="00F56AE7"/>
    <w:rsid w:val="00F5711E"/>
    <w:rsid w:val="00F57608"/>
    <w:rsid w:val="00F60CBF"/>
    <w:rsid w:val="00F62D64"/>
    <w:rsid w:val="00F701CB"/>
    <w:rsid w:val="00F7196E"/>
    <w:rsid w:val="00F71E62"/>
    <w:rsid w:val="00F74A7C"/>
    <w:rsid w:val="00F74DD1"/>
    <w:rsid w:val="00F74F22"/>
    <w:rsid w:val="00F7663B"/>
    <w:rsid w:val="00F773F3"/>
    <w:rsid w:val="00F849CE"/>
    <w:rsid w:val="00F85067"/>
    <w:rsid w:val="00F858F6"/>
    <w:rsid w:val="00F923E2"/>
    <w:rsid w:val="00F9272F"/>
    <w:rsid w:val="00F937C3"/>
    <w:rsid w:val="00F93E5F"/>
    <w:rsid w:val="00F97944"/>
    <w:rsid w:val="00FA27B1"/>
    <w:rsid w:val="00FA499A"/>
    <w:rsid w:val="00FB42ED"/>
    <w:rsid w:val="00FB633B"/>
    <w:rsid w:val="00FB79AE"/>
    <w:rsid w:val="00FC33FA"/>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aliases w:val="Style 99,List Paragraph 1"/>
    <w:basedOn w:val="Normal"/>
    <w:link w:val="ListParagraphChar"/>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1537A"/>
    <w:pPr>
      <w:tabs>
        <w:tab w:val="center" w:pos="4680"/>
        <w:tab w:val="right" w:pos="9360"/>
      </w:tabs>
    </w:pPr>
  </w:style>
  <w:style w:type="character" w:customStyle="1" w:styleId="HeaderChar">
    <w:name w:val="Header Char"/>
    <w:basedOn w:val="DefaultParagraphFont"/>
    <w:link w:val="Header"/>
    <w:uiPriority w:val="99"/>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7"/>
      </w:numPr>
    </w:pPr>
  </w:style>
  <w:style w:type="numbering" w:customStyle="1" w:styleId="Style2">
    <w:name w:val="Style2"/>
    <w:uiPriority w:val="99"/>
    <w:rsid w:val="00C857F7"/>
    <w:pPr>
      <w:numPr>
        <w:numId w:val="19"/>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character" w:customStyle="1" w:styleId="ListParagraphChar">
    <w:name w:val="List Paragraph Char"/>
    <w:aliases w:val="Style 99 Char,List Paragraph 1 Char"/>
    <w:link w:val="ListParagraph"/>
    <w:uiPriority w:val="34"/>
    <w:rsid w:val="009E5E0F"/>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985813"/>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semiHidden/>
    <w:rsid w:val="00985813"/>
    <w:rPr>
      <w:rFonts w:ascii="Times New Roman" w:eastAsia="Times" w:hAnsi="Times New Roman" w:cs="Times New Roman"/>
      <w:sz w:val="20"/>
      <w:szCs w:val="20"/>
    </w:rPr>
  </w:style>
  <w:style w:type="character" w:styleId="FootnoteReference">
    <w:name w:val="footnote reference"/>
    <w:basedOn w:val="DefaultParagraphFont"/>
    <w:semiHidden/>
    <w:unhideWhenUsed/>
    <w:rsid w:val="00985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 w:id="121165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leginfo.legislature.ca.gov/faces/codes_displaySection.xhtml?lawCode=GOV&amp;amp;sectionNum=7550" TargetMode="External"/><Relationship Id="rId26" Type="http://schemas.openxmlformats.org/officeDocument/2006/relationships/hyperlink" Target="http://leginfo.legislature.ca.gov/faces/codes_displaySection.xhtml?lawCode=EVID&amp;amp;sectionNum=703.5" TargetMode="External"/><Relationship Id="rId39" Type="http://schemas.openxmlformats.org/officeDocument/2006/relationships/footer" Target="footer6.xml"/><Relationship Id="rId21" Type="http://schemas.openxmlformats.org/officeDocument/2006/relationships/hyperlink" Target="http://leginfo.legislature.ca.gov/faces/codes_displaySection.xhtml?lawCode=GOV&amp;amp;sectionNum=87100" TargetMode="External"/><Relationship Id="rId34" Type="http://schemas.openxmlformats.org/officeDocument/2006/relationships/hyperlink" Target="http://leginfo.legislature.ca.gov/faces/codes_displaySection.xhtml?lawCode=CCP&amp;amp;sectionNum=394"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9" Type="http://schemas.openxmlformats.org/officeDocument/2006/relationships/hyperlink" Target="http://leginfo.legislature.ca.gov/faces/codes_displaySection.xhtml?lawCode=GOV&amp;amp;sectionNum=129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fppc.ca.gov/index.php?id=500" TargetMode="External"/><Relationship Id="rId32" Type="http://schemas.openxmlformats.org/officeDocument/2006/relationships/hyperlink" Target="http://leginfo.legislature.ca.gov/faces/codes_displaySection.xhtml?lawCode=GOV&amp;amp;sectionNum=16645"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www.boe.ca.gov/sutax/top500.htm" TargetMode="External"/><Relationship Id="rId23" Type="http://schemas.openxmlformats.org/officeDocument/2006/relationships/hyperlink" Target="http://leginfo.legislature.ca.gov/faces/codes_displaySection.xhtml?lawCode=GOV&amp;amp;sectionNum=87100" TargetMode="External"/><Relationship Id="rId28" Type="http://schemas.openxmlformats.org/officeDocument/2006/relationships/hyperlink" Target="http://leginfo.legislature.ca.gov/faces/codes_displaySection.xhtml?lawCode=EVID&amp;amp;sectionNum=1128"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leginfo.legislature.ca.gov/faces/codes_displaySection.xhtml?lawCode=GOV&amp;amp;sectionNum=1090" TargetMode="External"/><Relationship Id="rId31" Type="http://schemas.openxmlformats.org/officeDocument/2006/relationships/hyperlink" Target="http://leginfo.legislature.ca.gov/faces/codes_displaySection.xhtml?lawCode=GOV&amp;amp;sectionNum=16645" TargetMode="External"/><Relationship Id="rId44" Type="http://schemas.openxmlformats.org/officeDocument/2006/relationships/hyperlink" Target="http://oag.ca.gov/fingerprints/security_f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Delinquent-Taxpayers.shtml" TargetMode="External"/><Relationship Id="rId22" Type="http://schemas.openxmlformats.org/officeDocument/2006/relationships/hyperlink" Target="http://leginfo.legislature.ca.gov/faces/codes_displaySection.xhtml?lawCode=GOV&amp;amp;sectionNum=1090" TargetMode="External"/><Relationship Id="rId27" Type="http://schemas.openxmlformats.org/officeDocument/2006/relationships/hyperlink" Target="http://leginfo.legislature.ca.gov/faces/codes_displaySection.xhtml?lawCode=EVID&amp;amp;sectionNum=1115" TargetMode="External"/><Relationship Id="rId30" Type="http://schemas.openxmlformats.org/officeDocument/2006/relationships/hyperlink" Target="http://leginfo.legislature.ca.gov/faces/codes_displaySection.xhtml?lawCode=GOV&amp;amp;sectionNum=8350" TargetMode="External"/><Relationship Id="rId35" Type="http://schemas.openxmlformats.org/officeDocument/2006/relationships/hyperlink" Target="http://leginfo.legislature.ca.gov/faces/codes_displaySection.xhtml?lawCode=CCP&amp;amp;sectionNum=394" TargetMode="External"/><Relationship Id="rId43" Type="http://schemas.openxmlformats.org/officeDocument/2006/relationships/footer" Target="footer9.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leginfo.legislature.ca.gov/faces/codes_displaySection.xhtml?lawCode=GOV&amp;amp;sectionNum=8546.7" TargetMode="External"/><Relationship Id="rId25" Type="http://schemas.openxmlformats.org/officeDocument/2006/relationships/hyperlink" Target="http://leginfo.legislature.ca.gov/faces/codes_displaySection.xhtml?lawCode=EVID&amp;amp;sectionNum=1152" TargetMode="External"/><Relationship Id="rId33" Type="http://schemas.openxmlformats.org/officeDocument/2006/relationships/hyperlink" Target="http://leginfo.legislature.ca.gov/faces/codes_displaySection.xhtml?lawCode=GOV&amp;amp;sectionNum=16649"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leginfo.legislature.ca.gov/faces/codes_displaySection.xhtml?lawCode=GOV&amp;amp;sectionNum=1090" TargetMode="External"/><Relationship Id="rId41"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customXml/itemProps2.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4.xml><?xml version="1.0" encoding="utf-8"?>
<ds:datastoreItem xmlns:ds="http://schemas.openxmlformats.org/officeDocument/2006/customXml" ds:itemID="{3B7990B1-D991-4749-8AA6-84533908A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21252</Words>
  <Characters>121142</Characters>
  <Application>Microsoft Office Word</Application>
  <DocSecurity>0</DocSecurity>
  <Lines>1953</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141562</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Ho, Lana</cp:lastModifiedBy>
  <cp:revision>4</cp:revision>
  <cp:lastPrinted>2021-06-09T14:57:00Z</cp:lastPrinted>
  <dcterms:created xsi:type="dcterms:W3CDTF">2022-11-04T21:02:00Z</dcterms:created>
  <dcterms:modified xsi:type="dcterms:W3CDTF">2022-11-04T21:03:00Z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y fmtid="{D5CDD505-2E9C-101B-9397-08002B2CF9AE}" pid="8" name="GrammarlyDocumentId">
    <vt:lpwstr>0312a682469ace633146482c9b6bbdc5d43c7a069f1890e56a7866a453ab13ba</vt:lpwstr>
  </property>
</Properties>
</file>