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160" w:type="dxa"/>
        <w:jc w:val="center"/>
        <w:tblLayout w:type="fixed"/>
        <w:tblCellMar>
          <w:top w:w="29" w:type="dxa"/>
          <w:left w:w="115" w:type="dxa"/>
          <w:bottom w:w="29" w:type="dxa"/>
          <w:right w:w="115" w:type="dxa"/>
        </w:tblCellMar>
        <w:tblLook w:val="0000" w:firstRow="0" w:lastRow="0" w:firstColumn="0" w:lastColumn="0" w:noHBand="0" w:noVBand="0"/>
      </w:tblPr>
      <w:tblGrid>
        <w:gridCol w:w="508"/>
        <w:gridCol w:w="5162"/>
        <w:gridCol w:w="2265"/>
        <w:gridCol w:w="3225"/>
      </w:tblGrid>
      <w:tr w:rsidR="00353984" w:rsidRPr="00000994" w14:paraId="219ADC8A" w14:textId="77777777" w:rsidTr="005E4E7E">
        <w:trPr>
          <w:jc w:val="center"/>
        </w:trPr>
        <w:tc>
          <w:tcPr>
            <w:tcW w:w="7935" w:type="dxa"/>
            <w:gridSpan w:val="3"/>
            <w:vMerge w:val="restart"/>
            <w:tcBorders>
              <w:right w:val="single" w:sz="6" w:space="0" w:color="000000"/>
            </w:tcBorders>
            <w:tcMar>
              <w:top w:w="14" w:type="dxa"/>
              <w:left w:w="14" w:type="dxa"/>
              <w:bottom w:w="14" w:type="dxa"/>
              <w:right w:w="14" w:type="dxa"/>
            </w:tcMar>
          </w:tcPr>
          <w:p w14:paraId="614CE3A6" w14:textId="451EA17A" w:rsidR="00353984" w:rsidRPr="00000994" w:rsidRDefault="00353984" w:rsidP="000E5C00">
            <w:pPr>
              <w:pStyle w:val="BodyText"/>
              <w:tabs>
                <w:tab w:val="clear" w:pos="360"/>
              </w:tabs>
              <w:kinsoku w:val="0"/>
              <w:overflowPunct w:val="0"/>
              <w:spacing w:before="64" w:line="240" w:lineRule="auto"/>
              <w:rPr>
                <w:b/>
                <w:bCs/>
                <w:sz w:val="22"/>
              </w:rPr>
            </w:pPr>
            <w:r w:rsidRPr="00000994">
              <w:rPr>
                <w:b/>
                <w:bCs/>
                <w:sz w:val="22"/>
              </w:rPr>
              <w:t>JUDICIAL COUNCIL OF CALIFORNIA</w:t>
            </w:r>
          </w:p>
          <w:p w14:paraId="5DC6545C" w14:textId="77777777" w:rsidR="00353984" w:rsidRPr="00000994" w:rsidRDefault="00353984" w:rsidP="000E5C00">
            <w:pPr>
              <w:pStyle w:val="TableParagraph"/>
              <w:widowControl/>
              <w:kinsoku w:val="0"/>
              <w:overflowPunct w:val="0"/>
              <w:rPr>
                <w:sz w:val="22"/>
                <w:szCs w:val="18"/>
              </w:rPr>
            </w:pPr>
            <w:r w:rsidRPr="00000994">
              <w:rPr>
                <w:b/>
                <w:bCs/>
                <w:sz w:val="22"/>
              </w:rPr>
              <w:t xml:space="preserve">STANDARD AGREEMENT </w:t>
            </w:r>
            <w:r w:rsidRPr="00780A41">
              <w:rPr>
                <w:sz w:val="16"/>
              </w:rPr>
              <w:t>rev Dec 2019</w:t>
            </w:r>
          </w:p>
        </w:tc>
        <w:tc>
          <w:tcPr>
            <w:tcW w:w="3225" w:type="dxa"/>
            <w:tcBorders>
              <w:top w:val="single" w:sz="6" w:space="0" w:color="000000"/>
              <w:left w:val="single" w:sz="6" w:space="0" w:color="000000"/>
              <w:bottom w:val="none" w:sz="6" w:space="0" w:color="auto"/>
              <w:right w:val="single" w:sz="4" w:space="0" w:color="000000"/>
            </w:tcBorders>
            <w:tcMar>
              <w:top w:w="14" w:type="dxa"/>
              <w:left w:w="14" w:type="dxa"/>
              <w:bottom w:w="14" w:type="dxa"/>
              <w:right w:w="14" w:type="dxa"/>
            </w:tcMar>
          </w:tcPr>
          <w:p w14:paraId="1C9F2D55" w14:textId="77777777" w:rsidR="00353984" w:rsidRPr="00000994" w:rsidRDefault="00353984" w:rsidP="000E5C00">
            <w:pPr>
              <w:pStyle w:val="TableParagraph"/>
              <w:widowControl/>
              <w:kinsoku w:val="0"/>
              <w:overflowPunct w:val="0"/>
              <w:rPr>
                <w:sz w:val="16"/>
                <w:szCs w:val="20"/>
              </w:rPr>
            </w:pPr>
            <w:r w:rsidRPr="00000994">
              <w:rPr>
                <w:sz w:val="16"/>
                <w:szCs w:val="20"/>
              </w:rPr>
              <w:t>AGREEMENT NUMBER</w:t>
            </w:r>
          </w:p>
        </w:tc>
      </w:tr>
      <w:tr w:rsidR="00353984" w:rsidRPr="00000994" w14:paraId="71D37648" w14:textId="77777777" w:rsidTr="005E4E7E">
        <w:trPr>
          <w:jc w:val="center"/>
        </w:trPr>
        <w:tc>
          <w:tcPr>
            <w:tcW w:w="7935" w:type="dxa"/>
            <w:gridSpan w:val="3"/>
            <w:vMerge/>
            <w:tcBorders>
              <w:right w:val="single" w:sz="6" w:space="0" w:color="000000"/>
            </w:tcBorders>
            <w:tcMar>
              <w:top w:w="14" w:type="dxa"/>
              <w:left w:w="14" w:type="dxa"/>
              <w:bottom w:w="14" w:type="dxa"/>
              <w:right w:w="14" w:type="dxa"/>
            </w:tcMar>
          </w:tcPr>
          <w:p w14:paraId="4D0B589F" w14:textId="77777777" w:rsidR="00353984" w:rsidRPr="00000994" w:rsidRDefault="00353984" w:rsidP="000E5C00">
            <w:pPr>
              <w:pStyle w:val="Heading2"/>
              <w:keepNext w:val="0"/>
              <w:kinsoku w:val="0"/>
              <w:overflowPunct w:val="0"/>
              <w:rPr>
                <w:rFonts w:ascii="Times New Roman" w:hAnsi="Times New Roman"/>
                <w:szCs w:val="2"/>
              </w:rPr>
            </w:pPr>
          </w:p>
        </w:tc>
        <w:tc>
          <w:tcPr>
            <w:tcW w:w="3225" w:type="dxa"/>
            <w:tcBorders>
              <w:top w:val="none" w:sz="6" w:space="0" w:color="auto"/>
              <w:left w:val="single" w:sz="6" w:space="0" w:color="000000"/>
              <w:bottom w:val="single" w:sz="6" w:space="0" w:color="000000"/>
              <w:right w:val="single" w:sz="4" w:space="0" w:color="000000"/>
            </w:tcBorders>
            <w:tcMar>
              <w:top w:w="14" w:type="dxa"/>
              <w:bottom w:w="14" w:type="dxa"/>
            </w:tcMar>
          </w:tcPr>
          <w:p w14:paraId="4753B855" w14:textId="77777777" w:rsidR="00353984" w:rsidRPr="00000994" w:rsidRDefault="00353984" w:rsidP="000E5C00">
            <w:pPr>
              <w:pStyle w:val="TableParagraph"/>
              <w:widowControl/>
              <w:kinsoku w:val="0"/>
              <w:overflowPunct w:val="0"/>
              <w:rPr>
                <w:b/>
                <w:bCs/>
                <w:sz w:val="22"/>
              </w:rPr>
            </w:pPr>
            <w:r w:rsidRPr="00000994">
              <w:rPr>
                <w:b/>
                <w:bCs/>
                <w:sz w:val="22"/>
                <w:highlight w:val="yellow"/>
              </w:rPr>
              <w:t>[@AGMT#]</w:t>
            </w:r>
          </w:p>
        </w:tc>
      </w:tr>
      <w:tr w:rsidR="00353984" w:rsidRPr="00000994" w14:paraId="6C94A98B" w14:textId="77777777" w:rsidTr="005E4E7E">
        <w:trPr>
          <w:jc w:val="center"/>
        </w:trPr>
        <w:tc>
          <w:tcPr>
            <w:tcW w:w="7935" w:type="dxa"/>
            <w:gridSpan w:val="3"/>
            <w:vMerge/>
            <w:tcBorders>
              <w:right w:val="single" w:sz="6" w:space="0" w:color="000000"/>
            </w:tcBorders>
            <w:noWrap/>
            <w:tcMar>
              <w:top w:w="14" w:type="dxa"/>
              <w:left w:w="14" w:type="dxa"/>
              <w:bottom w:w="14" w:type="dxa"/>
              <w:right w:w="14" w:type="dxa"/>
            </w:tcMar>
          </w:tcPr>
          <w:p w14:paraId="586DAD74" w14:textId="77777777" w:rsidR="00353984" w:rsidRPr="00000994" w:rsidRDefault="00353984" w:rsidP="000E5C00">
            <w:pPr>
              <w:pStyle w:val="TableParagraph"/>
              <w:widowControl/>
              <w:kinsoku w:val="0"/>
              <w:overflowPunct w:val="0"/>
              <w:rPr>
                <w:sz w:val="22"/>
                <w:szCs w:val="18"/>
              </w:rPr>
            </w:pPr>
          </w:p>
        </w:tc>
        <w:tc>
          <w:tcPr>
            <w:tcW w:w="3225" w:type="dxa"/>
            <w:tcBorders>
              <w:top w:val="single" w:sz="6" w:space="0" w:color="000000"/>
              <w:left w:val="single" w:sz="6" w:space="0" w:color="000000"/>
              <w:bottom w:val="none" w:sz="6" w:space="0" w:color="auto"/>
              <w:right w:val="single" w:sz="4" w:space="0" w:color="000000"/>
            </w:tcBorders>
            <w:noWrap/>
            <w:tcMar>
              <w:top w:w="14" w:type="dxa"/>
              <w:left w:w="14" w:type="dxa"/>
              <w:bottom w:w="14" w:type="dxa"/>
              <w:right w:w="14" w:type="dxa"/>
            </w:tcMar>
          </w:tcPr>
          <w:p w14:paraId="02A41A61" w14:textId="77777777" w:rsidR="00353984" w:rsidRPr="00000994" w:rsidRDefault="00353984" w:rsidP="000E5C00">
            <w:pPr>
              <w:pStyle w:val="TableParagraph"/>
              <w:widowControl/>
              <w:kinsoku w:val="0"/>
              <w:overflowPunct w:val="0"/>
              <w:rPr>
                <w:sz w:val="16"/>
                <w:szCs w:val="20"/>
              </w:rPr>
            </w:pPr>
            <w:r w:rsidRPr="00000994">
              <w:rPr>
                <w:sz w:val="16"/>
                <w:szCs w:val="20"/>
              </w:rPr>
              <w:t>FEDERAL EMPLOYER ID</w:t>
            </w:r>
          </w:p>
        </w:tc>
      </w:tr>
      <w:tr w:rsidR="00353984" w:rsidRPr="00000994" w14:paraId="5249777B" w14:textId="77777777" w:rsidTr="005E4E7E">
        <w:trPr>
          <w:jc w:val="center"/>
        </w:trPr>
        <w:tc>
          <w:tcPr>
            <w:tcW w:w="7935" w:type="dxa"/>
            <w:gridSpan w:val="3"/>
            <w:vMerge/>
            <w:tcBorders>
              <w:bottom w:val="double" w:sz="4" w:space="0" w:color="000000"/>
              <w:right w:val="single" w:sz="6" w:space="0" w:color="000000"/>
            </w:tcBorders>
            <w:tcMar>
              <w:top w:w="14" w:type="dxa"/>
              <w:bottom w:w="14" w:type="dxa"/>
            </w:tcMar>
          </w:tcPr>
          <w:p w14:paraId="1E391D15" w14:textId="77777777" w:rsidR="00353984" w:rsidRPr="00000994" w:rsidRDefault="00353984" w:rsidP="000E5C00">
            <w:pPr>
              <w:pStyle w:val="Heading2"/>
              <w:keepNext w:val="0"/>
              <w:kinsoku w:val="0"/>
              <w:overflowPunct w:val="0"/>
              <w:rPr>
                <w:rFonts w:ascii="Times New Roman" w:hAnsi="Times New Roman"/>
                <w:szCs w:val="2"/>
              </w:rPr>
            </w:pPr>
          </w:p>
        </w:tc>
        <w:tc>
          <w:tcPr>
            <w:tcW w:w="3225" w:type="dxa"/>
            <w:tcBorders>
              <w:top w:val="none" w:sz="6" w:space="0" w:color="auto"/>
              <w:left w:val="single" w:sz="6" w:space="0" w:color="000000"/>
              <w:bottom w:val="double" w:sz="4" w:space="0" w:color="000000"/>
              <w:right w:val="single" w:sz="4" w:space="0" w:color="000000"/>
            </w:tcBorders>
            <w:tcMar>
              <w:top w:w="14" w:type="dxa"/>
              <w:bottom w:w="14" w:type="dxa"/>
            </w:tcMar>
          </w:tcPr>
          <w:p w14:paraId="101D621C" w14:textId="77777777" w:rsidR="00353984" w:rsidRPr="00000994" w:rsidRDefault="00353984" w:rsidP="000E5C00">
            <w:pPr>
              <w:pStyle w:val="TableParagraph"/>
              <w:widowControl/>
              <w:kinsoku w:val="0"/>
              <w:overflowPunct w:val="0"/>
              <w:rPr>
                <w:b/>
                <w:bCs/>
                <w:sz w:val="22"/>
              </w:rPr>
            </w:pPr>
            <w:r w:rsidRPr="00000994">
              <w:rPr>
                <w:b/>
                <w:bCs/>
                <w:sz w:val="22"/>
                <w:highlight w:val="yellow"/>
              </w:rPr>
              <w:t>[@FEIN]</w:t>
            </w:r>
          </w:p>
        </w:tc>
      </w:tr>
      <w:tr w:rsidR="00353984" w:rsidRPr="00000994" w14:paraId="73AA43BD" w14:textId="77777777" w:rsidTr="005E4E7E">
        <w:trPr>
          <w:jc w:val="center"/>
        </w:trPr>
        <w:tc>
          <w:tcPr>
            <w:tcW w:w="508" w:type="dxa"/>
            <w:tcBorders>
              <w:top w:val="double" w:sz="4" w:space="0" w:color="000000"/>
              <w:left w:val="single" w:sz="4" w:space="0" w:color="000000"/>
              <w:right w:val="single" w:sz="6" w:space="0" w:color="000000"/>
            </w:tcBorders>
          </w:tcPr>
          <w:p w14:paraId="67798312" w14:textId="77777777" w:rsidR="00353984" w:rsidRPr="00000994" w:rsidRDefault="00353984" w:rsidP="000E5C00">
            <w:pPr>
              <w:pStyle w:val="TableParagraph"/>
              <w:widowControl/>
              <w:kinsoku w:val="0"/>
              <w:overflowPunct w:val="0"/>
              <w:rPr>
                <w:sz w:val="22"/>
              </w:rPr>
            </w:pPr>
            <w:r w:rsidRPr="00000994">
              <w:rPr>
                <w:sz w:val="22"/>
              </w:rPr>
              <w:t>1.</w:t>
            </w:r>
          </w:p>
        </w:tc>
        <w:tc>
          <w:tcPr>
            <w:tcW w:w="10652" w:type="dxa"/>
            <w:gridSpan w:val="3"/>
            <w:tcBorders>
              <w:top w:val="double" w:sz="4" w:space="0" w:color="000000"/>
              <w:bottom w:val="single" w:sz="4" w:space="0" w:color="000000"/>
              <w:right w:val="single" w:sz="4" w:space="0" w:color="000000"/>
            </w:tcBorders>
          </w:tcPr>
          <w:p w14:paraId="3BA63E21" w14:textId="77777777" w:rsidR="00353984" w:rsidRPr="00000994" w:rsidRDefault="00353984" w:rsidP="000E5C00">
            <w:pPr>
              <w:pStyle w:val="TableParagraph"/>
              <w:widowControl/>
              <w:kinsoku w:val="0"/>
              <w:overflowPunct w:val="0"/>
              <w:rPr>
                <w:sz w:val="22"/>
              </w:rPr>
            </w:pPr>
            <w:r w:rsidRPr="00000994">
              <w:rPr>
                <w:sz w:val="22"/>
              </w:rPr>
              <w:t xml:space="preserve">In this agreement (“Agreement”), the term “Contractor” refers to </w:t>
            </w:r>
            <w:r w:rsidRPr="00000994">
              <w:rPr>
                <w:b/>
                <w:bCs/>
                <w:sz w:val="22"/>
                <w:highlight w:val="yellow"/>
              </w:rPr>
              <w:t>[@CONTRACTOR]</w:t>
            </w:r>
            <w:r w:rsidRPr="00000994">
              <w:rPr>
                <w:b/>
                <w:bCs/>
                <w:sz w:val="22"/>
              </w:rPr>
              <w:t>,</w:t>
            </w:r>
            <w:r w:rsidRPr="00000994">
              <w:rPr>
                <w:sz w:val="22"/>
              </w:rPr>
              <w:t xml:space="preserve"> and the term “Judicial Council” or “Council” refers to the </w:t>
            </w:r>
            <w:r w:rsidRPr="00000994">
              <w:rPr>
                <w:b/>
                <w:bCs/>
                <w:sz w:val="22"/>
              </w:rPr>
              <w:t>Judicial Council of California</w:t>
            </w:r>
            <w:r w:rsidRPr="00000994">
              <w:rPr>
                <w:sz w:val="22"/>
              </w:rPr>
              <w:t>.</w:t>
            </w:r>
          </w:p>
        </w:tc>
      </w:tr>
      <w:tr w:rsidR="00353984" w:rsidRPr="00000994" w14:paraId="1E254E5D" w14:textId="77777777" w:rsidTr="005E4E7E">
        <w:trPr>
          <w:jc w:val="center"/>
        </w:trPr>
        <w:tc>
          <w:tcPr>
            <w:tcW w:w="508" w:type="dxa"/>
            <w:tcBorders>
              <w:top w:val="single" w:sz="4" w:space="0" w:color="000000"/>
              <w:left w:val="single" w:sz="4" w:space="0" w:color="000000"/>
              <w:right w:val="single" w:sz="6" w:space="0" w:color="000000"/>
            </w:tcBorders>
          </w:tcPr>
          <w:p w14:paraId="65F59C00" w14:textId="77777777" w:rsidR="00353984" w:rsidRPr="00000994" w:rsidRDefault="00353984" w:rsidP="000E5C00">
            <w:pPr>
              <w:pStyle w:val="TableParagraph"/>
              <w:widowControl/>
              <w:kinsoku w:val="0"/>
              <w:overflowPunct w:val="0"/>
              <w:rPr>
                <w:sz w:val="22"/>
              </w:rPr>
            </w:pPr>
            <w:r w:rsidRPr="00000994">
              <w:rPr>
                <w:sz w:val="22"/>
              </w:rPr>
              <w:t>2.</w:t>
            </w:r>
          </w:p>
        </w:tc>
        <w:tc>
          <w:tcPr>
            <w:tcW w:w="10652" w:type="dxa"/>
            <w:gridSpan w:val="3"/>
            <w:tcBorders>
              <w:top w:val="single" w:sz="4" w:space="0" w:color="000000"/>
              <w:bottom w:val="single" w:sz="4" w:space="0" w:color="000000"/>
              <w:right w:val="single" w:sz="4" w:space="0" w:color="000000"/>
            </w:tcBorders>
          </w:tcPr>
          <w:p w14:paraId="1A6E8D09" w14:textId="77777777" w:rsidR="00353984" w:rsidRPr="00000994" w:rsidRDefault="00353984" w:rsidP="000E5C00">
            <w:pPr>
              <w:pStyle w:val="ListParagraph"/>
              <w:kinsoku w:val="0"/>
              <w:overflowPunct w:val="0"/>
              <w:ind w:left="0"/>
              <w:rPr>
                <w:sz w:val="22"/>
                <w:szCs w:val="24"/>
              </w:rPr>
            </w:pPr>
            <w:r w:rsidRPr="00000994">
              <w:rPr>
                <w:sz w:val="22"/>
                <w:szCs w:val="24"/>
              </w:rPr>
              <w:t xml:space="preserve">This agreement is effective as of </w:t>
            </w:r>
            <w:r w:rsidRPr="00000994">
              <w:rPr>
                <w:b/>
                <w:bCs/>
                <w:sz w:val="22"/>
                <w:szCs w:val="24"/>
                <w:highlight w:val="yellow"/>
              </w:rPr>
              <w:t>[@EFFDATE]</w:t>
            </w:r>
            <w:r w:rsidRPr="00000994">
              <w:rPr>
                <w:sz w:val="22"/>
                <w:szCs w:val="24"/>
              </w:rPr>
              <w:t xml:space="preserve"> (“Effective Date”) and expires on the later of either </w:t>
            </w:r>
            <w:r w:rsidRPr="00000994">
              <w:rPr>
                <w:b/>
                <w:bCs/>
                <w:sz w:val="22"/>
                <w:szCs w:val="24"/>
                <w:highlight w:val="yellow"/>
              </w:rPr>
              <w:t>[@EXPDATE]</w:t>
            </w:r>
            <w:r w:rsidRPr="00000994">
              <w:rPr>
                <w:sz w:val="22"/>
                <w:szCs w:val="24"/>
              </w:rPr>
              <w:t xml:space="preserve"> or upon final payment (“Expiration Date”). </w:t>
            </w:r>
          </w:p>
        </w:tc>
      </w:tr>
      <w:tr w:rsidR="00353984" w:rsidRPr="00000994" w14:paraId="7719D7A5" w14:textId="77777777" w:rsidTr="005E4E7E">
        <w:trPr>
          <w:jc w:val="center"/>
        </w:trPr>
        <w:tc>
          <w:tcPr>
            <w:tcW w:w="508" w:type="dxa"/>
            <w:tcBorders>
              <w:top w:val="single" w:sz="4" w:space="0" w:color="000000"/>
              <w:left w:val="single" w:sz="4" w:space="0" w:color="000000"/>
              <w:right w:val="single" w:sz="6" w:space="0" w:color="000000"/>
            </w:tcBorders>
          </w:tcPr>
          <w:p w14:paraId="183C1330" w14:textId="77777777" w:rsidR="00353984" w:rsidRPr="00000994" w:rsidRDefault="00353984" w:rsidP="000E5C00">
            <w:pPr>
              <w:pStyle w:val="TableParagraph"/>
              <w:widowControl/>
              <w:kinsoku w:val="0"/>
              <w:overflowPunct w:val="0"/>
              <w:rPr>
                <w:sz w:val="22"/>
              </w:rPr>
            </w:pPr>
            <w:r w:rsidRPr="00000994">
              <w:rPr>
                <w:sz w:val="22"/>
              </w:rPr>
              <w:t>3.</w:t>
            </w:r>
          </w:p>
        </w:tc>
        <w:tc>
          <w:tcPr>
            <w:tcW w:w="10652" w:type="dxa"/>
            <w:gridSpan w:val="3"/>
            <w:tcBorders>
              <w:top w:val="single" w:sz="4" w:space="0" w:color="000000"/>
              <w:bottom w:val="single" w:sz="4" w:space="0" w:color="000000"/>
              <w:right w:val="single" w:sz="4" w:space="0" w:color="000000"/>
            </w:tcBorders>
          </w:tcPr>
          <w:p w14:paraId="53B8E444" w14:textId="77777777" w:rsidR="00353984" w:rsidRPr="00000994" w:rsidRDefault="00353984" w:rsidP="000E5C00">
            <w:pPr>
              <w:pStyle w:val="ListParagraph"/>
              <w:kinsoku w:val="0"/>
              <w:overflowPunct w:val="0"/>
              <w:ind w:left="0"/>
              <w:rPr>
                <w:sz w:val="22"/>
                <w:szCs w:val="24"/>
              </w:rPr>
            </w:pPr>
            <w:r w:rsidRPr="00000994">
              <w:rPr>
                <w:sz w:val="22"/>
                <w:szCs w:val="24"/>
              </w:rPr>
              <w:t xml:space="preserve">The maximum amount the Council may pay Contractor under this Agreement is </w:t>
            </w:r>
            <w:r w:rsidRPr="00000994">
              <w:rPr>
                <w:b/>
                <w:bCs/>
                <w:sz w:val="22"/>
                <w:szCs w:val="24"/>
              </w:rPr>
              <w:t>$</w:t>
            </w:r>
            <w:r w:rsidRPr="00000994">
              <w:rPr>
                <w:b/>
                <w:bCs/>
                <w:sz w:val="22"/>
                <w:szCs w:val="24"/>
                <w:highlight w:val="yellow"/>
              </w:rPr>
              <w:t>[@AMOUNT]</w:t>
            </w:r>
            <w:r w:rsidRPr="00000994">
              <w:rPr>
                <w:sz w:val="22"/>
                <w:szCs w:val="24"/>
              </w:rPr>
              <w:t xml:space="preserve"> (the “Contract Amount”).</w:t>
            </w:r>
          </w:p>
        </w:tc>
      </w:tr>
      <w:tr w:rsidR="00353984" w:rsidRPr="00000994" w14:paraId="5E9C5903" w14:textId="77777777" w:rsidTr="005E4E7E">
        <w:trPr>
          <w:jc w:val="center"/>
        </w:trPr>
        <w:tc>
          <w:tcPr>
            <w:tcW w:w="508" w:type="dxa"/>
            <w:tcBorders>
              <w:top w:val="single" w:sz="4" w:space="0" w:color="000000"/>
              <w:left w:val="single" w:sz="4" w:space="0" w:color="000000"/>
              <w:right w:val="single" w:sz="6" w:space="0" w:color="000000"/>
            </w:tcBorders>
          </w:tcPr>
          <w:p w14:paraId="3572D811" w14:textId="77777777" w:rsidR="00353984" w:rsidRPr="00000994" w:rsidRDefault="00353984" w:rsidP="000E5C00">
            <w:pPr>
              <w:pStyle w:val="TableParagraph"/>
              <w:widowControl/>
              <w:kinsoku w:val="0"/>
              <w:overflowPunct w:val="0"/>
              <w:rPr>
                <w:sz w:val="22"/>
              </w:rPr>
            </w:pPr>
            <w:r w:rsidRPr="00000994">
              <w:rPr>
                <w:sz w:val="22"/>
              </w:rPr>
              <w:t xml:space="preserve">4. </w:t>
            </w:r>
          </w:p>
        </w:tc>
        <w:tc>
          <w:tcPr>
            <w:tcW w:w="10652" w:type="dxa"/>
            <w:gridSpan w:val="3"/>
            <w:tcBorders>
              <w:top w:val="single" w:sz="4" w:space="0" w:color="000000"/>
              <w:bottom w:val="single" w:sz="4" w:space="0" w:color="000000"/>
              <w:right w:val="single" w:sz="4" w:space="0" w:color="000000"/>
            </w:tcBorders>
          </w:tcPr>
          <w:p w14:paraId="11D7D939" w14:textId="215D0923" w:rsidR="00353984" w:rsidRPr="00000994" w:rsidRDefault="00353984" w:rsidP="005E4E7E">
            <w:pPr>
              <w:pStyle w:val="ListParagraph"/>
              <w:kinsoku w:val="0"/>
              <w:overflowPunct w:val="0"/>
              <w:ind w:left="0"/>
              <w:rPr>
                <w:sz w:val="22"/>
                <w:szCs w:val="24"/>
              </w:rPr>
            </w:pPr>
            <w:r w:rsidRPr="00000994">
              <w:rPr>
                <w:sz w:val="22"/>
                <w:szCs w:val="24"/>
              </w:rPr>
              <w:t xml:space="preserve">The purpose or title of this Agreement is: </w:t>
            </w:r>
            <w:r w:rsidR="00CB1220">
              <w:rPr>
                <w:b/>
                <w:bCs/>
                <w:sz w:val="22"/>
                <w:szCs w:val="24"/>
              </w:rPr>
              <w:t xml:space="preserve">Special </w:t>
            </w:r>
            <w:r w:rsidR="005E4E7E" w:rsidRPr="005E4E7E">
              <w:rPr>
                <w:b/>
                <w:bCs/>
                <w:sz w:val="22"/>
                <w:szCs w:val="24"/>
              </w:rPr>
              <w:t>Inspection</w:t>
            </w:r>
            <w:r w:rsidR="00CB1220">
              <w:rPr>
                <w:b/>
                <w:bCs/>
                <w:sz w:val="22"/>
                <w:szCs w:val="24"/>
              </w:rPr>
              <w:t xml:space="preserve">s and Materials Testing </w:t>
            </w:r>
            <w:r w:rsidR="005E4E7E">
              <w:rPr>
                <w:b/>
                <w:bCs/>
                <w:sz w:val="22"/>
                <w:szCs w:val="24"/>
              </w:rPr>
              <w:t xml:space="preserve">at the </w:t>
            </w:r>
            <w:r w:rsidR="005E4E7E" w:rsidRPr="005E4E7E">
              <w:rPr>
                <w:b/>
                <w:bCs/>
                <w:sz w:val="22"/>
                <w:szCs w:val="24"/>
              </w:rPr>
              <w:t>New Modesto Courthouse</w:t>
            </w:r>
            <w:r w:rsidR="005E4E7E">
              <w:rPr>
                <w:b/>
                <w:bCs/>
                <w:sz w:val="22"/>
                <w:szCs w:val="24"/>
              </w:rPr>
              <w:t>.</w:t>
            </w:r>
            <w:r w:rsidR="005E4E7E" w:rsidRPr="005E4E7E">
              <w:rPr>
                <w:b/>
                <w:bCs/>
                <w:sz w:val="22"/>
                <w:szCs w:val="24"/>
              </w:rPr>
              <w:t xml:space="preserve"> </w:t>
            </w:r>
          </w:p>
          <w:p w14:paraId="20B51967" w14:textId="77777777" w:rsidR="00353984" w:rsidRPr="00000994" w:rsidRDefault="00353984" w:rsidP="0012155A">
            <w:pPr>
              <w:pStyle w:val="ListParagraph"/>
              <w:kinsoku w:val="0"/>
              <w:overflowPunct w:val="0"/>
              <w:spacing w:beforeLines="50" w:before="120"/>
              <w:ind w:left="0"/>
              <w:rPr>
                <w:sz w:val="16"/>
                <w:szCs w:val="16"/>
              </w:rPr>
            </w:pPr>
            <w:r w:rsidRPr="00000994">
              <w:rPr>
                <w:i/>
                <w:sz w:val="16"/>
                <w:szCs w:val="16"/>
              </w:rPr>
              <w:t xml:space="preserve">The purpose or title listed above is for administrative reference only and does not </w:t>
            </w:r>
            <w:r w:rsidRPr="00000994">
              <w:rPr>
                <w:i/>
                <w:color w:val="000000"/>
                <w:sz w:val="16"/>
                <w:szCs w:val="16"/>
              </w:rPr>
              <w:t xml:space="preserve">define, </w:t>
            </w:r>
            <w:r w:rsidRPr="00000994">
              <w:rPr>
                <w:bCs/>
                <w:i/>
                <w:color w:val="000000"/>
                <w:sz w:val="16"/>
                <w:szCs w:val="16"/>
              </w:rPr>
              <w:t>limit</w:t>
            </w:r>
            <w:r w:rsidRPr="00000994">
              <w:rPr>
                <w:i/>
                <w:color w:val="000000"/>
                <w:sz w:val="16"/>
                <w:szCs w:val="16"/>
              </w:rPr>
              <w:t xml:space="preserve">, or </w:t>
            </w:r>
            <w:r w:rsidRPr="00000994">
              <w:rPr>
                <w:bCs/>
                <w:i/>
                <w:color w:val="000000"/>
                <w:sz w:val="16"/>
                <w:szCs w:val="16"/>
              </w:rPr>
              <w:t>construe</w:t>
            </w:r>
            <w:r w:rsidRPr="00000994">
              <w:rPr>
                <w:i/>
                <w:color w:val="000000"/>
                <w:sz w:val="16"/>
                <w:szCs w:val="16"/>
              </w:rPr>
              <w:t xml:space="preserve"> the scope or extent of this Agreement.</w:t>
            </w:r>
          </w:p>
        </w:tc>
      </w:tr>
      <w:tr w:rsidR="00353984" w:rsidRPr="00000994" w14:paraId="3A66B4B2" w14:textId="77777777" w:rsidTr="005E4E7E">
        <w:trPr>
          <w:jc w:val="center"/>
        </w:trPr>
        <w:tc>
          <w:tcPr>
            <w:tcW w:w="508" w:type="dxa"/>
            <w:vMerge w:val="restart"/>
            <w:tcBorders>
              <w:top w:val="single" w:sz="4" w:space="0" w:color="000000"/>
              <w:left w:val="single" w:sz="4" w:space="0" w:color="000000"/>
              <w:right w:val="single" w:sz="6" w:space="0" w:color="000000"/>
            </w:tcBorders>
          </w:tcPr>
          <w:p w14:paraId="2F0FA4B4" w14:textId="77777777" w:rsidR="00353984" w:rsidRPr="00000994" w:rsidRDefault="00353984" w:rsidP="000E5C00">
            <w:pPr>
              <w:pStyle w:val="TableParagraph"/>
              <w:widowControl/>
              <w:kinsoku w:val="0"/>
              <w:overflowPunct w:val="0"/>
              <w:rPr>
                <w:sz w:val="22"/>
              </w:rPr>
            </w:pPr>
            <w:r w:rsidRPr="00000994">
              <w:rPr>
                <w:sz w:val="22"/>
              </w:rPr>
              <w:t>5.</w:t>
            </w:r>
          </w:p>
        </w:tc>
        <w:tc>
          <w:tcPr>
            <w:tcW w:w="10652" w:type="dxa"/>
            <w:gridSpan w:val="3"/>
            <w:tcBorders>
              <w:top w:val="single" w:sz="4" w:space="0" w:color="000000"/>
              <w:right w:val="single" w:sz="4" w:space="0" w:color="000000"/>
            </w:tcBorders>
          </w:tcPr>
          <w:p w14:paraId="062E545A" w14:textId="77777777" w:rsidR="00353984" w:rsidRPr="00000994" w:rsidRDefault="00353984" w:rsidP="005E4E7E">
            <w:pPr>
              <w:pStyle w:val="ListParagraph"/>
              <w:kinsoku w:val="0"/>
              <w:overflowPunct w:val="0"/>
              <w:ind w:left="0"/>
              <w:rPr>
                <w:sz w:val="22"/>
                <w:szCs w:val="24"/>
              </w:rPr>
            </w:pPr>
            <w:r w:rsidRPr="00000994">
              <w:rPr>
                <w:sz w:val="22"/>
                <w:szCs w:val="24"/>
              </w:rPr>
              <w:t>The parties agree that this Agreement, made up of this coversheet, the appendixes listed below, and any attachments, contains the parties’ entire understanding related to the subject matter of this Agreement, and supersedes all previous proposals, both oral and written, negotiations, representations, commitments, writing and all other communications between the parties.</w:t>
            </w:r>
          </w:p>
        </w:tc>
      </w:tr>
      <w:tr w:rsidR="00353984" w:rsidRPr="00000994" w14:paraId="0564437B" w14:textId="77777777" w:rsidTr="005E4E7E">
        <w:trPr>
          <w:jc w:val="center"/>
        </w:trPr>
        <w:tc>
          <w:tcPr>
            <w:tcW w:w="508" w:type="dxa"/>
            <w:vMerge/>
            <w:tcBorders>
              <w:top w:val="single" w:sz="4" w:space="0" w:color="000000"/>
              <w:left w:val="single" w:sz="4" w:space="0" w:color="000000"/>
              <w:right w:val="single" w:sz="6" w:space="0" w:color="000000"/>
            </w:tcBorders>
          </w:tcPr>
          <w:p w14:paraId="112EECC1" w14:textId="77777777" w:rsidR="00353984" w:rsidRPr="00000994" w:rsidRDefault="00353984" w:rsidP="000E5C00">
            <w:pPr>
              <w:pStyle w:val="TableParagraph"/>
              <w:widowControl/>
              <w:kinsoku w:val="0"/>
              <w:overflowPunct w:val="0"/>
              <w:rPr>
                <w:sz w:val="22"/>
              </w:rPr>
            </w:pPr>
          </w:p>
        </w:tc>
        <w:tc>
          <w:tcPr>
            <w:tcW w:w="10652" w:type="dxa"/>
            <w:gridSpan w:val="3"/>
            <w:tcBorders>
              <w:bottom w:val="single" w:sz="4" w:space="0" w:color="000000"/>
              <w:right w:val="single" w:sz="4" w:space="0" w:color="000000"/>
            </w:tcBorders>
          </w:tcPr>
          <w:p w14:paraId="503D64A8" w14:textId="7FF130C5" w:rsidR="00353984" w:rsidRPr="009B599D" w:rsidRDefault="00353984" w:rsidP="0012155A">
            <w:pPr>
              <w:pStyle w:val="BodyText"/>
              <w:tabs>
                <w:tab w:val="clear" w:pos="360"/>
              </w:tabs>
              <w:kinsoku w:val="0"/>
              <w:overflowPunct w:val="0"/>
              <w:spacing w:line="240" w:lineRule="auto"/>
              <w:rPr>
                <w:sz w:val="22"/>
                <w:szCs w:val="24"/>
              </w:rPr>
            </w:pPr>
            <w:r w:rsidRPr="009B599D">
              <w:rPr>
                <w:sz w:val="22"/>
                <w:szCs w:val="24"/>
              </w:rPr>
              <w:t>Appendix A – Goods and Services</w:t>
            </w:r>
          </w:p>
          <w:p w14:paraId="62E9025B" w14:textId="20E413AB" w:rsidR="003201E1" w:rsidRPr="009B599D" w:rsidRDefault="003201E1" w:rsidP="0012155A">
            <w:pPr>
              <w:pStyle w:val="BodyText"/>
              <w:tabs>
                <w:tab w:val="clear" w:pos="360"/>
              </w:tabs>
              <w:kinsoku w:val="0"/>
              <w:overflowPunct w:val="0"/>
              <w:spacing w:line="240" w:lineRule="auto"/>
              <w:ind w:left="720"/>
              <w:rPr>
                <w:sz w:val="22"/>
                <w:szCs w:val="24"/>
              </w:rPr>
            </w:pPr>
            <w:r w:rsidRPr="009B599D">
              <w:rPr>
                <w:sz w:val="22"/>
                <w:szCs w:val="24"/>
              </w:rPr>
              <w:t xml:space="preserve">Attachment 1 to Appendix A – Duties and </w:t>
            </w:r>
            <w:r w:rsidR="00F1545F" w:rsidRPr="009B599D">
              <w:rPr>
                <w:sz w:val="22"/>
                <w:szCs w:val="24"/>
              </w:rPr>
              <w:t>Performance</w:t>
            </w:r>
          </w:p>
          <w:p w14:paraId="7ABC32D8" w14:textId="4EB0AEB1" w:rsidR="009B599D" w:rsidRPr="009B599D" w:rsidRDefault="009B599D" w:rsidP="0012155A">
            <w:pPr>
              <w:pStyle w:val="BodyText"/>
              <w:tabs>
                <w:tab w:val="clear" w:pos="360"/>
              </w:tabs>
              <w:kinsoku w:val="0"/>
              <w:overflowPunct w:val="0"/>
              <w:spacing w:line="240" w:lineRule="auto"/>
              <w:ind w:left="720"/>
              <w:rPr>
                <w:sz w:val="22"/>
                <w:szCs w:val="24"/>
              </w:rPr>
            </w:pPr>
            <w:r w:rsidRPr="009B599D">
              <w:rPr>
                <w:sz w:val="22"/>
                <w:szCs w:val="24"/>
              </w:rPr>
              <w:t xml:space="preserve">Attachment 2 to Appendix </w:t>
            </w:r>
            <w:r>
              <w:rPr>
                <w:sz w:val="22"/>
                <w:szCs w:val="24"/>
              </w:rPr>
              <w:t>A</w:t>
            </w:r>
            <w:r w:rsidRPr="009B599D">
              <w:rPr>
                <w:sz w:val="22"/>
                <w:szCs w:val="24"/>
              </w:rPr>
              <w:t xml:space="preserve"> – </w:t>
            </w:r>
            <w:bookmarkStart w:id="0" w:name="_Hlk77322569"/>
            <w:r w:rsidRPr="009B599D">
              <w:rPr>
                <w:sz w:val="22"/>
                <w:szCs w:val="24"/>
              </w:rPr>
              <w:t>Contractor’s Key Personnel</w:t>
            </w:r>
            <w:r>
              <w:rPr>
                <w:sz w:val="22"/>
                <w:szCs w:val="24"/>
              </w:rPr>
              <w:t xml:space="preserve"> and Subcontractors</w:t>
            </w:r>
            <w:bookmarkEnd w:id="0"/>
          </w:p>
          <w:p w14:paraId="5E4B51E1" w14:textId="4AAD9AA2" w:rsidR="00353984" w:rsidRPr="009B599D" w:rsidRDefault="00353984" w:rsidP="0012155A">
            <w:pPr>
              <w:pStyle w:val="BodyText"/>
              <w:tabs>
                <w:tab w:val="clear" w:pos="360"/>
              </w:tabs>
              <w:kinsoku w:val="0"/>
              <w:overflowPunct w:val="0"/>
              <w:spacing w:line="240" w:lineRule="auto"/>
              <w:rPr>
                <w:sz w:val="22"/>
                <w:szCs w:val="24"/>
              </w:rPr>
            </w:pPr>
            <w:r w:rsidRPr="009B599D">
              <w:rPr>
                <w:sz w:val="22"/>
                <w:szCs w:val="24"/>
              </w:rPr>
              <w:t>Appendix B – Payment Provisions</w:t>
            </w:r>
          </w:p>
          <w:p w14:paraId="46704E83" w14:textId="01E8267B" w:rsidR="00000994" w:rsidRDefault="00000994" w:rsidP="0012155A">
            <w:pPr>
              <w:pStyle w:val="BodyText"/>
              <w:tabs>
                <w:tab w:val="clear" w:pos="360"/>
              </w:tabs>
              <w:kinsoku w:val="0"/>
              <w:overflowPunct w:val="0"/>
              <w:spacing w:line="240" w:lineRule="auto"/>
              <w:ind w:left="720"/>
              <w:rPr>
                <w:sz w:val="22"/>
                <w:szCs w:val="24"/>
              </w:rPr>
            </w:pPr>
            <w:r w:rsidRPr="009B599D">
              <w:rPr>
                <w:sz w:val="22"/>
                <w:szCs w:val="24"/>
              </w:rPr>
              <w:t>Attachment 1 to Appendix B – Billing Rates</w:t>
            </w:r>
            <w:r w:rsidR="00196F76">
              <w:rPr>
                <w:sz w:val="22"/>
                <w:szCs w:val="24"/>
              </w:rPr>
              <w:t xml:space="preserve"> for Services</w:t>
            </w:r>
          </w:p>
          <w:p w14:paraId="4218E6DE" w14:textId="33ED4A86" w:rsidR="004364C8" w:rsidRDefault="004364C8" w:rsidP="0012155A">
            <w:pPr>
              <w:pStyle w:val="BodyText"/>
              <w:tabs>
                <w:tab w:val="clear" w:pos="360"/>
              </w:tabs>
              <w:kinsoku w:val="0"/>
              <w:overflowPunct w:val="0"/>
              <w:spacing w:line="240" w:lineRule="auto"/>
              <w:ind w:left="720"/>
              <w:rPr>
                <w:sz w:val="22"/>
                <w:szCs w:val="24"/>
              </w:rPr>
            </w:pPr>
            <w:bookmarkStart w:id="1" w:name="_Hlk77334329"/>
            <w:r w:rsidRPr="009B599D">
              <w:rPr>
                <w:sz w:val="22"/>
                <w:szCs w:val="24"/>
              </w:rPr>
              <w:t xml:space="preserve">Attachment </w:t>
            </w:r>
            <w:r>
              <w:rPr>
                <w:sz w:val="22"/>
                <w:szCs w:val="24"/>
              </w:rPr>
              <w:t>2</w:t>
            </w:r>
            <w:r w:rsidRPr="009B599D">
              <w:rPr>
                <w:sz w:val="22"/>
                <w:szCs w:val="24"/>
              </w:rPr>
              <w:t xml:space="preserve"> to Appendix B </w:t>
            </w:r>
            <w:bookmarkEnd w:id="1"/>
            <w:r w:rsidRPr="009B599D">
              <w:rPr>
                <w:sz w:val="22"/>
                <w:szCs w:val="24"/>
              </w:rPr>
              <w:t xml:space="preserve">– </w:t>
            </w:r>
            <w:r w:rsidRPr="004364C8">
              <w:rPr>
                <w:sz w:val="22"/>
                <w:szCs w:val="24"/>
              </w:rPr>
              <w:t>Judicial Council’s Travel and Living Expenses Guidelines</w:t>
            </w:r>
          </w:p>
          <w:p w14:paraId="3150CA73" w14:textId="7B537482" w:rsidR="00DE7374" w:rsidRPr="009B599D" w:rsidRDefault="00DE7374" w:rsidP="0012155A">
            <w:pPr>
              <w:pStyle w:val="BodyText"/>
              <w:tabs>
                <w:tab w:val="clear" w:pos="360"/>
              </w:tabs>
              <w:kinsoku w:val="0"/>
              <w:overflowPunct w:val="0"/>
              <w:spacing w:line="240" w:lineRule="auto"/>
              <w:ind w:left="720"/>
              <w:rPr>
                <w:sz w:val="22"/>
                <w:szCs w:val="24"/>
              </w:rPr>
            </w:pPr>
            <w:r>
              <w:rPr>
                <w:sz w:val="22"/>
                <w:szCs w:val="24"/>
              </w:rPr>
              <w:t>Attachment 3 to Appendix B – Request for Payment</w:t>
            </w:r>
          </w:p>
          <w:p w14:paraId="0A90FE35" w14:textId="77777777" w:rsidR="00353984" w:rsidRPr="009B599D" w:rsidRDefault="00353984" w:rsidP="0012155A">
            <w:pPr>
              <w:pStyle w:val="BodyText"/>
              <w:tabs>
                <w:tab w:val="clear" w:pos="360"/>
              </w:tabs>
              <w:kinsoku w:val="0"/>
              <w:overflowPunct w:val="0"/>
              <w:spacing w:line="240" w:lineRule="auto"/>
              <w:rPr>
                <w:sz w:val="22"/>
                <w:szCs w:val="24"/>
              </w:rPr>
            </w:pPr>
            <w:r w:rsidRPr="009B599D">
              <w:rPr>
                <w:sz w:val="22"/>
                <w:szCs w:val="24"/>
              </w:rPr>
              <w:t>Appendix C – General Provisions</w:t>
            </w:r>
          </w:p>
          <w:p w14:paraId="7774E615" w14:textId="77777777" w:rsidR="00353984" w:rsidRPr="009B599D" w:rsidRDefault="00353984" w:rsidP="0012155A">
            <w:pPr>
              <w:pStyle w:val="BodyText"/>
              <w:tabs>
                <w:tab w:val="clear" w:pos="360"/>
              </w:tabs>
              <w:kinsoku w:val="0"/>
              <w:overflowPunct w:val="0"/>
              <w:spacing w:line="240" w:lineRule="auto"/>
              <w:rPr>
                <w:sz w:val="22"/>
                <w:szCs w:val="24"/>
              </w:rPr>
            </w:pPr>
            <w:r w:rsidRPr="009B599D">
              <w:rPr>
                <w:sz w:val="22"/>
                <w:szCs w:val="24"/>
              </w:rPr>
              <w:t>Appendix D – Defined Terms</w:t>
            </w:r>
          </w:p>
          <w:p w14:paraId="06151443" w14:textId="5BFFA28D" w:rsidR="003201E1" w:rsidRPr="009B599D" w:rsidRDefault="003201E1" w:rsidP="0012155A">
            <w:pPr>
              <w:pStyle w:val="ListParagraph"/>
              <w:kinsoku w:val="0"/>
              <w:overflowPunct w:val="0"/>
              <w:ind w:left="0"/>
              <w:rPr>
                <w:sz w:val="22"/>
                <w:szCs w:val="24"/>
              </w:rPr>
            </w:pPr>
            <w:r w:rsidRPr="009B599D">
              <w:rPr>
                <w:sz w:val="22"/>
                <w:szCs w:val="24"/>
              </w:rPr>
              <w:t xml:space="preserve">Appendix </w:t>
            </w:r>
            <w:r w:rsidR="001218D1">
              <w:rPr>
                <w:sz w:val="22"/>
                <w:szCs w:val="24"/>
              </w:rPr>
              <w:t>E</w:t>
            </w:r>
            <w:r w:rsidRPr="009B599D">
              <w:rPr>
                <w:sz w:val="22"/>
                <w:szCs w:val="24"/>
              </w:rPr>
              <w:t xml:space="preserve"> – Judicial Council Tool Policy</w:t>
            </w:r>
          </w:p>
          <w:p w14:paraId="71B70602" w14:textId="3DD91A7B" w:rsidR="003201E1" w:rsidRPr="009B599D" w:rsidRDefault="003201E1" w:rsidP="0012155A">
            <w:pPr>
              <w:pStyle w:val="ListParagraph"/>
              <w:kinsoku w:val="0"/>
              <w:overflowPunct w:val="0"/>
              <w:ind w:left="0"/>
              <w:rPr>
                <w:sz w:val="22"/>
                <w:szCs w:val="24"/>
              </w:rPr>
            </w:pPr>
            <w:r w:rsidRPr="009B599D">
              <w:rPr>
                <w:sz w:val="22"/>
                <w:szCs w:val="24"/>
              </w:rPr>
              <w:t xml:space="preserve">Appendix </w:t>
            </w:r>
            <w:r w:rsidR="001218D1">
              <w:rPr>
                <w:sz w:val="22"/>
                <w:szCs w:val="24"/>
              </w:rPr>
              <w:t>F</w:t>
            </w:r>
            <w:r w:rsidRPr="009B599D">
              <w:rPr>
                <w:sz w:val="22"/>
                <w:szCs w:val="24"/>
              </w:rPr>
              <w:t xml:space="preserve"> – Judicial Council Background Check Policy</w:t>
            </w:r>
          </w:p>
          <w:p w14:paraId="427FA545" w14:textId="4372ECB5" w:rsidR="001218D1" w:rsidRPr="009B599D" w:rsidRDefault="001218D1" w:rsidP="0012155A">
            <w:pPr>
              <w:pStyle w:val="ListParagraph"/>
              <w:kinsoku w:val="0"/>
              <w:overflowPunct w:val="0"/>
              <w:ind w:left="0"/>
              <w:rPr>
                <w:sz w:val="22"/>
                <w:szCs w:val="24"/>
              </w:rPr>
            </w:pPr>
            <w:r w:rsidRPr="009B599D">
              <w:rPr>
                <w:sz w:val="22"/>
                <w:szCs w:val="24"/>
              </w:rPr>
              <w:t xml:space="preserve">Appendix </w:t>
            </w:r>
            <w:r>
              <w:rPr>
                <w:sz w:val="22"/>
                <w:szCs w:val="24"/>
              </w:rPr>
              <w:t>G</w:t>
            </w:r>
            <w:r w:rsidRPr="009B599D">
              <w:rPr>
                <w:sz w:val="22"/>
                <w:szCs w:val="24"/>
              </w:rPr>
              <w:t xml:space="preserve"> – </w:t>
            </w:r>
            <w:r w:rsidR="00780A41" w:rsidRPr="00780A41">
              <w:rPr>
                <w:sz w:val="22"/>
                <w:szCs w:val="24"/>
              </w:rPr>
              <w:t xml:space="preserve">Public Works Contracts </w:t>
            </w:r>
            <w:r w:rsidR="00780A41">
              <w:rPr>
                <w:sz w:val="22"/>
                <w:szCs w:val="24"/>
              </w:rPr>
              <w:t>a</w:t>
            </w:r>
            <w:r w:rsidR="00780A41" w:rsidRPr="00780A41">
              <w:rPr>
                <w:sz w:val="22"/>
                <w:szCs w:val="24"/>
              </w:rPr>
              <w:t>nd Prevailing Wage Laws</w:t>
            </w:r>
          </w:p>
          <w:p w14:paraId="33AAD5C2" w14:textId="52975796" w:rsidR="001218D1" w:rsidRPr="009B599D" w:rsidRDefault="001218D1" w:rsidP="0012155A">
            <w:pPr>
              <w:pStyle w:val="ListParagraph"/>
              <w:kinsoku w:val="0"/>
              <w:overflowPunct w:val="0"/>
              <w:ind w:left="0"/>
              <w:rPr>
                <w:sz w:val="22"/>
                <w:szCs w:val="24"/>
              </w:rPr>
            </w:pPr>
            <w:r w:rsidRPr="009B599D">
              <w:rPr>
                <w:sz w:val="22"/>
                <w:szCs w:val="24"/>
              </w:rPr>
              <w:t xml:space="preserve">Appendix </w:t>
            </w:r>
            <w:r>
              <w:rPr>
                <w:sz w:val="22"/>
                <w:szCs w:val="24"/>
              </w:rPr>
              <w:t>H</w:t>
            </w:r>
            <w:r w:rsidRPr="009B599D">
              <w:rPr>
                <w:sz w:val="22"/>
                <w:szCs w:val="24"/>
              </w:rPr>
              <w:t xml:space="preserve"> – Prevailing Wage and Related Labor </w:t>
            </w:r>
            <w:r>
              <w:rPr>
                <w:sz w:val="22"/>
                <w:szCs w:val="24"/>
              </w:rPr>
              <w:t xml:space="preserve">Requirements </w:t>
            </w:r>
            <w:r w:rsidRPr="009B599D">
              <w:rPr>
                <w:sz w:val="22"/>
                <w:szCs w:val="24"/>
              </w:rPr>
              <w:t>Certification</w:t>
            </w:r>
            <w:r>
              <w:rPr>
                <w:sz w:val="22"/>
                <w:szCs w:val="24"/>
              </w:rPr>
              <w:t xml:space="preserve"> (*)</w:t>
            </w:r>
          </w:p>
          <w:p w14:paraId="4E08AABC" w14:textId="575E56DF" w:rsidR="001218D1" w:rsidRPr="009B599D" w:rsidRDefault="001218D1" w:rsidP="0012155A">
            <w:pPr>
              <w:pStyle w:val="ListParagraph"/>
              <w:kinsoku w:val="0"/>
              <w:overflowPunct w:val="0"/>
              <w:ind w:left="0"/>
              <w:rPr>
                <w:sz w:val="22"/>
                <w:szCs w:val="24"/>
              </w:rPr>
            </w:pPr>
            <w:r w:rsidRPr="009B599D">
              <w:rPr>
                <w:sz w:val="22"/>
                <w:szCs w:val="24"/>
              </w:rPr>
              <w:t xml:space="preserve">Appendix </w:t>
            </w:r>
            <w:r>
              <w:rPr>
                <w:sz w:val="22"/>
                <w:szCs w:val="24"/>
              </w:rPr>
              <w:t>I</w:t>
            </w:r>
            <w:r w:rsidRPr="009B599D">
              <w:rPr>
                <w:sz w:val="22"/>
                <w:szCs w:val="24"/>
              </w:rPr>
              <w:t xml:space="preserve"> – </w:t>
            </w:r>
            <w:r w:rsidR="0012155A" w:rsidRPr="0012155A">
              <w:rPr>
                <w:sz w:val="22"/>
                <w:szCs w:val="24"/>
              </w:rPr>
              <w:t>Workers' Compensation Certification</w:t>
            </w:r>
            <w:r w:rsidR="0012155A">
              <w:rPr>
                <w:sz w:val="22"/>
                <w:szCs w:val="24"/>
              </w:rPr>
              <w:t xml:space="preserve"> (*)</w:t>
            </w:r>
          </w:p>
          <w:p w14:paraId="4A327100" w14:textId="59379CC6" w:rsidR="003201E1" w:rsidRPr="009B599D" w:rsidRDefault="003201E1" w:rsidP="0012155A">
            <w:pPr>
              <w:pStyle w:val="ListParagraph"/>
              <w:kinsoku w:val="0"/>
              <w:overflowPunct w:val="0"/>
              <w:ind w:left="0"/>
              <w:rPr>
                <w:sz w:val="22"/>
                <w:szCs w:val="24"/>
              </w:rPr>
            </w:pPr>
            <w:r w:rsidRPr="009B599D">
              <w:rPr>
                <w:sz w:val="22"/>
                <w:szCs w:val="24"/>
              </w:rPr>
              <w:t xml:space="preserve">Appendix </w:t>
            </w:r>
            <w:r w:rsidR="001218D1">
              <w:rPr>
                <w:sz w:val="22"/>
                <w:szCs w:val="24"/>
              </w:rPr>
              <w:t>J</w:t>
            </w:r>
            <w:r w:rsidRPr="009B599D">
              <w:rPr>
                <w:sz w:val="22"/>
                <w:szCs w:val="24"/>
              </w:rPr>
              <w:t xml:space="preserve"> – </w:t>
            </w:r>
            <w:r w:rsidR="0012155A" w:rsidRPr="009B599D">
              <w:rPr>
                <w:sz w:val="22"/>
                <w:szCs w:val="24"/>
              </w:rPr>
              <w:t>Unruh Civil Rights Act and FEHA</w:t>
            </w:r>
            <w:r w:rsidR="0012155A">
              <w:rPr>
                <w:sz w:val="22"/>
                <w:szCs w:val="24"/>
              </w:rPr>
              <w:t xml:space="preserve"> (*)</w:t>
            </w:r>
          </w:p>
          <w:p w14:paraId="4BD65A35" w14:textId="77777777" w:rsidR="00000994" w:rsidRDefault="003201E1" w:rsidP="0012155A">
            <w:pPr>
              <w:pStyle w:val="ListParagraph"/>
              <w:kinsoku w:val="0"/>
              <w:overflowPunct w:val="0"/>
              <w:ind w:left="0"/>
              <w:rPr>
                <w:sz w:val="22"/>
                <w:szCs w:val="24"/>
              </w:rPr>
            </w:pPr>
            <w:r w:rsidRPr="009B599D">
              <w:rPr>
                <w:sz w:val="22"/>
                <w:szCs w:val="24"/>
              </w:rPr>
              <w:t xml:space="preserve">Appendix </w:t>
            </w:r>
            <w:r w:rsidR="001218D1">
              <w:rPr>
                <w:sz w:val="22"/>
                <w:szCs w:val="24"/>
              </w:rPr>
              <w:t>K</w:t>
            </w:r>
            <w:r w:rsidRPr="009B599D">
              <w:rPr>
                <w:sz w:val="22"/>
                <w:szCs w:val="24"/>
              </w:rPr>
              <w:t xml:space="preserve"> – Disabled Veteran’s Business Enterprise Participation Certification</w:t>
            </w:r>
            <w:r w:rsidR="001218D1">
              <w:rPr>
                <w:sz w:val="22"/>
                <w:szCs w:val="24"/>
              </w:rPr>
              <w:t xml:space="preserve"> (**)</w:t>
            </w:r>
          </w:p>
          <w:p w14:paraId="7B05BD1C" w14:textId="0D55A9C0" w:rsidR="0012155A" w:rsidRPr="0012155A" w:rsidRDefault="0012155A" w:rsidP="0012155A">
            <w:pPr>
              <w:pStyle w:val="ListParagraph"/>
              <w:kinsoku w:val="0"/>
              <w:overflowPunct w:val="0"/>
              <w:spacing w:beforeLines="50" w:before="120"/>
              <w:ind w:left="360" w:hanging="360"/>
              <w:rPr>
                <w:sz w:val="20"/>
                <w:szCs w:val="24"/>
              </w:rPr>
            </w:pPr>
            <w:r>
              <w:rPr>
                <w:sz w:val="22"/>
                <w:szCs w:val="24"/>
              </w:rPr>
              <w:t>*</w:t>
            </w:r>
            <w:r>
              <w:rPr>
                <w:sz w:val="22"/>
                <w:szCs w:val="24"/>
              </w:rPr>
              <w:tab/>
            </w:r>
            <w:r w:rsidRPr="0012155A">
              <w:rPr>
                <w:sz w:val="20"/>
                <w:szCs w:val="24"/>
              </w:rPr>
              <w:t>Contractor shall complete and sign Appendix H, I, and J and return the originals of these documents to the Judicial Council prior to commencing any work on the Project (as those terms are defined in the Contract Documents).</w:t>
            </w:r>
          </w:p>
          <w:p w14:paraId="5AABA19F" w14:textId="058987F5" w:rsidR="0012155A" w:rsidRPr="009B599D" w:rsidRDefault="0012155A" w:rsidP="0012155A">
            <w:pPr>
              <w:pStyle w:val="ListParagraph"/>
              <w:kinsoku w:val="0"/>
              <w:overflowPunct w:val="0"/>
              <w:ind w:left="360" w:hanging="360"/>
              <w:rPr>
                <w:sz w:val="22"/>
                <w:szCs w:val="24"/>
              </w:rPr>
            </w:pPr>
            <w:r>
              <w:rPr>
                <w:sz w:val="22"/>
                <w:szCs w:val="24"/>
              </w:rPr>
              <w:t>**</w:t>
            </w:r>
            <w:r>
              <w:rPr>
                <w:sz w:val="22"/>
                <w:szCs w:val="24"/>
              </w:rPr>
              <w:tab/>
            </w:r>
            <w:r w:rsidRPr="0012155A">
              <w:rPr>
                <w:sz w:val="20"/>
                <w:szCs w:val="24"/>
              </w:rPr>
              <w:t>Contractor shall complete and sign Appendix K upon completion of the Project and prior to final payment.</w:t>
            </w:r>
          </w:p>
        </w:tc>
      </w:tr>
      <w:tr w:rsidR="00353984" w:rsidRPr="00A86A95" w14:paraId="7D193ACC" w14:textId="77777777" w:rsidTr="005E4E7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jc w:val="center"/>
        </w:trPr>
        <w:tc>
          <w:tcPr>
            <w:tcW w:w="5670" w:type="dxa"/>
            <w:gridSpan w:val="2"/>
            <w:shd w:val="clear" w:color="auto" w:fill="E0E0E0"/>
          </w:tcPr>
          <w:p w14:paraId="5325057D" w14:textId="77777777" w:rsidR="00353984" w:rsidRPr="00A86A95" w:rsidRDefault="00353984" w:rsidP="00000994">
            <w:pPr>
              <w:jc w:val="center"/>
              <w:rPr>
                <w:b/>
              </w:rPr>
            </w:pPr>
            <w:bookmarkStart w:id="2" w:name="_Hlk60307526"/>
            <w:r w:rsidRPr="00A86A95">
              <w:rPr>
                <w:b/>
                <w:sz w:val="20"/>
              </w:rPr>
              <w:t>JUDICIAL COUNCIL’S SIGNATURE</w:t>
            </w:r>
          </w:p>
        </w:tc>
        <w:tc>
          <w:tcPr>
            <w:tcW w:w="5490" w:type="dxa"/>
            <w:gridSpan w:val="2"/>
            <w:tcBorders>
              <w:bottom w:val="single" w:sz="12" w:space="0" w:color="auto"/>
            </w:tcBorders>
            <w:shd w:val="clear" w:color="auto" w:fill="E0E0E0"/>
          </w:tcPr>
          <w:p w14:paraId="4E506400" w14:textId="5B438CB2" w:rsidR="00353984" w:rsidRPr="00A86A95" w:rsidRDefault="00D67417" w:rsidP="00000994">
            <w:pPr>
              <w:jc w:val="center"/>
              <w:rPr>
                <w:b/>
              </w:rPr>
            </w:pPr>
            <w:r>
              <w:rPr>
                <w:b/>
                <w:sz w:val="20"/>
              </w:rPr>
              <w:t>CONTRACTOR</w:t>
            </w:r>
            <w:r w:rsidR="00353984" w:rsidRPr="00A86A95">
              <w:rPr>
                <w:b/>
                <w:sz w:val="20"/>
              </w:rPr>
              <w:t>’S SIGNATURE</w:t>
            </w:r>
          </w:p>
        </w:tc>
      </w:tr>
      <w:tr w:rsidR="00353984" w:rsidRPr="00A86A95" w14:paraId="0A452BC1" w14:textId="77777777" w:rsidTr="005E4E7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jc w:val="center"/>
        </w:trPr>
        <w:tc>
          <w:tcPr>
            <w:tcW w:w="5670" w:type="dxa"/>
            <w:gridSpan w:val="2"/>
            <w:vMerge w:val="restart"/>
            <w:tcMar>
              <w:top w:w="14" w:type="dxa"/>
              <w:left w:w="14" w:type="dxa"/>
              <w:bottom w:w="14" w:type="dxa"/>
              <w:right w:w="14" w:type="dxa"/>
            </w:tcMar>
            <w:vAlign w:val="center"/>
          </w:tcPr>
          <w:p w14:paraId="4BF1AC67" w14:textId="77777777" w:rsidR="00353984" w:rsidRPr="00000994" w:rsidRDefault="00353984" w:rsidP="00000994">
            <w:pPr>
              <w:jc w:val="center"/>
              <w:rPr>
                <w:rFonts w:ascii="Times New Roman Bold" w:hAnsi="Times New Roman Bold"/>
                <w:b/>
                <w:bCs/>
                <w:sz w:val="22"/>
              </w:rPr>
            </w:pPr>
            <w:r w:rsidRPr="00000994">
              <w:rPr>
                <w:rFonts w:ascii="Times New Roman Bold" w:hAnsi="Times New Roman Bold"/>
                <w:b/>
                <w:bCs/>
                <w:sz w:val="22"/>
              </w:rPr>
              <w:t>Judicial Council of California</w:t>
            </w:r>
          </w:p>
        </w:tc>
        <w:tc>
          <w:tcPr>
            <w:tcW w:w="5490" w:type="dxa"/>
            <w:gridSpan w:val="2"/>
            <w:tcBorders>
              <w:bottom w:val="nil"/>
            </w:tcBorders>
            <w:tcMar>
              <w:top w:w="14" w:type="dxa"/>
              <w:left w:w="29" w:type="dxa"/>
              <w:bottom w:w="14" w:type="dxa"/>
              <w:right w:w="29" w:type="dxa"/>
            </w:tcMar>
          </w:tcPr>
          <w:p w14:paraId="116FD4D8" w14:textId="2D280460" w:rsidR="00353984" w:rsidRPr="00A86A95" w:rsidRDefault="00D67417" w:rsidP="00000994">
            <w:pPr>
              <w:rPr>
                <w:sz w:val="18"/>
              </w:rPr>
            </w:pPr>
            <w:r>
              <w:rPr>
                <w:sz w:val="14"/>
              </w:rPr>
              <w:t>CONTRACTOR</w:t>
            </w:r>
            <w:r w:rsidR="00353984" w:rsidRPr="00A86A95">
              <w:rPr>
                <w:sz w:val="14"/>
              </w:rPr>
              <w:t xml:space="preserve">’S NAME </w:t>
            </w:r>
            <w:r w:rsidR="00353984" w:rsidRPr="00A86A95">
              <w:rPr>
                <w:i/>
                <w:sz w:val="14"/>
              </w:rPr>
              <w:t xml:space="preserve">(if </w:t>
            </w:r>
            <w:r>
              <w:rPr>
                <w:i/>
                <w:sz w:val="14"/>
              </w:rPr>
              <w:t>Contractor</w:t>
            </w:r>
            <w:r w:rsidR="00353984" w:rsidRPr="00A86A95">
              <w:rPr>
                <w:i/>
                <w:sz w:val="14"/>
              </w:rPr>
              <w:t xml:space="preserve"> is not an individual person, state whether </w:t>
            </w:r>
            <w:r>
              <w:rPr>
                <w:i/>
                <w:sz w:val="14"/>
              </w:rPr>
              <w:t>Contractor</w:t>
            </w:r>
            <w:r w:rsidR="00353984" w:rsidRPr="00A86A95">
              <w:rPr>
                <w:i/>
                <w:sz w:val="14"/>
              </w:rPr>
              <w:t xml:space="preserve"> is a corporation, partnership, etc.)  </w:t>
            </w:r>
          </w:p>
        </w:tc>
      </w:tr>
      <w:tr w:rsidR="00353984" w:rsidRPr="00A86A95" w14:paraId="3EA467A5" w14:textId="77777777" w:rsidTr="005E4E7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jc w:val="center"/>
        </w:trPr>
        <w:tc>
          <w:tcPr>
            <w:tcW w:w="5670" w:type="dxa"/>
            <w:gridSpan w:val="2"/>
            <w:vMerge/>
            <w:tcMar>
              <w:top w:w="14" w:type="dxa"/>
              <w:bottom w:w="14" w:type="dxa"/>
            </w:tcMar>
          </w:tcPr>
          <w:p w14:paraId="1AAC30F4" w14:textId="77777777" w:rsidR="00353984" w:rsidRPr="00A86A95" w:rsidRDefault="00353984" w:rsidP="00000994">
            <w:pPr>
              <w:jc w:val="center"/>
            </w:pPr>
          </w:p>
        </w:tc>
        <w:tc>
          <w:tcPr>
            <w:tcW w:w="5490" w:type="dxa"/>
            <w:gridSpan w:val="2"/>
            <w:tcBorders>
              <w:top w:val="nil"/>
              <w:bottom w:val="single" w:sz="12" w:space="0" w:color="auto"/>
            </w:tcBorders>
            <w:tcMar>
              <w:top w:w="14" w:type="dxa"/>
              <w:left w:w="58" w:type="dxa"/>
              <w:bottom w:w="14" w:type="dxa"/>
              <w:right w:w="58" w:type="dxa"/>
            </w:tcMar>
            <w:vAlign w:val="bottom"/>
          </w:tcPr>
          <w:p w14:paraId="5ADED010" w14:textId="780DF5B0" w:rsidR="00353984" w:rsidRPr="00000994" w:rsidRDefault="00353984" w:rsidP="00000994">
            <w:pPr>
              <w:jc w:val="center"/>
              <w:rPr>
                <w:rFonts w:ascii="Times New Roman Bold" w:hAnsi="Times New Roman Bold"/>
                <w:b/>
                <w:bCs/>
                <w:sz w:val="22"/>
                <w:szCs w:val="24"/>
              </w:rPr>
            </w:pPr>
            <w:r w:rsidRPr="00000994">
              <w:rPr>
                <w:rFonts w:ascii="Times New Roman Bold" w:hAnsi="Times New Roman Bold"/>
                <w:b/>
                <w:bCs/>
                <w:sz w:val="22"/>
                <w:szCs w:val="24"/>
                <w:highlight w:val="yellow"/>
              </w:rPr>
              <w:t>[@CONTRACTOR]</w:t>
            </w:r>
          </w:p>
          <w:p w14:paraId="30E0E455" w14:textId="5E8AE899" w:rsidR="00353984" w:rsidRPr="0012155A" w:rsidRDefault="00D67417" w:rsidP="0012155A">
            <w:pPr>
              <w:spacing w:before="80"/>
              <w:rPr>
                <w:sz w:val="20"/>
              </w:rPr>
            </w:pPr>
            <w:r>
              <w:rPr>
                <w:sz w:val="20"/>
              </w:rPr>
              <w:t xml:space="preserve">Entity Type: </w:t>
            </w:r>
            <w:r w:rsidRPr="00D67417">
              <w:rPr>
                <w:sz w:val="20"/>
                <w:szCs w:val="24"/>
                <w:highlight w:val="yellow"/>
              </w:rPr>
              <w:t>[@TYPE]</w:t>
            </w:r>
          </w:p>
        </w:tc>
      </w:tr>
      <w:tr w:rsidR="00353984" w:rsidRPr="00A86A95" w14:paraId="113238E2" w14:textId="77777777" w:rsidTr="005E4E7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jc w:val="center"/>
        </w:trPr>
        <w:tc>
          <w:tcPr>
            <w:tcW w:w="5670" w:type="dxa"/>
            <w:gridSpan w:val="2"/>
            <w:tcBorders>
              <w:top w:val="single" w:sz="8" w:space="0" w:color="auto"/>
              <w:bottom w:val="nil"/>
            </w:tcBorders>
            <w:tcMar>
              <w:top w:w="0" w:type="dxa"/>
              <w:left w:w="29" w:type="dxa"/>
              <w:bottom w:w="0" w:type="dxa"/>
              <w:right w:w="29" w:type="dxa"/>
            </w:tcMar>
          </w:tcPr>
          <w:p w14:paraId="44290BD1" w14:textId="77777777" w:rsidR="00353984" w:rsidRPr="00A86A95" w:rsidRDefault="00353984" w:rsidP="00000994">
            <w:pPr>
              <w:rPr>
                <w:sz w:val="14"/>
              </w:rPr>
            </w:pPr>
            <w:r w:rsidRPr="00A86A95">
              <w:rPr>
                <w:sz w:val="14"/>
              </w:rPr>
              <w:t xml:space="preserve">BY </w:t>
            </w:r>
            <w:r w:rsidRPr="00A86A95">
              <w:rPr>
                <w:i/>
                <w:sz w:val="14"/>
              </w:rPr>
              <w:t>(Authorized Signature)</w:t>
            </w:r>
          </w:p>
        </w:tc>
        <w:tc>
          <w:tcPr>
            <w:tcW w:w="5490" w:type="dxa"/>
            <w:gridSpan w:val="2"/>
            <w:tcBorders>
              <w:top w:val="single" w:sz="12" w:space="0" w:color="auto"/>
              <w:bottom w:val="nil"/>
            </w:tcBorders>
            <w:tcMar>
              <w:top w:w="0" w:type="dxa"/>
              <w:left w:w="29" w:type="dxa"/>
              <w:bottom w:w="0" w:type="dxa"/>
              <w:right w:w="29" w:type="dxa"/>
            </w:tcMar>
          </w:tcPr>
          <w:p w14:paraId="75B739D3" w14:textId="77777777" w:rsidR="00353984" w:rsidRPr="00A86A95" w:rsidRDefault="00353984" w:rsidP="00000994">
            <w:pPr>
              <w:rPr>
                <w:b/>
                <w:bCs/>
                <w:sz w:val="13"/>
              </w:rPr>
            </w:pPr>
            <w:r w:rsidRPr="00A86A95">
              <w:rPr>
                <w:sz w:val="14"/>
              </w:rPr>
              <w:t xml:space="preserve">BY </w:t>
            </w:r>
            <w:r w:rsidRPr="00A86A95">
              <w:rPr>
                <w:i/>
                <w:sz w:val="14"/>
              </w:rPr>
              <w:t>(Authorized Signature)</w:t>
            </w:r>
          </w:p>
        </w:tc>
      </w:tr>
      <w:tr w:rsidR="00353984" w:rsidRPr="00A86A95" w14:paraId="2A2297C6" w14:textId="77777777" w:rsidTr="005E4E7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54"/>
          <w:jc w:val="center"/>
        </w:trPr>
        <w:tc>
          <w:tcPr>
            <w:tcW w:w="5670" w:type="dxa"/>
            <w:gridSpan w:val="2"/>
            <w:tcBorders>
              <w:top w:val="nil"/>
              <w:bottom w:val="single" w:sz="8" w:space="0" w:color="auto"/>
            </w:tcBorders>
          </w:tcPr>
          <w:p w14:paraId="4EBCF8DD" w14:textId="77777777" w:rsidR="00353984" w:rsidRPr="00A86A95" w:rsidRDefault="00353984" w:rsidP="00000994">
            <w:pPr>
              <w:rPr>
                <w:sz w:val="18"/>
              </w:rPr>
            </w:pPr>
            <w:r w:rsidRPr="00A86A95">
              <w:rPr>
                <w:sz w:val="14"/>
              </w:rPr>
              <w:t xml:space="preserve"> </w:t>
            </w:r>
            <w:r w:rsidRPr="00A86A95">
              <w:rPr>
                <w:sz w:val="28"/>
              </w:rPr>
              <w:sym w:font="Wingdings" w:char="F03F"/>
            </w:r>
          </w:p>
        </w:tc>
        <w:tc>
          <w:tcPr>
            <w:tcW w:w="5490" w:type="dxa"/>
            <w:gridSpan w:val="2"/>
            <w:tcBorders>
              <w:top w:val="nil"/>
              <w:bottom w:val="single" w:sz="8" w:space="0" w:color="auto"/>
            </w:tcBorders>
          </w:tcPr>
          <w:p w14:paraId="42A40A0E" w14:textId="77777777" w:rsidR="00353984" w:rsidRPr="00A86A95" w:rsidRDefault="00353984" w:rsidP="00000994">
            <w:pPr>
              <w:rPr>
                <w:sz w:val="18"/>
              </w:rPr>
            </w:pPr>
            <w:r w:rsidRPr="00A86A95">
              <w:rPr>
                <w:sz w:val="28"/>
              </w:rPr>
              <w:sym w:font="Wingdings" w:char="F03F"/>
            </w:r>
          </w:p>
        </w:tc>
      </w:tr>
      <w:tr w:rsidR="00353984" w:rsidRPr="00A86A95" w14:paraId="05DE33F0" w14:textId="77777777" w:rsidTr="005E4E7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jc w:val="center"/>
        </w:trPr>
        <w:tc>
          <w:tcPr>
            <w:tcW w:w="5670" w:type="dxa"/>
            <w:gridSpan w:val="2"/>
            <w:tcBorders>
              <w:top w:val="single" w:sz="8" w:space="0" w:color="auto"/>
              <w:bottom w:val="nil"/>
            </w:tcBorders>
            <w:tcMar>
              <w:top w:w="0" w:type="dxa"/>
              <w:left w:w="29" w:type="dxa"/>
              <w:bottom w:w="0" w:type="dxa"/>
              <w:right w:w="29" w:type="dxa"/>
            </w:tcMar>
          </w:tcPr>
          <w:p w14:paraId="0C2554DC" w14:textId="77777777" w:rsidR="00353984" w:rsidRPr="00A86A95" w:rsidRDefault="00353984" w:rsidP="00000994">
            <w:pPr>
              <w:rPr>
                <w:sz w:val="14"/>
              </w:rPr>
            </w:pPr>
            <w:r w:rsidRPr="00A86A95">
              <w:rPr>
                <w:sz w:val="14"/>
              </w:rPr>
              <w:t>PRINTED NAME AND TITLE OF PERSON SIGNING</w:t>
            </w:r>
          </w:p>
        </w:tc>
        <w:tc>
          <w:tcPr>
            <w:tcW w:w="5490" w:type="dxa"/>
            <w:gridSpan w:val="2"/>
            <w:tcBorders>
              <w:top w:val="single" w:sz="8" w:space="0" w:color="auto"/>
              <w:bottom w:val="nil"/>
            </w:tcBorders>
            <w:tcMar>
              <w:top w:w="0" w:type="dxa"/>
              <w:left w:w="29" w:type="dxa"/>
              <w:bottom w:w="0" w:type="dxa"/>
              <w:right w:w="29" w:type="dxa"/>
            </w:tcMar>
          </w:tcPr>
          <w:p w14:paraId="0F352BCE" w14:textId="77777777" w:rsidR="00353984" w:rsidRPr="00A86A95" w:rsidRDefault="00353984" w:rsidP="00000994">
            <w:pPr>
              <w:rPr>
                <w:b/>
                <w:bCs/>
                <w:sz w:val="13"/>
              </w:rPr>
            </w:pPr>
            <w:r w:rsidRPr="00A86A95">
              <w:rPr>
                <w:sz w:val="14"/>
              </w:rPr>
              <w:t>PRINTED NAME AND TITLE OF PERSON SIGNING</w:t>
            </w:r>
          </w:p>
        </w:tc>
      </w:tr>
      <w:tr w:rsidR="00353984" w:rsidRPr="00A86A95" w14:paraId="6269A942" w14:textId="77777777" w:rsidTr="005E4E7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jc w:val="center"/>
        </w:trPr>
        <w:tc>
          <w:tcPr>
            <w:tcW w:w="5670" w:type="dxa"/>
            <w:gridSpan w:val="2"/>
            <w:tcBorders>
              <w:top w:val="nil"/>
              <w:bottom w:val="single" w:sz="8" w:space="0" w:color="auto"/>
            </w:tcBorders>
            <w:vAlign w:val="bottom"/>
          </w:tcPr>
          <w:p w14:paraId="387B3735" w14:textId="77777777" w:rsidR="00353984" w:rsidRPr="00000994" w:rsidRDefault="00353984" w:rsidP="00000994">
            <w:pPr>
              <w:rPr>
                <w:sz w:val="22"/>
              </w:rPr>
            </w:pPr>
            <w:r w:rsidRPr="00000994">
              <w:rPr>
                <w:sz w:val="22"/>
              </w:rPr>
              <w:t>Christine Powlan, Supervisor, Facilities Contracts</w:t>
            </w:r>
          </w:p>
        </w:tc>
        <w:tc>
          <w:tcPr>
            <w:tcW w:w="5490" w:type="dxa"/>
            <w:gridSpan w:val="2"/>
            <w:tcBorders>
              <w:top w:val="nil"/>
              <w:bottom w:val="single" w:sz="8" w:space="0" w:color="auto"/>
            </w:tcBorders>
            <w:vAlign w:val="bottom"/>
          </w:tcPr>
          <w:p w14:paraId="6A01CEDB" w14:textId="77777777" w:rsidR="00353984" w:rsidRPr="00000994" w:rsidRDefault="00353984" w:rsidP="00000994">
            <w:pPr>
              <w:rPr>
                <w:sz w:val="22"/>
              </w:rPr>
            </w:pPr>
          </w:p>
        </w:tc>
      </w:tr>
      <w:tr w:rsidR="00353984" w:rsidRPr="00A86A95" w14:paraId="78FD1E76" w14:textId="77777777" w:rsidTr="005E4E7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jc w:val="center"/>
        </w:trPr>
        <w:tc>
          <w:tcPr>
            <w:tcW w:w="5670" w:type="dxa"/>
            <w:gridSpan w:val="2"/>
            <w:tcBorders>
              <w:top w:val="single" w:sz="8" w:space="0" w:color="auto"/>
              <w:bottom w:val="nil"/>
            </w:tcBorders>
            <w:tcMar>
              <w:top w:w="0" w:type="dxa"/>
              <w:left w:w="29" w:type="dxa"/>
              <w:bottom w:w="0" w:type="dxa"/>
              <w:right w:w="29" w:type="dxa"/>
            </w:tcMar>
          </w:tcPr>
          <w:p w14:paraId="0A8F32EE" w14:textId="77777777" w:rsidR="00353984" w:rsidRPr="00A86A95" w:rsidRDefault="00353984" w:rsidP="00000994">
            <w:pPr>
              <w:rPr>
                <w:sz w:val="14"/>
              </w:rPr>
            </w:pPr>
            <w:r w:rsidRPr="00A86A95">
              <w:rPr>
                <w:sz w:val="14"/>
              </w:rPr>
              <w:t>DATE EXECUTED</w:t>
            </w:r>
          </w:p>
        </w:tc>
        <w:tc>
          <w:tcPr>
            <w:tcW w:w="5490" w:type="dxa"/>
            <w:gridSpan w:val="2"/>
            <w:tcBorders>
              <w:top w:val="single" w:sz="8" w:space="0" w:color="auto"/>
              <w:bottom w:val="nil"/>
            </w:tcBorders>
            <w:tcMar>
              <w:top w:w="0" w:type="dxa"/>
              <w:left w:w="29" w:type="dxa"/>
              <w:bottom w:w="0" w:type="dxa"/>
              <w:right w:w="29" w:type="dxa"/>
            </w:tcMar>
          </w:tcPr>
          <w:p w14:paraId="32A181CB" w14:textId="77777777" w:rsidR="00353984" w:rsidRPr="00A86A95" w:rsidRDefault="00353984" w:rsidP="00000994">
            <w:pPr>
              <w:rPr>
                <w:b/>
                <w:bCs/>
                <w:sz w:val="13"/>
              </w:rPr>
            </w:pPr>
            <w:r w:rsidRPr="00A86A95">
              <w:rPr>
                <w:sz w:val="14"/>
              </w:rPr>
              <w:t>DATE EXECUTED</w:t>
            </w:r>
          </w:p>
        </w:tc>
      </w:tr>
      <w:tr w:rsidR="00353984" w:rsidRPr="004D1F5B" w14:paraId="4A63BD3F" w14:textId="77777777" w:rsidTr="005E4E7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jc w:val="center"/>
        </w:trPr>
        <w:tc>
          <w:tcPr>
            <w:tcW w:w="5670" w:type="dxa"/>
            <w:gridSpan w:val="2"/>
            <w:tcBorders>
              <w:top w:val="nil"/>
              <w:bottom w:val="single" w:sz="8" w:space="0" w:color="auto"/>
            </w:tcBorders>
            <w:tcMar>
              <w:top w:w="29" w:type="dxa"/>
              <w:bottom w:w="58" w:type="dxa"/>
            </w:tcMar>
            <w:vAlign w:val="bottom"/>
          </w:tcPr>
          <w:p w14:paraId="21868D47" w14:textId="77777777" w:rsidR="00353984" w:rsidRPr="00000994" w:rsidRDefault="00353984" w:rsidP="00000994">
            <w:pPr>
              <w:rPr>
                <w:sz w:val="22"/>
                <w:szCs w:val="24"/>
              </w:rPr>
            </w:pPr>
          </w:p>
        </w:tc>
        <w:tc>
          <w:tcPr>
            <w:tcW w:w="5490" w:type="dxa"/>
            <w:gridSpan w:val="2"/>
            <w:tcBorders>
              <w:top w:val="nil"/>
              <w:bottom w:val="single" w:sz="8" w:space="0" w:color="auto"/>
            </w:tcBorders>
            <w:tcMar>
              <w:top w:w="29" w:type="dxa"/>
              <w:bottom w:w="58" w:type="dxa"/>
            </w:tcMar>
            <w:vAlign w:val="bottom"/>
          </w:tcPr>
          <w:p w14:paraId="41E6B2BC" w14:textId="77777777" w:rsidR="00353984" w:rsidRPr="00000994" w:rsidRDefault="00353984" w:rsidP="00000994">
            <w:pPr>
              <w:rPr>
                <w:sz w:val="22"/>
                <w:szCs w:val="24"/>
              </w:rPr>
            </w:pPr>
          </w:p>
        </w:tc>
      </w:tr>
      <w:tr w:rsidR="00353984" w:rsidRPr="00A86A95" w14:paraId="3DBED7C5" w14:textId="77777777" w:rsidTr="005E4E7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jc w:val="center"/>
        </w:trPr>
        <w:tc>
          <w:tcPr>
            <w:tcW w:w="5670" w:type="dxa"/>
            <w:gridSpan w:val="2"/>
            <w:tcBorders>
              <w:top w:val="single" w:sz="8" w:space="0" w:color="auto"/>
              <w:bottom w:val="nil"/>
            </w:tcBorders>
            <w:tcMar>
              <w:top w:w="0" w:type="dxa"/>
              <w:left w:w="29" w:type="dxa"/>
              <w:bottom w:w="0" w:type="dxa"/>
              <w:right w:w="29" w:type="dxa"/>
            </w:tcMar>
          </w:tcPr>
          <w:p w14:paraId="6F6009C1" w14:textId="77777777" w:rsidR="00353984" w:rsidRPr="00A86A95" w:rsidRDefault="00353984" w:rsidP="00000994">
            <w:pPr>
              <w:rPr>
                <w:sz w:val="14"/>
              </w:rPr>
            </w:pPr>
            <w:r w:rsidRPr="00A86A95">
              <w:rPr>
                <w:sz w:val="14"/>
              </w:rPr>
              <w:t>ADDRESS</w:t>
            </w:r>
          </w:p>
        </w:tc>
        <w:tc>
          <w:tcPr>
            <w:tcW w:w="5490" w:type="dxa"/>
            <w:gridSpan w:val="2"/>
            <w:tcBorders>
              <w:top w:val="single" w:sz="8" w:space="0" w:color="auto"/>
              <w:bottom w:val="nil"/>
            </w:tcBorders>
            <w:tcMar>
              <w:top w:w="0" w:type="dxa"/>
              <w:left w:w="29" w:type="dxa"/>
              <w:bottom w:w="0" w:type="dxa"/>
              <w:right w:w="29" w:type="dxa"/>
            </w:tcMar>
          </w:tcPr>
          <w:p w14:paraId="52631238" w14:textId="77777777" w:rsidR="00353984" w:rsidRPr="00A86A95" w:rsidRDefault="00353984" w:rsidP="00000994">
            <w:pPr>
              <w:rPr>
                <w:b/>
                <w:bCs/>
                <w:sz w:val="13"/>
              </w:rPr>
            </w:pPr>
            <w:r w:rsidRPr="00A86A95">
              <w:rPr>
                <w:sz w:val="14"/>
              </w:rPr>
              <w:t>ADDRESS</w:t>
            </w:r>
          </w:p>
        </w:tc>
      </w:tr>
      <w:tr w:rsidR="00353984" w:rsidRPr="00A86A95" w14:paraId="74062921" w14:textId="77777777" w:rsidTr="005E4E7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jc w:val="center"/>
        </w:trPr>
        <w:tc>
          <w:tcPr>
            <w:tcW w:w="5670" w:type="dxa"/>
            <w:gridSpan w:val="2"/>
            <w:tcBorders>
              <w:top w:val="nil"/>
            </w:tcBorders>
          </w:tcPr>
          <w:p w14:paraId="5D6869D8" w14:textId="77777777" w:rsidR="00353984" w:rsidRPr="00000994" w:rsidRDefault="00353984" w:rsidP="00000994">
            <w:pPr>
              <w:rPr>
                <w:sz w:val="22"/>
                <w:szCs w:val="24"/>
              </w:rPr>
            </w:pPr>
            <w:r w:rsidRPr="00000994">
              <w:rPr>
                <w:sz w:val="22"/>
                <w:szCs w:val="24"/>
              </w:rPr>
              <w:t>Branch Accounting and Procurement</w:t>
            </w:r>
          </w:p>
          <w:p w14:paraId="09B1760A" w14:textId="77777777" w:rsidR="00353984" w:rsidRPr="00000994" w:rsidRDefault="00353984" w:rsidP="00000994">
            <w:pPr>
              <w:rPr>
                <w:sz w:val="22"/>
                <w:szCs w:val="24"/>
              </w:rPr>
            </w:pPr>
            <w:r w:rsidRPr="00000994">
              <w:rPr>
                <w:sz w:val="22"/>
                <w:szCs w:val="24"/>
              </w:rPr>
              <w:t>455 Golden Gate Avenue, 6</w:t>
            </w:r>
            <w:r w:rsidRPr="00000994">
              <w:rPr>
                <w:sz w:val="22"/>
                <w:szCs w:val="24"/>
                <w:vertAlign w:val="superscript"/>
              </w:rPr>
              <w:t>th</w:t>
            </w:r>
            <w:r w:rsidRPr="00000994">
              <w:rPr>
                <w:sz w:val="22"/>
                <w:szCs w:val="24"/>
              </w:rPr>
              <w:t xml:space="preserve"> Floor</w:t>
            </w:r>
          </w:p>
          <w:p w14:paraId="780A06B1" w14:textId="77777777" w:rsidR="00353984" w:rsidRPr="00000994" w:rsidRDefault="00353984" w:rsidP="00000994">
            <w:pPr>
              <w:rPr>
                <w:sz w:val="22"/>
                <w:szCs w:val="24"/>
              </w:rPr>
            </w:pPr>
            <w:r w:rsidRPr="00000994">
              <w:rPr>
                <w:sz w:val="22"/>
                <w:szCs w:val="24"/>
              </w:rPr>
              <w:t>San Francisco, CA 94102</w:t>
            </w:r>
          </w:p>
        </w:tc>
        <w:tc>
          <w:tcPr>
            <w:tcW w:w="5490" w:type="dxa"/>
            <w:gridSpan w:val="2"/>
            <w:tcBorders>
              <w:top w:val="nil"/>
            </w:tcBorders>
            <w:shd w:val="clear" w:color="auto" w:fill="auto"/>
          </w:tcPr>
          <w:p w14:paraId="33AFA2D2" w14:textId="77777777" w:rsidR="00353984" w:rsidRPr="00000994" w:rsidRDefault="00353984" w:rsidP="00000994">
            <w:pPr>
              <w:rPr>
                <w:sz w:val="22"/>
                <w:szCs w:val="24"/>
              </w:rPr>
            </w:pPr>
            <w:r w:rsidRPr="00000994">
              <w:rPr>
                <w:sz w:val="22"/>
                <w:szCs w:val="24"/>
                <w:highlight w:val="yellow"/>
              </w:rPr>
              <w:t>[@ADDRESS]</w:t>
            </w:r>
          </w:p>
        </w:tc>
      </w:tr>
      <w:bookmarkEnd w:id="2"/>
    </w:tbl>
    <w:p w14:paraId="27BE26B5" w14:textId="77777777" w:rsidR="005D18DF" w:rsidRDefault="005D18DF" w:rsidP="0012155A">
      <w:pPr>
        <w:pStyle w:val="Title"/>
        <w:spacing w:before="0" w:after="0"/>
        <w:outlineLvl w:val="9"/>
        <w:rPr>
          <w:rFonts w:ascii="Times New Roman" w:eastAsiaTheme="minorEastAsia" w:hAnsi="Times New Roman" w:cs="Times New Roman"/>
          <w:kern w:val="0"/>
          <w:sz w:val="24"/>
          <w:szCs w:val="24"/>
        </w:rPr>
        <w:sectPr w:rsidR="005D18DF" w:rsidSect="0012155A">
          <w:headerReference w:type="default" r:id="rId8"/>
          <w:footerReference w:type="default" r:id="rId9"/>
          <w:type w:val="continuous"/>
          <w:pgSz w:w="12240" w:h="15840" w:code="1"/>
          <w:pgMar w:top="360" w:right="1440" w:bottom="360" w:left="1440" w:header="432" w:footer="432" w:gutter="0"/>
          <w:pgNumType w:start="1"/>
          <w:cols w:space="720"/>
          <w:vAlign w:val="center"/>
          <w:docGrid w:linePitch="360"/>
        </w:sectPr>
      </w:pPr>
    </w:p>
    <w:p w14:paraId="15113E46" w14:textId="31C683E1" w:rsidR="00B7449E" w:rsidRPr="00563C67" w:rsidRDefault="00D6428A" w:rsidP="00276E88">
      <w:pPr>
        <w:pStyle w:val="Title"/>
        <w:spacing w:beforeLines="100" w:afterLines="100" w:after="240"/>
        <w:outlineLvl w:val="9"/>
        <w:rPr>
          <w:rFonts w:ascii="Times New Roman" w:eastAsiaTheme="minorEastAsia" w:hAnsi="Times New Roman" w:cs="Times New Roman"/>
          <w:kern w:val="0"/>
          <w:sz w:val="24"/>
          <w:szCs w:val="24"/>
        </w:rPr>
      </w:pPr>
      <w:r w:rsidRPr="00563C67">
        <w:rPr>
          <w:rFonts w:ascii="Times New Roman" w:eastAsiaTheme="minorEastAsia" w:hAnsi="Times New Roman" w:cs="Times New Roman"/>
          <w:kern w:val="0"/>
          <w:sz w:val="24"/>
          <w:szCs w:val="24"/>
        </w:rPr>
        <w:lastRenderedPageBreak/>
        <w:t>APPENDIX A</w:t>
      </w:r>
    </w:p>
    <w:p w14:paraId="518ECC42" w14:textId="4B12D918" w:rsidR="00B7449E" w:rsidRPr="00FA09D0" w:rsidRDefault="00563C67" w:rsidP="00276E88">
      <w:pPr>
        <w:pStyle w:val="Title"/>
        <w:spacing w:beforeLines="100" w:afterLines="100" w:after="240"/>
        <w:outlineLvl w:val="9"/>
        <w:rPr>
          <w:rFonts w:ascii="Times New Roman Bold" w:hAnsi="Times New Roman Bold" w:cstheme="minorHAnsi"/>
          <w:color w:val="000000" w:themeColor="text1"/>
          <w:sz w:val="24"/>
          <w:szCs w:val="20"/>
        </w:rPr>
      </w:pPr>
      <w:r w:rsidRPr="00FA09D0">
        <w:rPr>
          <w:rFonts w:ascii="Times New Roman Bold" w:hAnsi="Times New Roman Bold" w:cstheme="minorHAnsi"/>
          <w:color w:val="000000" w:themeColor="text1"/>
          <w:sz w:val="24"/>
          <w:szCs w:val="20"/>
        </w:rPr>
        <w:t>GOODS AND SERVICES</w:t>
      </w:r>
    </w:p>
    <w:p w14:paraId="7F6753DE" w14:textId="6F38669B" w:rsidR="00EF6C03" w:rsidRPr="005C68CF" w:rsidRDefault="0014588B" w:rsidP="000E5C00">
      <w:pPr>
        <w:pStyle w:val="Headings"/>
        <w:keepNext w:val="0"/>
        <w:rPr>
          <w:i/>
          <w:lang w:bidi="en-US"/>
        </w:rPr>
      </w:pPr>
      <w:r w:rsidRPr="006F4CD9">
        <w:t xml:space="preserve">Background </w:t>
      </w:r>
      <w:r>
        <w:t>a</w:t>
      </w:r>
      <w:r w:rsidRPr="006F4CD9">
        <w:t xml:space="preserve">nd Purpose </w:t>
      </w:r>
    </w:p>
    <w:p w14:paraId="0FE5E867" w14:textId="2AF5BF2B" w:rsidR="00662FD3" w:rsidRPr="00662FD3" w:rsidRDefault="00662FD3" w:rsidP="00662FD3">
      <w:pPr>
        <w:pStyle w:val="Headings"/>
        <w:numPr>
          <w:ilvl w:val="1"/>
          <w:numId w:val="5"/>
        </w:numPr>
        <w:rPr>
          <w:b w:val="0"/>
          <w:bCs w:val="0"/>
        </w:rPr>
      </w:pPr>
      <w:r w:rsidRPr="00662FD3">
        <w:rPr>
          <w:b w:val="0"/>
          <w:bCs w:val="0"/>
        </w:rPr>
        <w:t>The New Modesto Courthouse project (“Project”) is the building construction and associated site development of a new trial court facility</w:t>
      </w:r>
      <w:r w:rsidR="00306D20">
        <w:rPr>
          <w:b w:val="0"/>
          <w:bCs w:val="0"/>
        </w:rPr>
        <w:t>.</w:t>
      </w:r>
      <w:r w:rsidRPr="00662FD3">
        <w:rPr>
          <w:b w:val="0"/>
          <w:bCs w:val="0"/>
        </w:rPr>
        <w:t xml:space="preserve"> The Project located at 701 10th Street, Modesto, California, is comprised of twenty-seven courtrooms, accommodating approximately 350 judges and court support staff. The building will have eight (8) above grade and one below grade levels; approximately 315,000 gross square feet, 135 feet high; Type 1A high-rise life-safety construction; the building structure is a steel special moment resisting frame; building enclosure is lightweight composite precast concrete, metal panel and window wall; the Project includes, but is not limited to, all building structure, enclosure, interior improvements, detention spaces, fire protection, mechanical, electrical, telecommunication, audio visual, and security systems. </w:t>
      </w:r>
    </w:p>
    <w:p w14:paraId="021169D9" w14:textId="77777777" w:rsidR="00662FD3" w:rsidRPr="00662FD3" w:rsidRDefault="00662FD3" w:rsidP="00662FD3">
      <w:pPr>
        <w:pStyle w:val="Headings"/>
        <w:numPr>
          <w:ilvl w:val="1"/>
          <w:numId w:val="5"/>
        </w:numPr>
        <w:rPr>
          <w:b w:val="0"/>
          <w:bCs w:val="0"/>
        </w:rPr>
      </w:pPr>
      <w:r w:rsidRPr="00662FD3">
        <w:rPr>
          <w:b w:val="0"/>
          <w:bCs w:val="0"/>
        </w:rPr>
        <w:t>The site development is approximately 2.75 acres and is relatively flat; it has been cleared of buildings and above grade improvements. The Project generally includes removal of existing foundations, and underground utilities as further defined in the construction documents. Underground utilities shall be relocated by other parties under the terms of a property agreement between the Judicial Council and the City of Modesto.</w:t>
      </w:r>
    </w:p>
    <w:p w14:paraId="711666AC" w14:textId="77777777" w:rsidR="00662FD3" w:rsidRPr="00662FD3" w:rsidRDefault="00662FD3" w:rsidP="00662FD3">
      <w:pPr>
        <w:pStyle w:val="Headings"/>
        <w:keepNext w:val="0"/>
        <w:numPr>
          <w:ilvl w:val="1"/>
          <w:numId w:val="5"/>
        </w:numPr>
        <w:rPr>
          <w:b w:val="0"/>
          <w:bCs w:val="0"/>
        </w:rPr>
      </w:pPr>
      <w:r w:rsidRPr="00662FD3">
        <w:rPr>
          <w:b w:val="0"/>
          <w:bCs w:val="0"/>
        </w:rPr>
        <w:t xml:space="preserve">The site development includes but is not limited to site preparation, underground utilities, landscape, hardscape, on-site, on-grade driveways, surface parking lot; utility &amp; receiving yard; secured bus sallyport, a </w:t>
      </w:r>
      <w:proofErr w:type="gramStart"/>
      <w:r w:rsidRPr="00662FD3">
        <w:rPr>
          <w:b w:val="0"/>
          <w:bCs w:val="0"/>
        </w:rPr>
        <w:t>one-story utilities</w:t>
      </w:r>
      <w:proofErr w:type="gramEnd"/>
      <w:r w:rsidRPr="00662FD3">
        <w:rPr>
          <w:b w:val="0"/>
          <w:bCs w:val="0"/>
        </w:rPr>
        <w:t xml:space="preserve"> building, security barriers, fencing, and gates. </w:t>
      </w:r>
    </w:p>
    <w:p w14:paraId="036DC136" w14:textId="77777777" w:rsidR="00662FD3" w:rsidRPr="00662FD3" w:rsidRDefault="00662FD3" w:rsidP="00662FD3">
      <w:pPr>
        <w:pStyle w:val="Headings"/>
        <w:keepNext w:val="0"/>
        <w:numPr>
          <w:ilvl w:val="1"/>
          <w:numId w:val="5"/>
        </w:numPr>
        <w:rPr>
          <w:b w:val="0"/>
          <w:bCs w:val="0"/>
        </w:rPr>
      </w:pPr>
      <w:r w:rsidRPr="00662FD3">
        <w:rPr>
          <w:b w:val="0"/>
          <w:bCs w:val="0"/>
        </w:rPr>
        <w:t xml:space="preserve">The Project is designed to be certified “Silver” by the U.S. Green Building Council’s Leadership in Energy and Environmental Design (LEED) Program. </w:t>
      </w:r>
    </w:p>
    <w:p w14:paraId="4602A012" w14:textId="77777777" w:rsidR="006D3BC8" w:rsidRPr="00662FD3" w:rsidRDefault="006D3BC8" w:rsidP="006D3BC8">
      <w:pPr>
        <w:pStyle w:val="Headings"/>
        <w:keepNext w:val="0"/>
        <w:numPr>
          <w:ilvl w:val="1"/>
          <w:numId w:val="5"/>
        </w:numPr>
        <w:rPr>
          <w:b w:val="0"/>
          <w:bCs w:val="0"/>
        </w:rPr>
      </w:pPr>
      <w:r w:rsidRPr="00662FD3">
        <w:rPr>
          <w:b w:val="0"/>
          <w:bCs w:val="0"/>
        </w:rPr>
        <w:t xml:space="preserve">The </w:t>
      </w:r>
      <w:r>
        <w:rPr>
          <w:b w:val="0"/>
          <w:bCs w:val="0"/>
        </w:rPr>
        <w:t xml:space="preserve">hard construction </w:t>
      </w:r>
      <w:r w:rsidRPr="00662FD3">
        <w:rPr>
          <w:b w:val="0"/>
          <w:bCs w:val="0"/>
        </w:rPr>
        <w:t>budget is $2</w:t>
      </w:r>
      <w:r>
        <w:rPr>
          <w:b w:val="0"/>
          <w:bCs w:val="0"/>
        </w:rPr>
        <w:t>49,000</w:t>
      </w:r>
      <w:r w:rsidRPr="00662FD3">
        <w:rPr>
          <w:b w:val="0"/>
          <w:bCs w:val="0"/>
        </w:rPr>
        <w:t xml:space="preserve">,000 and is currently in the </w:t>
      </w:r>
      <w:r>
        <w:rPr>
          <w:b w:val="0"/>
          <w:bCs w:val="0"/>
        </w:rPr>
        <w:t xml:space="preserve">contract award </w:t>
      </w:r>
      <w:r w:rsidRPr="00662FD3">
        <w:rPr>
          <w:b w:val="0"/>
          <w:bCs w:val="0"/>
        </w:rPr>
        <w:t>phase.  The Construction Phase is anticipated to commence in the fall of 2021, with estimated start and completion dates as follows:</w:t>
      </w:r>
    </w:p>
    <w:p w14:paraId="405567C9" w14:textId="09343BEA" w:rsidR="00662FD3" w:rsidRPr="00662FD3" w:rsidRDefault="00662FD3" w:rsidP="00662FD3">
      <w:pPr>
        <w:pStyle w:val="Headings"/>
        <w:keepNext w:val="0"/>
        <w:numPr>
          <w:ilvl w:val="2"/>
          <w:numId w:val="5"/>
        </w:numPr>
        <w:rPr>
          <w:b w:val="0"/>
          <w:bCs w:val="0"/>
        </w:rPr>
      </w:pPr>
      <w:r w:rsidRPr="00662FD3">
        <w:rPr>
          <w:b w:val="0"/>
          <w:bCs w:val="0"/>
        </w:rPr>
        <w:t>Estimated start date:</w:t>
      </w:r>
      <w:r w:rsidRPr="00662FD3">
        <w:rPr>
          <w:b w:val="0"/>
          <w:bCs w:val="0"/>
        </w:rPr>
        <w:tab/>
      </w:r>
      <w:r w:rsidRPr="00662FD3">
        <w:rPr>
          <w:b w:val="0"/>
          <w:bCs w:val="0"/>
        </w:rPr>
        <w:tab/>
      </w:r>
      <w:r w:rsidRPr="00662FD3">
        <w:rPr>
          <w:b w:val="0"/>
          <w:bCs w:val="0"/>
        </w:rPr>
        <w:tab/>
      </w:r>
      <w:r w:rsidR="003A12EB">
        <w:rPr>
          <w:b w:val="0"/>
          <w:bCs w:val="0"/>
        </w:rPr>
        <w:t>November 13</w:t>
      </w:r>
      <w:r w:rsidRPr="00662FD3">
        <w:rPr>
          <w:b w:val="0"/>
          <w:bCs w:val="0"/>
        </w:rPr>
        <w:t>, 2021</w:t>
      </w:r>
    </w:p>
    <w:p w14:paraId="277B6AC1" w14:textId="33EB3C53" w:rsidR="00662FD3" w:rsidRPr="00662FD3" w:rsidRDefault="00662FD3" w:rsidP="00662FD3">
      <w:pPr>
        <w:pStyle w:val="Headings"/>
        <w:keepNext w:val="0"/>
        <w:numPr>
          <w:ilvl w:val="2"/>
          <w:numId w:val="5"/>
        </w:numPr>
        <w:rPr>
          <w:b w:val="0"/>
          <w:bCs w:val="0"/>
        </w:rPr>
      </w:pPr>
      <w:r w:rsidRPr="00662FD3">
        <w:rPr>
          <w:b w:val="0"/>
          <w:bCs w:val="0"/>
        </w:rPr>
        <w:t>Estimated completion date:</w:t>
      </w:r>
      <w:r w:rsidRPr="00662FD3">
        <w:rPr>
          <w:b w:val="0"/>
          <w:bCs w:val="0"/>
        </w:rPr>
        <w:tab/>
      </w:r>
      <w:r w:rsidRPr="00662FD3">
        <w:rPr>
          <w:b w:val="0"/>
          <w:bCs w:val="0"/>
        </w:rPr>
        <w:tab/>
      </w:r>
      <w:r w:rsidR="003A12EB">
        <w:rPr>
          <w:b w:val="0"/>
          <w:bCs w:val="0"/>
        </w:rPr>
        <w:t>November 13</w:t>
      </w:r>
      <w:r w:rsidRPr="00662FD3">
        <w:rPr>
          <w:b w:val="0"/>
          <w:bCs w:val="0"/>
        </w:rPr>
        <w:t>, 2024</w:t>
      </w:r>
    </w:p>
    <w:p w14:paraId="44BB34B2" w14:textId="77777777" w:rsidR="00662FD3" w:rsidRPr="00662FD3" w:rsidRDefault="00662FD3" w:rsidP="00662FD3">
      <w:pPr>
        <w:pStyle w:val="Headings"/>
        <w:keepNext w:val="0"/>
        <w:numPr>
          <w:ilvl w:val="1"/>
          <w:numId w:val="5"/>
        </w:numPr>
        <w:rPr>
          <w:b w:val="0"/>
          <w:bCs w:val="0"/>
        </w:rPr>
      </w:pPr>
      <w:r w:rsidRPr="00662FD3">
        <w:rPr>
          <w:b w:val="0"/>
          <w:bCs w:val="0"/>
        </w:rPr>
        <w:t>Project Team:</w:t>
      </w:r>
    </w:p>
    <w:p w14:paraId="5CE16E8C" w14:textId="77777777" w:rsidR="00662FD3" w:rsidRPr="00662FD3" w:rsidRDefault="00662FD3" w:rsidP="00662FD3">
      <w:pPr>
        <w:pStyle w:val="Headings"/>
        <w:keepNext w:val="0"/>
        <w:numPr>
          <w:ilvl w:val="2"/>
          <w:numId w:val="5"/>
        </w:numPr>
        <w:rPr>
          <w:b w:val="0"/>
          <w:bCs w:val="0"/>
        </w:rPr>
      </w:pPr>
      <w:r w:rsidRPr="00662FD3">
        <w:rPr>
          <w:b w:val="0"/>
          <w:bCs w:val="0"/>
        </w:rPr>
        <w:t xml:space="preserve">Architectural/Engineering Firm: </w:t>
      </w:r>
      <w:r w:rsidRPr="00662FD3">
        <w:rPr>
          <w:b w:val="0"/>
          <w:bCs w:val="0"/>
        </w:rPr>
        <w:tab/>
        <w:t>Skidmore, Owings, &amp; Merrill LLP</w:t>
      </w:r>
    </w:p>
    <w:p w14:paraId="4F5AE18D" w14:textId="77777777" w:rsidR="00662FD3" w:rsidRPr="00662FD3" w:rsidRDefault="00662FD3" w:rsidP="00662FD3">
      <w:pPr>
        <w:pStyle w:val="Headings"/>
        <w:keepNext w:val="0"/>
        <w:numPr>
          <w:ilvl w:val="2"/>
          <w:numId w:val="5"/>
        </w:numPr>
        <w:rPr>
          <w:b w:val="0"/>
          <w:bCs w:val="0"/>
        </w:rPr>
      </w:pPr>
      <w:r w:rsidRPr="00662FD3">
        <w:rPr>
          <w:b w:val="0"/>
          <w:bCs w:val="0"/>
        </w:rPr>
        <w:t xml:space="preserve">Construction Management Agency: </w:t>
      </w:r>
      <w:r w:rsidRPr="00662FD3">
        <w:rPr>
          <w:b w:val="0"/>
          <w:bCs w:val="0"/>
        </w:rPr>
        <w:tab/>
        <w:t>Kitchell CEM</w:t>
      </w:r>
    </w:p>
    <w:p w14:paraId="6C8BBF41" w14:textId="39C8BB2D" w:rsidR="00662FD3" w:rsidRPr="00662FD3" w:rsidRDefault="00662FD3" w:rsidP="00662FD3">
      <w:pPr>
        <w:pStyle w:val="Headings"/>
        <w:keepNext w:val="0"/>
        <w:numPr>
          <w:ilvl w:val="2"/>
          <w:numId w:val="5"/>
        </w:numPr>
        <w:rPr>
          <w:b w:val="0"/>
          <w:bCs w:val="0"/>
        </w:rPr>
      </w:pPr>
      <w:r w:rsidRPr="00662FD3">
        <w:rPr>
          <w:b w:val="0"/>
          <w:bCs w:val="0"/>
        </w:rPr>
        <w:t xml:space="preserve">Construction Manager at Risk: </w:t>
      </w:r>
      <w:r>
        <w:rPr>
          <w:b w:val="0"/>
          <w:bCs w:val="0"/>
        </w:rPr>
        <w:tab/>
      </w:r>
      <w:r w:rsidRPr="00662FD3">
        <w:rPr>
          <w:b w:val="0"/>
          <w:bCs w:val="0"/>
        </w:rPr>
        <w:tab/>
        <w:t>McCarthy Building Companies, Inc.</w:t>
      </w:r>
    </w:p>
    <w:p w14:paraId="7C299607" w14:textId="687B5454" w:rsidR="006D3BC8" w:rsidRPr="005C68CF" w:rsidRDefault="006D3BC8" w:rsidP="006D3BC8">
      <w:pPr>
        <w:pStyle w:val="Headings"/>
        <w:keepNext w:val="0"/>
        <w:numPr>
          <w:ilvl w:val="1"/>
          <w:numId w:val="5"/>
        </w:numPr>
        <w:rPr>
          <w:b w:val="0"/>
          <w:bCs w:val="0"/>
        </w:rPr>
      </w:pPr>
      <w:r w:rsidRPr="006D3BC8">
        <w:rPr>
          <w:b w:val="0"/>
          <w:bCs w:val="0"/>
        </w:rPr>
        <w:t>The location where the work is performed will be referred to as the “Project Location”.</w:t>
      </w:r>
    </w:p>
    <w:p w14:paraId="0D49EAE1" w14:textId="74D2EFA1" w:rsidR="00535786" w:rsidRPr="006D3BC8" w:rsidRDefault="0014588B" w:rsidP="006D3BC8">
      <w:pPr>
        <w:pStyle w:val="Headings"/>
        <w:rPr>
          <w:lang w:bidi="en-US"/>
        </w:rPr>
      </w:pPr>
      <w:r w:rsidRPr="006D3BC8">
        <w:rPr>
          <w:lang w:bidi="en-US"/>
        </w:rPr>
        <w:t>Services</w:t>
      </w:r>
    </w:p>
    <w:p w14:paraId="67C48018" w14:textId="5FCF4A7D" w:rsidR="007B1D82" w:rsidRPr="006D3BC8" w:rsidRDefault="004544D7" w:rsidP="00AB367D">
      <w:pPr>
        <w:pStyle w:val="Headings"/>
        <w:numPr>
          <w:ilvl w:val="1"/>
          <w:numId w:val="23"/>
        </w:numPr>
        <w:rPr>
          <w:b w:val="0"/>
          <w:bCs w:val="0"/>
          <w:u w:val="single"/>
          <w:lang w:bidi="en-US"/>
        </w:rPr>
      </w:pPr>
      <w:r w:rsidRPr="00E216A7">
        <w:rPr>
          <w:lang w:bidi="en-US"/>
        </w:rPr>
        <w:t>Description of Services</w:t>
      </w:r>
      <w:r w:rsidRPr="006D3BC8">
        <w:rPr>
          <w:b w:val="0"/>
          <w:bCs w:val="0"/>
          <w:lang w:bidi="en-US"/>
        </w:rPr>
        <w:t>.</w:t>
      </w:r>
      <w:r w:rsidR="00C4177B" w:rsidRPr="006D3BC8">
        <w:rPr>
          <w:b w:val="0"/>
          <w:bCs w:val="0"/>
          <w:lang w:bidi="en-US"/>
        </w:rPr>
        <w:t xml:space="preserve">  </w:t>
      </w:r>
      <w:r w:rsidR="00060045" w:rsidRPr="006D3BC8">
        <w:rPr>
          <w:b w:val="0"/>
          <w:bCs w:val="0"/>
        </w:rPr>
        <w:t xml:space="preserve">Contractor shall perform the following </w:t>
      </w:r>
      <w:r w:rsidR="00CB1220">
        <w:rPr>
          <w:b w:val="0"/>
          <w:bCs w:val="0"/>
        </w:rPr>
        <w:t xml:space="preserve">Special </w:t>
      </w:r>
      <w:r w:rsidR="00B70055" w:rsidRPr="006D3BC8">
        <w:rPr>
          <w:b w:val="0"/>
          <w:bCs w:val="0"/>
        </w:rPr>
        <w:t>Inspection</w:t>
      </w:r>
      <w:r w:rsidR="00CB1220">
        <w:rPr>
          <w:b w:val="0"/>
          <w:bCs w:val="0"/>
        </w:rPr>
        <w:t xml:space="preserve">s and Materials Testing (“Laboratory”) </w:t>
      </w:r>
      <w:r w:rsidR="00060045" w:rsidRPr="006D3BC8">
        <w:rPr>
          <w:b w:val="0"/>
          <w:bCs w:val="0"/>
        </w:rPr>
        <w:t>services (</w:t>
      </w:r>
      <w:r w:rsidR="00CB1220">
        <w:rPr>
          <w:b w:val="0"/>
          <w:bCs w:val="0"/>
        </w:rPr>
        <w:t xml:space="preserve">collectively the </w:t>
      </w:r>
      <w:r w:rsidR="00060045" w:rsidRPr="006D3BC8">
        <w:rPr>
          <w:b w:val="0"/>
          <w:bCs w:val="0"/>
        </w:rPr>
        <w:t>“Services”):</w:t>
      </w:r>
      <w:r w:rsidR="00B70055" w:rsidRPr="006D3BC8">
        <w:rPr>
          <w:b w:val="0"/>
          <w:bCs w:val="0"/>
        </w:rPr>
        <w:t xml:space="preserve"> </w:t>
      </w:r>
      <w:r w:rsidR="00CB1220" w:rsidRPr="00CB1220">
        <w:rPr>
          <w:b w:val="0"/>
          <w:bCs w:val="0"/>
        </w:rPr>
        <w:t xml:space="preserve">Working in coordination with the Project Inspector, review, test, inspect and document existing </w:t>
      </w:r>
      <w:r w:rsidR="00CB1220" w:rsidRPr="00CB1220">
        <w:rPr>
          <w:b w:val="0"/>
          <w:bCs w:val="0"/>
        </w:rPr>
        <w:lastRenderedPageBreak/>
        <w:t>conditions, architectural or engineering documents, construction materials and assemblies according to applicable codes, regulations, and standards.</w:t>
      </w:r>
    </w:p>
    <w:p w14:paraId="046CA0BA" w14:textId="2B6DC48D" w:rsidR="00B70055" w:rsidRPr="00B70055" w:rsidRDefault="00CB1220" w:rsidP="00E216A7">
      <w:pPr>
        <w:pStyle w:val="Headings"/>
        <w:keepNext w:val="0"/>
        <w:numPr>
          <w:ilvl w:val="2"/>
          <w:numId w:val="5"/>
        </w:numPr>
        <w:rPr>
          <w:b w:val="0"/>
          <w:bCs w:val="0"/>
        </w:rPr>
      </w:pPr>
      <w:r w:rsidRPr="00CB1220">
        <w:rPr>
          <w:b w:val="0"/>
          <w:bCs w:val="0"/>
        </w:rPr>
        <w:t>Laboratory Services include, at the direction of the Judicial Council, the inspection and required testing of the following elements of construction:</w:t>
      </w:r>
    </w:p>
    <w:p w14:paraId="65ED97B4" w14:textId="77777777" w:rsidR="00CB1220" w:rsidRDefault="00CB1220" w:rsidP="00CB1220">
      <w:pPr>
        <w:pStyle w:val="Headings"/>
        <w:keepNext w:val="0"/>
        <w:numPr>
          <w:ilvl w:val="3"/>
          <w:numId w:val="5"/>
        </w:numPr>
        <w:spacing w:beforeLines="50" w:before="120" w:afterLines="50" w:after="120"/>
        <w:rPr>
          <w:b w:val="0"/>
          <w:bCs w:val="0"/>
        </w:rPr>
      </w:pPr>
      <w:r>
        <w:rPr>
          <w:b w:val="0"/>
          <w:bCs w:val="0"/>
        </w:rPr>
        <w:t>Soils (grading, excavation, and filling)</w:t>
      </w:r>
    </w:p>
    <w:p w14:paraId="66E1B618" w14:textId="77777777" w:rsidR="00CB1220" w:rsidRDefault="00CB1220" w:rsidP="00CB1220">
      <w:pPr>
        <w:pStyle w:val="Headings"/>
        <w:keepNext w:val="0"/>
        <w:numPr>
          <w:ilvl w:val="3"/>
          <w:numId w:val="5"/>
        </w:numPr>
        <w:spacing w:beforeLines="50" w:before="120" w:afterLines="50" w:after="120"/>
        <w:rPr>
          <w:b w:val="0"/>
          <w:bCs w:val="0"/>
        </w:rPr>
      </w:pPr>
      <w:r>
        <w:rPr>
          <w:b w:val="0"/>
          <w:bCs w:val="0"/>
        </w:rPr>
        <w:t>Asphalt concrete (hot mix asphalt and rubberized hot mix asphalt)</w:t>
      </w:r>
    </w:p>
    <w:p w14:paraId="7C13B186" w14:textId="77777777" w:rsidR="00CB1220" w:rsidRDefault="00CB1220" w:rsidP="00CB1220">
      <w:pPr>
        <w:pStyle w:val="Headings"/>
        <w:keepNext w:val="0"/>
        <w:numPr>
          <w:ilvl w:val="3"/>
          <w:numId w:val="5"/>
        </w:numPr>
        <w:spacing w:beforeLines="50" w:before="120" w:afterLines="50" w:after="120"/>
        <w:rPr>
          <w:b w:val="0"/>
          <w:bCs w:val="0"/>
        </w:rPr>
      </w:pPr>
      <w:r>
        <w:rPr>
          <w:b w:val="0"/>
          <w:bCs w:val="0"/>
        </w:rPr>
        <w:t>Foundations (piles and piers)</w:t>
      </w:r>
    </w:p>
    <w:p w14:paraId="1A8E56B8" w14:textId="77777777" w:rsidR="00CB1220" w:rsidRDefault="00CB1220" w:rsidP="00CB1220">
      <w:pPr>
        <w:pStyle w:val="Headings"/>
        <w:keepNext w:val="0"/>
        <w:numPr>
          <w:ilvl w:val="3"/>
          <w:numId w:val="5"/>
        </w:numPr>
        <w:spacing w:beforeLines="50" w:before="120" w:afterLines="50" w:after="120"/>
        <w:rPr>
          <w:b w:val="0"/>
          <w:bCs w:val="0"/>
        </w:rPr>
      </w:pPr>
      <w:r>
        <w:rPr>
          <w:b w:val="0"/>
          <w:bCs w:val="0"/>
        </w:rPr>
        <w:t>Reinforcing steel</w:t>
      </w:r>
    </w:p>
    <w:p w14:paraId="61A1A031" w14:textId="77777777" w:rsidR="00CB1220" w:rsidRDefault="00CB1220" w:rsidP="00CB1220">
      <w:pPr>
        <w:pStyle w:val="Headings"/>
        <w:keepNext w:val="0"/>
        <w:numPr>
          <w:ilvl w:val="3"/>
          <w:numId w:val="5"/>
        </w:numPr>
        <w:spacing w:beforeLines="50" w:before="120" w:afterLines="50" w:after="120"/>
        <w:rPr>
          <w:b w:val="0"/>
          <w:bCs w:val="0"/>
        </w:rPr>
      </w:pPr>
      <w:r>
        <w:rPr>
          <w:b w:val="0"/>
          <w:bCs w:val="0"/>
        </w:rPr>
        <w:t>Concrete</w:t>
      </w:r>
    </w:p>
    <w:p w14:paraId="108B5F5B" w14:textId="77777777" w:rsidR="00CB1220" w:rsidRDefault="00CB1220" w:rsidP="00CB1220">
      <w:pPr>
        <w:pStyle w:val="Headings"/>
        <w:keepNext w:val="0"/>
        <w:numPr>
          <w:ilvl w:val="3"/>
          <w:numId w:val="5"/>
        </w:numPr>
        <w:spacing w:beforeLines="50" w:before="120" w:afterLines="50" w:after="120"/>
        <w:rPr>
          <w:b w:val="0"/>
          <w:bCs w:val="0"/>
        </w:rPr>
      </w:pPr>
      <w:r>
        <w:rPr>
          <w:b w:val="0"/>
          <w:bCs w:val="0"/>
        </w:rPr>
        <w:t>Shotcrete</w:t>
      </w:r>
    </w:p>
    <w:p w14:paraId="4DD5DA95" w14:textId="77777777" w:rsidR="00CB1220" w:rsidRDefault="00CB1220" w:rsidP="00CB1220">
      <w:pPr>
        <w:pStyle w:val="Headings"/>
        <w:keepNext w:val="0"/>
        <w:numPr>
          <w:ilvl w:val="3"/>
          <w:numId w:val="5"/>
        </w:numPr>
        <w:spacing w:beforeLines="50" w:before="120" w:afterLines="50" w:after="120"/>
        <w:rPr>
          <w:b w:val="0"/>
          <w:bCs w:val="0"/>
        </w:rPr>
      </w:pPr>
      <w:r>
        <w:rPr>
          <w:b w:val="0"/>
          <w:bCs w:val="0"/>
        </w:rPr>
        <w:t>Precast concrete</w:t>
      </w:r>
    </w:p>
    <w:p w14:paraId="202F6CA2" w14:textId="77777777" w:rsidR="00CB1220" w:rsidRDefault="00CB1220" w:rsidP="00CB1220">
      <w:pPr>
        <w:pStyle w:val="Headings"/>
        <w:keepNext w:val="0"/>
        <w:numPr>
          <w:ilvl w:val="3"/>
          <w:numId w:val="5"/>
        </w:numPr>
        <w:spacing w:beforeLines="50" w:before="120" w:afterLines="50" w:after="120"/>
        <w:rPr>
          <w:b w:val="0"/>
          <w:bCs w:val="0"/>
        </w:rPr>
      </w:pPr>
      <w:r>
        <w:rPr>
          <w:b w:val="0"/>
          <w:bCs w:val="0"/>
        </w:rPr>
        <w:t>Masonry</w:t>
      </w:r>
    </w:p>
    <w:p w14:paraId="566748E9" w14:textId="77777777" w:rsidR="00CB1220" w:rsidRDefault="00CB1220" w:rsidP="00CB1220">
      <w:pPr>
        <w:pStyle w:val="Headings"/>
        <w:keepNext w:val="0"/>
        <w:numPr>
          <w:ilvl w:val="3"/>
          <w:numId w:val="5"/>
        </w:numPr>
        <w:spacing w:beforeLines="50" w:before="120" w:afterLines="50" w:after="120"/>
        <w:rPr>
          <w:b w:val="0"/>
          <w:bCs w:val="0"/>
        </w:rPr>
      </w:pPr>
      <w:r>
        <w:rPr>
          <w:b w:val="0"/>
          <w:bCs w:val="0"/>
        </w:rPr>
        <w:t>Post installed anchors and dowels (installation and proof load testing)</w:t>
      </w:r>
    </w:p>
    <w:p w14:paraId="5364E61D" w14:textId="77777777" w:rsidR="00CB1220" w:rsidRDefault="00CB1220" w:rsidP="00CB1220">
      <w:pPr>
        <w:pStyle w:val="Headings"/>
        <w:keepNext w:val="0"/>
        <w:numPr>
          <w:ilvl w:val="3"/>
          <w:numId w:val="5"/>
        </w:numPr>
        <w:spacing w:beforeLines="50" w:before="120" w:afterLines="50" w:after="120"/>
        <w:rPr>
          <w:b w:val="0"/>
          <w:bCs w:val="0"/>
        </w:rPr>
      </w:pPr>
      <w:r>
        <w:rPr>
          <w:b w:val="0"/>
          <w:bCs w:val="0"/>
        </w:rPr>
        <w:t>Fire-resistant materials (sprayed and mastic &amp; intumescent)</w:t>
      </w:r>
    </w:p>
    <w:p w14:paraId="60DCCDB6" w14:textId="77777777" w:rsidR="00CB1220" w:rsidRDefault="00CB1220" w:rsidP="00CB1220">
      <w:pPr>
        <w:pStyle w:val="Headings"/>
        <w:keepNext w:val="0"/>
        <w:numPr>
          <w:ilvl w:val="3"/>
          <w:numId w:val="5"/>
        </w:numPr>
        <w:spacing w:beforeLines="50" w:before="120" w:afterLines="50" w:after="120"/>
        <w:rPr>
          <w:b w:val="0"/>
          <w:bCs w:val="0"/>
        </w:rPr>
      </w:pPr>
      <w:r>
        <w:rPr>
          <w:b w:val="0"/>
          <w:bCs w:val="0"/>
        </w:rPr>
        <w:t>Fire-resistant penetrations and joints</w:t>
      </w:r>
    </w:p>
    <w:p w14:paraId="11CC9D88" w14:textId="77777777" w:rsidR="00CB1220" w:rsidRDefault="00CB1220" w:rsidP="00CB1220">
      <w:pPr>
        <w:pStyle w:val="Headings"/>
        <w:keepNext w:val="0"/>
        <w:numPr>
          <w:ilvl w:val="3"/>
          <w:numId w:val="5"/>
        </w:numPr>
        <w:spacing w:beforeLines="50" w:before="120" w:afterLines="50" w:after="120"/>
        <w:rPr>
          <w:b w:val="0"/>
          <w:bCs w:val="0"/>
        </w:rPr>
      </w:pPr>
      <w:r>
        <w:rPr>
          <w:b w:val="0"/>
          <w:bCs w:val="0"/>
        </w:rPr>
        <w:t>Firestop assemblies and details</w:t>
      </w:r>
    </w:p>
    <w:p w14:paraId="71C418C9" w14:textId="77777777" w:rsidR="00CB1220" w:rsidRDefault="00CB1220" w:rsidP="00CB1220">
      <w:pPr>
        <w:pStyle w:val="Headings"/>
        <w:keepNext w:val="0"/>
        <w:numPr>
          <w:ilvl w:val="3"/>
          <w:numId w:val="5"/>
        </w:numPr>
        <w:spacing w:beforeLines="50" w:before="120" w:afterLines="50" w:after="120"/>
        <w:rPr>
          <w:b w:val="0"/>
          <w:bCs w:val="0"/>
        </w:rPr>
      </w:pPr>
      <w:r>
        <w:rPr>
          <w:b w:val="0"/>
          <w:bCs w:val="0"/>
        </w:rPr>
        <w:t>Structural steel</w:t>
      </w:r>
    </w:p>
    <w:p w14:paraId="0AF7C192" w14:textId="77777777" w:rsidR="00CB1220" w:rsidRDefault="00CB1220" w:rsidP="00CB1220">
      <w:pPr>
        <w:pStyle w:val="Headings"/>
        <w:keepNext w:val="0"/>
        <w:numPr>
          <w:ilvl w:val="3"/>
          <w:numId w:val="5"/>
        </w:numPr>
        <w:spacing w:beforeLines="50" w:before="120" w:afterLines="50" w:after="120"/>
        <w:rPr>
          <w:b w:val="0"/>
          <w:bCs w:val="0"/>
        </w:rPr>
      </w:pPr>
      <w:r>
        <w:rPr>
          <w:b w:val="0"/>
          <w:bCs w:val="0"/>
        </w:rPr>
        <w:t>High strength bolting</w:t>
      </w:r>
    </w:p>
    <w:p w14:paraId="5DC9BCE7" w14:textId="15E2859B" w:rsidR="00CB1220" w:rsidRDefault="00CB1220" w:rsidP="00CB1220">
      <w:pPr>
        <w:pStyle w:val="Headings"/>
        <w:keepNext w:val="0"/>
        <w:numPr>
          <w:ilvl w:val="3"/>
          <w:numId w:val="5"/>
        </w:numPr>
        <w:spacing w:beforeLines="50" w:before="120" w:afterLines="50" w:after="120"/>
        <w:rPr>
          <w:b w:val="0"/>
          <w:bCs w:val="0"/>
        </w:rPr>
      </w:pPr>
      <w:r>
        <w:rPr>
          <w:b w:val="0"/>
          <w:bCs w:val="0"/>
        </w:rPr>
        <w:t>Nondestructive testing (NDT)</w:t>
      </w:r>
    </w:p>
    <w:p w14:paraId="7140C466" w14:textId="77777777" w:rsidR="00CB1220" w:rsidRPr="00CB1220" w:rsidRDefault="00CB1220" w:rsidP="00CB1220">
      <w:pPr>
        <w:pStyle w:val="Headings"/>
        <w:keepNext w:val="0"/>
        <w:numPr>
          <w:ilvl w:val="2"/>
          <w:numId w:val="5"/>
        </w:numPr>
        <w:spacing w:beforeLines="50" w:before="120" w:afterLines="50" w:after="120"/>
        <w:rPr>
          <w:b w:val="0"/>
          <w:bCs w:val="0"/>
        </w:rPr>
      </w:pPr>
      <w:r w:rsidRPr="00CB1220">
        <w:rPr>
          <w:b w:val="0"/>
          <w:bCs w:val="0"/>
        </w:rPr>
        <w:t xml:space="preserve">Laboratory services required for the Project above are further described in Exhibit 2 Special Inspections and Materials Testing Duties and Performance. </w:t>
      </w:r>
    </w:p>
    <w:p w14:paraId="3485D8B2" w14:textId="77777777" w:rsidR="006D3BC8" w:rsidRPr="00CB1220" w:rsidRDefault="006D3BC8" w:rsidP="00CB1220">
      <w:pPr>
        <w:pStyle w:val="Headings"/>
        <w:keepNext w:val="0"/>
        <w:numPr>
          <w:ilvl w:val="2"/>
          <w:numId w:val="5"/>
        </w:numPr>
        <w:spacing w:beforeLines="50" w:before="120" w:afterLines="50" w:after="120"/>
        <w:rPr>
          <w:b w:val="0"/>
          <w:bCs w:val="0"/>
        </w:rPr>
      </w:pPr>
      <w:bookmarkStart w:id="3" w:name="_Hlk78541434"/>
      <w:r w:rsidRPr="00CB1220">
        <w:rPr>
          <w:b w:val="0"/>
          <w:bCs w:val="0"/>
          <w:u w:val="single"/>
        </w:rPr>
        <w:t>Licensing and Certification</w:t>
      </w:r>
      <w:r w:rsidRPr="00CB1220">
        <w:rPr>
          <w:b w:val="0"/>
          <w:bCs w:val="0"/>
        </w:rPr>
        <w:t>.  All Contractors and subcontractors, employees or agents thereof, performing work for this Project must have, at the time of proposal and at all times throughout the duration of their performance of the work, all appropriate, valid license(s) and certification(s) required under law to provide the work being performed, satisfactory evidence of which may be requested by the Judicial Council at any time.  The Contractor must ensure that the work will at all times be performed either by an appropriately certified individual or, when legally permissible, under the direct supervision of an appropriately certified individual.</w:t>
      </w:r>
    </w:p>
    <w:bookmarkEnd w:id="3"/>
    <w:p w14:paraId="3531ACC5" w14:textId="7501604B" w:rsidR="000F0B61" w:rsidRPr="000F0B61" w:rsidRDefault="000F0B61" w:rsidP="00E216A7">
      <w:pPr>
        <w:pStyle w:val="Headings"/>
        <w:keepNext w:val="0"/>
        <w:numPr>
          <w:ilvl w:val="2"/>
          <w:numId w:val="5"/>
        </w:numPr>
        <w:rPr>
          <w:b w:val="0"/>
          <w:bCs w:val="0"/>
        </w:rPr>
      </w:pPr>
      <w:r w:rsidRPr="000F0B61">
        <w:rPr>
          <w:b w:val="0"/>
          <w:bCs w:val="0"/>
          <w:u w:val="single"/>
        </w:rPr>
        <w:t>Minimum Qualifications</w:t>
      </w:r>
      <w:r w:rsidRPr="000F0B61">
        <w:rPr>
          <w:b w:val="0"/>
          <w:bCs w:val="0"/>
        </w:rPr>
        <w:t xml:space="preserve">. </w:t>
      </w:r>
      <w:r w:rsidR="00CB1220" w:rsidRPr="00CB1220">
        <w:rPr>
          <w:b w:val="0"/>
          <w:bCs w:val="0"/>
        </w:rPr>
        <w:t>The Contractor and key personnel proposed to be assigned responsibilities on this Project must be highly qualified and have extensive experience in all aspects of site and facility inspection and testing on similar projects. Minimum qualifications shall include:</w:t>
      </w:r>
    </w:p>
    <w:p w14:paraId="4DBDD4F6" w14:textId="77777777" w:rsidR="000F0B61" w:rsidRPr="000F0B61" w:rsidRDefault="000F0B61" w:rsidP="00AB367D">
      <w:pPr>
        <w:pStyle w:val="Headings"/>
        <w:keepNext w:val="0"/>
        <w:numPr>
          <w:ilvl w:val="3"/>
          <w:numId w:val="23"/>
        </w:numPr>
        <w:spacing w:beforeLines="50" w:before="120" w:afterLines="50" w:after="120"/>
        <w:rPr>
          <w:b w:val="0"/>
          <w:bCs w:val="0"/>
        </w:rPr>
      </w:pPr>
      <w:r w:rsidRPr="000F0B61">
        <w:rPr>
          <w:b w:val="0"/>
          <w:bCs w:val="0"/>
        </w:rPr>
        <w:t>Significant experience and successfully completed projects of similar facilities within the last five (5) years.</w:t>
      </w:r>
    </w:p>
    <w:p w14:paraId="637A7AFE" w14:textId="77777777" w:rsidR="00A45B48" w:rsidRPr="00A45B48" w:rsidRDefault="00A45B48" w:rsidP="00AB367D">
      <w:pPr>
        <w:pStyle w:val="Headings"/>
        <w:keepNext w:val="0"/>
        <w:numPr>
          <w:ilvl w:val="3"/>
          <w:numId w:val="23"/>
        </w:numPr>
        <w:spacing w:beforeLines="50" w:before="120" w:afterLines="50" w:after="120"/>
        <w:rPr>
          <w:b w:val="0"/>
          <w:bCs w:val="0"/>
        </w:rPr>
      </w:pPr>
      <w:r w:rsidRPr="00A45B48">
        <w:rPr>
          <w:b w:val="0"/>
          <w:bCs w:val="0"/>
        </w:rPr>
        <w:t xml:space="preserve">Required licenses and certifications to provide the specified services, including: </w:t>
      </w:r>
    </w:p>
    <w:p w14:paraId="6CCD500A" w14:textId="32AAA4F8" w:rsidR="00A45B48" w:rsidRPr="00A45B48" w:rsidRDefault="00A45B48" w:rsidP="00AB7BCD">
      <w:pPr>
        <w:pStyle w:val="Headings"/>
        <w:keepNext w:val="0"/>
        <w:numPr>
          <w:ilvl w:val="4"/>
          <w:numId w:val="32"/>
        </w:numPr>
        <w:spacing w:beforeLines="50" w:before="120" w:afterLines="50" w:after="120"/>
        <w:rPr>
          <w:b w:val="0"/>
          <w:bCs w:val="0"/>
        </w:rPr>
      </w:pPr>
      <w:r w:rsidRPr="00AB7BCD">
        <w:rPr>
          <w:b w:val="0"/>
          <w:bCs w:val="0"/>
        </w:rPr>
        <w:t xml:space="preserve">Laboratory: </w:t>
      </w:r>
      <w:r w:rsidR="00AB7BCD" w:rsidRPr="00AB7BCD">
        <w:rPr>
          <w:b w:val="0"/>
          <w:bCs w:val="0"/>
        </w:rPr>
        <w:t>fully staffed office, inspector commute location, and DSA accepted materials testing laboratory within two hundred miles of the Project site.</w:t>
      </w:r>
    </w:p>
    <w:p w14:paraId="08A9702C" w14:textId="4B71D03B" w:rsidR="00AB7BCD" w:rsidRPr="00AB7BCD" w:rsidRDefault="00AB7BCD" w:rsidP="00AB7BCD">
      <w:pPr>
        <w:pStyle w:val="Headings"/>
        <w:numPr>
          <w:ilvl w:val="4"/>
          <w:numId w:val="32"/>
        </w:numPr>
        <w:spacing w:beforeLines="50" w:before="120" w:afterLines="50" w:after="120"/>
        <w:rPr>
          <w:b w:val="0"/>
          <w:bCs w:val="0"/>
        </w:rPr>
      </w:pPr>
      <w:r w:rsidRPr="00AB7BCD">
        <w:rPr>
          <w:b w:val="0"/>
          <w:bCs w:val="0"/>
        </w:rPr>
        <w:lastRenderedPageBreak/>
        <w:t>Lead Special Inspector: International Code Council (ICC), American Welding Society (AWS), DSA, or required certification in the specific aspect of the work to be inspected, plus five (5) years construction inspection experience.</w:t>
      </w:r>
    </w:p>
    <w:p w14:paraId="6740F17E" w14:textId="684E3A61" w:rsidR="00AB7BCD" w:rsidRPr="00AB7BCD" w:rsidRDefault="00AB7BCD" w:rsidP="00AB7BCD">
      <w:pPr>
        <w:pStyle w:val="Headings"/>
        <w:numPr>
          <w:ilvl w:val="4"/>
          <w:numId w:val="32"/>
        </w:numPr>
        <w:spacing w:beforeLines="50" w:before="120" w:afterLines="50" w:after="120"/>
        <w:rPr>
          <w:b w:val="0"/>
          <w:bCs w:val="0"/>
        </w:rPr>
      </w:pPr>
      <w:r w:rsidRPr="00AB7BCD">
        <w:rPr>
          <w:b w:val="0"/>
          <w:bCs w:val="0"/>
        </w:rPr>
        <w:t>Special Inspector: ICC, AWS, DSA, or required certification in the specific aspect of the work to be inspected, plus three (3) years construction inspection experience.</w:t>
      </w:r>
    </w:p>
    <w:p w14:paraId="3451D587" w14:textId="77777777" w:rsidR="00A45B48" w:rsidRPr="00A45B48" w:rsidRDefault="00A45B48" w:rsidP="00AB367D">
      <w:pPr>
        <w:pStyle w:val="Headings"/>
        <w:numPr>
          <w:ilvl w:val="3"/>
          <w:numId w:val="23"/>
        </w:numPr>
        <w:rPr>
          <w:b w:val="0"/>
          <w:bCs w:val="0"/>
        </w:rPr>
      </w:pPr>
      <w:r w:rsidRPr="00A45B48">
        <w:rPr>
          <w:b w:val="0"/>
          <w:bCs w:val="0"/>
        </w:rPr>
        <w:t xml:space="preserve">Capability and experience in providing on‐site and off-site inspections of similar facilities. </w:t>
      </w:r>
    </w:p>
    <w:p w14:paraId="42796CF7" w14:textId="77777777" w:rsidR="00A45B48" w:rsidRPr="00A45B48" w:rsidRDefault="00A45B48" w:rsidP="00AB367D">
      <w:pPr>
        <w:pStyle w:val="Headings"/>
        <w:numPr>
          <w:ilvl w:val="3"/>
          <w:numId w:val="23"/>
        </w:numPr>
        <w:rPr>
          <w:b w:val="0"/>
          <w:bCs w:val="0"/>
        </w:rPr>
      </w:pPr>
      <w:r w:rsidRPr="00A45B48">
        <w:rPr>
          <w:b w:val="0"/>
          <w:bCs w:val="0"/>
        </w:rPr>
        <w:t xml:space="preserve">Capability and experience in providing materials sampling and testing as required for the Project. </w:t>
      </w:r>
    </w:p>
    <w:p w14:paraId="4756202A" w14:textId="77777777" w:rsidR="00A45B48" w:rsidRPr="00A45B48" w:rsidRDefault="00A45B48" w:rsidP="00AB367D">
      <w:pPr>
        <w:pStyle w:val="Headings"/>
        <w:numPr>
          <w:ilvl w:val="3"/>
          <w:numId w:val="23"/>
        </w:numPr>
        <w:rPr>
          <w:b w:val="0"/>
          <w:bCs w:val="0"/>
        </w:rPr>
      </w:pPr>
      <w:r w:rsidRPr="00A45B48">
        <w:rPr>
          <w:b w:val="0"/>
          <w:bCs w:val="0"/>
        </w:rPr>
        <w:t xml:space="preserve">Experience in working with entities in the quality control of similar facilities. </w:t>
      </w:r>
    </w:p>
    <w:p w14:paraId="74858E53" w14:textId="73726135" w:rsidR="004800EF" w:rsidRPr="00263550" w:rsidRDefault="004800EF" w:rsidP="00EF2466">
      <w:pPr>
        <w:pStyle w:val="Headings"/>
        <w:keepNext w:val="0"/>
        <w:numPr>
          <w:ilvl w:val="2"/>
          <w:numId w:val="5"/>
        </w:numPr>
        <w:rPr>
          <w:b w:val="0"/>
          <w:bCs w:val="0"/>
        </w:rPr>
      </w:pPr>
      <w:r w:rsidRPr="00263550">
        <w:rPr>
          <w:b w:val="0"/>
          <w:bCs w:val="0"/>
        </w:rPr>
        <w:t>Compliance with prevailing wage law</w:t>
      </w:r>
      <w:r w:rsidR="003C3F7F" w:rsidRPr="00263550">
        <w:rPr>
          <w:b w:val="0"/>
          <w:bCs w:val="0"/>
        </w:rPr>
        <w:t>s</w:t>
      </w:r>
      <w:r w:rsidRPr="00263550">
        <w:rPr>
          <w:b w:val="0"/>
          <w:bCs w:val="0"/>
        </w:rPr>
        <w:t xml:space="preserve"> as further described in </w:t>
      </w:r>
      <w:r w:rsidR="003F5BD6" w:rsidRPr="00263550">
        <w:rPr>
          <w:b w:val="0"/>
          <w:bCs w:val="0"/>
        </w:rPr>
        <w:t>Appendi</w:t>
      </w:r>
      <w:r w:rsidR="00906951" w:rsidRPr="00263550">
        <w:rPr>
          <w:b w:val="0"/>
          <w:bCs w:val="0"/>
        </w:rPr>
        <w:t>x</w:t>
      </w:r>
      <w:r w:rsidR="008E66CC">
        <w:rPr>
          <w:b w:val="0"/>
          <w:bCs w:val="0"/>
        </w:rPr>
        <w:t xml:space="preserve"> G</w:t>
      </w:r>
      <w:r w:rsidR="00906951" w:rsidRPr="00263550">
        <w:rPr>
          <w:b w:val="0"/>
          <w:bCs w:val="0"/>
        </w:rPr>
        <w:t>.</w:t>
      </w:r>
    </w:p>
    <w:p w14:paraId="122D9FE1" w14:textId="77777777" w:rsidR="00562496" w:rsidRPr="00562496" w:rsidRDefault="00562496" w:rsidP="00562496">
      <w:pPr>
        <w:pStyle w:val="Headings"/>
        <w:keepNext w:val="0"/>
        <w:numPr>
          <w:ilvl w:val="2"/>
          <w:numId w:val="5"/>
        </w:numPr>
        <w:rPr>
          <w:b w:val="0"/>
          <w:bCs w:val="0"/>
        </w:rPr>
      </w:pPr>
      <w:r w:rsidRPr="00562496">
        <w:rPr>
          <w:b w:val="0"/>
          <w:bCs w:val="0"/>
        </w:rPr>
        <w:t xml:space="preserve">Department of Industrial Relations (DIR) public works registration is required for this Project. Contractor must list its current and active DIR public works registration number on Appendix H, Prevailing Wage </w:t>
      </w:r>
      <w:r>
        <w:rPr>
          <w:b w:val="0"/>
          <w:bCs w:val="0"/>
        </w:rPr>
        <w:t>a</w:t>
      </w:r>
      <w:r w:rsidRPr="00562496">
        <w:rPr>
          <w:b w:val="0"/>
          <w:bCs w:val="0"/>
        </w:rPr>
        <w:t>nd Related Labor Requirements Certification</w:t>
      </w:r>
      <w:r>
        <w:rPr>
          <w:b w:val="0"/>
          <w:bCs w:val="0"/>
        </w:rPr>
        <w:t>.</w:t>
      </w:r>
    </w:p>
    <w:p w14:paraId="29CA48D9" w14:textId="2615BD82" w:rsidR="00C4177B" w:rsidRPr="006F4CD9" w:rsidRDefault="00C4177B" w:rsidP="00263550">
      <w:pPr>
        <w:keepNext/>
        <w:numPr>
          <w:ilvl w:val="1"/>
          <w:numId w:val="5"/>
        </w:numPr>
        <w:tabs>
          <w:tab w:val="clear" w:pos="1440"/>
        </w:tabs>
        <w:spacing w:beforeLines="100" w:before="240" w:afterLines="100" w:after="240"/>
        <w:rPr>
          <w:rFonts w:cstheme="minorHAnsi"/>
          <w:bCs/>
          <w:sz w:val="22"/>
          <w:u w:val="single"/>
          <w:lang w:bidi="en-US"/>
        </w:rPr>
      </w:pPr>
      <w:r w:rsidRPr="006F4CD9">
        <w:rPr>
          <w:rFonts w:cstheme="minorHAnsi"/>
          <w:b/>
          <w:bCs/>
          <w:sz w:val="22"/>
          <w:lang w:bidi="en-US"/>
        </w:rPr>
        <w:t xml:space="preserve">Description of Deliverables. </w:t>
      </w:r>
      <w:r w:rsidRPr="006F4CD9">
        <w:rPr>
          <w:rFonts w:cstheme="minorHAnsi"/>
          <w:sz w:val="22"/>
        </w:rPr>
        <w:t xml:space="preserve">Contractor shall deliver to </w:t>
      </w:r>
      <w:r w:rsidR="00AB5F7B" w:rsidRPr="006F4CD9">
        <w:rPr>
          <w:rFonts w:cstheme="minorHAnsi"/>
          <w:sz w:val="22"/>
        </w:rPr>
        <w:t xml:space="preserve">the </w:t>
      </w:r>
      <w:r w:rsidR="00485A30" w:rsidRPr="006F4CD9">
        <w:rPr>
          <w:rFonts w:cstheme="minorHAnsi"/>
          <w:sz w:val="22"/>
        </w:rPr>
        <w:t>Council</w:t>
      </w:r>
      <w:r w:rsidRPr="006F4CD9">
        <w:rPr>
          <w:rFonts w:cstheme="minorHAnsi"/>
          <w:sz w:val="22"/>
        </w:rPr>
        <w:t xml:space="preserve"> the following work product</w:t>
      </w:r>
      <w:r w:rsidR="003F1B2B" w:rsidRPr="006F4CD9">
        <w:rPr>
          <w:rFonts w:cstheme="minorHAnsi"/>
          <w:sz w:val="22"/>
        </w:rPr>
        <w:t>s</w:t>
      </w:r>
      <w:r w:rsidRPr="006F4CD9">
        <w:rPr>
          <w:rFonts w:cstheme="minorHAnsi"/>
          <w:sz w:val="22"/>
        </w:rPr>
        <w:t xml:space="preserve"> (“Deliverable</w:t>
      </w:r>
      <w:r w:rsidR="003F1B2B" w:rsidRPr="006F4CD9">
        <w:rPr>
          <w:rFonts w:cstheme="minorHAnsi"/>
          <w:sz w:val="22"/>
        </w:rPr>
        <w:t>s</w:t>
      </w:r>
      <w:r w:rsidRPr="006F4CD9">
        <w:rPr>
          <w:rFonts w:cstheme="minorHAnsi"/>
          <w:sz w:val="22"/>
        </w:rPr>
        <w:t>”):</w:t>
      </w:r>
    </w:p>
    <w:p w14:paraId="1232C596" w14:textId="229C6196" w:rsidR="00C56ED9" w:rsidRPr="00562496" w:rsidRDefault="00562496" w:rsidP="007F7F59">
      <w:pPr>
        <w:pStyle w:val="Headings"/>
        <w:keepNext w:val="0"/>
        <w:numPr>
          <w:ilvl w:val="2"/>
          <w:numId w:val="5"/>
        </w:numPr>
        <w:rPr>
          <w:b w:val="0"/>
          <w:bCs w:val="0"/>
        </w:rPr>
      </w:pPr>
      <w:r>
        <w:rPr>
          <w:b w:val="0"/>
          <w:bCs w:val="0"/>
        </w:rPr>
        <w:t xml:space="preserve">Deviation </w:t>
      </w:r>
      <w:r w:rsidR="004B1228">
        <w:rPr>
          <w:b w:val="0"/>
          <w:bCs w:val="0"/>
        </w:rPr>
        <w:t xml:space="preserve">or non-conforming </w:t>
      </w:r>
      <w:r>
        <w:rPr>
          <w:b w:val="0"/>
          <w:bCs w:val="0"/>
        </w:rPr>
        <w:t xml:space="preserve">notices, </w:t>
      </w:r>
      <w:r w:rsidR="004B1228">
        <w:rPr>
          <w:b w:val="0"/>
          <w:bCs w:val="0"/>
        </w:rPr>
        <w:t xml:space="preserve">test reports, </w:t>
      </w:r>
      <w:r>
        <w:rPr>
          <w:b w:val="0"/>
          <w:bCs w:val="0"/>
        </w:rPr>
        <w:t>d</w:t>
      </w:r>
      <w:r w:rsidRPr="00562496">
        <w:rPr>
          <w:b w:val="0"/>
          <w:bCs w:val="0"/>
        </w:rPr>
        <w:t xml:space="preserve">aily </w:t>
      </w:r>
      <w:r>
        <w:rPr>
          <w:b w:val="0"/>
          <w:bCs w:val="0"/>
        </w:rPr>
        <w:t xml:space="preserve">reports, </w:t>
      </w:r>
      <w:r w:rsidRPr="00562496">
        <w:rPr>
          <w:b w:val="0"/>
          <w:bCs w:val="0"/>
        </w:rPr>
        <w:t xml:space="preserve">and monthly </w:t>
      </w:r>
      <w:r>
        <w:rPr>
          <w:b w:val="0"/>
          <w:bCs w:val="0"/>
        </w:rPr>
        <w:t xml:space="preserve">activity </w:t>
      </w:r>
      <w:r w:rsidRPr="00562496">
        <w:rPr>
          <w:b w:val="0"/>
          <w:bCs w:val="0"/>
        </w:rPr>
        <w:t xml:space="preserve">logs as specified in Duties and Performance, </w:t>
      </w:r>
      <w:r w:rsidRPr="00562496">
        <w:rPr>
          <w:b w:val="0"/>
          <w:bCs w:val="0"/>
          <w:szCs w:val="24"/>
        </w:rPr>
        <w:t>Attachment 1 to Appendix</w:t>
      </w:r>
      <w:r w:rsidR="00357A8E">
        <w:rPr>
          <w:b w:val="0"/>
          <w:bCs w:val="0"/>
          <w:szCs w:val="24"/>
        </w:rPr>
        <w:t xml:space="preserve"> A</w:t>
      </w:r>
      <w:r w:rsidRPr="00562496">
        <w:rPr>
          <w:b w:val="0"/>
          <w:bCs w:val="0"/>
        </w:rPr>
        <w:t xml:space="preserve">. </w:t>
      </w:r>
    </w:p>
    <w:p w14:paraId="6EAD6AF3" w14:textId="34C9A3F3" w:rsidR="00276E88" w:rsidRDefault="00276E88" w:rsidP="007F7F59">
      <w:pPr>
        <w:pStyle w:val="Headings"/>
        <w:keepNext w:val="0"/>
        <w:numPr>
          <w:ilvl w:val="2"/>
          <w:numId w:val="5"/>
        </w:numPr>
        <w:rPr>
          <w:b w:val="0"/>
          <w:bCs w:val="0"/>
        </w:rPr>
      </w:pPr>
      <w:r>
        <w:rPr>
          <w:b w:val="0"/>
          <w:bCs w:val="0"/>
        </w:rPr>
        <w:t>Milestone Verified Report</w:t>
      </w:r>
      <w:r w:rsidR="00C56ED9">
        <w:rPr>
          <w:b w:val="0"/>
          <w:bCs w:val="0"/>
        </w:rPr>
        <w:t>(</w:t>
      </w:r>
      <w:r>
        <w:rPr>
          <w:b w:val="0"/>
          <w:bCs w:val="0"/>
        </w:rPr>
        <w:t>s</w:t>
      </w:r>
      <w:r w:rsidR="00C56ED9">
        <w:rPr>
          <w:b w:val="0"/>
          <w:bCs w:val="0"/>
        </w:rPr>
        <w:t>)</w:t>
      </w:r>
      <w:r w:rsidR="00562496">
        <w:rPr>
          <w:b w:val="0"/>
          <w:bCs w:val="0"/>
        </w:rPr>
        <w:t xml:space="preserve"> </w:t>
      </w:r>
    </w:p>
    <w:p w14:paraId="68E6C60F" w14:textId="09F50DA9" w:rsidR="00276E88" w:rsidRDefault="00276E88" w:rsidP="007F7F59">
      <w:pPr>
        <w:pStyle w:val="Headings"/>
        <w:keepNext w:val="0"/>
        <w:numPr>
          <w:ilvl w:val="2"/>
          <w:numId w:val="5"/>
        </w:numPr>
        <w:rPr>
          <w:b w:val="0"/>
          <w:bCs w:val="0"/>
        </w:rPr>
      </w:pPr>
      <w:r>
        <w:rPr>
          <w:b w:val="0"/>
          <w:bCs w:val="0"/>
        </w:rPr>
        <w:t>Final Verified Report</w:t>
      </w:r>
      <w:r w:rsidR="00AB6AAA">
        <w:rPr>
          <w:b w:val="0"/>
          <w:bCs w:val="0"/>
        </w:rPr>
        <w:t>(s)</w:t>
      </w:r>
    </w:p>
    <w:p w14:paraId="125143A3" w14:textId="6B5BE390" w:rsidR="00570F30" w:rsidRPr="006F4CD9" w:rsidRDefault="00570F30" w:rsidP="007F7F59">
      <w:pPr>
        <w:numPr>
          <w:ilvl w:val="1"/>
          <w:numId w:val="5"/>
        </w:numPr>
        <w:tabs>
          <w:tab w:val="clear" w:pos="1440"/>
        </w:tabs>
        <w:spacing w:beforeLines="100" w:before="240" w:afterLines="100" w:after="240"/>
        <w:rPr>
          <w:rFonts w:cstheme="minorHAnsi"/>
          <w:bCs/>
          <w:sz w:val="22"/>
          <w:u w:val="single"/>
          <w:lang w:bidi="en-US"/>
        </w:rPr>
      </w:pPr>
      <w:r w:rsidRPr="006F4CD9">
        <w:rPr>
          <w:rFonts w:cstheme="minorHAnsi"/>
          <w:b/>
          <w:bCs/>
          <w:sz w:val="22"/>
          <w:lang w:bidi="en-US"/>
        </w:rPr>
        <w:t>Acceptance Criteria</w:t>
      </w:r>
      <w:r w:rsidR="00C4177B" w:rsidRPr="006F4CD9">
        <w:rPr>
          <w:rFonts w:cstheme="minorHAnsi"/>
          <w:b/>
          <w:bCs/>
          <w:sz w:val="22"/>
          <w:lang w:bidi="en-US"/>
        </w:rPr>
        <w:t xml:space="preserve">. </w:t>
      </w:r>
      <w:r w:rsidRPr="006F4CD9">
        <w:rPr>
          <w:rFonts w:cstheme="minorHAnsi"/>
          <w:bCs/>
          <w:sz w:val="22"/>
          <w:lang w:bidi="en-US"/>
        </w:rPr>
        <w:t xml:space="preserve"> </w:t>
      </w:r>
      <w:r w:rsidR="000033AA" w:rsidRPr="006F4CD9">
        <w:rPr>
          <w:rFonts w:cstheme="minorHAnsi"/>
          <w:bCs/>
          <w:sz w:val="22"/>
          <w:lang w:bidi="en-US"/>
        </w:rPr>
        <w:t xml:space="preserve">The Services and Deliverables must meet the following </w:t>
      </w:r>
      <w:r w:rsidR="00612BB5" w:rsidRPr="006F4CD9">
        <w:rPr>
          <w:rFonts w:cstheme="minorHAnsi"/>
          <w:bCs/>
          <w:sz w:val="22"/>
          <w:lang w:bidi="en-US"/>
        </w:rPr>
        <w:t xml:space="preserve">acceptance </w:t>
      </w:r>
      <w:proofErr w:type="gramStart"/>
      <w:r w:rsidR="00612BB5" w:rsidRPr="006F4CD9">
        <w:rPr>
          <w:rFonts w:cstheme="minorHAnsi"/>
          <w:bCs/>
          <w:sz w:val="22"/>
          <w:lang w:bidi="en-US"/>
        </w:rPr>
        <w:t>c</w:t>
      </w:r>
      <w:r w:rsidR="000033AA" w:rsidRPr="006F4CD9">
        <w:rPr>
          <w:rFonts w:cstheme="minorHAnsi"/>
          <w:bCs/>
          <w:sz w:val="22"/>
          <w:lang w:bidi="en-US"/>
        </w:rPr>
        <w:t>riteria</w:t>
      </w:r>
      <w:proofErr w:type="gramEnd"/>
      <w:r w:rsidR="00612BB5" w:rsidRPr="006F4CD9">
        <w:rPr>
          <w:rFonts w:cstheme="minorHAnsi"/>
          <w:bCs/>
          <w:sz w:val="22"/>
          <w:lang w:bidi="en-US"/>
        </w:rPr>
        <w:t xml:space="preserve"> </w:t>
      </w:r>
      <w:r w:rsidR="000033AA" w:rsidRPr="006F4CD9">
        <w:rPr>
          <w:rFonts w:cstheme="minorHAnsi"/>
          <w:bCs/>
          <w:sz w:val="22"/>
          <w:lang w:bidi="en-US"/>
        </w:rPr>
        <w:t xml:space="preserve">or </w:t>
      </w:r>
      <w:r w:rsidR="00AB5F7B" w:rsidRPr="006F4CD9">
        <w:rPr>
          <w:rFonts w:cstheme="minorHAnsi"/>
          <w:bCs/>
          <w:sz w:val="22"/>
          <w:lang w:bidi="en-US"/>
        </w:rPr>
        <w:t xml:space="preserve">the </w:t>
      </w:r>
      <w:r w:rsidR="00485A30" w:rsidRPr="006F4CD9">
        <w:rPr>
          <w:rFonts w:cstheme="minorHAnsi"/>
          <w:bCs/>
          <w:sz w:val="22"/>
          <w:lang w:bidi="en-US"/>
        </w:rPr>
        <w:t>Council</w:t>
      </w:r>
      <w:r w:rsidR="000033AA" w:rsidRPr="006F4CD9">
        <w:rPr>
          <w:rFonts w:cstheme="minorHAnsi"/>
          <w:bCs/>
          <w:sz w:val="22"/>
          <w:lang w:bidi="en-US"/>
        </w:rPr>
        <w:t xml:space="preserve"> </w:t>
      </w:r>
      <w:r w:rsidR="003E04D4" w:rsidRPr="006F4CD9">
        <w:rPr>
          <w:rFonts w:cstheme="minorHAnsi"/>
          <w:bCs/>
          <w:sz w:val="22"/>
          <w:lang w:bidi="en-US"/>
        </w:rPr>
        <w:t>may</w:t>
      </w:r>
      <w:r w:rsidR="000033AA" w:rsidRPr="006F4CD9">
        <w:rPr>
          <w:rFonts w:cstheme="minorHAnsi"/>
          <w:bCs/>
          <w:sz w:val="22"/>
          <w:lang w:bidi="en-US"/>
        </w:rPr>
        <w:t xml:space="preserve"> reject the applic</w:t>
      </w:r>
      <w:r w:rsidR="00152E34" w:rsidRPr="006F4CD9">
        <w:rPr>
          <w:rFonts w:cstheme="minorHAnsi"/>
          <w:bCs/>
          <w:sz w:val="22"/>
          <w:lang w:bidi="en-US"/>
        </w:rPr>
        <w:t xml:space="preserve">able Services or Deliverables. </w:t>
      </w:r>
      <w:r w:rsidR="000033AA" w:rsidRPr="006F4CD9">
        <w:rPr>
          <w:rFonts w:cstheme="minorHAnsi"/>
          <w:bCs/>
          <w:sz w:val="22"/>
          <w:lang w:bidi="en-US"/>
        </w:rPr>
        <w:t xml:space="preserve">Contractor will not be paid for any rejected Services or Deliverables.  </w:t>
      </w:r>
    </w:p>
    <w:p w14:paraId="7B436F7F" w14:textId="23605262" w:rsidR="00C56ED9" w:rsidRPr="00C56ED9" w:rsidRDefault="00C56ED9" w:rsidP="00C56ED9">
      <w:pPr>
        <w:pStyle w:val="Headings"/>
        <w:numPr>
          <w:ilvl w:val="2"/>
          <w:numId w:val="5"/>
        </w:numPr>
        <w:rPr>
          <w:b w:val="0"/>
          <w:bCs w:val="0"/>
        </w:rPr>
      </w:pPr>
      <w:r w:rsidRPr="00C56ED9">
        <w:rPr>
          <w:b w:val="0"/>
          <w:bCs w:val="0"/>
          <w:i/>
          <w:iCs/>
        </w:rPr>
        <w:t>Timeliness</w:t>
      </w:r>
      <w:r>
        <w:rPr>
          <w:b w:val="0"/>
          <w:bCs w:val="0"/>
        </w:rPr>
        <w:t xml:space="preserve">. </w:t>
      </w:r>
      <w:r w:rsidRPr="00C56ED9">
        <w:rPr>
          <w:b w:val="0"/>
          <w:bCs w:val="0"/>
        </w:rPr>
        <w:t xml:space="preserve">The Services were completed, and the Deliverables were delivered on time. </w:t>
      </w:r>
    </w:p>
    <w:p w14:paraId="6519551E" w14:textId="1688C24F" w:rsidR="00C56ED9" w:rsidRPr="00C56ED9" w:rsidRDefault="00C56ED9" w:rsidP="00C56ED9">
      <w:pPr>
        <w:pStyle w:val="Headings"/>
        <w:numPr>
          <w:ilvl w:val="2"/>
          <w:numId w:val="5"/>
        </w:numPr>
        <w:rPr>
          <w:b w:val="0"/>
          <w:bCs w:val="0"/>
        </w:rPr>
      </w:pPr>
      <w:r w:rsidRPr="00C56ED9">
        <w:rPr>
          <w:b w:val="0"/>
          <w:bCs w:val="0"/>
          <w:i/>
          <w:iCs/>
        </w:rPr>
        <w:t>Completeness</w:t>
      </w:r>
      <w:r>
        <w:rPr>
          <w:b w:val="0"/>
          <w:bCs w:val="0"/>
        </w:rPr>
        <w:t>.</w:t>
      </w:r>
      <w:r w:rsidRPr="00C56ED9">
        <w:rPr>
          <w:b w:val="0"/>
          <w:bCs w:val="0"/>
        </w:rPr>
        <w:t xml:space="preserve">  The Services and Deliverables contained the materials and features required in the Agreement. </w:t>
      </w:r>
    </w:p>
    <w:p w14:paraId="529C7C1C" w14:textId="15E08A16" w:rsidR="000033AA" w:rsidRPr="00777051" w:rsidRDefault="00C56ED9" w:rsidP="00C56ED9">
      <w:pPr>
        <w:pStyle w:val="Headings"/>
        <w:keepNext w:val="0"/>
        <w:numPr>
          <w:ilvl w:val="2"/>
          <w:numId w:val="5"/>
        </w:numPr>
        <w:rPr>
          <w:b w:val="0"/>
          <w:bCs w:val="0"/>
        </w:rPr>
      </w:pPr>
      <w:r w:rsidRPr="00C56ED9">
        <w:rPr>
          <w:b w:val="0"/>
          <w:bCs w:val="0"/>
          <w:i/>
          <w:iCs/>
        </w:rPr>
        <w:t xml:space="preserve">Technical </w:t>
      </w:r>
      <w:r>
        <w:rPr>
          <w:b w:val="0"/>
          <w:bCs w:val="0"/>
          <w:i/>
          <w:iCs/>
        </w:rPr>
        <w:t>A</w:t>
      </w:r>
      <w:r w:rsidRPr="00C56ED9">
        <w:rPr>
          <w:b w:val="0"/>
          <w:bCs w:val="0"/>
          <w:i/>
          <w:iCs/>
        </w:rPr>
        <w:t>ccuracy</w:t>
      </w:r>
      <w:r>
        <w:rPr>
          <w:b w:val="0"/>
          <w:bCs w:val="0"/>
        </w:rPr>
        <w:t>.</w:t>
      </w:r>
      <w:r w:rsidRPr="00C56ED9">
        <w:rPr>
          <w:b w:val="0"/>
          <w:bCs w:val="0"/>
        </w:rPr>
        <w:t xml:space="preserve">  The Services and Deliverables are accurate as measured against commonly accepted standards (for example, a statistical formula, an industry standard, or de facto marketplace standard).</w:t>
      </w:r>
      <w:r w:rsidRPr="004722F4" w:rsidDel="00C56ED9">
        <w:rPr>
          <w:b w:val="0"/>
          <w:bCs w:val="0"/>
          <w:highlight w:val="yellow"/>
        </w:rPr>
        <w:t xml:space="preserve"> </w:t>
      </w:r>
    </w:p>
    <w:p w14:paraId="63559B65" w14:textId="77777777" w:rsidR="00C4177B" w:rsidRPr="006F4CD9" w:rsidRDefault="00927DC6" w:rsidP="007F7F59">
      <w:pPr>
        <w:numPr>
          <w:ilvl w:val="1"/>
          <w:numId w:val="5"/>
        </w:numPr>
        <w:tabs>
          <w:tab w:val="clear" w:pos="1440"/>
        </w:tabs>
        <w:spacing w:beforeLines="100" w:before="240" w:afterLines="100" w:after="240"/>
        <w:rPr>
          <w:rFonts w:cstheme="minorHAnsi"/>
          <w:bCs/>
          <w:sz w:val="22"/>
          <w:u w:val="single"/>
          <w:lang w:bidi="en-US"/>
        </w:rPr>
      </w:pPr>
      <w:r w:rsidRPr="006F4CD9">
        <w:rPr>
          <w:rFonts w:cstheme="minorHAnsi"/>
          <w:b/>
          <w:bCs/>
          <w:sz w:val="22"/>
          <w:lang w:bidi="en-US"/>
        </w:rPr>
        <w:t>Timeline</w:t>
      </w:r>
      <w:r w:rsidR="00C4177B" w:rsidRPr="006F4CD9">
        <w:rPr>
          <w:rFonts w:cstheme="minorHAnsi"/>
          <w:b/>
          <w:bCs/>
          <w:sz w:val="22"/>
          <w:lang w:bidi="en-US"/>
        </w:rPr>
        <w:t xml:space="preserve">. </w:t>
      </w:r>
      <w:r w:rsidR="00570F30" w:rsidRPr="006F4CD9">
        <w:rPr>
          <w:rFonts w:cstheme="minorHAnsi"/>
          <w:b/>
          <w:bCs/>
          <w:sz w:val="22"/>
          <w:lang w:bidi="en-US"/>
        </w:rPr>
        <w:t xml:space="preserve"> </w:t>
      </w:r>
      <w:r w:rsidR="00445058" w:rsidRPr="006F4CD9">
        <w:rPr>
          <w:rFonts w:cstheme="minorHAnsi"/>
          <w:sz w:val="22"/>
        </w:rPr>
        <w:t>Contractor</w:t>
      </w:r>
      <w:r w:rsidRPr="006F4CD9">
        <w:rPr>
          <w:rFonts w:cstheme="minorHAnsi"/>
          <w:sz w:val="22"/>
        </w:rPr>
        <w:t xml:space="preserve"> must perform the Services and deliver the Deliverables according to the following timeline:</w:t>
      </w:r>
    </w:p>
    <w:p w14:paraId="66375605" w14:textId="64586B00" w:rsidR="00927DC6" w:rsidRPr="001A19A7" w:rsidRDefault="001A19A7" w:rsidP="007F7F59">
      <w:pPr>
        <w:pStyle w:val="Headings"/>
        <w:keepNext w:val="0"/>
        <w:numPr>
          <w:ilvl w:val="2"/>
          <w:numId w:val="5"/>
        </w:numPr>
        <w:rPr>
          <w:b w:val="0"/>
          <w:bCs w:val="0"/>
        </w:rPr>
      </w:pPr>
      <w:r w:rsidRPr="001A19A7">
        <w:rPr>
          <w:b w:val="0"/>
          <w:bCs w:val="0"/>
        </w:rPr>
        <w:t xml:space="preserve">As </w:t>
      </w:r>
      <w:r w:rsidR="00662FD3">
        <w:rPr>
          <w:b w:val="0"/>
          <w:bCs w:val="0"/>
        </w:rPr>
        <w:t xml:space="preserve">specified </w:t>
      </w:r>
      <w:r w:rsidRPr="001A19A7">
        <w:rPr>
          <w:b w:val="0"/>
          <w:bCs w:val="0"/>
        </w:rPr>
        <w:t xml:space="preserve">in Duties and Performance, </w:t>
      </w:r>
      <w:r w:rsidRPr="001A19A7">
        <w:rPr>
          <w:b w:val="0"/>
          <w:bCs w:val="0"/>
          <w:szCs w:val="24"/>
        </w:rPr>
        <w:t>Attachment 1 to Appendix</w:t>
      </w:r>
      <w:r w:rsidR="00357A8E">
        <w:rPr>
          <w:b w:val="0"/>
          <w:bCs w:val="0"/>
          <w:szCs w:val="24"/>
        </w:rPr>
        <w:t xml:space="preserve"> A</w:t>
      </w:r>
      <w:r w:rsidRPr="001A19A7">
        <w:rPr>
          <w:b w:val="0"/>
          <w:bCs w:val="0"/>
        </w:rPr>
        <w:t>.</w:t>
      </w:r>
    </w:p>
    <w:p w14:paraId="66BFDA7B" w14:textId="2D14CE2E" w:rsidR="00F92F06" w:rsidRPr="00230D73" w:rsidRDefault="00F92F06" w:rsidP="00F92F06">
      <w:pPr>
        <w:numPr>
          <w:ilvl w:val="1"/>
          <w:numId w:val="5"/>
        </w:numPr>
        <w:tabs>
          <w:tab w:val="clear" w:pos="1440"/>
        </w:tabs>
        <w:spacing w:beforeLines="100" w:before="240" w:afterLines="100" w:after="240"/>
        <w:rPr>
          <w:rFonts w:cstheme="minorHAnsi"/>
          <w:bCs/>
          <w:sz w:val="22"/>
          <w:u w:val="single"/>
          <w:lang w:bidi="en-US"/>
        </w:rPr>
      </w:pPr>
      <w:r w:rsidRPr="00230D73">
        <w:rPr>
          <w:rFonts w:cstheme="minorHAnsi"/>
          <w:b/>
          <w:sz w:val="22"/>
        </w:rPr>
        <w:lastRenderedPageBreak/>
        <w:t>Project Managers.</w:t>
      </w:r>
      <w:r w:rsidRPr="00230D73">
        <w:rPr>
          <w:rFonts w:cstheme="minorHAnsi"/>
          <w:sz w:val="22"/>
        </w:rPr>
        <w:t xml:space="preserve">  The Council may change its project manager at any time upon notice to Contractor without need for an amendment to this Agreement.  </w:t>
      </w:r>
    </w:p>
    <w:p w14:paraId="692D82EA" w14:textId="77777777" w:rsidR="00F92F06" w:rsidRPr="00230D73" w:rsidRDefault="00F92F06" w:rsidP="00F92F06">
      <w:pPr>
        <w:keepNext/>
        <w:numPr>
          <w:ilvl w:val="1"/>
          <w:numId w:val="5"/>
        </w:numPr>
        <w:spacing w:beforeLines="100" w:before="240" w:afterLines="100" w:after="240"/>
        <w:rPr>
          <w:rFonts w:cstheme="minorHAnsi"/>
          <w:b/>
          <w:sz w:val="22"/>
          <w:u w:val="single"/>
          <w:lang w:bidi="en-US"/>
        </w:rPr>
      </w:pPr>
      <w:r w:rsidRPr="00230D73">
        <w:rPr>
          <w:rFonts w:cstheme="minorHAnsi"/>
          <w:b/>
          <w:sz w:val="22"/>
          <w:u w:val="single"/>
          <w:lang w:bidi="en-US"/>
        </w:rPr>
        <w:t>Contractor’s Key Personnel</w:t>
      </w:r>
    </w:p>
    <w:p w14:paraId="5422337A" w14:textId="123673A9" w:rsidR="00B14595" w:rsidRPr="00A16FB5" w:rsidRDefault="00230D73" w:rsidP="007F7F59">
      <w:pPr>
        <w:numPr>
          <w:ilvl w:val="2"/>
          <w:numId w:val="5"/>
        </w:numPr>
        <w:spacing w:beforeLines="100" w:before="240" w:afterLines="100" w:after="240"/>
        <w:rPr>
          <w:rFonts w:cstheme="minorHAnsi"/>
          <w:bCs/>
          <w:sz w:val="22"/>
          <w:lang w:bidi="en-US"/>
        </w:rPr>
      </w:pPr>
      <w:r w:rsidRPr="00A16FB5">
        <w:rPr>
          <w:rFonts w:cstheme="minorHAnsi"/>
          <w:bCs/>
          <w:sz w:val="22"/>
          <w:lang w:bidi="en-US"/>
        </w:rPr>
        <w:t>Contractor</w:t>
      </w:r>
      <w:r w:rsidR="00B14595" w:rsidRPr="00A16FB5">
        <w:rPr>
          <w:rFonts w:cstheme="minorHAnsi"/>
          <w:bCs/>
          <w:sz w:val="22"/>
          <w:lang w:bidi="en-US"/>
        </w:rPr>
        <w:t xml:space="preserve"> shall use adequate numbers of qualified individuals with suitable training, education, </w:t>
      </w:r>
      <w:r w:rsidRPr="00A16FB5">
        <w:rPr>
          <w:rFonts w:cstheme="minorHAnsi"/>
          <w:bCs/>
          <w:sz w:val="22"/>
          <w:lang w:bidi="en-US"/>
        </w:rPr>
        <w:t>experience,</w:t>
      </w:r>
      <w:r w:rsidR="00B14595" w:rsidRPr="00A16FB5">
        <w:rPr>
          <w:rFonts w:cstheme="minorHAnsi"/>
          <w:bCs/>
          <w:sz w:val="22"/>
          <w:lang w:bidi="en-US"/>
        </w:rPr>
        <w:t xml:space="preserve"> skill</w:t>
      </w:r>
      <w:r w:rsidR="009D1FBB">
        <w:rPr>
          <w:rFonts w:cstheme="minorHAnsi"/>
          <w:bCs/>
          <w:sz w:val="22"/>
          <w:lang w:bidi="en-US"/>
        </w:rPr>
        <w:t xml:space="preserve">, </w:t>
      </w:r>
      <w:proofErr w:type="gramStart"/>
      <w:r w:rsidR="009D1FBB">
        <w:rPr>
          <w:rFonts w:cstheme="minorHAnsi"/>
          <w:bCs/>
          <w:sz w:val="22"/>
          <w:lang w:bidi="en-US"/>
        </w:rPr>
        <w:t>licenses</w:t>
      </w:r>
      <w:proofErr w:type="gramEnd"/>
      <w:r w:rsidR="009D1FBB">
        <w:rPr>
          <w:rFonts w:cstheme="minorHAnsi"/>
          <w:bCs/>
          <w:sz w:val="22"/>
          <w:lang w:bidi="en-US"/>
        </w:rPr>
        <w:t xml:space="preserve"> and certifications</w:t>
      </w:r>
      <w:r w:rsidR="00B14595" w:rsidRPr="00A16FB5">
        <w:rPr>
          <w:rFonts w:cstheme="minorHAnsi"/>
          <w:bCs/>
          <w:sz w:val="22"/>
          <w:lang w:bidi="en-US"/>
        </w:rPr>
        <w:t xml:space="preserve"> to perform the Services.  The </w:t>
      </w:r>
      <w:r w:rsidRPr="00A16FB5">
        <w:rPr>
          <w:rFonts w:cstheme="minorHAnsi"/>
          <w:bCs/>
          <w:sz w:val="22"/>
          <w:lang w:bidi="en-US"/>
        </w:rPr>
        <w:t>Contractor</w:t>
      </w:r>
      <w:r w:rsidR="00B14595" w:rsidRPr="00A16FB5">
        <w:rPr>
          <w:rFonts w:cstheme="minorHAnsi"/>
          <w:bCs/>
          <w:sz w:val="22"/>
          <w:lang w:bidi="en-US"/>
        </w:rPr>
        <w:t xml:space="preserve"> has been selected to perform the Services herein, in part, because of the skills and expertise of the key individuals and/or firms (collectively “</w:t>
      </w:r>
      <w:r w:rsidRPr="00A16FB5">
        <w:rPr>
          <w:rFonts w:cstheme="minorHAnsi"/>
          <w:bCs/>
          <w:sz w:val="22"/>
          <w:lang w:bidi="en-US"/>
        </w:rPr>
        <w:t>Contractor</w:t>
      </w:r>
      <w:r w:rsidR="00B14595" w:rsidRPr="00A16FB5">
        <w:rPr>
          <w:rFonts w:cstheme="minorHAnsi"/>
          <w:bCs/>
          <w:sz w:val="22"/>
          <w:lang w:bidi="en-US"/>
        </w:rPr>
        <w:t xml:space="preserve">’s Key Personnel”) </w:t>
      </w:r>
      <w:bookmarkStart w:id="4" w:name="_Hlk77867986"/>
      <w:r w:rsidR="00B14595" w:rsidRPr="00A16FB5">
        <w:rPr>
          <w:rFonts w:cstheme="minorHAnsi"/>
          <w:bCs/>
          <w:sz w:val="22"/>
          <w:lang w:bidi="en-US"/>
        </w:rPr>
        <w:t xml:space="preserve">that are listed in </w:t>
      </w:r>
      <w:r w:rsidRPr="00A16FB5">
        <w:rPr>
          <w:rFonts w:cstheme="minorHAnsi"/>
          <w:bCs/>
          <w:sz w:val="22"/>
          <w:lang w:bidi="en-US"/>
        </w:rPr>
        <w:t xml:space="preserve">Attachment 2 to </w:t>
      </w:r>
      <w:r w:rsidR="00357A8E">
        <w:rPr>
          <w:rFonts w:cstheme="minorHAnsi"/>
          <w:bCs/>
          <w:sz w:val="22"/>
          <w:lang w:bidi="en-US"/>
        </w:rPr>
        <w:t>Appendix A</w:t>
      </w:r>
      <w:bookmarkEnd w:id="4"/>
      <w:r w:rsidR="00B14595" w:rsidRPr="00A16FB5">
        <w:rPr>
          <w:rFonts w:cstheme="minorHAnsi"/>
          <w:bCs/>
          <w:sz w:val="22"/>
          <w:lang w:bidi="en-US"/>
        </w:rPr>
        <w:t xml:space="preserve">.  Substitution or replacement of the individuals and/or firms identified in </w:t>
      </w:r>
      <w:r w:rsidRPr="00A16FB5">
        <w:rPr>
          <w:rFonts w:cstheme="minorHAnsi"/>
          <w:bCs/>
          <w:sz w:val="22"/>
          <w:lang w:bidi="en-US"/>
        </w:rPr>
        <w:t xml:space="preserve">Attachment 2 to Appendix A </w:t>
      </w:r>
      <w:r w:rsidR="00B14595" w:rsidRPr="00A16FB5">
        <w:rPr>
          <w:rFonts w:cstheme="minorHAnsi"/>
          <w:bCs/>
          <w:sz w:val="22"/>
          <w:lang w:bidi="en-US"/>
        </w:rPr>
        <w:t xml:space="preserve">is not allowed except with written approval of the Judicial Council, which the Judicial Council can withhold at the Judicial Council’s sole discretion.  </w:t>
      </w:r>
    </w:p>
    <w:p w14:paraId="3F1DBC7E" w14:textId="554BBE37" w:rsidR="00B14595" w:rsidRPr="00A16FB5" w:rsidRDefault="00B14595" w:rsidP="007F7F59">
      <w:pPr>
        <w:numPr>
          <w:ilvl w:val="2"/>
          <w:numId w:val="5"/>
        </w:numPr>
        <w:spacing w:beforeLines="100" w:before="240" w:afterLines="100" w:after="240"/>
        <w:rPr>
          <w:rFonts w:cstheme="minorHAnsi"/>
          <w:bCs/>
          <w:sz w:val="22"/>
          <w:lang w:bidi="en-US"/>
        </w:rPr>
      </w:pPr>
      <w:r w:rsidRPr="00A16FB5">
        <w:rPr>
          <w:rFonts w:cstheme="minorHAnsi"/>
          <w:bCs/>
          <w:sz w:val="22"/>
          <w:lang w:bidi="en-US"/>
        </w:rPr>
        <w:t xml:space="preserve">If the designated lead or any Key Personnel fail to perform to the satisfaction of the Judicial Council upon written notice the </w:t>
      </w:r>
      <w:r w:rsidR="00230D73" w:rsidRPr="00A16FB5">
        <w:rPr>
          <w:rFonts w:cstheme="minorHAnsi"/>
          <w:bCs/>
          <w:sz w:val="22"/>
          <w:lang w:bidi="en-US"/>
        </w:rPr>
        <w:t>Contractor</w:t>
      </w:r>
      <w:r w:rsidRPr="00A16FB5">
        <w:rPr>
          <w:rFonts w:cstheme="minorHAnsi"/>
          <w:bCs/>
          <w:sz w:val="22"/>
          <w:lang w:bidi="en-US"/>
        </w:rPr>
        <w:t xml:space="preserve"> will have fifteen (15) calendar days to remove that person from the Project and replace that person with one acceptable to the Judicial Council.  All lead or key personnel for any subcontractor must also be designated by any subcontractor and are subject to all conditions stated in this section.  </w:t>
      </w:r>
    </w:p>
    <w:p w14:paraId="72D4FA33" w14:textId="61BBDF9A" w:rsidR="00B14595" w:rsidRPr="00A16FB5" w:rsidRDefault="00230D73" w:rsidP="007F7F59">
      <w:pPr>
        <w:numPr>
          <w:ilvl w:val="2"/>
          <w:numId w:val="5"/>
        </w:numPr>
        <w:spacing w:beforeLines="100" w:before="240" w:afterLines="100" w:after="240"/>
        <w:rPr>
          <w:rFonts w:cstheme="minorHAnsi"/>
          <w:bCs/>
          <w:sz w:val="22"/>
          <w:lang w:bidi="en-US"/>
        </w:rPr>
      </w:pPr>
      <w:r w:rsidRPr="00A16FB5">
        <w:rPr>
          <w:rFonts w:cstheme="minorHAnsi"/>
          <w:bCs/>
          <w:sz w:val="22"/>
          <w:lang w:bidi="en-US"/>
        </w:rPr>
        <w:t>Contractor</w:t>
      </w:r>
      <w:r w:rsidR="00B14595" w:rsidRPr="00A16FB5">
        <w:rPr>
          <w:rFonts w:cstheme="minorHAnsi"/>
          <w:bCs/>
          <w:sz w:val="22"/>
          <w:lang w:bidi="en-US"/>
        </w:rPr>
        <w:t xml:space="preserve"> shall be responsible for all costs associated with replacing any of </w:t>
      </w:r>
      <w:r w:rsidRPr="00A16FB5">
        <w:rPr>
          <w:rFonts w:cstheme="minorHAnsi"/>
          <w:bCs/>
          <w:sz w:val="22"/>
          <w:lang w:bidi="en-US"/>
        </w:rPr>
        <w:t>Contractor</w:t>
      </w:r>
      <w:r w:rsidR="00B14595" w:rsidRPr="00A16FB5">
        <w:rPr>
          <w:rFonts w:cstheme="minorHAnsi"/>
          <w:bCs/>
          <w:sz w:val="22"/>
          <w:lang w:bidi="en-US"/>
        </w:rPr>
        <w:t xml:space="preserve">’s Key Personnel, including the additional costs to familiarize replacement personnel with the Services or the Project.  If the </w:t>
      </w:r>
      <w:r w:rsidRPr="00A16FB5">
        <w:rPr>
          <w:rFonts w:cstheme="minorHAnsi"/>
          <w:bCs/>
          <w:sz w:val="22"/>
          <w:lang w:bidi="en-US"/>
        </w:rPr>
        <w:t>Contractor</w:t>
      </w:r>
      <w:r w:rsidR="00B14595" w:rsidRPr="00A16FB5">
        <w:rPr>
          <w:rFonts w:cstheme="minorHAnsi"/>
          <w:bCs/>
          <w:sz w:val="22"/>
          <w:lang w:bidi="en-US"/>
        </w:rPr>
        <w:t xml:space="preserve"> does not furnish replacement personnel acceptable to the Judicial Council, the Judicial Council may terminate this Agreement for cause.</w:t>
      </w:r>
    </w:p>
    <w:p w14:paraId="6F8F5ADB" w14:textId="1C2C46B3" w:rsidR="00B14595" w:rsidRPr="00A16FB5" w:rsidRDefault="00230D73" w:rsidP="007F7F59">
      <w:pPr>
        <w:numPr>
          <w:ilvl w:val="2"/>
          <w:numId w:val="5"/>
        </w:numPr>
        <w:spacing w:beforeLines="100" w:before="240" w:afterLines="100" w:after="240"/>
        <w:rPr>
          <w:rFonts w:cstheme="minorHAnsi"/>
          <w:bCs/>
          <w:sz w:val="22"/>
          <w:lang w:bidi="en-US"/>
        </w:rPr>
      </w:pPr>
      <w:r w:rsidRPr="00A16FB5">
        <w:rPr>
          <w:rFonts w:cstheme="minorHAnsi"/>
          <w:bCs/>
          <w:sz w:val="22"/>
          <w:lang w:bidi="en-US"/>
        </w:rPr>
        <w:t>Contractor</w:t>
      </w:r>
      <w:r w:rsidR="00B14595" w:rsidRPr="00A16FB5">
        <w:rPr>
          <w:rFonts w:cstheme="minorHAnsi"/>
          <w:bCs/>
          <w:sz w:val="22"/>
          <w:lang w:bidi="en-US"/>
        </w:rPr>
        <w:t xml:space="preserve"> represents that </w:t>
      </w:r>
      <w:r w:rsidRPr="00A16FB5">
        <w:rPr>
          <w:rFonts w:cstheme="minorHAnsi"/>
          <w:bCs/>
          <w:sz w:val="22"/>
          <w:lang w:bidi="en-US"/>
        </w:rPr>
        <w:t>Contractor</w:t>
      </w:r>
      <w:r w:rsidR="00B14595" w:rsidRPr="00A16FB5">
        <w:rPr>
          <w:rFonts w:cstheme="minorHAnsi"/>
          <w:bCs/>
          <w:sz w:val="22"/>
          <w:lang w:bidi="en-US"/>
        </w:rPr>
        <w:t xml:space="preserve">’s Key Personnel have no existing interest and will not acquire any interest, direct or indirect, which could conflict in any manner or degree with the performance of the Services and that no person having any such interest shall be employed by </w:t>
      </w:r>
      <w:r w:rsidRPr="00A16FB5">
        <w:rPr>
          <w:rFonts w:cstheme="minorHAnsi"/>
          <w:bCs/>
          <w:sz w:val="22"/>
          <w:lang w:bidi="en-US"/>
        </w:rPr>
        <w:t>Contractor</w:t>
      </w:r>
      <w:r w:rsidR="00B14595" w:rsidRPr="00A16FB5">
        <w:rPr>
          <w:rFonts w:cstheme="minorHAnsi"/>
          <w:bCs/>
          <w:sz w:val="22"/>
          <w:lang w:bidi="en-US"/>
        </w:rPr>
        <w:t>.</w:t>
      </w:r>
    </w:p>
    <w:p w14:paraId="005A2C6E" w14:textId="4DFFCFAB" w:rsidR="00230D73" w:rsidRPr="00A16FB5" w:rsidRDefault="00554743" w:rsidP="007F7F59">
      <w:pPr>
        <w:pStyle w:val="ListParagraph"/>
        <w:numPr>
          <w:ilvl w:val="1"/>
          <w:numId w:val="5"/>
        </w:numPr>
        <w:rPr>
          <w:rFonts w:cstheme="minorHAnsi"/>
          <w:bCs/>
          <w:sz w:val="22"/>
          <w:lang w:bidi="en-US"/>
        </w:rPr>
      </w:pPr>
      <w:r w:rsidRPr="00A16FB5">
        <w:rPr>
          <w:rFonts w:cstheme="minorHAnsi"/>
          <w:b/>
          <w:sz w:val="22"/>
          <w:lang w:bidi="en-US"/>
        </w:rPr>
        <w:t>Subcontractors</w:t>
      </w:r>
      <w:r w:rsidRPr="00A16FB5">
        <w:rPr>
          <w:rFonts w:cstheme="minorHAnsi"/>
          <w:bCs/>
          <w:sz w:val="22"/>
          <w:lang w:bidi="en-US"/>
        </w:rPr>
        <w:t xml:space="preserve">. </w:t>
      </w:r>
      <w:r w:rsidR="00230D73" w:rsidRPr="00A16FB5">
        <w:rPr>
          <w:rFonts w:cstheme="minorHAnsi"/>
          <w:bCs/>
          <w:sz w:val="22"/>
          <w:lang w:bidi="en-US"/>
        </w:rPr>
        <w:t xml:space="preserve">Contractor shall contract for or employ at Contractor’s expense, subcontractor(s) to the extent deemed necessary for completion of its Services on the Project.  The names </w:t>
      </w:r>
      <w:r w:rsidRPr="00A16FB5">
        <w:rPr>
          <w:rFonts w:cstheme="minorHAnsi"/>
          <w:bCs/>
          <w:sz w:val="22"/>
          <w:lang w:bidi="en-US"/>
        </w:rPr>
        <w:t xml:space="preserve">and contact information </w:t>
      </w:r>
      <w:r w:rsidR="00230D73" w:rsidRPr="00A16FB5">
        <w:rPr>
          <w:rFonts w:cstheme="minorHAnsi"/>
          <w:bCs/>
          <w:sz w:val="22"/>
          <w:lang w:bidi="en-US"/>
        </w:rPr>
        <w:t xml:space="preserve">of subcontractor(s) are set forth in </w:t>
      </w:r>
      <w:r w:rsidRPr="00A16FB5">
        <w:rPr>
          <w:rFonts w:cstheme="minorHAnsi"/>
          <w:bCs/>
          <w:sz w:val="22"/>
          <w:lang w:bidi="en-US"/>
        </w:rPr>
        <w:t>Attachment 2 to Appendix A.</w:t>
      </w:r>
      <w:r w:rsidR="00230D73" w:rsidRPr="00A16FB5">
        <w:rPr>
          <w:rFonts w:cstheme="minorHAnsi"/>
          <w:bCs/>
          <w:sz w:val="22"/>
          <w:lang w:bidi="en-US"/>
        </w:rPr>
        <w:t xml:space="preserve"> The Judicial Council reserves the right to reject the Contractor’s use of any particular subcontractor.  Nothing in the foregoing procedure shall create any contractual relationship between the Judicial Council and any subcontractor(s) employed by the Contractor under terms of the Agreement.</w:t>
      </w:r>
    </w:p>
    <w:p w14:paraId="7717D1B7" w14:textId="216F7CF1" w:rsidR="006C35F6" w:rsidRPr="006F4CD9" w:rsidRDefault="00EB564D" w:rsidP="007F7F59">
      <w:pPr>
        <w:numPr>
          <w:ilvl w:val="1"/>
          <w:numId w:val="5"/>
        </w:numPr>
        <w:tabs>
          <w:tab w:val="clear" w:pos="1440"/>
        </w:tabs>
        <w:spacing w:beforeLines="100" w:before="240" w:afterLines="100" w:after="240"/>
        <w:rPr>
          <w:rFonts w:cstheme="minorHAnsi"/>
          <w:bCs/>
          <w:sz w:val="22"/>
          <w:u w:val="single"/>
          <w:lang w:bidi="en-US"/>
        </w:rPr>
      </w:pPr>
      <w:r w:rsidRPr="006F4CD9">
        <w:rPr>
          <w:rFonts w:cstheme="minorHAnsi"/>
          <w:b/>
          <w:sz w:val="22"/>
        </w:rPr>
        <w:t>Service Warranties.</w:t>
      </w:r>
      <w:r w:rsidRPr="006F4CD9">
        <w:rPr>
          <w:rFonts w:cstheme="minorHAnsi"/>
          <w:sz w:val="22"/>
        </w:rPr>
        <w:t xml:space="preserve">  Contractor warrants that: (</w:t>
      </w:r>
      <w:proofErr w:type="spellStart"/>
      <w:r w:rsidRPr="006F4CD9">
        <w:rPr>
          <w:rFonts w:cstheme="minorHAnsi"/>
          <w:sz w:val="22"/>
        </w:rPr>
        <w:t>i</w:t>
      </w:r>
      <w:proofErr w:type="spellEnd"/>
      <w:r w:rsidRPr="006F4CD9">
        <w:rPr>
          <w:rFonts w:cstheme="minorHAnsi"/>
          <w:sz w:val="22"/>
        </w:rPr>
        <w:t>) the Services will be rendered with promptness and diligence and will be executed in a workmanlike manner, in accordance with the practices and professional standards used in well-managed operations performing services similar to the Services; and (ii) Contractor will perfor</w:t>
      </w:r>
      <w:r w:rsidR="00CF5FF4" w:rsidRPr="006F4CD9">
        <w:rPr>
          <w:rFonts w:cstheme="minorHAnsi"/>
          <w:sz w:val="22"/>
        </w:rPr>
        <w:t xml:space="preserve">m the Services in the most cost-effective </w:t>
      </w:r>
      <w:r w:rsidRPr="006F4CD9">
        <w:rPr>
          <w:rFonts w:cstheme="minorHAnsi"/>
          <w:sz w:val="22"/>
        </w:rPr>
        <w:t xml:space="preserve">manner consistent with the required level of quality and performance. Contractor warrants that each Deliverable will conform to and perform in accordance with the requirements of this Agreement and all applicable specifications and documentation.  For each such Deliverable, the foregoing warranty shall commence for such Deliverable upon </w:t>
      </w:r>
      <w:r w:rsidR="00AB5F7B" w:rsidRPr="006F4CD9">
        <w:rPr>
          <w:rFonts w:cstheme="minorHAnsi"/>
          <w:sz w:val="22"/>
        </w:rPr>
        <w:t xml:space="preserve">the </w:t>
      </w:r>
      <w:r w:rsidR="00485A30" w:rsidRPr="006F4CD9">
        <w:rPr>
          <w:rFonts w:cstheme="minorHAnsi"/>
          <w:sz w:val="22"/>
        </w:rPr>
        <w:t>Council</w:t>
      </w:r>
      <w:r w:rsidRPr="006F4CD9">
        <w:rPr>
          <w:rFonts w:cstheme="minorHAnsi"/>
          <w:sz w:val="22"/>
        </w:rPr>
        <w:t xml:space="preserve">’s acceptance of such </w:t>
      </w:r>
      <w:r w:rsidR="00485A30" w:rsidRPr="006F4CD9">
        <w:rPr>
          <w:rFonts w:cstheme="minorHAnsi"/>
          <w:sz w:val="22"/>
        </w:rPr>
        <w:t>Deliverable and</w:t>
      </w:r>
      <w:r w:rsidRPr="006F4CD9">
        <w:rPr>
          <w:rFonts w:cstheme="minorHAnsi"/>
          <w:sz w:val="22"/>
        </w:rPr>
        <w:t xml:space="preserve"> shall continue for a period of one </w:t>
      </w:r>
      <w:r w:rsidR="00E94566" w:rsidRPr="006F4CD9">
        <w:rPr>
          <w:rFonts w:cstheme="minorHAnsi"/>
          <w:sz w:val="22"/>
        </w:rPr>
        <w:t xml:space="preserve">(1) </w:t>
      </w:r>
      <w:r w:rsidRPr="006F4CD9">
        <w:rPr>
          <w:rFonts w:cstheme="minorHAnsi"/>
          <w:sz w:val="22"/>
        </w:rPr>
        <w:t>year following acceptance. In the event any Deliverable does not to conform to the foregoing warranty, Contractor shall promptly correct all nonconformities</w:t>
      </w:r>
      <w:r w:rsidR="003F1B2B" w:rsidRPr="006F4CD9">
        <w:rPr>
          <w:rFonts w:cstheme="minorHAnsi"/>
          <w:sz w:val="22"/>
        </w:rPr>
        <w:t xml:space="preserve"> to the satisfaction of </w:t>
      </w:r>
      <w:r w:rsidR="00AB5F7B" w:rsidRPr="006F4CD9">
        <w:rPr>
          <w:rFonts w:cstheme="minorHAnsi"/>
          <w:sz w:val="22"/>
        </w:rPr>
        <w:t xml:space="preserve">the </w:t>
      </w:r>
      <w:r w:rsidR="00485A30" w:rsidRPr="006F4CD9">
        <w:rPr>
          <w:rFonts w:cstheme="minorHAnsi"/>
          <w:sz w:val="22"/>
        </w:rPr>
        <w:t>Council</w:t>
      </w:r>
      <w:r w:rsidRPr="006F4CD9">
        <w:rPr>
          <w:rFonts w:cstheme="minorHAnsi"/>
          <w:sz w:val="22"/>
        </w:rPr>
        <w:t>.</w:t>
      </w:r>
    </w:p>
    <w:p w14:paraId="67D55842" w14:textId="1C227801" w:rsidR="00EB564D" w:rsidRPr="006F4CD9" w:rsidRDefault="006C35F6" w:rsidP="007F7F59">
      <w:pPr>
        <w:numPr>
          <w:ilvl w:val="1"/>
          <w:numId w:val="5"/>
        </w:numPr>
        <w:tabs>
          <w:tab w:val="clear" w:pos="1440"/>
        </w:tabs>
        <w:spacing w:beforeLines="100" w:before="240" w:afterLines="100" w:after="240"/>
        <w:rPr>
          <w:rFonts w:cstheme="minorHAnsi"/>
          <w:bCs/>
          <w:sz w:val="22"/>
          <w:u w:val="single"/>
          <w:lang w:bidi="en-US"/>
        </w:rPr>
      </w:pPr>
      <w:r w:rsidRPr="006F4CD9">
        <w:rPr>
          <w:b/>
          <w:sz w:val="22"/>
        </w:rPr>
        <w:lastRenderedPageBreak/>
        <w:t xml:space="preserve">Resources.  </w:t>
      </w:r>
      <w:r w:rsidRPr="006F4CD9">
        <w:rPr>
          <w:sz w:val="22"/>
        </w:rPr>
        <w:t xml:space="preserve">Contractor is responsible for providing any and all facilities, </w:t>
      </w:r>
      <w:proofErr w:type="gramStart"/>
      <w:r w:rsidRPr="006F4CD9">
        <w:rPr>
          <w:sz w:val="22"/>
        </w:rPr>
        <w:t>materials</w:t>
      </w:r>
      <w:proofErr w:type="gramEnd"/>
      <w:r w:rsidRPr="006F4CD9">
        <w:rPr>
          <w:sz w:val="22"/>
        </w:rPr>
        <w:t xml:space="preserve"> and resources (including personnel, equipment and software) necessary and appropriate for </w:t>
      </w:r>
      <w:r w:rsidR="003F1B2B" w:rsidRPr="006F4CD9">
        <w:rPr>
          <w:sz w:val="22"/>
        </w:rPr>
        <w:t>performance</w:t>
      </w:r>
      <w:r w:rsidRPr="006F4CD9">
        <w:rPr>
          <w:sz w:val="22"/>
        </w:rPr>
        <w:t xml:space="preserve"> of the Services and to meet Contractor's obligations under this Agreement.</w:t>
      </w:r>
      <w:r w:rsidRPr="006F4CD9">
        <w:rPr>
          <w:rFonts w:cstheme="minorHAnsi"/>
          <w:sz w:val="22"/>
        </w:rPr>
        <w:t xml:space="preserve"> </w:t>
      </w:r>
      <w:r w:rsidR="002C6BF0">
        <w:rPr>
          <w:sz w:val="22"/>
        </w:rPr>
        <w:t>On-site shared office space for temporary use will be provided.</w:t>
      </w:r>
      <w:r w:rsidRPr="006F4CD9">
        <w:rPr>
          <w:rFonts w:cstheme="minorHAnsi"/>
          <w:sz w:val="22"/>
        </w:rPr>
        <w:t xml:space="preserve"> </w:t>
      </w:r>
    </w:p>
    <w:p w14:paraId="7EA7C2B3" w14:textId="4D18DD67" w:rsidR="003267C5" w:rsidRPr="006F4CD9" w:rsidRDefault="003267C5" w:rsidP="007F7F59">
      <w:pPr>
        <w:numPr>
          <w:ilvl w:val="1"/>
          <w:numId w:val="5"/>
        </w:numPr>
        <w:tabs>
          <w:tab w:val="clear" w:pos="1440"/>
        </w:tabs>
        <w:spacing w:beforeLines="100" w:before="240" w:afterLines="100" w:after="240"/>
        <w:rPr>
          <w:rFonts w:cstheme="minorHAnsi"/>
          <w:bCs/>
          <w:sz w:val="22"/>
          <w:u w:val="single"/>
          <w:lang w:bidi="en-US"/>
        </w:rPr>
      </w:pPr>
      <w:r w:rsidRPr="006F4CD9">
        <w:rPr>
          <w:rFonts w:cstheme="minorHAnsi"/>
          <w:b/>
          <w:sz w:val="22"/>
        </w:rPr>
        <w:t>Commencement of Performance.</w:t>
      </w:r>
      <w:r w:rsidRPr="006F4CD9">
        <w:rPr>
          <w:rFonts w:cstheme="minorHAnsi"/>
          <w:sz w:val="22"/>
        </w:rPr>
        <w:t xml:space="preserve">  This Agreement is of no force and effect until signed by both parties and all </w:t>
      </w:r>
      <w:r w:rsidR="00485A30" w:rsidRPr="006F4CD9">
        <w:rPr>
          <w:rFonts w:cstheme="minorHAnsi"/>
          <w:sz w:val="22"/>
        </w:rPr>
        <w:t>Council</w:t>
      </w:r>
      <w:r w:rsidRPr="006F4CD9">
        <w:rPr>
          <w:rFonts w:cstheme="minorHAnsi"/>
          <w:sz w:val="22"/>
        </w:rPr>
        <w:t xml:space="preserve">-required approvals are secured.  Any commencement of performance prior to Agreement </w:t>
      </w:r>
      <w:r w:rsidR="00547188" w:rsidRPr="006F4CD9">
        <w:rPr>
          <w:rFonts w:cstheme="minorHAnsi"/>
          <w:sz w:val="22"/>
        </w:rPr>
        <w:t>approval shall be at</w:t>
      </w:r>
      <w:r w:rsidRPr="006F4CD9">
        <w:rPr>
          <w:rFonts w:cstheme="minorHAnsi"/>
          <w:sz w:val="22"/>
        </w:rPr>
        <w:t xml:space="preserve"> Contractor's own risk.</w:t>
      </w:r>
    </w:p>
    <w:p w14:paraId="04E54E5C" w14:textId="77777777" w:rsidR="00B15A09" w:rsidRPr="006F4CD9" w:rsidRDefault="00D809AB" w:rsidP="007F7F59">
      <w:pPr>
        <w:keepNext/>
        <w:numPr>
          <w:ilvl w:val="1"/>
          <w:numId w:val="5"/>
        </w:numPr>
        <w:tabs>
          <w:tab w:val="clear" w:pos="1440"/>
        </w:tabs>
        <w:spacing w:beforeLines="100" w:before="240" w:afterLines="100" w:after="240"/>
        <w:rPr>
          <w:rFonts w:cstheme="minorHAnsi"/>
          <w:b/>
          <w:sz w:val="22"/>
        </w:rPr>
      </w:pPr>
      <w:r w:rsidRPr="006F4CD9">
        <w:rPr>
          <w:rFonts w:cstheme="minorHAnsi"/>
          <w:b/>
          <w:sz w:val="22"/>
        </w:rPr>
        <w:t xml:space="preserve">Stop Work Orders.  </w:t>
      </w:r>
    </w:p>
    <w:p w14:paraId="6BFBC050" w14:textId="0012C756" w:rsidR="00B15A09" w:rsidRPr="006F4CD9" w:rsidRDefault="00AB5F7B" w:rsidP="007F7F59">
      <w:pPr>
        <w:pStyle w:val="BodyText"/>
        <w:numPr>
          <w:ilvl w:val="2"/>
          <w:numId w:val="5"/>
        </w:numPr>
        <w:tabs>
          <w:tab w:val="clear" w:pos="360"/>
          <w:tab w:val="clear" w:pos="2160"/>
        </w:tabs>
        <w:spacing w:beforeLines="100" w:before="240" w:afterLines="100" w:after="240" w:line="240" w:lineRule="auto"/>
        <w:rPr>
          <w:rFonts w:cstheme="minorHAnsi"/>
          <w:sz w:val="22"/>
        </w:rPr>
      </w:pPr>
      <w:r w:rsidRPr="006F4CD9">
        <w:rPr>
          <w:rFonts w:cstheme="minorHAnsi"/>
          <w:sz w:val="22"/>
        </w:rPr>
        <w:t xml:space="preserve">The </w:t>
      </w:r>
      <w:r w:rsidR="00485A30" w:rsidRPr="006F4CD9">
        <w:rPr>
          <w:rFonts w:cstheme="minorHAnsi"/>
          <w:sz w:val="22"/>
        </w:rPr>
        <w:t>Council</w:t>
      </w:r>
      <w:r w:rsidR="00C52C7B" w:rsidRPr="006F4CD9">
        <w:rPr>
          <w:rFonts w:cstheme="minorHAnsi"/>
          <w:sz w:val="22"/>
        </w:rPr>
        <w:t xml:space="preserve"> may, at any time, by Notice to Contractor, require Contractor to stop all or any part of the Services for a period up to ninety (90) days after the Notice is delivered to Contractor, and for any further period to which the parties 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incurrence of costs allocable to the Services covered by the Stop Work Order during the period of stoppage.  Within ninety (90) days after a Stop Work Order is delivered to Contractor, or within any extension of that period to which the parties shall have agreed, </w:t>
      </w:r>
      <w:r w:rsidRPr="006F4CD9">
        <w:rPr>
          <w:rFonts w:cstheme="minorHAnsi"/>
          <w:sz w:val="22"/>
        </w:rPr>
        <w:t xml:space="preserve">the </w:t>
      </w:r>
      <w:r w:rsidR="00485A30" w:rsidRPr="006F4CD9">
        <w:rPr>
          <w:rFonts w:cstheme="minorHAnsi"/>
          <w:sz w:val="22"/>
        </w:rPr>
        <w:t>Council</w:t>
      </w:r>
      <w:r w:rsidR="00C52C7B" w:rsidRPr="006F4CD9">
        <w:rPr>
          <w:rFonts w:cstheme="minorHAnsi"/>
          <w:sz w:val="22"/>
        </w:rPr>
        <w:t xml:space="preserve"> shall either (</w:t>
      </w:r>
      <w:proofErr w:type="spellStart"/>
      <w:r w:rsidR="00C52C7B" w:rsidRPr="006F4CD9">
        <w:rPr>
          <w:rFonts w:cstheme="minorHAnsi"/>
          <w:sz w:val="22"/>
        </w:rPr>
        <w:t>i</w:t>
      </w:r>
      <w:proofErr w:type="spellEnd"/>
      <w:r w:rsidR="00C52C7B" w:rsidRPr="006F4CD9">
        <w:rPr>
          <w:rFonts w:cstheme="minorHAnsi"/>
          <w:sz w:val="22"/>
        </w:rPr>
        <w:t>) cancel the Stop Work Order; or (ii) terminate the Services covered by the Stop Work Order as provided for in this Agreement.</w:t>
      </w:r>
    </w:p>
    <w:p w14:paraId="340DB34D" w14:textId="67A15D43" w:rsidR="00B15A09" w:rsidRDefault="000E10DB" w:rsidP="007F7F59">
      <w:pPr>
        <w:pStyle w:val="BodyText"/>
        <w:numPr>
          <w:ilvl w:val="2"/>
          <w:numId w:val="5"/>
        </w:numPr>
        <w:tabs>
          <w:tab w:val="clear" w:pos="360"/>
          <w:tab w:val="clear" w:pos="2160"/>
        </w:tabs>
        <w:spacing w:beforeLines="100" w:before="240" w:afterLines="100" w:after="240" w:line="240" w:lineRule="auto"/>
        <w:rPr>
          <w:rFonts w:cstheme="minorHAnsi"/>
          <w:sz w:val="22"/>
        </w:rPr>
      </w:pPr>
      <w:r w:rsidRPr="006F4CD9">
        <w:rPr>
          <w:rFonts w:cstheme="minorHAnsi"/>
          <w:sz w:val="22"/>
        </w:rPr>
        <w:t xml:space="preserve">If a Stop Work Order issued under this provision is canceled or the period of the Stop Work Order or any extension thereof expires, Contractor shall resume the performance of Services.  </w:t>
      </w:r>
      <w:r w:rsidR="00AB5F7B" w:rsidRPr="006F4CD9">
        <w:rPr>
          <w:rFonts w:cstheme="minorHAnsi"/>
          <w:sz w:val="22"/>
        </w:rPr>
        <w:t xml:space="preserve">The </w:t>
      </w:r>
      <w:r w:rsidR="00485A30" w:rsidRPr="006F4CD9">
        <w:rPr>
          <w:rFonts w:cstheme="minorHAnsi"/>
          <w:sz w:val="22"/>
        </w:rPr>
        <w:t>Council</w:t>
      </w:r>
      <w:r w:rsidRPr="006F4CD9">
        <w:rPr>
          <w:rFonts w:cstheme="minorHAnsi"/>
          <w:sz w:val="22"/>
        </w:rPr>
        <w:t xml:space="preserve"> shall make an equitable adjustment in the delivery schedule, the Contract Amount, or both, and the Agreement shall be modified, in writing, accordingly, if:</w:t>
      </w:r>
    </w:p>
    <w:p w14:paraId="0CA45CBB" w14:textId="014CCF71" w:rsidR="000E10DB" w:rsidRPr="006F4CD9" w:rsidRDefault="000E10DB" w:rsidP="007F7F59">
      <w:pPr>
        <w:pStyle w:val="BodyText"/>
        <w:numPr>
          <w:ilvl w:val="3"/>
          <w:numId w:val="5"/>
        </w:numPr>
        <w:tabs>
          <w:tab w:val="clear" w:pos="360"/>
        </w:tabs>
        <w:spacing w:beforeLines="100" w:before="240" w:afterLines="100" w:after="240" w:line="240" w:lineRule="auto"/>
        <w:rPr>
          <w:rFonts w:cstheme="minorHAnsi"/>
          <w:sz w:val="22"/>
        </w:rPr>
      </w:pPr>
      <w:r w:rsidRPr="006F4CD9">
        <w:rPr>
          <w:rFonts w:cstheme="minorHAnsi"/>
          <w:sz w:val="22"/>
        </w:rPr>
        <w:t>The Stop Work Order results in an increase in the time required for, or in Contractor’s cost properly allocable to the performance of any part of this Agreement; and</w:t>
      </w:r>
    </w:p>
    <w:p w14:paraId="1886178D" w14:textId="1CF25711" w:rsidR="000E10DB" w:rsidRPr="006F4CD9" w:rsidRDefault="000E10DB" w:rsidP="007F7F59">
      <w:pPr>
        <w:pStyle w:val="BodyText"/>
        <w:numPr>
          <w:ilvl w:val="3"/>
          <w:numId w:val="5"/>
        </w:numPr>
        <w:tabs>
          <w:tab w:val="clear" w:pos="360"/>
        </w:tabs>
        <w:spacing w:beforeLines="100" w:before="240" w:afterLines="100" w:after="240" w:line="240" w:lineRule="auto"/>
        <w:rPr>
          <w:rFonts w:cstheme="minorHAnsi"/>
          <w:sz w:val="22"/>
        </w:rPr>
      </w:pPr>
      <w:r w:rsidRPr="006F4CD9">
        <w:rPr>
          <w:rFonts w:cstheme="minorHAnsi"/>
          <w:sz w:val="22"/>
        </w:rPr>
        <w:t xml:space="preserve">Contractor </w:t>
      </w:r>
      <w:r w:rsidR="00642B89" w:rsidRPr="006F4CD9">
        <w:rPr>
          <w:rFonts w:cstheme="minorHAnsi"/>
          <w:sz w:val="22"/>
        </w:rPr>
        <w:t xml:space="preserve">requests </w:t>
      </w:r>
      <w:r w:rsidRPr="006F4CD9">
        <w:rPr>
          <w:rFonts w:cstheme="minorHAnsi"/>
          <w:sz w:val="22"/>
        </w:rPr>
        <w:t xml:space="preserve">an equitable adjustment within thirty (30) days after the end of the period of stoppage; however, if </w:t>
      </w:r>
      <w:r w:rsidR="00AB5F7B" w:rsidRPr="006F4CD9">
        <w:rPr>
          <w:rFonts w:cstheme="minorHAnsi"/>
          <w:sz w:val="22"/>
        </w:rPr>
        <w:t xml:space="preserve">the </w:t>
      </w:r>
      <w:r w:rsidR="00485A30" w:rsidRPr="006F4CD9">
        <w:rPr>
          <w:rFonts w:cstheme="minorHAnsi"/>
          <w:sz w:val="22"/>
        </w:rPr>
        <w:t>Council</w:t>
      </w:r>
      <w:r w:rsidRPr="006F4CD9">
        <w:rPr>
          <w:rFonts w:cstheme="minorHAnsi"/>
          <w:sz w:val="22"/>
        </w:rPr>
        <w:t xml:space="preserve"> decides the facts justify the action, </w:t>
      </w:r>
      <w:r w:rsidR="00AB5F7B" w:rsidRPr="006F4CD9">
        <w:rPr>
          <w:rFonts w:cstheme="minorHAnsi"/>
          <w:sz w:val="22"/>
        </w:rPr>
        <w:t xml:space="preserve">the </w:t>
      </w:r>
      <w:r w:rsidR="00485A30" w:rsidRPr="006F4CD9">
        <w:rPr>
          <w:rFonts w:cstheme="minorHAnsi"/>
          <w:sz w:val="22"/>
        </w:rPr>
        <w:t>Council</w:t>
      </w:r>
      <w:r w:rsidRPr="006F4CD9">
        <w:rPr>
          <w:rFonts w:cstheme="minorHAnsi"/>
          <w:sz w:val="22"/>
        </w:rPr>
        <w:t xml:space="preserve"> may receive and act upon a proposal submitted at any time before final payment under this Agreement.</w:t>
      </w:r>
    </w:p>
    <w:p w14:paraId="6B4236BD" w14:textId="5B96E925" w:rsidR="00B15A09" w:rsidRPr="006F4CD9" w:rsidRDefault="00AB5F7B" w:rsidP="007F7F59">
      <w:pPr>
        <w:pStyle w:val="BodyText"/>
        <w:numPr>
          <w:ilvl w:val="2"/>
          <w:numId w:val="5"/>
        </w:numPr>
        <w:tabs>
          <w:tab w:val="clear" w:pos="360"/>
          <w:tab w:val="clear" w:pos="2160"/>
        </w:tabs>
        <w:spacing w:beforeLines="100" w:before="240" w:afterLines="100" w:after="240" w:line="240" w:lineRule="auto"/>
        <w:rPr>
          <w:rFonts w:cstheme="minorHAnsi"/>
          <w:sz w:val="22"/>
        </w:rPr>
      </w:pPr>
      <w:r w:rsidRPr="006F4CD9">
        <w:rPr>
          <w:rFonts w:cstheme="minorHAnsi"/>
          <w:sz w:val="22"/>
        </w:rPr>
        <w:t xml:space="preserve">The </w:t>
      </w:r>
      <w:r w:rsidR="00485A30" w:rsidRPr="006F4CD9">
        <w:rPr>
          <w:rFonts w:cstheme="minorHAnsi"/>
          <w:sz w:val="22"/>
        </w:rPr>
        <w:t>Council</w:t>
      </w:r>
      <w:r w:rsidR="00E37567" w:rsidRPr="006F4CD9">
        <w:rPr>
          <w:rFonts w:cstheme="minorHAnsi"/>
          <w:sz w:val="22"/>
        </w:rPr>
        <w:t xml:space="preserve"> shall not be liable to Contractor for loss of profits because of a Stop Work Order issued under this provision</w:t>
      </w:r>
      <w:r w:rsidR="00B15A09" w:rsidRPr="006F4CD9">
        <w:rPr>
          <w:rFonts w:cstheme="minorHAnsi"/>
          <w:sz w:val="22"/>
        </w:rPr>
        <w:t>.</w:t>
      </w:r>
    </w:p>
    <w:p w14:paraId="494150A0" w14:textId="490B052B" w:rsidR="004944B1" w:rsidRPr="006F4CD9" w:rsidRDefault="0014588B" w:rsidP="000E5C00">
      <w:pPr>
        <w:pStyle w:val="Headings"/>
        <w:keepNext w:val="0"/>
      </w:pPr>
      <w:r w:rsidRPr="006F4CD9">
        <w:t xml:space="preserve">Acceptance </w:t>
      </w:r>
      <w:r>
        <w:t>o</w:t>
      </w:r>
      <w:r w:rsidRPr="006F4CD9">
        <w:t xml:space="preserve">r Rejection  </w:t>
      </w:r>
    </w:p>
    <w:p w14:paraId="597D59AB" w14:textId="4A60F49B" w:rsidR="00C36343" w:rsidRDefault="00C36343" w:rsidP="000E5C00">
      <w:pPr>
        <w:ind w:left="720"/>
        <w:rPr>
          <w:sz w:val="22"/>
        </w:rPr>
      </w:pPr>
      <w:r w:rsidRPr="006F4CD9">
        <w:rPr>
          <w:sz w:val="22"/>
        </w:rPr>
        <w:t xml:space="preserve">All Goods, Services, and Deliverables are subject to acceptance by </w:t>
      </w:r>
      <w:r w:rsidR="00AB5F7B" w:rsidRPr="006F4CD9">
        <w:rPr>
          <w:sz w:val="22"/>
        </w:rPr>
        <w:t xml:space="preserve">the </w:t>
      </w:r>
      <w:r w:rsidR="00485A30" w:rsidRPr="006F4CD9">
        <w:rPr>
          <w:sz w:val="22"/>
        </w:rPr>
        <w:t>Council</w:t>
      </w:r>
      <w:r w:rsidRPr="006F4CD9">
        <w:rPr>
          <w:sz w:val="22"/>
        </w:rPr>
        <w:t xml:space="preserve">. </w:t>
      </w:r>
      <w:r w:rsidR="00AB5F7B" w:rsidRPr="006F4CD9">
        <w:rPr>
          <w:sz w:val="22"/>
        </w:rPr>
        <w:t xml:space="preserve">The </w:t>
      </w:r>
      <w:r w:rsidR="00485A30" w:rsidRPr="006F4CD9">
        <w:rPr>
          <w:sz w:val="22"/>
        </w:rPr>
        <w:t>Council</w:t>
      </w:r>
      <w:r w:rsidRPr="006F4CD9">
        <w:rPr>
          <w:sz w:val="22"/>
        </w:rPr>
        <w:t xml:space="preserve"> may reject any Goods, Services or Deliverables that (</w:t>
      </w:r>
      <w:proofErr w:type="spellStart"/>
      <w:r w:rsidRPr="006F4CD9">
        <w:rPr>
          <w:sz w:val="22"/>
        </w:rPr>
        <w:t>i</w:t>
      </w:r>
      <w:proofErr w:type="spellEnd"/>
      <w:r w:rsidRPr="006F4CD9">
        <w:rPr>
          <w:sz w:val="22"/>
        </w:rPr>
        <w:t xml:space="preserve">) fail to meet </w:t>
      </w:r>
      <w:r w:rsidR="00612BB5" w:rsidRPr="006F4CD9">
        <w:rPr>
          <w:sz w:val="22"/>
        </w:rPr>
        <w:t>applicable acceptance c</w:t>
      </w:r>
      <w:r w:rsidRPr="006F4CD9">
        <w:rPr>
          <w:sz w:val="22"/>
        </w:rPr>
        <w:t>riteria, (ii) are not as warranted, or (iii) are performed or delivered late</w:t>
      </w:r>
      <w:r w:rsidR="00146BA3" w:rsidRPr="006F4CD9">
        <w:rPr>
          <w:sz w:val="22"/>
        </w:rPr>
        <w:t xml:space="preserve"> (without prior consent by </w:t>
      </w:r>
      <w:r w:rsidR="00AB5F7B" w:rsidRPr="006F4CD9">
        <w:rPr>
          <w:sz w:val="22"/>
        </w:rPr>
        <w:t xml:space="preserve">the </w:t>
      </w:r>
      <w:r w:rsidR="00485A30" w:rsidRPr="006F4CD9">
        <w:rPr>
          <w:sz w:val="22"/>
        </w:rPr>
        <w:t>Council</w:t>
      </w:r>
      <w:r w:rsidR="00146BA3" w:rsidRPr="006F4CD9">
        <w:rPr>
          <w:sz w:val="22"/>
        </w:rPr>
        <w:t>)</w:t>
      </w:r>
      <w:r w:rsidRPr="006F4CD9">
        <w:rPr>
          <w:sz w:val="22"/>
        </w:rPr>
        <w:t xml:space="preserve">. </w:t>
      </w:r>
      <w:bookmarkStart w:id="5" w:name="_Ref52292790"/>
      <w:bookmarkStart w:id="6" w:name="_Ref55633268"/>
      <w:bookmarkStart w:id="7" w:name="_Ref55895797"/>
      <w:bookmarkStart w:id="8" w:name="_Ref65945493"/>
      <w:r w:rsidR="00AC360F" w:rsidRPr="006F4CD9">
        <w:rPr>
          <w:sz w:val="22"/>
        </w:rPr>
        <w:t xml:space="preserve">If </w:t>
      </w:r>
      <w:r w:rsidR="00AB5F7B" w:rsidRPr="006F4CD9">
        <w:rPr>
          <w:sz w:val="22"/>
        </w:rPr>
        <w:t xml:space="preserve">the </w:t>
      </w:r>
      <w:r w:rsidR="00485A30" w:rsidRPr="006F4CD9">
        <w:rPr>
          <w:sz w:val="22"/>
        </w:rPr>
        <w:t>Council</w:t>
      </w:r>
      <w:r w:rsidR="00AC360F" w:rsidRPr="006F4CD9">
        <w:rPr>
          <w:sz w:val="22"/>
        </w:rPr>
        <w:t xml:space="preserve"> </w:t>
      </w:r>
      <w:r w:rsidR="00CF5FF4" w:rsidRPr="006F4CD9">
        <w:rPr>
          <w:sz w:val="22"/>
        </w:rPr>
        <w:t>rejects</w:t>
      </w:r>
      <w:r w:rsidR="00AC360F" w:rsidRPr="006F4CD9">
        <w:rPr>
          <w:sz w:val="22"/>
        </w:rPr>
        <w:t xml:space="preserve"> any Good, Service, or Deliverable</w:t>
      </w:r>
      <w:r w:rsidR="00575AB4" w:rsidRPr="006F4CD9">
        <w:rPr>
          <w:sz w:val="22"/>
        </w:rPr>
        <w:t xml:space="preserve"> (other than for late performance or delivery)</w:t>
      </w:r>
      <w:r w:rsidR="00AC360F" w:rsidRPr="006F4CD9">
        <w:rPr>
          <w:sz w:val="22"/>
        </w:rPr>
        <w:t xml:space="preserve">, Contractor shall modify such rejected Good, Service, or Deliverable at no expense to </w:t>
      </w:r>
      <w:r w:rsidR="00AB5F7B" w:rsidRPr="006F4CD9">
        <w:rPr>
          <w:sz w:val="22"/>
        </w:rPr>
        <w:t xml:space="preserve">the </w:t>
      </w:r>
      <w:r w:rsidR="00485A30" w:rsidRPr="006F4CD9">
        <w:rPr>
          <w:sz w:val="22"/>
        </w:rPr>
        <w:t>Council</w:t>
      </w:r>
      <w:r w:rsidR="00AC360F" w:rsidRPr="006F4CD9">
        <w:rPr>
          <w:sz w:val="22"/>
        </w:rPr>
        <w:t xml:space="preserve"> to correct the relevant deficiencies and shall redeliver such Good, Service, or Deliverable to </w:t>
      </w:r>
      <w:r w:rsidR="00AB5F7B" w:rsidRPr="006F4CD9">
        <w:rPr>
          <w:sz w:val="22"/>
        </w:rPr>
        <w:t xml:space="preserve">the </w:t>
      </w:r>
      <w:r w:rsidR="00485A30" w:rsidRPr="006F4CD9">
        <w:rPr>
          <w:sz w:val="22"/>
        </w:rPr>
        <w:t>Council</w:t>
      </w:r>
      <w:r w:rsidR="00AC360F" w:rsidRPr="006F4CD9">
        <w:rPr>
          <w:sz w:val="22"/>
        </w:rPr>
        <w:t xml:space="preserve"> within ten </w:t>
      </w:r>
      <w:r w:rsidR="003F1B2B" w:rsidRPr="006F4CD9">
        <w:rPr>
          <w:sz w:val="22"/>
        </w:rPr>
        <w:t xml:space="preserve">(10) </w:t>
      </w:r>
      <w:r w:rsidR="00AC360F" w:rsidRPr="006F4CD9">
        <w:rPr>
          <w:sz w:val="22"/>
        </w:rPr>
        <w:t xml:space="preserve">business days after </w:t>
      </w:r>
      <w:r w:rsidR="00AB5F7B" w:rsidRPr="006F4CD9">
        <w:rPr>
          <w:sz w:val="22"/>
        </w:rPr>
        <w:t xml:space="preserve">the </w:t>
      </w:r>
      <w:r w:rsidR="00485A30" w:rsidRPr="006F4CD9">
        <w:rPr>
          <w:sz w:val="22"/>
        </w:rPr>
        <w:t>Council</w:t>
      </w:r>
      <w:r w:rsidR="00CF5FF4" w:rsidRPr="006F4CD9">
        <w:rPr>
          <w:sz w:val="22"/>
        </w:rPr>
        <w:t>’s rejection</w:t>
      </w:r>
      <w:r w:rsidR="00AC360F" w:rsidRPr="006F4CD9">
        <w:rPr>
          <w:sz w:val="22"/>
        </w:rPr>
        <w:t xml:space="preserve">, unless otherwise agreed in writing by </w:t>
      </w:r>
      <w:r w:rsidR="00AB5F7B" w:rsidRPr="006F4CD9">
        <w:rPr>
          <w:sz w:val="22"/>
        </w:rPr>
        <w:t xml:space="preserve">the </w:t>
      </w:r>
      <w:r w:rsidR="00485A30" w:rsidRPr="006F4CD9">
        <w:rPr>
          <w:sz w:val="22"/>
        </w:rPr>
        <w:t>Council</w:t>
      </w:r>
      <w:r w:rsidR="00AC360F" w:rsidRPr="006F4CD9">
        <w:rPr>
          <w:sz w:val="22"/>
        </w:rPr>
        <w:t xml:space="preserve">.  Thereafter, the parties shall repeat the process set forth in this section until </w:t>
      </w:r>
      <w:r w:rsidR="00AB5F7B" w:rsidRPr="006F4CD9">
        <w:rPr>
          <w:sz w:val="22"/>
        </w:rPr>
        <w:t xml:space="preserve">the </w:t>
      </w:r>
      <w:r w:rsidR="00485A30" w:rsidRPr="006F4CD9">
        <w:rPr>
          <w:sz w:val="22"/>
        </w:rPr>
        <w:t>Council</w:t>
      </w:r>
      <w:r w:rsidR="00CF5FF4" w:rsidRPr="006F4CD9">
        <w:rPr>
          <w:sz w:val="22"/>
        </w:rPr>
        <w:t xml:space="preserve"> accepts </w:t>
      </w:r>
      <w:r w:rsidR="00AC360F" w:rsidRPr="006F4CD9">
        <w:rPr>
          <w:sz w:val="22"/>
        </w:rPr>
        <w:t>such corrected Good, Service, or Deliverable</w:t>
      </w:r>
      <w:r w:rsidR="00575AB4" w:rsidRPr="006F4CD9">
        <w:rPr>
          <w:sz w:val="22"/>
        </w:rPr>
        <w:t xml:space="preserve">. </w:t>
      </w:r>
      <w:r w:rsidR="00AB5F7B" w:rsidRPr="006F4CD9">
        <w:rPr>
          <w:sz w:val="22"/>
        </w:rPr>
        <w:t xml:space="preserve">The </w:t>
      </w:r>
      <w:r w:rsidR="00485A30" w:rsidRPr="006F4CD9">
        <w:rPr>
          <w:sz w:val="22"/>
        </w:rPr>
        <w:t>Council</w:t>
      </w:r>
      <w:r w:rsidR="00575AB4" w:rsidRPr="006F4CD9">
        <w:rPr>
          <w:sz w:val="22"/>
        </w:rPr>
        <w:t xml:space="preserve"> may terminate that portion of this Agreement which relates to a rejected Good, </w:t>
      </w:r>
      <w:r w:rsidR="00575AB4" w:rsidRPr="006F4CD9">
        <w:rPr>
          <w:sz w:val="22"/>
        </w:rPr>
        <w:lastRenderedPageBreak/>
        <w:t xml:space="preserve">Service, or Deliverable at no expense to </w:t>
      </w:r>
      <w:r w:rsidR="00AB5F7B" w:rsidRPr="006F4CD9">
        <w:rPr>
          <w:sz w:val="22"/>
        </w:rPr>
        <w:t xml:space="preserve">the </w:t>
      </w:r>
      <w:r w:rsidR="00485A30" w:rsidRPr="006F4CD9">
        <w:rPr>
          <w:sz w:val="22"/>
        </w:rPr>
        <w:t>Council</w:t>
      </w:r>
      <w:r w:rsidR="00575AB4" w:rsidRPr="006F4CD9">
        <w:rPr>
          <w:sz w:val="22"/>
        </w:rPr>
        <w:t xml:space="preserve"> i</w:t>
      </w:r>
      <w:r w:rsidR="00AC360F" w:rsidRPr="006F4CD9">
        <w:rPr>
          <w:sz w:val="22"/>
        </w:rPr>
        <w:t xml:space="preserve">f </w:t>
      </w:r>
      <w:r w:rsidR="00AB5F7B" w:rsidRPr="006F4CD9">
        <w:rPr>
          <w:sz w:val="22"/>
        </w:rPr>
        <w:t xml:space="preserve">the </w:t>
      </w:r>
      <w:r w:rsidR="00485A30" w:rsidRPr="006F4CD9">
        <w:rPr>
          <w:sz w:val="22"/>
        </w:rPr>
        <w:t>Council</w:t>
      </w:r>
      <w:r w:rsidR="00AC360F" w:rsidRPr="006F4CD9">
        <w:rPr>
          <w:sz w:val="22"/>
        </w:rPr>
        <w:t xml:space="preserve"> rejects </w:t>
      </w:r>
      <w:r w:rsidR="00575AB4" w:rsidRPr="006F4CD9">
        <w:rPr>
          <w:sz w:val="22"/>
        </w:rPr>
        <w:t>that</w:t>
      </w:r>
      <w:r w:rsidR="00AC360F" w:rsidRPr="006F4CD9">
        <w:rPr>
          <w:sz w:val="22"/>
        </w:rPr>
        <w:t xml:space="preserve"> Good, Service, or Deliverable </w:t>
      </w:r>
      <w:r w:rsidR="00575AB4" w:rsidRPr="006F4CD9">
        <w:rPr>
          <w:sz w:val="22"/>
        </w:rPr>
        <w:t>(</w:t>
      </w:r>
      <w:proofErr w:type="spellStart"/>
      <w:r w:rsidR="00575AB4" w:rsidRPr="006F4CD9">
        <w:rPr>
          <w:sz w:val="22"/>
        </w:rPr>
        <w:t>i</w:t>
      </w:r>
      <w:proofErr w:type="spellEnd"/>
      <w:r w:rsidR="00575AB4" w:rsidRPr="006F4CD9">
        <w:rPr>
          <w:sz w:val="22"/>
        </w:rPr>
        <w:t xml:space="preserve">) for late performance or delivery, or (ii) </w:t>
      </w:r>
      <w:r w:rsidR="00AC360F" w:rsidRPr="006F4CD9">
        <w:rPr>
          <w:sz w:val="22"/>
        </w:rPr>
        <w:t xml:space="preserve">on at least two </w:t>
      </w:r>
      <w:r w:rsidR="003F1B2B" w:rsidRPr="006F4CD9">
        <w:rPr>
          <w:sz w:val="22"/>
        </w:rPr>
        <w:t xml:space="preserve">(2) </w:t>
      </w:r>
      <w:r w:rsidR="00AC360F" w:rsidRPr="006F4CD9">
        <w:rPr>
          <w:sz w:val="22"/>
        </w:rPr>
        <w:t>occasions</w:t>
      </w:r>
      <w:r w:rsidR="00575AB4" w:rsidRPr="006F4CD9">
        <w:rPr>
          <w:sz w:val="22"/>
        </w:rPr>
        <w:t xml:space="preserve"> for other deficiencies. </w:t>
      </w:r>
      <w:bookmarkEnd w:id="5"/>
      <w:bookmarkEnd w:id="6"/>
      <w:bookmarkEnd w:id="7"/>
      <w:bookmarkEnd w:id="8"/>
    </w:p>
    <w:p w14:paraId="09D3205D" w14:textId="77777777" w:rsidR="005D18DF" w:rsidRDefault="005D18DF" w:rsidP="0078146B">
      <w:pPr>
        <w:ind w:left="720"/>
        <w:jc w:val="center"/>
        <w:rPr>
          <w:b/>
          <w:bCs/>
          <w:sz w:val="20"/>
        </w:rPr>
      </w:pPr>
    </w:p>
    <w:p w14:paraId="275D1710" w14:textId="6190C49A" w:rsidR="0078146B" w:rsidRPr="0010414C" w:rsidRDefault="0078146B" w:rsidP="0078146B">
      <w:pPr>
        <w:ind w:left="720"/>
        <w:jc w:val="center"/>
        <w:rPr>
          <w:sz w:val="22"/>
        </w:rPr>
      </w:pPr>
      <w:r w:rsidRPr="0010414C">
        <w:rPr>
          <w:sz w:val="20"/>
        </w:rPr>
        <w:t>END OF APPENDIX</w:t>
      </w:r>
    </w:p>
    <w:p w14:paraId="3AB7CF11" w14:textId="044308D0" w:rsidR="003201E1" w:rsidRPr="006F4CD9" w:rsidRDefault="00B545D0" w:rsidP="003201E1">
      <w:pPr>
        <w:spacing w:beforeLines="100" w:before="240" w:afterLines="100" w:after="240"/>
        <w:jc w:val="center"/>
        <w:rPr>
          <w:b/>
          <w:bCs/>
          <w:szCs w:val="24"/>
        </w:rPr>
      </w:pPr>
      <w:r w:rsidRPr="006F4CD9">
        <w:rPr>
          <w:sz w:val="22"/>
        </w:rPr>
        <w:br w:type="page"/>
      </w:r>
      <w:r w:rsidR="003201E1" w:rsidRPr="006F4CD9">
        <w:rPr>
          <w:b/>
          <w:bCs/>
          <w:szCs w:val="24"/>
        </w:rPr>
        <w:lastRenderedPageBreak/>
        <w:t xml:space="preserve">ATTACHMENT </w:t>
      </w:r>
      <w:r w:rsidR="003201E1">
        <w:rPr>
          <w:b/>
          <w:bCs/>
          <w:szCs w:val="24"/>
        </w:rPr>
        <w:t>1 TO APPENDIX A</w:t>
      </w:r>
    </w:p>
    <w:p w14:paraId="388F9292" w14:textId="759A49C8" w:rsidR="003201E1" w:rsidRDefault="003201E1" w:rsidP="003201E1">
      <w:pPr>
        <w:spacing w:beforeLines="100" w:before="240" w:afterLines="100" w:after="240"/>
        <w:jc w:val="center"/>
        <w:rPr>
          <w:b/>
          <w:bCs/>
        </w:rPr>
      </w:pPr>
      <w:r>
        <w:rPr>
          <w:b/>
          <w:bCs/>
        </w:rPr>
        <w:t xml:space="preserve">DUTIES AND </w:t>
      </w:r>
      <w:r w:rsidR="00F1545F">
        <w:rPr>
          <w:b/>
          <w:bCs/>
        </w:rPr>
        <w:t>PERFORMANCE</w:t>
      </w:r>
      <w:r w:rsidR="006F7294">
        <w:rPr>
          <w:b/>
          <w:bCs/>
        </w:rPr>
        <w:br/>
        <w:t>SPECIAL INSPECTIONS AND MATERIALS TESTING</w:t>
      </w:r>
    </w:p>
    <w:p w14:paraId="6959077D" w14:textId="5C344C30" w:rsidR="00A45B48" w:rsidRDefault="004F432C" w:rsidP="00AB367D">
      <w:pPr>
        <w:numPr>
          <w:ilvl w:val="0"/>
          <w:numId w:val="24"/>
        </w:numPr>
        <w:spacing w:beforeLines="100" w:before="240" w:afterLines="100" w:after="240"/>
        <w:rPr>
          <w:iCs/>
          <w:sz w:val="22"/>
        </w:rPr>
      </w:pPr>
      <w:r w:rsidRPr="004F432C">
        <w:rPr>
          <w:b/>
          <w:bCs/>
          <w:iCs/>
          <w:sz w:val="22"/>
        </w:rPr>
        <w:t>Purpose</w:t>
      </w:r>
      <w:r w:rsidRPr="004F432C">
        <w:rPr>
          <w:iCs/>
          <w:sz w:val="22"/>
        </w:rPr>
        <w:t xml:space="preserve">. </w:t>
      </w:r>
      <w:r w:rsidR="00A45B48" w:rsidRPr="00A45B48">
        <w:rPr>
          <w:iCs/>
          <w:sz w:val="22"/>
        </w:rPr>
        <w:t>To provide the Judicial Council of California, Judicial Branch Facilities Services project managers, Architects, and construction contractors clarification of the duties of the Judicial Council contracted special inspection</w:t>
      </w:r>
      <w:r w:rsidR="00CC6E03">
        <w:rPr>
          <w:iCs/>
          <w:sz w:val="22"/>
        </w:rPr>
        <w:t>s</w:t>
      </w:r>
      <w:r w:rsidR="00A45B48" w:rsidRPr="00A45B48">
        <w:rPr>
          <w:iCs/>
          <w:sz w:val="22"/>
        </w:rPr>
        <w:t xml:space="preserve"> and materials testing laboratory (“Laboratory”) as required to ensure performance under the California Administrative Code (California Code of Regulations, Title 24). </w:t>
      </w:r>
    </w:p>
    <w:p w14:paraId="17813D06" w14:textId="71626CE4" w:rsidR="00A45B48" w:rsidRPr="009854A8" w:rsidRDefault="00A45B48" w:rsidP="00A45B48">
      <w:pPr>
        <w:pStyle w:val="Heading2"/>
        <w:keepNext w:val="0"/>
        <w:spacing w:beforeLines="100" w:afterLines="100" w:after="240"/>
        <w:ind w:left="360"/>
        <w:jc w:val="left"/>
        <w:rPr>
          <w:rFonts w:ascii="Times New Roman" w:hAnsi="Times New Roman"/>
          <w:b w:val="0"/>
          <w:bCs w:val="0"/>
          <w:i/>
        </w:rPr>
      </w:pPr>
      <w:bookmarkStart w:id="9" w:name="_Hlk78549492"/>
      <w:r w:rsidRPr="009854A8">
        <w:rPr>
          <w:rFonts w:ascii="Times New Roman" w:hAnsi="Times New Roman"/>
          <w:b w:val="0"/>
          <w:bCs w:val="0"/>
        </w:rPr>
        <w:t>The Architect shall establish the extent of the testing and special inspection program consistent with the applicable codes and needs of the particular project and shall issue specific instructions to the Project Manager, the Project Inspector</w:t>
      </w:r>
      <w:r w:rsidR="00186219">
        <w:rPr>
          <w:rFonts w:ascii="Times New Roman" w:hAnsi="Times New Roman"/>
          <w:b w:val="0"/>
          <w:bCs w:val="0"/>
        </w:rPr>
        <w:t>,</w:t>
      </w:r>
      <w:r w:rsidRPr="009854A8">
        <w:rPr>
          <w:rFonts w:ascii="Times New Roman" w:hAnsi="Times New Roman"/>
          <w:b w:val="0"/>
          <w:bCs w:val="0"/>
        </w:rPr>
        <w:t xml:space="preserve"> and the Laboratory and Special Inspectors prior to start of construction. </w:t>
      </w:r>
    </w:p>
    <w:bookmarkEnd w:id="9"/>
    <w:p w14:paraId="540ED743" w14:textId="77777777" w:rsidR="00A45B48" w:rsidRPr="009854A8" w:rsidRDefault="00A45B48" w:rsidP="00A45B48">
      <w:pPr>
        <w:pStyle w:val="Heading2"/>
        <w:keepNext w:val="0"/>
        <w:spacing w:beforeLines="100" w:afterLines="100" w:after="240"/>
        <w:ind w:left="360"/>
        <w:jc w:val="left"/>
        <w:rPr>
          <w:rFonts w:ascii="Times New Roman" w:hAnsi="Times New Roman"/>
          <w:i/>
        </w:rPr>
      </w:pPr>
      <w:r w:rsidRPr="009854A8">
        <w:rPr>
          <w:rFonts w:ascii="Times New Roman" w:hAnsi="Times New Roman"/>
          <w:b w:val="0"/>
          <w:bCs w:val="0"/>
        </w:rPr>
        <w:t xml:space="preserve">The Judicial Council will select and contract for a Laboratory to conduct all special inspections and materials testing; costs for all special inspections and materials testing will be paid for by the Judicial Council. </w:t>
      </w:r>
    </w:p>
    <w:p w14:paraId="133C0B4C" w14:textId="77777777" w:rsidR="004F432C" w:rsidRPr="00A45B48" w:rsidRDefault="004F432C" w:rsidP="00AB367D">
      <w:pPr>
        <w:numPr>
          <w:ilvl w:val="0"/>
          <w:numId w:val="24"/>
        </w:numPr>
        <w:spacing w:beforeLines="100" w:before="240" w:afterLines="100" w:after="240"/>
        <w:rPr>
          <w:b/>
          <w:bCs/>
          <w:iCs/>
          <w:sz w:val="22"/>
          <w:szCs w:val="22"/>
        </w:rPr>
      </w:pPr>
      <w:r w:rsidRPr="00A45B48">
        <w:rPr>
          <w:b/>
          <w:bCs/>
          <w:iCs/>
          <w:sz w:val="22"/>
        </w:rPr>
        <w:t>Glossary</w:t>
      </w:r>
    </w:p>
    <w:p w14:paraId="34D992B1" w14:textId="77777777" w:rsidR="00357A8E" w:rsidRPr="00357A8E" w:rsidRDefault="00357A8E" w:rsidP="00357A8E">
      <w:pPr>
        <w:pStyle w:val="Heading2"/>
        <w:keepNext w:val="0"/>
        <w:spacing w:beforeLines="50" w:before="120" w:afterLines="50"/>
        <w:ind w:left="360"/>
        <w:jc w:val="left"/>
        <w:rPr>
          <w:rFonts w:ascii="Times New Roman" w:hAnsi="Times New Roman" w:cstheme="majorHAnsi"/>
          <w:b w:val="0"/>
          <w:bCs w:val="0"/>
          <w:i/>
          <w:iCs w:val="0"/>
          <w:kern w:val="28"/>
          <w:szCs w:val="22"/>
        </w:rPr>
      </w:pPr>
      <w:r w:rsidRPr="00357A8E">
        <w:rPr>
          <w:rFonts w:ascii="Times New Roman" w:hAnsi="Times New Roman" w:cstheme="majorHAnsi"/>
          <w:iCs w:val="0"/>
          <w:kern w:val="28"/>
          <w:szCs w:val="22"/>
        </w:rPr>
        <w:t>“Architect”</w:t>
      </w:r>
      <w:r w:rsidRPr="00357A8E">
        <w:rPr>
          <w:rFonts w:ascii="Times New Roman" w:hAnsi="Times New Roman" w:cstheme="majorHAnsi"/>
          <w:b w:val="0"/>
          <w:bCs w:val="0"/>
          <w:iCs w:val="0"/>
          <w:kern w:val="28"/>
          <w:szCs w:val="22"/>
        </w:rPr>
        <w:t xml:space="preserve"> means collectively the architect(s), engineer(s), and other professional consultant(s) under contract to the Judicial Council as the designer of record responsible for the preparation and coordination of the drawings and technical sections for the project and to provide design and construction documentation, and construction administration services for the project. Individuals shall be appropriately licensed to practice in the State of California.</w:t>
      </w:r>
    </w:p>
    <w:p w14:paraId="6D74AC5E" w14:textId="77777777" w:rsidR="00357A8E" w:rsidRPr="00357A8E" w:rsidRDefault="00357A8E" w:rsidP="00357A8E">
      <w:pPr>
        <w:pStyle w:val="Heading2"/>
        <w:keepNext w:val="0"/>
        <w:spacing w:beforeLines="50" w:before="120" w:afterLines="50"/>
        <w:ind w:left="360"/>
        <w:jc w:val="left"/>
        <w:rPr>
          <w:rFonts w:ascii="Times New Roman" w:hAnsi="Times New Roman" w:cstheme="majorHAnsi"/>
          <w:b w:val="0"/>
          <w:bCs w:val="0"/>
          <w:i/>
          <w:iCs w:val="0"/>
          <w:kern w:val="28"/>
          <w:szCs w:val="22"/>
        </w:rPr>
      </w:pPr>
      <w:r w:rsidRPr="00357A8E">
        <w:rPr>
          <w:rFonts w:ascii="Times New Roman" w:hAnsi="Times New Roman" w:cstheme="majorHAnsi"/>
          <w:iCs w:val="0"/>
          <w:kern w:val="28"/>
          <w:szCs w:val="22"/>
        </w:rPr>
        <w:t>“Continuous Inspection”</w:t>
      </w:r>
      <w:r w:rsidRPr="00357A8E">
        <w:rPr>
          <w:rFonts w:ascii="Times New Roman" w:hAnsi="Times New Roman" w:cstheme="majorHAnsi"/>
          <w:b w:val="0"/>
          <w:bCs w:val="0"/>
          <w:iCs w:val="0"/>
          <w:kern w:val="28"/>
          <w:szCs w:val="22"/>
        </w:rPr>
        <w:t xml:space="preserve"> means the full-time observation of work requiring special inspection by a Project Inspector who is continuously present in the area where the work is being performed.</w:t>
      </w:r>
    </w:p>
    <w:p w14:paraId="3005969F" w14:textId="77777777" w:rsidR="00357A8E" w:rsidRPr="00357A8E" w:rsidRDefault="00357A8E" w:rsidP="00357A8E">
      <w:pPr>
        <w:pStyle w:val="Heading2"/>
        <w:keepNext w:val="0"/>
        <w:spacing w:beforeLines="50" w:before="120" w:afterLines="50"/>
        <w:ind w:left="360"/>
        <w:jc w:val="left"/>
        <w:rPr>
          <w:rFonts w:ascii="Times New Roman" w:hAnsi="Times New Roman" w:cstheme="majorHAnsi"/>
          <w:b w:val="0"/>
          <w:bCs w:val="0"/>
          <w:i/>
          <w:iCs w:val="0"/>
          <w:kern w:val="28"/>
          <w:szCs w:val="22"/>
        </w:rPr>
      </w:pPr>
      <w:r w:rsidRPr="00357A8E">
        <w:rPr>
          <w:rFonts w:ascii="Times New Roman" w:hAnsi="Times New Roman" w:cstheme="majorHAnsi"/>
          <w:iCs w:val="0"/>
          <w:kern w:val="28"/>
          <w:szCs w:val="22"/>
        </w:rPr>
        <w:t>“Inspection”</w:t>
      </w:r>
      <w:r w:rsidRPr="00357A8E">
        <w:rPr>
          <w:rFonts w:ascii="Times New Roman" w:hAnsi="Times New Roman" w:cstheme="majorHAnsi"/>
          <w:b w:val="0"/>
          <w:bCs w:val="0"/>
          <w:iCs w:val="0"/>
          <w:kern w:val="28"/>
          <w:szCs w:val="22"/>
        </w:rPr>
        <w:t xml:space="preserve"> means inspection of selected materials, equipment, installation, fabrication, erection or placement of components and connections, to ensure compliance with approved construction documents and referenced standards as required by applicable codes or its referenced standards.</w:t>
      </w:r>
    </w:p>
    <w:p w14:paraId="617030FE" w14:textId="77777777" w:rsidR="00357A8E" w:rsidRPr="00357A8E" w:rsidRDefault="00357A8E" w:rsidP="00357A8E">
      <w:pPr>
        <w:pStyle w:val="Heading2"/>
        <w:keepNext w:val="0"/>
        <w:spacing w:beforeLines="50" w:before="120" w:afterLines="50"/>
        <w:ind w:left="360"/>
        <w:jc w:val="left"/>
        <w:rPr>
          <w:rFonts w:ascii="Times New Roman" w:hAnsi="Times New Roman" w:cstheme="majorHAnsi"/>
          <w:b w:val="0"/>
          <w:bCs w:val="0"/>
          <w:i/>
          <w:iCs w:val="0"/>
          <w:kern w:val="28"/>
          <w:szCs w:val="22"/>
        </w:rPr>
      </w:pPr>
      <w:r w:rsidRPr="00357A8E">
        <w:rPr>
          <w:rFonts w:ascii="Times New Roman" w:hAnsi="Times New Roman" w:cstheme="majorHAnsi"/>
          <w:iCs w:val="0"/>
          <w:kern w:val="28"/>
          <w:szCs w:val="22"/>
        </w:rPr>
        <w:t>“Inspection Plan”</w:t>
      </w:r>
      <w:r w:rsidRPr="00357A8E">
        <w:rPr>
          <w:rFonts w:ascii="Times New Roman" w:hAnsi="Times New Roman" w:cstheme="majorHAnsi"/>
          <w:b w:val="0"/>
          <w:bCs w:val="0"/>
          <w:iCs w:val="0"/>
          <w:kern w:val="28"/>
          <w:szCs w:val="22"/>
        </w:rPr>
        <w:t xml:space="preserve"> means a written plan provided to the Project Inspector of those portions of the project that will be inspected on a Continuous Inspection basis versus a Periodic Inspection Basis, The Inspection Plan will be provided to the Project Inspector after it has been developed following consultation between the Judicial Council, the Architect, and the Contractor.</w:t>
      </w:r>
    </w:p>
    <w:p w14:paraId="34CB42EB" w14:textId="3287AD8B" w:rsidR="00357A8E" w:rsidRPr="00357A8E" w:rsidRDefault="00357A8E" w:rsidP="00357A8E">
      <w:pPr>
        <w:pStyle w:val="Heading2"/>
        <w:keepNext w:val="0"/>
        <w:spacing w:beforeLines="50" w:before="120" w:afterLines="50"/>
        <w:ind w:left="360"/>
        <w:jc w:val="left"/>
        <w:rPr>
          <w:rFonts w:ascii="Times New Roman" w:hAnsi="Times New Roman" w:cstheme="majorHAnsi"/>
          <w:b w:val="0"/>
          <w:bCs w:val="0"/>
          <w:i/>
          <w:iCs w:val="0"/>
          <w:kern w:val="28"/>
          <w:szCs w:val="22"/>
        </w:rPr>
      </w:pPr>
      <w:r w:rsidRPr="00357A8E">
        <w:rPr>
          <w:rFonts w:ascii="Times New Roman" w:hAnsi="Times New Roman" w:cstheme="majorHAnsi"/>
          <w:iCs w:val="0"/>
          <w:kern w:val="28"/>
          <w:szCs w:val="22"/>
        </w:rPr>
        <w:t>“Inspector of Record”</w:t>
      </w:r>
      <w:r w:rsidRPr="00357A8E">
        <w:rPr>
          <w:rFonts w:ascii="Times New Roman" w:hAnsi="Times New Roman" w:cstheme="majorHAnsi"/>
          <w:b w:val="0"/>
          <w:bCs w:val="0"/>
          <w:iCs w:val="0"/>
          <w:kern w:val="28"/>
          <w:szCs w:val="22"/>
        </w:rPr>
        <w:t xml:space="preserve"> </w:t>
      </w:r>
      <w:r w:rsidR="00893851">
        <w:rPr>
          <w:rFonts w:ascii="Times New Roman" w:hAnsi="Times New Roman" w:cstheme="majorHAnsi"/>
          <w:b w:val="0"/>
          <w:bCs w:val="0"/>
          <w:iCs w:val="0"/>
          <w:kern w:val="28"/>
          <w:szCs w:val="22"/>
        </w:rPr>
        <w:t xml:space="preserve">or </w:t>
      </w:r>
      <w:r w:rsidR="00893851" w:rsidRPr="00A45B48">
        <w:rPr>
          <w:rFonts w:ascii="Times New Roman" w:hAnsi="Times New Roman" w:cstheme="majorHAnsi"/>
          <w:iCs w:val="0"/>
          <w:kern w:val="28"/>
          <w:szCs w:val="22"/>
        </w:rPr>
        <w:t>“IOR”</w:t>
      </w:r>
      <w:r w:rsidR="00893851">
        <w:rPr>
          <w:rFonts w:ascii="Times New Roman" w:hAnsi="Times New Roman" w:cstheme="majorHAnsi"/>
          <w:b w:val="0"/>
          <w:bCs w:val="0"/>
          <w:iCs w:val="0"/>
          <w:kern w:val="28"/>
          <w:szCs w:val="22"/>
        </w:rPr>
        <w:t xml:space="preserve"> </w:t>
      </w:r>
      <w:r w:rsidRPr="00357A8E">
        <w:rPr>
          <w:rFonts w:ascii="Times New Roman" w:hAnsi="Times New Roman" w:cstheme="majorHAnsi"/>
          <w:b w:val="0"/>
          <w:bCs w:val="0"/>
          <w:iCs w:val="0"/>
          <w:kern w:val="28"/>
          <w:szCs w:val="22"/>
        </w:rPr>
        <w:t>means the designated and approved Lead Project Inspector responsible for ensuring that all code-prescribed inspections and administrative duties are completed, including supervision of assistant Project Inspectors and monitoring of Special Inspectors. The Inspector of Record may utilize one or more assistant Project Inspectors to assist in performing inspection and administrative duties on a project.</w:t>
      </w:r>
    </w:p>
    <w:p w14:paraId="74D2F434" w14:textId="77777777" w:rsidR="00357A8E" w:rsidRPr="00357A8E" w:rsidRDefault="00357A8E" w:rsidP="00357A8E">
      <w:pPr>
        <w:pStyle w:val="Heading2"/>
        <w:keepNext w:val="0"/>
        <w:spacing w:beforeLines="50" w:before="120" w:afterLines="50"/>
        <w:ind w:left="360"/>
        <w:jc w:val="left"/>
        <w:rPr>
          <w:rFonts w:ascii="Times New Roman" w:hAnsi="Times New Roman" w:cstheme="majorHAnsi"/>
          <w:b w:val="0"/>
          <w:bCs w:val="0"/>
          <w:i/>
          <w:iCs w:val="0"/>
          <w:kern w:val="28"/>
          <w:szCs w:val="22"/>
        </w:rPr>
      </w:pPr>
      <w:r w:rsidRPr="00357A8E">
        <w:rPr>
          <w:rFonts w:ascii="Times New Roman" w:hAnsi="Times New Roman" w:cstheme="majorHAnsi"/>
          <w:iCs w:val="0"/>
          <w:kern w:val="28"/>
          <w:szCs w:val="22"/>
        </w:rPr>
        <w:t>“On-site Project Manager”</w:t>
      </w:r>
      <w:r w:rsidRPr="00357A8E">
        <w:rPr>
          <w:rFonts w:ascii="Times New Roman" w:hAnsi="Times New Roman" w:cstheme="majorHAnsi"/>
          <w:b w:val="0"/>
          <w:bCs w:val="0"/>
          <w:iCs w:val="0"/>
          <w:kern w:val="28"/>
          <w:szCs w:val="22"/>
        </w:rPr>
        <w:t xml:space="preserve"> (OSPM) means the independent contractor employed by the Judicial Council to provide on-site project representation to ensure control of the scope of the work; project scheduling; optimum use of design and construction firm’s skills and talents; avoidance of delays, changes, and disputes; and enhancing project design and construction quality. The OSPM is responsible exclusively to the Judicial Council and acts in the Judicial Council's interests throughout each stage of the project.</w:t>
      </w:r>
    </w:p>
    <w:p w14:paraId="5BEF6FFE" w14:textId="77777777" w:rsidR="00357A8E" w:rsidRPr="00357A8E" w:rsidRDefault="00357A8E" w:rsidP="00357A8E">
      <w:pPr>
        <w:pStyle w:val="Heading2"/>
        <w:keepNext w:val="0"/>
        <w:spacing w:beforeLines="50" w:before="120" w:afterLines="50"/>
        <w:ind w:left="360"/>
        <w:jc w:val="left"/>
        <w:rPr>
          <w:rFonts w:ascii="Times New Roman" w:hAnsi="Times New Roman" w:cstheme="majorHAnsi"/>
          <w:b w:val="0"/>
          <w:bCs w:val="0"/>
          <w:i/>
          <w:iCs w:val="0"/>
          <w:kern w:val="28"/>
          <w:szCs w:val="22"/>
        </w:rPr>
      </w:pPr>
      <w:r w:rsidRPr="00357A8E">
        <w:rPr>
          <w:rFonts w:ascii="Times New Roman" w:hAnsi="Times New Roman" w:cstheme="majorHAnsi"/>
          <w:iCs w:val="0"/>
          <w:kern w:val="28"/>
          <w:szCs w:val="22"/>
        </w:rPr>
        <w:t>“Periodic Inspection”</w:t>
      </w:r>
      <w:r w:rsidRPr="00357A8E">
        <w:rPr>
          <w:rFonts w:ascii="Times New Roman" w:hAnsi="Times New Roman" w:cstheme="majorHAnsi"/>
          <w:b w:val="0"/>
          <w:bCs w:val="0"/>
          <w:iCs w:val="0"/>
          <w:kern w:val="28"/>
          <w:szCs w:val="22"/>
        </w:rPr>
        <w:t xml:space="preserve"> means the intermittent observation of work requiring inspection by a Project Inspector who is present in the area where the work has been or is being performed and at the completion of the work. All work requiring inspection shall remain accessible and exposed until approved by the Project Inspector.</w:t>
      </w:r>
    </w:p>
    <w:p w14:paraId="0BA83BEB" w14:textId="77777777" w:rsidR="00357A8E" w:rsidRPr="00357A8E" w:rsidRDefault="00357A8E" w:rsidP="00357A8E">
      <w:pPr>
        <w:pStyle w:val="Heading2"/>
        <w:keepNext w:val="0"/>
        <w:spacing w:beforeLines="50" w:before="120" w:afterLines="50"/>
        <w:ind w:left="360"/>
        <w:jc w:val="left"/>
        <w:rPr>
          <w:rFonts w:ascii="Times New Roman" w:hAnsi="Times New Roman" w:cstheme="majorHAnsi"/>
          <w:b w:val="0"/>
          <w:bCs w:val="0"/>
          <w:i/>
          <w:iCs w:val="0"/>
          <w:kern w:val="28"/>
          <w:szCs w:val="22"/>
        </w:rPr>
      </w:pPr>
      <w:r w:rsidRPr="00357A8E">
        <w:rPr>
          <w:rFonts w:ascii="Times New Roman" w:hAnsi="Times New Roman" w:cstheme="majorHAnsi"/>
          <w:iCs w:val="0"/>
          <w:kern w:val="28"/>
          <w:szCs w:val="22"/>
        </w:rPr>
        <w:lastRenderedPageBreak/>
        <w:t xml:space="preserve">“Project Inspector” </w:t>
      </w:r>
      <w:r w:rsidRPr="00357A8E">
        <w:rPr>
          <w:rFonts w:ascii="Times New Roman" w:hAnsi="Times New Roman" w:cstheme="majorHAnsi"/>
          <w:b w:val="0"/>
          <w:bCs w:val="0"/>
          <w:iCs w:val="0"/>
          <w:kern w:val="28"/>
          <w:szCs w:val="22"/>
        </w:rPr>
        <w:t>means the person or firm contracted with by the Judicial Council for the purpose of carrying out the requirements of this Procedure and its appendices.</w:t>
      </w:r>
    </w:p>
    <w:p w14:paraId="500F5547" w14:textId="77777777" w:rsidR="00357A8E" w:rsidRPr="00357A8E" w:rsidRDefault="00357A8E" w:rsidP="00357A8E">
      <w:pPr>
        <w:pStyle w:val="Heading2"/>
        <w:keepNext w:val="0"/>
        <w:spacing w:beforeLines="50" w:before="120" w:afterLines="50"/>
        <w:ind w:left="360"/>
        <w:jc w:val="left"/>
        <w:rPr>
          <w:rFonts w:ascii="Times New Roman" w:hAnsi="Times New Roman" w:cstheme="majorHAnsi"/>
          <w:b w:val="0"/>
          <w:bCs w:val="0"/>
          <w:i/>
          <w:iCs w:val="0"/>
          <w:kern w:val="28"/>
          <w:szCs w:val="22"/>
        </w:rPr>
      </w:pPr>
      <w:r w:rsidRPr="00357A8E">
        <w:rPr>
          <w:rFonts w:ascii="Times New Roman" w:hAnsi="Times New Roman" w:cstheme="majorHAnsi"/>
          <w:iCs w:val="0"/>
          <w:kern w:val="28"/>
          <w:szCs w:val="22"/>
        </w:rPr>
        <w:t>“Project Manager”</w:t>
      </w:r>
      <w:r w:rsidRPr="00357A8E">
        <w:rPr>
          <w:rFonts w:ascii="Times New Roman" w:hAnsi="Times New Roman" w:cstheme="majorHAnsi"/>
          <w:b w:val="0"/>
          <w:bCs w:val="0"/>
          <w:iCs w:val="0"/>
          <w:kern w:val="28"/>
          <w:szCs w:val="22"/>
        </w:rPr>
        <w:t xml:space="preserve"> means a person(s) employed or hired by Judicial Council in-charge of the overall project.</w:t>
      </w:r>
    </w:p>
    <w:p w14:paraId="77475364" w14:textId="77777777" w:rsidR="00357A8E" w:rsidRPr="00357A8E" w:rsidRDefault="00357A8E" w:rsidP="00357A8E">
      <w:pPr>
        <w:pStyle w:val="Heading2"/>
        <w:keepNext w:val="0"/>
        <w:spacing w:beforeLines="50" w:before="120" w:afterLines="50"/>
        <w:ind w:left="360"/>
        <w:jc w:val="left"/>
        <w:rPr>
          <w:rFonts w:ascii="Times New Roman" w:hAnsi="Times New Roman" w:cstheme="majorHAnsi"/>
          <w:b w:val="0"/>
          <w:bCs w:val="0"/>
          <w:i/>
          <w:iCs w:val="0"/>
          <w:kern w:val="28"/>
          <w:szCs w:val="22"/>
        </w:rPr>
      </w:pPr>
      <w:r w:rsidRPr="00357A8E">
        <w:rPr>
          <w:rFonts w:ascii="Times New Roman" w:hAnsi="Times New Roman" w:cstheme="majorHAnsi"/>
          <w:iCs w:val="0"/>
          <w:kern w:val="28"/>
          <w:szCs w:val="22"/>
        </w:rPr>
        <w:t>“Quality”</w:t>
      </w:r>
      <w:r w:rsidRPr="00357A8E">
        <w:rPr>
          <w:rFonts w:ascii="Times New Roman" w:hAnsi="Times New Roman" w:cstheme="majorHAnsi"/>
          <w:b w:val="0"/>
          <w:bCs w:val="0"/>
          <w:iCs w:val="0"/>
          <w:kern w:val="28"/>
          <w:szCs w:val="22"/>
        </w:rPr>
        <w:t xml:space="preserve"> means the degree to which the project and its components meet the Judicial Council’s expectations, objectives, standards, intended purpose, as determined by measuring conformity of the project to the plans, specifications, and applicable standards and codes.</w:t>
      </w:r>
    </w:p>
    <w:p w14:paraId="065711ED" w14:textId="77777777" w:rsidR="00357A8E" w:rsidRPr="00357A8E" w:rsidRDefault="00357A8E" w:rsidP="00357A8E">
      <w:pPr>
        <w:pStyle w:val="Heading2"/>
        <w:keepNext w:val="0"/>
        <w:spacing w:beforeLines="50" w:before="120" w:afterLines="50"/>
        <w:ind w:left="360"/>
        <w:jc w:val="left"/>
        <w:rPr>
          <w:rFonts w:ascii="Times New Roman" w:hAnsi="Times New Roman" w:cstheme="majorHAnsi"/>
          <w:b w:val="0"/>
          <w:bCs w:val="0"/>
          <w:i/>
          <w:iCs w:val="0"/>
          <w:kern w:val="28"/>
          <w:szCs w:val="22"/>
        </w:rPr>
      </w:pPr>
      <w:r w:rsidRPr="00357A8E">
        <w:rPr>
          <w:rFonts w:ascii="Times New Roman" w:hAnsi="Times New Roman" w:cstheme="majorHAnsi"/>
          <w:iCs w:val="0"/>
          <w:kern w:val="28"/>
          <w:szCs w:val="22"/>
        </w:rPr>
        <w:t>“Quality Assurance”</w:t>
      </w:r>
      <w:r w:rsidRPr="00357A8E">
        <w:rPr>
          <w:rFonts w:ascii="Times New Roman" w:hAnsi="Times New Roman" w:cstheme="majorHAnsi"/>
          <w:b w:val="0"/>
          <w:bCs w:val="0"/>
          <w:iCs w:val="0"/>
          <w:kern w:val="28"/>
          <w:szCs w:val="22"/>
        </w:rPr>
        <w:t xml:space="preserve"> means the application of planned systematic methods to verify that the work is being conducted in conformity with the quality standards required and in conformance with the California Building Code, and the contract documents. Quality Assurance is provided by the Judicial Council.</w:t>
      </w:r>
    </w:p>
    <w:p w14:paraId="55576878" w14:textId="77777777" w:rsidR="00357A8E" w:rsidRPr="00357A8E" w:rsidRDefault="00357A8E" w:rsidP="00357A8E">
      <w:pPr>
        <w:pStyle w:val="Heading2"/>
        <w:keepNext w:val="0"/>
        <w:spacing w:beforeLines="50" w:before="120" w:afterLines="50"/>
        <w:ind w:left="360"/>
        <w:jc w:val="left"/>
        <w:rPr>
          <w:rFonts w:ascii="Times New Roman" w:hAnsi="Times New Roman" w:cstheme="majorHAnsi"/>
          <w:b w:val="0"/>
          <w:bCs w:val="0"/>
          <w:i/>
          <w:iCs w:val="0"/>
          <w:kern w:val="28"/>
          <w:szCs w:val="22"/>
        </w:rPr>
      </w:pPr>
      <w:r w:rsidRPr="00357A8E">
        <w:rPr>
          <w:rFonts w:ascii="Times New Roman" w:hAnsi="Times New Roman" w:cstheme="majorHAnsi"/>
          <w:iCs w:val="0"/>
          <w:kern w:val="28"/>
          <w:szCs w:val="22"/>
        </w:rPr>
        <w:t>“Quality Compliance Manager”</w:t>
      </w:r>
      <w:r w:rsidRPr="00357A8E">
        <w:rPr>
          <w:rFonts w:ascii="Times New Roman" w:hAnsi="Times New Roman" w:cstheme="majorHAnsi"/>
          <w:b w:val="0"/>
          <w:bCs w:val="0"/>
          <w:iCs w:val="0"/>
          <w:kern w:val="28"/>
          <w:szCs w:val="22"/>
        </w:rPr>
        <w:t xml:space="preserve"> or </w:t>
      </w:r>
      <w:r w:rsidRPr="00357A8E">
        <w:rPr>
          <w:rFonts w:ascii="Times New Roman" w:hAnsi="Times New Roman" w:cstheme="majorHAnsi"/>
          <w:iCs w:val="0"/>
          <w:kern w:val="28"/>
          <w:szCs w:val="22"/>
        </w:rPr>
        <w:t>“Manager of Quality Compliance”</w:t>
      </w:r>
      <w:r w:rsidRPr="00357A8E">
        <w:rPr>
          <w:rFonts w:ascii="Times New Roman" w:hAnsi="Times New Roman" w:cstheme="majorHAnsi"/>
          <w:b w:val="0"/>
          <w:bCs w:val="0"/>
          <w:iCs w:val="0"/>
          <w:kern w:val="28"/>
          <w:szCs w:val="22"/>
        </w:rPr>
        <w:t xml:space="preserve"> means the person employed by the Judicial Council in charge of its construction Quality Compliance unit and Quality Assurance on the construction-sites.</w:t>
      </w:r>
    </w:p>
    <w:p w14:paraId="154FA65A" w14:textId="77777777" w:rsidR="00357A8E" w:rsidRPr="00357A8E" w:rsidRDefault="00357A8E" w:rsidP="00357A8E">
      <w:pPr>
        <w:pStyle w:val="Heading2"/>
        <w:keepNext w:val="0"/>
        <w:spacing w:beforeLines="50" w:before="120" w:afterLines="50"/>
        <w:ind w:left="360"/>
        <w:jc w:val="left"/>
        <w:rPr>
          <w:rFonts w:ascii="Times New Roman" w:hAnsi="Times New Roman" w:cstheme="majorHAnsi"/>
          <w:b w:val="0"/>
          <w:bCs w:val="0"/>
          <w:i/>
          <w:iCs w:val="0"/>
          <w:kern w:val="28"/>
          <w:szCs w:val="22"/>
        </w:rPr>
      </w:pPr>
      <w:r w:rsidRPr="00357A8E">
        <w:rPr>
          <w:rFonts w:ascii="Times New Roman" w:hAnsi="Times New Roman" w:cstheme="majorHAnsi"/>
          <w:iCs w:val="0"/>
          <w:kern w:val="28"/>
          <w:szCs w:val="22"/>
        </w:rPr>
        <w:t>“Quality Control”</w:t>
      </w:r>
      <w:r w:rsidRPr="00357A8E">
        <w:rPr>
          <w:rFonts w:ascii="Times New Roman" w:hAnsi="Times New Roman" w:cstheme="majorHAnsi"/>
          <w:b w:val="0"/>
          <w:bCs w:val="0"/>
          <w:iCs w:val="0"/>
          <w:kern w:val="28"/>
          <w:szCs w:val="22"/>
        </w:rPr>
        <w:t xml:space="preserve"> means the review, certification, inspection, and testing of project components, including persons, systems, materials, documents, techniques, and workmanship to determine whether or not such components conform to the plans, specifications, applicable standards, codes, and project requirements. The Construction Contractor provides Quality Control over all portions of their work, including their subcontractors.</w:t>
      </w:r>
    </w:p>
    <w:p w14:paraId="2BAD8D9C" w14:textId="77777777" w:rsidR="00357A8E" w:rsidRPr="00357A8E" w:rsidRDefault="00357A8E" w:rsidP="00357A8E">
      <w:pPr>
        <w:pStyle w:val="Heading2"/>
        <w:keepNext w:val="0"/>
        <w:spacing w:beforeLines="50" w:before="120" w:afterLines="50"/>
        <w:ind w:left="360"/>
        <w:jc w:val="left"/>
        <w:rPr>
          <w:rFonts w:ascii="Times New Roman" w:hAnsi="Times New Roman" w:cstheme="majorHAnsi"/>
          <w:b w:val="0"/>
          <w:bCs w:val="0"/>
          <w:i/>
          <w:iCs w:val="0"/>
          <w:kern w:val="28"/>
          <w:szCs w:val="22"/>
        </w:rPr>
      </w:pPr>
      <w:r w:rsidRPr="00357A8E">
        <w:rPr>
          <w:rFonts w:ascii="Times New Roman" w:hAnsi="Times New Roman" w:cstheme="majorHAnsi"/>
          <w:iCs w:val="0"/>
          <w:kern w:val="28"/>
          <w:szCs w:val="22"/>
        </w:rPr>
        <w:t>“Special Inspection”</w:t>
      </w:r>
      <w:r w:rsidRPr="00357A8E">
        <w:rPr>
          <w:rFonts w:ascii="Times New Roman" w:hAnsi="Times New Roman" w:cstheme="majorHAnsi"/>
          <w:b w:val="0"/>
          <w:bCs w:val="0"/>
          <w:iCs w:val="0"/>
          <w:kern w:val="28"/>
          <w:szCs w:val="22"/>
        </w:rPr>
        <w:t xml:space="preserve"> means the careful and thorough examination and documentation of a specific construction procedure (e.g. welding, masonry placement, etc.) for a project. Note that material identification and other related responsibilities are also generally a part of the special inspector's duties.</w:t>
      </w:r>
    </w:p>
    <w:p w14:paraId="3C1E5504" w14:textId="77777777" w:rsidR="00357A8E" w:rsidRPr="00357A8E" w:rsidRDefault="00357A8E" w:rsidP="00357A8E">
      <w:pPr>
        <w:pStyle w:val="Heading2"/>
        <w:keepNext w:val="0"/>
        <w:spacing w:beforeLines="50" w:before="120" w:afterLines="50"/>
        <w:ind w:left="360"/>
        <w:jc w:val="left"/>
        <w:rPr>
          <w:rFonts w:ascii="Times New Roman" w:hAnsi="Times New Roman" w:cstheme="majorHAnsi"/>
          <w:b w:val="0"/>
          <w:bCs w:val="0"/>
          <w:i/>
          <w:iCs w:val="0"/>
          <w:kern w:val="28"/>
          <w:szCs w:val="22"/>
        </w:rPr>
      </w:pPr>
      <w:r w:rsidRPr="00357A8E">
        <w:rPr>
          <w:rFonts w:ascii="Times New Roman" w:hAnsi="Times New Roman" w:cstheme="majorHAnsi"/>
          <w:iCs w:val="0"/>
          <w:kern w:val="28"/>
          <w:szCs w:val="22"/>
        </w:rPr>
        <w:t>“Special Inspector”</w:t>
      </w:r>
      <w:r w:rsidRPr="00357A8E">
        <w:rPr>
          <w:rFonts w:ascii="Times New Roman" w:hAnsi="Times New Roman" w:cstheme="majorHAnsi"/>
          <w:b w:val="0"/>
          <w:bCs w:val="0"/>
          <w:iCs w:val="0"/>
          <w:kern w:val="28"/>
          <w:szCs w:val="22"/>
        </w:rPr>
        <w:t xml:space="preserve"> means specially qualified individuals employed by </w:t>
      </w:r>
      <w:proofErr w:type="gramStart"/>
      <w:r w:rsidRPr="00357A8E">
        <w:rPr>
          <w:rFonts w:ascii="Times New Roman" w:hAnsi="Times New Roman" w:cstheme="majorHAnsi"/>
          <w:b w:val="0"/>
          <w:bCs w:val="0"/>
          <w:iCs w:val="0"/>
          <w:kern w:val="28"/>
          <w:szCs w:val="22"/>
        </w:rPr>
        <w:t>an</w:t>
      </w:r>
      <w:proofErr w:type="gramEnd"/>
      <w:r w:rsidRPr="00357A8E">
        <w:rPr>
          <w:rFonts w:ascii="Times New Roman" w:hAnsi="Times New Roman" w:cstheme="majorHAnsi"/>
          <w:b w:val="0"/>
          <w:bCs w:val="0"/>
          <w:iCs w:val="0"/>
          <w:kern w:val="28"/>
          <w:szCs w:val="22"/>
        </w:rPr>
        <w:t xml:space="preserve"> Judicial Council approved testing laboratory, or hired directly by the Judicial Council to perform special Inspection work as specifically defined in a scope of work specified by the Architect and/or required by applicable code. The Project Inspector may act in the capacity of the Special Inspector if properly qualified and with the consent of the Judicial Council.</w:t>
      </w:r>
    </w:p>
    <w:p w14:paraId="3B8F0158" w14:textId="77777777" w:rsidR="00A45B48" w:rsidRPr="00A45B48" w:rsidRDefault="00A45B48" w:rsidP="00AB367D">
      <w:pPr>
        <w:numPr>
          <w:ilvl w:val="0"/>
          <w:numId w:val="33"/>
        </w:numPr>
        <w:spacing w:beforeLines="100" w:before="240" w:afterLines="100" w:after="240"/>
        <w:rPr>
          <w:b/>
          <w:bCs/>
          <w:iCs/>
          <w:sz w:val="22"/>
        </w:rPr>
      </w:pPr>
      <w:r w:rsidRPr="00A45B48">
        <w:rPr>
          <w:b/>
          <w:bCs/>
          <w:iCs/>
          <w:sz w:val="22"/>
        </w:rPr>
        <w:t>Duties and Performance of the Laboratory</w:t>
      </w:r>
    </w:p>
    <w:p w14:paraId="78337078" w14:textId="77777777" w:rsidR="00A45B48" w:rsidRPr="00A45B48" w:rsidRDefault="00A45B48" w:rsidP="00AB367D">
      <w:pPr>
        <w:numPr>
          <w:ilvl w:val="1"/>
          <w:numId w:val="33"/>
        </w:numPr>
        <w:spacing w:beforeLines="100" w:before="240" w:afterLines="100" w:after="240"/>
        <w:ind w:left="1080" w:hanging="720"/>
        <w:rPr>
          <w:iCs/>
          <w:sz w:val="22"/>
        </w:rPr>
      </w:pPr>
      <w:r w:rsidRPr="00A45B48">
        <w:rPr>
          <w:iCs/>
          <w:sz w:val="22"/>
        </w:rPr>
        <w:t>Attend pre-construction meetings.</w:t>
      </w:r>
    </w:p>
    <w:p w14:paraId="686EB430" w14:textId="77777777" w:rsidR="00A45B48" w:rsidRPr="00A45B48" w:rsidRDefault="00A45B48" w:rsidP="00AB367D">
      <w:pPr>
        <w:numPr>
          <w:ilvl w:val="1"/>
          <w:numId w:val="33"/>
        </w:numPr>
        <w:spacing w:beforeLines="100" w:before="240" w:afterLines="100" w:after="240"/>
        <w:ind w:left="1080" w:hanging="720"/>
        <w:rPr>
          <w:iCs/>
          <w:sz w:val="22"/>
        </w:rPr>
      </w:pPr>
      <w:r w:rsidRPr="00A45B48">
        <w:rPr>
          <w:iCs/>
          <w:sz w:val="22"/>
        </w:rPr>
        <w:t>Review shop drawings and submittals from construction contractors.</w:t>
      </w:r>
    </w:p>
    <w:p w14:paraId="7A03745E" w14:textId="77777777" w:rsidR="00A45B48" w:rsidRPr="00A45B48" w:rsidRDefault="00A45B48" w:rsidP="00AB367D">
      <w:pPr>
        <w:numPr>
          <w:ilvl w:val="1"/>
          <w:numId w:val="33"/>
        </w:numPr>
        <w:spacing w:beforeLines="100" w:before="240" w:afterLines="100" w:after="240"/>
        <w:ind w:left="1080" w:hanging="720"/>
        <w:rPr>
          <w:iCs/>
          <w:sz w:val="22"/>
        </w:rPr>
      </w:pPr>
      <w:r w:rsidRPr="00A45B48">
        <w:rPr>
          <w:iCs/>
          <w:sz w:val="22"/>
        </w:rPr>
        <w:t>Provide materials testing and special inspections of work in progress to ensure compliance with State and local building codes, architect's plans and specifications, and the requirements of the Judicial Council.</w:t>
      </w:r>
    </w:p>
    <w:p w14:paraId="71943FAB" w14:textId="77777777" w:rsidR="00A45B48" w:rsidRPr="00A45B48" w:rsidRDefault="00A45B48" w:rsidP="00AB367D">
      <w:pPr>
        <w:numPr>
          <w:ilvl w:val="1"/>
          <w:numId w:val="33"/>
        </w:numPr>
        <w:spacing w:beforeLines="100" w:before="240" w:afterLines="100" w:after="240"/>
        <w:ind w:left="1080" w:hanging="720"/>
        <w:rPr>
          <w:iCs/>
          <w:sz w:val="22"/>
        </w:rPr>
      </w:pPr>
      <w:r w:rsidRPr="00A45B48">
        <w:rPr>
          <w:iCs/>
          <w:sz w:val="22"/>
        </w:rPr>
        <w:t>The Laboratory shall also notify the Project Inspector as to the disposition of materials noted on laboratory testing, and/or special inspection, reports as not conforming to the Judicial Council approved documents.</w:t>
      </w:r>
    </w:p>
    <w:p w14:paraId="20A3992C" w14:textId="12825CE2" w:rsidR="004F432C" w:rsidRPr="004F432C" w:rsidRDefault="00A45B48" w:rsidP="00AB367D">
      <w:pPr>
        <w:numPr>
          <w:ilvl w:val="0"/>
          <w:numId w:val="33"/>
        </w:numPr>
        <w:spacing w:beforeLines="100" w:before="240" w:afterLines="100" w:after="240"/>
        <w:rPr>
          <w:b/>
          <w:bCs/>
          <w:iCs/>
          <w:sz w:val="22"/>
        </w:rPr>
      </w:pPr>
      <w:r>
        <w:rPr>
          <w:b/>
          <w:bCs/>
          <w:iCs/>
          <w:sz w:val="22"/>
        </w:rPr>
        <w:t>Special Inspections</w:t>
      </w:r>
    </w:p>
    <w:p w14:paraId="024F2DFA" w14:textId="77777777" w:rsidR="00A45B48" w:rsidRPr="00A45B48" w:rsidRDefault="00A45B48" w:rsidP="00AB367D">
      <w:pPr>
        <w:numPr>
          <w:ilvl w:val="1"/>
          <w:numId w:val="33"/>
        </w:numPr>
        <w:spacing w:beforeLines="100" w:before="240" w:afterLines="100" w:after="240"/>
        <w:ind w:left="1080" w:hanging="720"/>
        <w:rPr>
          <w:iCs/>
          <w:sz w:val="22"/>
        </w:rPr>
      </w:pPr>
      <w:r w:rsidRPr="00A45B48">
        <w:rPr>
          <w:iCs/>
          <w:sz w:val="22"/>
        </w:rPr>
        <w:t>Special inspection by inspectors specially approved by Judicial Council may be required on certain types of construction work as described in the approved construction documents.</w:t>
      </w:r>
    </w:p>
    <w:p w14:paraId="32A384CC" w14:textId="77777777" w:rsidR="00A45B48" w:rsidRPr="00A45B48" w:rsidRDefault="00A45B48" w:rsidP="00AB367D">
      <w:pPr>
        <w:numPr>
          <w:ilvl w:val="1"/>
          <w:numId w:val="33"/>
        </w:numPr>
        <w:spacing w:beforeLines="100" w:before="240" w:afterLines="100" w:after="240"/>
        <w:ind w:left="1080" w:hanging="720"/>
        <w:rPr>
          <w:iCs/>
          <w:sz w:val="22"/>
        </w:rPr>
      </w:pPr>
      <w:r w:rsidRPr="00A45B48">
        <w:rPr>
          <w:iCs/>
          <w:sz w:val="22"/>
        </w:rPr>
        <w:t>Judicial Council may require Special Inspectors for types of construction in addition to those listed in Chapter 17 of Title 24, Part 2 if found necessary because of the special use of materials or methods of construction.</w:t>
      </w:r>
    </w:p>
    <w:p w14:paraId="462A49B2" w14:textId="77777777" w:rsidR="00A45B48" w:rsidRPr="00A45B48" w:rsidRDefault="00A45B48" w:rsidP="00AB367D">
      <w:pPr>
        <w:numPr>
          <w:ilvl w:val="1"/>
          <w:numId w:val="33"/>
        </w:numPr>
        <w:spacing w:beforeLines="100" w:before="240" w:afterLines="100" w:after="240"/>
        <w:ind w:left="1080" w:hanging="720"/>
        <w:rPr>
          <w:iCs/>
          <w:sz w:val="22"/>
        </w:rPr>
      </w:pPr>
      <w:r w:rsidRPr="00A45B48">
        <w:rPr>
          <w:iCs/>
          <w:sz w:val="22"/>
        </w:rPr>
        <w:lastRenderedPageBreak/>
        <w:t>Judicial Council may require Special Inspectors for any off-site fabrication procedures that preclude the complete inspection of the work after assembly.</w:t>
      </w:r>
    </w:p>
    <w:p w14:paraId="5F5A1C5C" w14:textId="77777777" w:rsidR="00A45B48" w:rsidRPr="00A45B48" w:rsidRDefault="00A45B48" w:rsidP="00AB367D">
      <w:pPr>
        <w:numPr>
          <w:ilvl w:val="1"/>
          <w:numId w:val="33"/>
        </w:numPr>
        <w:spacing w:beforeLines="100" w:before="240" w:afterLines="100" w:after="240"/>
        <w:ind w:left="1080" w:hanging="720"/>
        <w:rPr>
          <w:iCs/>
          <w:sz w:val="22"/>
        </w:rPr>
      </w:pPr>
      <w:r w:rsidRPr="00A45B48">
        <w:rPr>
          <w:iCs/>
          <w:sz w:val="22"/>
        </w:rPr>
        <w:t>Special Inspectors shall be in the direct employ of the testing laboratory, and if not, subcontractors must be specifically approved by Judicial Council.</w:t>
      </w:r>
    </w:p>
    <w:p w14:paraId="1EFEE870" w14:textId="77777777" w:rsidR="00A45B48" w:rsidRPr="00A45B48" w:rsidRDefault="00A45B48" w:rsidP="00AB367D">
      <w:pPr>
        <w:numPr>
          <w:ilvl w:val="1"/>
          <w:numId w:val="33"/>
        </w:numPr>
        <w:spacing w:beforeLines="100" w:before="240" w:afterLines="100" w:after="240"/>
        <w:ind w:left="1080" w:hanging="720"/>
        <w:rPr>
          <w:iCs/>
          <w:sz w:val="22"/>
        </w:rPr>
      </w:pPr>
      <w:r w:rsidRPr="00A45B48">
        <w:rPr>
          <w:iCs/>
          <w:sz w:val="22"/>
        </w:rPr>
        <w:t>Special Inspectors may be required to be approved by Judicial Council for each individual project prior to performing inspections. Approval of a Special Inspector’s resume and certifications shall be made on a case by case basis.</w:t>
      </w:r>
    </w:p>
    <w:p w14:paraId="3427E38F" w14:textId="77777777" w:rsidR="00A45B48" w:rsidRPr="00A45B48" w:rsidRDefault="00A45B48" w:rsidP="00AB367D">
      <w:pPr>
        <w:numPr>
          <w:ilvl w:val="1"/>
          <w:numId w:val="33"/>
        </w:numPr>
        <w:spacing w:beforeLines="100" w:before="240" w:afterLines="100" w:after="240"/>
        <w:ind w:left="1080" w:hanging="720"/>
        <w:rPr>
          <w:iCs/>
          <w:sz w:val="22"/>
        </w:rPr>
      </w:pPr>
      <w:r w:rsidRPr="00A45B48">
        <w:rPr>
          <w:iCs/>
          <w:sz w:val="22"/>
        </w:rPr>
        <w:t>A Special Inspector shall have had at least three years’ experience in construction work or inspection responsibilities on one or more projects similar to the project for which the inspector is applying, shall have a thorough knowledge of the building materials of his or her specialty, and shall be able to read and interpret plans and specifications.</w:t>
      </w:r>
    </w:p>
    <w:p w14:paraId="7951BABD" w14:textId="77777777" w:rsidR="00A45B48" w:rsidRPr="00A45B48" w:rsidRDefault="00A45B48" w:rsidP="00AB367D">
      <w:pPr>
        <w:numPr>
          <w:ilvl w:val="1"/>
          <w:numId w:val="33"/>
        </w:numPr>
        <w:spacing w:beforeLines="100" w:before="240" w:afterLines="100" w:after="240"/>
        <w:ind w:left="1080" w:hanging="720"/>
        <w:rPr>
          <w:iCs/>
          <w:sz w:val="22"/>
        </w:rPr>
      </w:pPr>
      <w:r w:rsidRPr="00A45B48">
        <w:rPr>
          <w:iCs/>
          <w:sz w:val="22"/>
        </w:rPr>
        <w:t>Judicial Council may require evidence of the proposed inspector's knowledge and experience by successful completion of a written and/or oral examination by the applicant before approval is granted.</w:t>
      </w:r>
    </w:p>
    <w:p w14:paraId="4F75E40A" w14:textId="355EDE73" w:rsidR="00A45B48" w:rsidRPr="00A45B48" w:rsidRDefault="00A45B48" w:rsidP="00AB367D">
      <w:pPr>
        <w:numPr>
          <w:ilvl w:val="1"/>
          <w:numId w:val="33"/>
        </w:numPr>
        <w:spacing w:beforeLines="100" w:before="240" w:afterLines="100" w:after="240"/>
        <w:ind w:left="1080" w:hanging="720"/>
        <w:rPr>
          <w:iCs/>
          <w:sz w:val="22"/>
        </w:rPr>
      </w:pPr>
      <w:r w:rsidRPr="00A45B48">
        <w:rPr>
          <w:iCs/>
          <w:sz w:val="22"/>
        </w:rPr>
        <w:t>Construction work that the Special Inspector finds not to be in compliance with the approved plans and specifications, shall be reported immediately to the Project Inspector, the Project Inspector will review the work under question and if found in agreement will then contact the Construction Contractor about the deviated work. If it cannot be corrected immediately the Architect, and the Project Manager shall be notified.</w:t>
      </w:r>
    </w:p>
    <w:p w14:paraId="78BA2560" w14:textId="135D58A9" w:rsidR="00A45B48" w:rsidRPr="00A45B48" w:rsidRDefault="00A45B48" w:rsidP="00AB367D">
      <w:pPr>
        <w:numPr>
          <w:ilvl w:val="1"/>
          <w:numId w:val="33"/>
        </w:numPr>
        <w:spacing w:beforeLines="100" w:before="240" w:afterLines="100" w:after="240"/>
        <w:ind w:left="1080" w:hanging="720"/>
        <w:rPr>
          <w:iCs/>
          <w:sz w:val="22"/>
        </w:rPr>
      </w:pPr>
      <w:r w:rsidRPr="00A45B48">
        <w:rPr>
          <w:iCs/>
          <w:sz w:val="22"/>
        </w:rPr>
        <w:t xml:space="preserve">Special Inspectors shall submit reports the same day to the Project Inspector Project Manager, the Architect, the Contractor, and the Project Inspector. Reports of special inspections performed on-site shall be submitted to the Project Inspector </w:t>
      </w:r>
      <w:r w:rsidR="00AB367D">
        <w:rPr>
          <w:sz w:val="22"/>
        </w:rPr>
        <w:t xml:space="preserve">and Judicial Council Manager of Quality Compliance </w:t>
      </w:r>
      <w:r w:rsidRPr="00A45B48">
        <w:rPr>
          <w:iCs/>
          <w:sz w:val="22"/>
        </w:rPr>
        <w:t>on the day the inspections were performed. Reports shall include all special inspections made regardless of whether such inspections indicate that the work is satisfactory or unsatisfactory.</w:t>
      </w:r>
    </w:p>
    <w:p w14:paraId="1838DA99" w14:textId="77777777" w:rsidR="00A45B48" w:rsidRPr="00A45B48" w:rsidRDefault="00A45B48" w:rsidP="00AB367D">
      <w:pPr>
        <w:numPr>
          <w:ilvl w:val="1"/>
          <w:numId w:val="33"/>
        </w:numPr>
        <w:spacing w:beforeLines="100" w:before="240" w:afterLines="100" w:after="240"/>
        <w:ind w:left="1080" w:hanging="720"/>
        <w:rPr>
          <w:iCs/>
          <w:sz w:val="22"/>
        </w:rPr>
      </w:pPr>
      <w:r w:rsidRPr="00A45B48">
        <w:rPr>
          <w:iCs/>
          <w:sz w:val="22"/>
        </w:rPr>
        <w:t>Special inspection reports shall include a description of all sampling of materials performed and/or witnessed. Reports shall clearly state whether the work was inspected in accordance with the requirements of the Judicial Council approved construction documents for the project. Reports shall also clearly state whether the work inspected met the requirements of the Judicial Council approved construction documents.</w:t>
      </w:r>
    </w:p>
    <w:p w14:paraId="5826E9D6" w14:textId="77777777" w:rsidR="00A45B48" w:rsidRPr="00A45B48" w:rsidRDefault="00A45B48" w:rsidP="00AB367D">
      <w:pPr>
        <w:numPr>
          <w:ilvl w:val="1"/>
          <w:numId w:val="33"/>
        </w:numPr>
        <w:spacing w:beforeLines="100" w:before="240" w:afterLines="100" w:after="240"/>
        <w:ind w:left="1080" w:hanging="720"/>
        <w:rPr>
          <w:iCs/>
          <w:sz w:val="22"/>
        </w:rPr>
      </w:pPr>
      <w:r w:rsidRPr="00A45B48">
        <w:rPr>
          <w:iCs/>
          <w:sz w:val="22"/>
        </w:rPr>
        <w:t>The acceptance or approval of Special Inspectors may be withdrawn by Judicial Council if the Special Inspector fails to comply with any part of this code or the standards referenced on the approved plans and specifications.</w:t>
      </w:r>
    </w:p>
    <w:p w14:paraId="67E590CE" w14:textId="77777777" w:rsidR="00A45B48" w:rsidRPr="00A45B48" w:rsidRDefault="00A45B48" w:rsidP="00AB367D">
      <w:pPr>
        <w:numPr>
          <w:ilvl w:val="0"/>
          <w:numId w:val="33"/>
        </w:numPr>
        <w:spacing w:beforeLines="100" w:before="240" w:afterLines="100" w:after="240"/>
        <w:rPr>
          <w:b/>
          <w:bCs/>
          <w:iCs/>
          <w:sz w:val="22"/>
        </w:rPr>
      </w:pPr>
      <w:r w:rsidRPr="00A45B48">
        <w:rPr>
          <w:b/>
          <w:bCs/>
          <w:iCs/>
          <w:sz w:val="22"/>
        </w:rPr>
        <w:t>Tests</w:t>
      </w:r>
    </w:p>
    <w:p w14:paraId="6CF11569" w14:textId="77777777" w:rsidR="00A45B48" w:rsidRPr="00A45B48" w:rsidRDefault="00A45B48" w:rsidP="00AB367D">
      <w:pPr>
        <w:numPr>
          <w:ilvl w:val="1"/>
          <w:numId w:val="33"/>
        </w:numPr>
        <w:spacing w:beforeLines="100" w:before="240" w:afterLines="100" w:after="240"/>
        <w:ind w:left="1080" w:hanging="720"/>
        <w:rPr>
          <w:iCs/>
          <w:sz w:val="22"/>
        </w:rPr>
      </w:pPr>
      <w:r w:rsidRPr="00A45B48">
        <w:rPr>
          <w:iCs/>
          <w:sz w:val="22"/>
          <w:u w:val="single"/>
        </w:rPr>
        <w:t>General</w:t>
      </w:r>
      <w:r w:rsidRPr="00A45B48">
        <w:rPr>
          <w:iCs/>
          <w:sz w:val="22"/>
        </w:rPr>
        <w:t>. Tests of materials are required as set forth in the applicable regulations. Whenever there is insufficient evidence of compliance with any of the provisions of the code or evidence that any material or construction does not conform to the requirements of the code, Judicial Council may require tests as proof of compliance to be made. Test methods shall be as specified by the California Building Code, the Architect of Engineer, or by other recognized and accepted test standards. If there are no recognized and accepted test methods for the proposed alternate, the Architect shall submit written test procedures for review and acceptance by Judicial Council.</w:t>
      </w:r>
    </w:p>
    <w:p w14:paraId="77CF5088" w14:textId="77777777" w:rsidR="00A45B48" w:rsidRPr="00A45B48" w:rsidRDefault="00A45B48" w:rsidP="00AB367D">
      <w:pPr>
        <w:keepNext/>
        <w:numPr>
          <w:ilvl w:val="1"/>
          <w:numId w:val="33"/>
        </w:numPr>
        <w:spacing w:beforeLines="100" w:before="240" w:afterLines="100" w:after="240"/>
        <w:ind w:left="1080" w:hanging="720"/>
        <w:rPr>
          <w:iCs/>
          <w:sz w:val="22"/>
          <w:u w:val="single"/>
        </w:rPr>
      </w:pPr>
      <w:r w:rsidRPr="00A45B48">
        <w:rPr>
          <w:iCs/>
          <w:sz w:val="22"/>
          <w:u w:val="single"/>
        </w:rPr>
        <w:lastRenderedPageBreak/>
        <w:t>Performance of Tests</w:t>
      </w:r>
    </w:p>
    <w:p w14:paraId="2E0D70EC" w14:textId="77777777" w:rsidR="006F7294" w:rsidRPr="006F7294" w:rsidRDefault="006F7294" w:rsidP="00AB367D">
      <w:pPr>
        <w:pStyle w:val="ListParagraph"/>
        <w:keepNext/>
        <w:numPr>
          <w:ilvl w:val="1"/>
          <w:numId w:val="23"/>
        </w:numPr>
        <w:spacing w:beforeLines="100" w:before="240" w:afterLines="100" w:after="240"/>
        <w:rPr>
          <w:b/>
          <w:bCs/>
          <w:vanish/>
          <w:sz w:val="22"/>
        </w:rPr>
      </w:pPr>
    </w:p>
    <w:p w14:paraId="4D8761B7" w14:textId="77777777" w:rsidR="006F7294" w:rsidRPr="006F7294" w:rsidRDefault="006F7294" w:rsidP="00AB367D">
      <w:pPr>
        <w:pStyle w:val="ListParagraph"/>
        <w:keepNext/>
        <w:numPr>
          <w:ilvl w:val="1"/>
          <w:numId w:val="23"/>
        </w:numPr>
        <w:spacing w:beforeLines="100" w:before="240" w:afterLines="100" w:after="240"/>
        <w:rPr>
          <w:b/>
          <w:bCs/>
          <w:vanish/>
          <w:sz w:val="22"/>
        </w:rPr>
      </w:pPr>
    </w:p>
    <w:p w14:paraId="6751671E" w14:textId="7554B3EC" w:rsidR="00A45B48" w:rsidRPr="006F7294" w:rsidRDefault="00A45B48" w:rsidP="006F7294">
      <w:pPr>
        <w:pStyle w:val="BodyText"/>
        <w:numPr>
          <w:ilvl w:val="2"/>
          <w:numId w:val="5"/>
        </w:numPr>
        <w:tabs>
          <w:tab w:val="num" w:pos="1184"/>
        </w:tabs>
        <w:spacing w:line="240" w:lineRule="auto"/>
        <w:ind w:left="1800"/>
        <w:rPr>
          <w:sz w:val="22"/>
        </w:rPr>
      </w:pPr>
      <w:r w:rsidRPr="006F7294">
        <w:rPr>
          <w:sz w:val="22"/>
        </w:rPr>
        <w:t>Test samples or specimens of material for testing shall be taken by a representative of the testing facility. The Project Inspector may, if qualified and other duties permit, be authorized in writing by Judicial Council Manager of Quality Compliance to sample test specimens.</w:t>
      </w:r>
    </w:p>
    <w:p w14:paraId="38EDD186" w14:textId="67F85F50" w:rsidR="00A45B48" w:rsidRPr="006F7294" w:rsidRDefault="00A45B48" w:rsidP="006F7294">
      <w:pPr>
        <w:pStyle w:val="BodyText"/>
        <w:numPr>
          <w:ilvl w:val="2"/>
          <w:numId w:val="5"/>
        </w:numPr>
        <w:tabs>
          <w:tab w:val="clear" w:pos="360"/>
          <w:tab w:val="clear" w:pos="2160"/>
        </w:tabs>
        <w:spacing w:beforeLines="100" w:before="240" w:afterLines="100" w:after="240" w:line="240" w:lineRule="auto"/>
        <w:ind w:left="1800"/>
        <w:rPr>
          <w:rFonts w:cstheme="minorHAnsi"/>
          <w:sz w:val="22"/>
        </w:rPr>
      </w:pPr>
      <w:r w:rsidRPr="006F7294">
        <w:rPr>
          <w:rFonts w:cstheme="minorHAnsi"/>
          <w:sz w:val="22"/>
        </w:rPr>
        <w:t>In general samples are selected at random; however, if there is reason to believe that specific materials may be defective, sample locations may be selected by the Project Inspector, Architect, or Project Manager or designee. In no case shall the Contractor or vendor select the sample or specimens.</w:t>
      </w:r>
    </w:p>
    <w:p w14:paraId="168BE38A" w14:textId="77777777" w:rsidR="00A45B48" w:rsidRPr="006F7294" w:rsidRDefault="00A45B48" w:rsidP="006F7294">
      <w:pPr>
        <w:pStyle w:val="BodyText"/>
        <w:numPr>
          <w:ilvl w:val="2"/>
          <w:numId w:val="5"/>
        </w:numPr>
        <w:tabs>
          <w:tab w:val="clear" w:pos="360"/>
          <w:tab w:val="clear" w:pos="2160"/>
        </w:tabs>
        <w:spacing w:beforeLines="100" w:before="240" w:afterLines="100" w:after="240" w:line="240" w:lineRule="auto"/>
        <w:ind w:left="1800"/>
        <w:rPr>
          <w:rFonts w:cstheme="minorHAnsi"/>
          <w:sz w:val="22"/>
        </w:rPr>
      </w:pPr>
      <w:r w:rsidRPr="006F7294">
        <w:rPr>
          <w:rFonts w:cstheme="minorHAnsi"/>
          <w:sz w:val="22"/>
        </w:rPr>
        <w:t>Sampling, handling, transportation, preparation of samples and testing shall be in accordance with the standards as provided for in the approved plans, specifications and in the applicable building regulations.</w:t>
      </w:r>
    </w:p>
    <w:p w14:paraId="0FA4E127" w14:textId="77777777" w:rsidR="00A45B48" w:rsidRPr="006F7294" w:rsidRDefault="00A45B48" w:rsidP="006F7294">
      <w:pPr>
        <w:pStyle w:val="BodyText"/>
        <w:numPr>
          <w:ilvl w:val="2"/>
          <w:numId w:val="5"/>
        </w:numPr>
        <w:tabs>
          <w:tab w:val="clear" w:pos="360"/>
          <w:tab w:val="clear" w:pos="2160"/>
        </w:tabs>
        <w:spacing w:beforeLines="100" w:before="240" w:afterLines="100" w:after="240" w:line="240" w:lineRule="auto"/>
        <w:ind w:left="1800"/>
        <w:rPr>
          <w:rFonts w:cstheme="minorHAnsi"/>
          <w:sz w:val="22"/>
        </w:rPr>
      </w:pPr>
      <w:r w:rsidRPr="006F7294">
        <w:rPr>
          <w:rFonts w:cstheme="minorHAnsi"/>
          <w:sz w:val="22"/>
        </w:rPr>
        <w:t>Where a sample has failed to pass the required tests the Architect, subject to the approval of Judicial Council, may permit retest of the sampled material.</w:t>
      </w:r>
    </w:p>
    <w:p w14:paraId="435E5B9A" w14:textId="77777777" w:rsidR="00A45B48" w:rsidRPr="006F7294" w:rsidRDefault="00A45B48" w:rsidP="00AB367D">
      <w:pPr>
        <w:keepNext/>
        <w:numPr>
          <w:ilvl w:val="1"/>
          <w:numId w:val="33"/>
        </w:numPr>
        <w:spacing w:beforeLines="100" w:before="240" w:afterLines="100" w:after="240"/>
        <w:ind w:left="1080" w:hanging="720"/>
        <w:rPr>
          <w:iCs/>
          <w:sz w:val="22"/>
        </w:rPr>
      </w:pPr>
      <w:r w:rsidRPr="006F7294">
        <w:rPr>
          <w:iCs/>
          <w:sz w:val="22"/>
          <w:u w:val="single"/>
        </w:rPr>
        <w:t>Payments</w:t>
      </w:r>
      <w:r w:rsidRPr="006F7294">
        <w:rPr>
          <w:iCs/>
          <w:sz w:val="22"/>
        </w:rPr>
        <w:t xml:space="preserve">. The Judicial Council will pay for all tests, but if </w:t>
      </w:r>
      <w:proofErr w:type="gramStart"/>
      <w:r w:rsidRPr="006F7294">
        <w:rPr>
          <w:iCs/>
          <w:sz w:val="22"/>
        </w:rPr>
        <w:t>so</w:t>
      </w:r>
      <w:proofErr w:type="gramEnd"/>
      <w:r w:rsidRPr="006F7294">
        <w:rPr>
          <w:iCs/>
          <w:sz w:val="22"/>
        </w:rPr>
        <w:t xml:space="preserve"> specified the amount or a portion thereof may be collected from the Contractor by the Judicial Council. When in the opinion of the Architect, additional tests are required because of the manner in which the Contractor executes the work, such tests shall be paid for by the Judicial Council, but if so specified the amount paid may be collected from the Contractor by the Judicial Council.  Examples of such tests </w:t>
      </w:r>
      <w:proofErr w:type="gramStart"/>
      <w:r w:rsidRPr="006F7294">
        <w:rPr>
          <w:iCs/>
          <w:sz w:val="22"/>
        </w:rPr>
        <w:t>are:</w:t>
      </w:r>
      <w:proofErr w:type="gramEnd"/>
      <w:r w:rsidRPr="006F7294">
        <w:rPr>
          <w:iCs/>
          <w:sz w:val="22"/>
        </w:rPr>
        <w:t xml:space="preserve"> tests of material substituted for previously accepted materials, retests made necessary by the failure of material to comply with the requirements of the specifications, and load tests necessary because certain portions of the structure have not fully met specification or plan requirements.</w:t>
      </w:r>
    </w:p>
    <w:p w14:paraId="15ECF2E6" w14:textId="77777777" w:rsidR="00A45B48" w:rsidRPr="006F7294" w:rsidRDefault="00A45B48" w:rsidP="00AB367D">
      <w:pPr>
        <w:keepNext/>
        <w:numPr>
          <w:ilvl w:val="1"/>
          <w:numId w:val="33"/>
        </w:numPr>
        <w:spacing w:beforeLines="100" w:before="240" w:afterLines="100" w:after="240"/>
        <w:ind w:left="1080" w:hanging="720"/>
        <w:rPr>
          <w:iCs/>
          <w:sz w:val="22"/>
          <w:u w:val="single"/>
        </w:rPr>
      </w:pPr>
      <w:r w:rsidRPr="006F7294">
        <w:rPr>
          <w:iCs/>
          <w:sz w:val="22"/>
          <w:u w:val="single"/>
        </w:rPr>
        <w:t>Test Reports</w:t>
      </w:r>
    </w:p>
    <w:p w14:paraId="5C4BECD3" w14:textId="77777777" w:rsidR="006F7294" w:rsidRPr="006F7294" w:rsidRDefault="006F7294" w:rsidP="00AB367D">
      <w:pPr>
        <w:pStyle w:val="ListParagraph"/>
        <w:keepNext/>
        <w:numPr>
          <w:ilvl w:val="1"/>
          <w:numId w:val="23"/>
        </w:numPr>
        <w:spacing w:beforeLines="100" w:before="240" w:afterLines="100" w:after="240"/>
        <w:rPr>
          <w:b/>
          <w:bCs/>
          <w:vanish/>
          <w:sz w:val="22"/>
        </w:rPr>
      </w:pPr>
    </w:p>
    <w:p w14:paraId="30900DAD" w14:textId="77777777" w:rsidR="006F7294" w:rsidRPr="006F7294" w:rsidRDefault="006F7294" w:rsidP="00AB367D">
      <w:pPr>
        <w:pStyle w:val="ListParagraph"/>
        <w:keepNext/>
        <w:numPr>
          <w:ilvl w:val="1"/>
          <w:numId w:val="23"/>
        </w:numPr>
        <w:spacing w:beforeLines="100" w:before="240" w:afterLines="100" w:after="240"/>
        <w:rPr>
          <w:b/>
          <w:bCs/>
          <w:vanish/>
          <w:sz w:val="22"/>
        </w:rPr>
      </w:pPr>
    </w:p>
    <w:p w14:paraId="3E2F0DC3" w14:textId="21CFCA7F" w:rsidR="00A45B48" w:rsidRPr="006F7294" w:rsidRDefault="00A45B48" w:rsidP="006F7294">
      <w:pPr>
        <w:pStyle w:val="BodyText"/>
        <w:numPr>
          <w:ilvl w:val="2"/>
          <w:numId w:val="5"/>
        </w:numPr>
        <w:tabs>
          <w:tab w:val="num" w:pos="1184"/>
        </w:tabs>
        <w:spacing w:line="240" w:lineRule="auto"/>
        <w:ind w:left="1800"/>
        <w:rPr>
          <w:sz w:val="22"/>
        </w:rPr>
      </w:pPr>
      <w:r w:rsidRPr="006F7294">
        <w:rPr>
          <w:sz w:val="22"/>
        </w:rPr>
        <w:t xml:space="preserve">One copy of all test reports shall be forwarded to Project Manager, the Architect, </w:t>
      </w:r>
      <w:r w:rsidR="00AB367D">
        <w:rPr>
          <w:sz w:val="22"/>
        </w:rPr>
        <w:t>Judicial Council Quality Compliance Manager,</w:t>
      </w:r>
      <w:r w:rsidR="00AB367D" w:rsidRPr="00B9415B">
        <w:rPr>
          <w:sz w:val="22"/>
        </w:rPr>
        <w:t xml:space="preserve"> </w:t>
      </w:r>
      <w:r w:rsidRPr="006F7294">
        <w:rPr>
          <w:sz w:val="22"/>
        </w:rPr>
        <w:t>and the Project Inspector by the testing facility within 5 days of the date of the test. Such reports shall include all tests made, regardless of whether such tests indicate that the material is satisfactory or unsatisfactory. Records of special sampling operations as required shall also be reported.</w:t>
      </w:r>
    </w:p>
    <w:p w14:paraId="2E2FD220" w14:textId="77777777" w:rsidR="00A45B48" w:rsidRPr="006F7294" w:rsidRDefault="00A45B48" w:rsidP="006F7294">
      <w:pPr>
        <w:pStyle w:val="BodyText"/>
        <w:numPr>
          <w:ilvl w:val="2"/>
          <w:numId w:val="5"/>
        </w:numPr>
        <w:tabs>
          <w:tab w:val="clear" w:pos="360"/>
          <w:tab w:val="clear" w:pos="2160"/>
        </w:tabs>
        <w:spacing w:beforeLines="100" w:before="240" w:afterLines="100" w:after="240" w:line="240" w:lineRule="auto"/>
        <w:ind w:left="1800"/>
        <w:rPr>
          <w:rFonts w:cstheme="minorHAnsi"/>
          <w:sz w:val="22"/>
        </w:rPr>
      </w:pPr>
      <w:r w:rsidRPr="006F7294">
        <w:rPr>
          <w:rFonts w:cstheme="minorHAnsi"/>
          <w:sz w:val="22"/>
        </w:rPr>
        <w:t>The reports shall show that the material or materials were sampled and tested in accordance with the requirements of these guidelines and with the approved plans and specifications. In the case of materials such as masonry, concrete or steel, test reports shall show the specified design strength.</w:t>
      </w:r>
    </w:p>
    <w:p w14:paraId="7B9CD8C2" w14:textId="77777777" w:rsidR="00A45B48" w:rsidRPr="006F7294" w:rsidRDefault="00A45B48" w:rsidP="006F7294">
      <w:pPr>
        <w:pStyle w:val="BodyText"/>
        <w:numPr>
          <w:ilvl w:val="2"/>
          <w:numId w:val="5"/>
        </w:numPr>
        <w:tabs>
          <w:tab w:val="clear" w:pos="360"/>
          <w:tab w:val="clear" w:pos="2160"/>
        </w:tabs>
        <w:spacing w:beforeLines="100" w:before="240" w:afterLines="100" w:after="240" w:line="240" w:lineRule="auto"/>
        <w:ind w:left="1800"/>
        <w:rPr>
          <w:rFonts w:cstheme="minorHAnsi"/>
          <w:sz w:val="22"/>
        </w:rPr>
      </w:pPr>
      <w:r w:rsidRPr="006F7294">
        <w:rPr>
          <w:rFonts w:cstheme="minorHAnsi"/>
          <w:sz w:val="22"/>
        </w:rPr>
        <w:t xml:space="preserve">All reports of test results shall also definitely state whether or not the material or materials tested comply with requirements of the plans and specifications. Reports of test results of materials not found to </w:t>
      </w:r>
      <w:proofErr w:type="gramStart"/>
      <w:r w:rsidRPr="006F7294">
        <w:rPr>
          <w:rFonts w:cstheme="minorHAnsi"/>
          <w:sz w:val="22"/>
        </w:rPr>
        <w:t>be in compliance with</w:t>
      </w:r>
      <w:proofErr w:type="gramEnd"/>
      <w:r w:rsidRPr="006F7294">
        <w:rPr>
          <w:rFonts w:cstheme="minorHAnsi"/>
          <w:sz w:val="22"/>
        </w:rPr>
        <w:t xml:space="preserve"> the requirements of the plans and specifications shall be forwarded immediately.</w:t>
      </w:r>
    </w:p>
    <w:p w14:paraId="4B348116" w14:textId="3E6D5CE6" w:rsidR="00A45B48" w:rsidRPr="006F7294" w:rsidRDefault="00A45B48" w:rsidP="00AB367D">
      <w:pPr>
        <w:keepNext/>
        <w:numPr>
          <w:ilvl w:val="1"/>
          <w:numId w:val="33"/>
        </w:numPr>
        <w:spacing w:beforeLines="100" w:before="240" w:afterLines="100" w:after="240"/>
        <w:ind w:left="1080" w:hanging="720"/>
        <w:rPr>
          <w:iCs/>
          <w:sz w:val="22"/>
        </w:rPr>
      </w:pPr>
      <w:r w:rsidRPr="006F7294">
        <w:rPr>
          <w:iCs/>
          <w:sz w:val="22"/>
          <w:u w:val="single"/>
        </w:rPr>
        <w:t>Final Report</w:t>
      </w:r>
      <w:r w:rsidRPr="006F7294">
        <w:rPr>
          <w:iCs/>
          <w:sz w:val="22"/>
        </w:rPr>
        <w:t>. Each testing facility shall submit to Project Manager</w:t>
      </w:r>
      <w:r w:rsidR="00186219">
        <w:rPr>
          <w:iCs/>
          <w:sz w:val="22"/>
        </w:rPr>
        <w:t>,</w:t>
      </w:r>
      <w:r w:rsidRPr="006F7294">
        <w:rPr>
          <w:iCs/>
          <w:sz w:val="22"/>
        </w:rPr>
        <w:t xml:space="preserve"> the Architect, and the Project Inspector at the completion of the testing program a final report covering all of the tests and inspections that were required to be made by that facility. Such report shall be </w:t>
      </w:r>
      <w:r w:rsidRPr="006F7294">
        <w:rPr>
          <w:iCs/>
          <w:sz w:val="22"/>
        </w:rPr>
        <w:lastRenderedPageBreak/>
        <w:t xml:space="preserve">furnished any time that work on the project is suspended, or services of the </w:t>
      </w:r>
      <w:r w:rsidR="00186219">
        <w:rPr>
          <w:iCs/>
          <w:sz w:val="22"/>
        </w:rPr>
        <w:t>testing laboratory</w:t>
      </w:r>
      <w:r w:rsidRPr="006F7294">
        <w:rPr>
          <w:iCs/>
          <w:sz w:val="22"/>
        </w:rPr>
        <w:t xml:space="preserve"> are terminated, covering the tests up to that time.</w:t>
      </w:r>
    </w:p>
    <w:p w14:paraId="5AD0AAEE" w14:textId="77777777" w:rsidR="006F7294" w:rsidRPr="006F7294" w:rsidRDefault="006F7294" w:rsidP="00AB367D">
      <w:pPr>
        <w:pStyle w:val="ListParagraph"/>
        <w:keepNext/>
        <w:numPr>
          <w:ilvl w:val="1"/>
          <w:numId w:val="23"/>
        </w:numPr>
        <w:spacing w:beforeLines="100" w:before="240" w:afterLines="100" w:after="240"/>
        <w:rPr>
          <w:b/>
          <w:bCs/>
          <w:vanish/>
          <w:sz w:val="22"/>
        </w:rPr>
      </w:pPr>
    </w:p>
    <w:p w14:paraId="38491783" w14:textId="2E785E91" w:rsidR="00A45B48" w:rsidRPr="006F7294" w:rsidRDefault="00A45B48" w:rsidP="006F7294">
      <w:pPr>
        <w:pStyle w:val="BodyText"/>
        <w:numPr>
          <w:ilvl w:val="2"/>
          <w:numId w:val="5"/>
        </w:numPr>
        <w:tabs>
          <w:tab w:val="num" w:pos="1184"/>
        </w:tabs>
        <w:spacing w:line="240" w:lineRule="auto"/>
        <w:ind w:left="1800"/>
        <w:rPr>
          <w:sz w:val="22"/>
        </w:rPr>
      </w:pPr>
      <w:r w:rsidRPr="006F7294">
        <w:rPr>
          <w:sz w:val="22"/>
        </w:rPr>
        <w:t>The final report shall be signed, under penalty of perjury, by the California registered engineer charged with engineering managerial responsibility for the testing facility. The report shall indicate that all tests and inspections were made as required by the approved plans and specifications and shall list any noncompliant tests or inspections that have not been resolved by the date of the report. In the event that not all required tests or inspections were made by the laboratory making this report, those tests or inspections not made shall be listed on the report.</w:t>
      </w:r>
    </w:p>
    <w:p w14:paraId="6717D35B" w14:textId="77777777" w:rsidR="00A45B48" w:rsidRPr="006F7294" w:rsidRDefault="00A45B48" w:rsidP="00AB367D">
      <w:pPr>
        <w:numPr>
          <w:ilvl w:val="0"/>
          <w:numId w:val="33"/>
        </w:numPr>
        <w:spacing w:beforeLines="100" w:before="240" w:afterLines="100" w:after="240"/>
        <w:rPr>
          <w:iCs/>
          <w:sz w:val="22"/>
        </w:rPr>
      </w:pPr>
      <w:r w:rsidRPr="006F7294">
        <w:rPr>
          <w:b/>
          <w:bCs/>
          <w:iCs/>
          <w:sz w:val="22"/>
        </w:rPr>
        <w:t>Standard of Care</w:t>
      </w:r>
      <w:r w:rsidRPr="006F7294">
        <w:rPr>
          <w:iCs/>
          <w:sz w:val="22"/>
        </w:rPr>
        <w:t>. The following shall be the minimum standard of care with respect to any services assigned in an agreement or contract:</w:t>
      </w:r>
    </w:p>
    <w:p w14:paraId="181430F0" w14:textId="77777777" w:rsidR="00A45B48" w:rsidRPr="006F7294" w:rsidRDefault="00A45B48" w:rsidP="00AB367D">
      <w:pPr>
        <w:keepNext/>
        <w:numPr>
          <w:ilvl w:val="1"/>
          <w:numId w:val="33"/>
        </w:numPr>
        <w:spacing w:beforeLines="100" w:before="240" w:afterLines="100" w:after="240"/>
        <w:ind w:left="1080" w:hanging="720"/>
        <w:rPr>
          <w:iCs/>
          <w:sz w:val="22"/>
        </w:rPr>
      </w:pPr>
      <w:r w:rsidRPr="006F7294">
        <w:rPr>
          <w:iCs/>
          <w:sz w:val="22"/>
        </w:rPr>
        <w:t xml:space="preserve">Laboratory represents that Laboratory has the qualifications and ability to perform the Services in a professional manner, without the advice, </w:t>
      </w:r>
      <w:proofErr w:type="gramStart"/>
      <w:r w:rsidRPr="006F7294">
        <w:rPr>
          <w:iCs/>
          <w:sz w:val="22"/>
        </w:rPr>
        <w:t>control</w:t>
      </w:r>
      <w:proofErr w:type="gramEnd"/>
      <w:r w:rsidRPr="006F7294">
        <w:rPr>
          <w:iCs/>
          <w:sz w:val="22"/>
        </w:rPr>
        <w:t xml:space="preserve"> or supervision of the Judicial Council. Laboratory's Services will be performed, findings obtained, reports and recommendations prepared in accordance with generally and currently accepted principles and practices of its profession for services to judicial branch entities. Laboratory's Services will be performed with due care and in accordance with applicable law, code, rule, regulation, and/or ordinance.</w:t>
      </w:r>
    </w:p>
    <w:p w14:paraId="59A629B9" w14:textId="77777777" w:rsidR="00A45B48" w:rsidRPr="006F7294" w:rsidRDefault="00A45B48" w:rsidP="00AB367D">
      <w:pPr>
        <w:keepNext/>
        <w:numPr>
          <w:ilvl w:val="1"/>
          <w:numId w:val="33"/>
        </w:numPr>
        <w:spacing w:beforeLines="100" w:before="240" w:afterLines="100" w:after="240"/>
        <w:ind w:left="1080" w:hanging="720"/>
        <w:rPr>
          <w:iCs/>
          <w:sz w:val="22"/>
        </w:rPr>
      </w:pPr>
      <w:r w:rsidRPr="006F7294">
        <w:rPr>
          <w:iCs/>
          <w:sz w:val="22"/>
        </w:rPr>
        <w:t>Laboratory hereby represents that it possesses the necessary professional capabilities, qualifications, licenses, skilled personnel, experience, expertise, and financial resources, and it has available and will provide the necessary equipment, materials, tools, and facilities to perform the Services in an efficient, professional, and timely manner in accordance with the terms and conditions of the Agreement.</w:t>
      </w:r>
    </w:p>
    <w:p w14:paraId="569B836F" w14:textId="77777777" w:rsidR="00A45B48" w:rsidRPr="006F7294" w:rsidRDefault="00A45B48" w:rsidP="00AB367D">
      <w:pPr>
        <w:keepNext/>
        <w:numPr>
          <w:ilvl w:val="1"/>
          <w:numId w:val="33"/>
        </w:numPr>
        <w:spacing w:beforeLines="100" w:before="240" w:afterLines="100" w:after="240"/>
        <w:ind w:left="1080" w:hanging="720"/>
        <w:rPr>
          <w:iCs/>
          <w:sz w:val="22"/>
        </w:rPr>
      </w:pPr>
      <w:r w:rsidRPr="006F7294">
        <w:rPr>
          <w:iCs/>
          <w:sz w:val="22"/>
        </w:rPr>
        <w:t>Laboratory shall be responsible for the professional quality, technical accuracy, completeness, and coordination of the Services, and Laboratory understands that the Judicial Council relies upon such professional quality, accuracy, completeness, and coordination by Laboratory in performing the Services.</w:t>
      </w:r>
    </w:p>
    <w:p w14:paraId="270E2260" w14:textId="77777777" w:rsidR="00A45B48" w:rsidRPr="006F7294" w:rsidRDefault="00A45B48" w:rsidP="00AB367D">
      <w:pPr>
        <w:keepNext/>
        <w:numPr>
          <w:ilvl w:val="1"/>
          <w:numId w:val="33"/>
        </w:numPr>
        <w:spacing w:beforeLines="100" w:before="240" w:afterLines="100" w:after="240"/>
        <w:ind w:left="1080" w:hanging="720"/>
        <w:rPr>
          <w:iCs/>
          <w:sz w:val="22"/>
        </w:rPr>
      </w:pPr>
      <w:r w:rsidRPr="006F7294">
        <w:rPr>
          <w:iCs/>
          <w:sz w:val="22"/>
        </w:rPr>
        <w:t>Laboratory shall ensure that any individual performing Work under the Agreement requiring a California license shall possess the appropriate license required by the State of California. All personnel shall have sufficient skill and experience to perform the Work assigned to them.</w:t>
      </w:r>
    </w:p>
    <w:p w14:paraId="12A5D303" w14:textId="77777777" w:rsidR="006F7294" w:rsidRPr="006F7294" w:rsidRDefault="006F7294" w:rsidP="006F7294">
      <w:pPr>
        <w:pStyle w:val="Heading10"/>
        <w:keepNext w:val="0"/>
        <w:pBdr>
          <w:top w:val="single" w:sz="4" w:space="1" w:color="auto"/>
        </w:pBdr>
        <w:spacing w:beforeLines="300" w:before="720" w:afterLines="100" w:after="240"/>
        <w:ind w:left="0" w:right="0" w:firstLine="0"/>
        <w:contextualSpacing/>
        <w:jc w:val="left"/>
        <w:outlineLvl w:val="9"/>
        <w:rPr>
          <w:rFonts w:ascii="Times New Roman Bold" w:hAnsi="Times New Roman Bold" w:cs="Times New Roman"/>
          <w:color w:val="000000" w:themeColor="text1"/>
          <w:sz w:val="24"/>
          <w:szCs w:val="26"/>
        </w:rPr>
      </w:pPr>
      <w:r w:rsidRPr="006F7294">
        <w:rPr>
          <w:rFonts w:ascii="Times New Roman Bold" w:hAnsi="Times New Roman Bold" w:cs="Times New Roman"/>
          <w:color w:val="000000" w:themeColor="text1"/>
          <w:sz w:val="24"/>
          <w:szCs w:val="26"/>
        </w:rPr>
        <w:t>Appendix 1 - Observation of Construction by the Architect</w:t>
      </w:r>
    </w:p>
    <w:p w14:paraId="7E9CCA44" w14:textId="77777777" w:rsidR="006F7294" w:rsidRPr="006F7294" w:rsidRDefault="006F7294" w:rsidP="00AB367D">
      <w:pPr>
        <w:pStyle w:val="Heading2"/>
        <w:keepNext w:val="0"/>
        <w:numPr>
          <w:ilvl w:val="0"/>
          <w:numId w:val="34"/>
        </w:numPr>
        <w:spacing w:beforeLines="100" w:afterLines="100" w:after="240"/>
        <w:ind w:left="720" w:hanging="720"/>
        <w:jc w:val="left"/>
        <w:rPr>
          <w:rFonts w:ascii="Times New Roman" w:eastAsiaTheme="majorEastAsia" w:hAnsi="Times New Roman" w:cs="Times New Roman"/>
          <w:b w:val="0"/>
          <w:bCs w:val="0"/>
        </w:rPr>
      </w:pPr>
      <w:r w:rsidRPr="006F7294">
        <w:rPr>
          <w:rFonts w:ascii="Times New Roman" w:eastAsiaTheme="majorEastAsia" w:hAnsi="Times New Roman" w:cs="Times New Roman"/>
          <w:b w:val="0"/>
          <w:bCs w:val="0"/>
        </w:rPr>
        <w:t>The Judicial Council requires that the observation of the work of construction, reconstruction, rehabilitation, alteration, or addition shall be under the charge of the Architect.</w:t>
      </w:r>
    </w:p>
    <w:p w14:paraId="60088B09" w14:textId="42BD8173" w:rsidR="006F7294" w:rsidRPr="006F7294" w:rsidRDefault="006F7294" w:rsidP="00AB367D">
      <w:pPr>
        <w:pStyle w:val="Heading2"/>
        <w:keepNext w:val="0"/>
        <w:numPr>
          <w:ilvl w:val="0"/>
          <w:numId w:val="34"/>
        </w:numPr>
        <w:spacing w:beforeLines="100" w:afterLines="100" w:after="240"/>
        <w:ind w:left="720" w:hanging="720"/>
        <w:jc w:val="left"/>
        <w:rPr>
          <w:rFonts w:ascii="Times New Roman" w:eastAsiaTheme="majorEastAsia" w:hAnsi="Times New Roman" w:cs="Times New Roman"/>
          <w:b w:val="0"/>
          <w:bCs w:val="0"/>
        </w:rPr>
      </w:pPr>
      <w:r w:rsidRPr="006F7294">
        <w:rPr>
          <w:rFonts w:ascii="Times New Roman" w:eastAsiaTheme="majorEastAsia" w:hAnsi="Times New Roman" w:cs="Times New Roman"/>
          <w:b w:val="0"/>
          <w:bCs w:val="0"/>
        </w:rPr>
        <w:t>A geotechnical engineer or his or her qualified representative shall perform special inspection of the placement and compaction of fills according to the approved construction documents. The geotechnical engineer shall submit reports of each site visit to the Project Inspector, with copies to the Project Manager and the Architect.</w:t>
      </w:r>
    </w:p>
    <w:p w14:paraId="42CACDAF" w14:textId="6F4F01F4" w:rsidR="006F7294" w:rsidRPr="006F7294" w:rsidRDefault="006F7294" w:rsidP="006F7294">
      <w:pPr>
        <w:pStyle w:val="Heading10"/>
        <w:pBdr>
          <w:top w:val="single" w:sz="4" w:space="1" w:color="auto"/>
        </w:pBdr>
        <w:spacing w:beforeLines="300" w:before="720" w:afterLines="100" w:after="240"/>
        <w:ind w:left="0" w:right="0" w:firstLine="0"/>
        <w:contextualSpacing/>
        <w:jc w:val="left"/>
        <w:outlineLvl w:val="9"/>
        <w:rPr>
          <w:rFonts w:ascii="Times New Roman Bold" w:hAnsi="Times New Roman Bold" w:cs="Times New Roman"/>
          <w:color w:val="000000" w:themeColor="text1"/>
          <w:sz w:val="24"/>
          <w:szCs w:val="26"/>
        </w:rPr>
      </w:pPr>
      <w:r w:rsidRPr="006F7294">
        <w:rPr>
          <w:rFonts w:ascii="Times New Roman Bold" w:hAnsi="Times New Roman Bold" w:cs="Times New Roman"/>
          <w:color w:val="000000" w:themeColor="text1"/>
          <w:sz w:val="24"/>
          <w:szCs w:val="26"/>
        </w:rPr>
        <w:lastRenderedPageBreak/>
        <w:t>Appendix 2 – PROJECT INSPECTION</w:t>
      </w:r>
      <w:r w:rsidR="00C55409">
        <w:rPr>
          <w:rFonts w:ascii="Times New Roman Bold" w:hAnsi="Times New Roman Bold" w:cs="Times New Roman"/>
          <w:color w:val="000000" w:themeColor="text1"/>
          <w:sz w:val="24"/>
          <w:szCs w:val="26"/>
        </w:rPr>
        <w:t xml:space="preserve"> (For reference only)</w:t>
      </w:r>
    </w:p>
    <w:p w14:paraId="5E07BE60" w14:textId="5D5BAC12" w:rsidR="006F7294" w:rsidRPr="006F7294" w:rsidRDefault="006F7294" w:rsidP="00AB367D">
      <w:pPr>
        <w:numPr>
          <w:ilvl w:val="0"/>
          <w:numId w:val="35"/>
        </w:numPr>
        <w:spacing w:beforeLines="100" w:before="240" w:afterLines="100" w:after="240"/>
        <w:ind w:left="720" w:hanging="720"/>
        <w:outlineLvl w:val="1"/>
        <w:rPr>
          <w:rFonts w:eastAsiaTheme="majorEastAsia"/>
          <w:b/>
          <w:bCs/>
          <w:iCs/>
          <w:sz w:val="22"/>
          <w:szCs w:val="28"/>
        </w:rPr>
      </w:pPr>
      <w:r w:rsidRPr="006F7294">
        <w:rPr>
          <w:rFonts w:eastAsiaTheme="majorEastAsia"/>
          <w:b/>
          <w:bCs/>
          <w:iCs/>
          <w:sz w:val="22"/>
          <w:szCs w:val="28"/>
        </w:rPr>
        <w:t>Duties of the Project Inspector for Special Inspection</w:t>
      </w:r>
      <w:r w:rsidR="00CC6E03">
        <w:rPr>
          <w:rFonts w:eastAsiaTheme="majorEastAsia"/>
          <w:b/>
          <w:bCs/>
          <w:iCs/>
          <w:sz w:val="22"/>
          <w:szCs w:val="28"/>
        </w:rPr>
        <w:t>s</w:t>
      </w:r>
      <w:r w:rsidRPr="006F7294">
        <w:rPr>
          <w:rFonts w:eastAsiaTheme="majorEastAsia"/>
          <w:b/>
          <w:bCs/>
          <w:iCs/>
          <w:sz w:val="22"/>
          <w:szCs w:val="28"/>
        </w:rPr>
        <w:t xml:space="preserve"> and Materials Testing</w:t>
      </w:r>
    </w:p>
    <w:p w14:paraId="6A1F4D94" w14:textId="77777777" w:rsidR="006F7294" w:rsidRPr="006F7294" w:rsidRDefault="006F7294" w:rsidP="00AB367D">
      <w:pPr>
        <w:numPr>
          <w:ilvl w:val="1"/>
          <w:numId w:val="35"/>
        </w:numPr>
        <w:spacing w:beforeLines="100" w:before="240" w:afterLines="100" w:after="240"/>
        <w:ind w:left="1440" w:hanging="720"/>
        <w:outlineLvl w:val="1"/>
        <w:rPr>
          <w:rFonts w:eastAsiaTheme="majorEastAsia"/>
          <w:iCs/>
          <w:sz w:val="22"/>
          <w:szCs w:val="28"/>
        </w:rPr>
      </w:pPr>
      <w:r w:rsidRPr="006F7294">
        <w:rPr>
          <w:rFonts w:eastAsiaTheme="majorEastAsia"/>
          <w:iCs/>
          <w:sz w:val="22"/>
          <w:szCs w:val="28"/>
        </w:rPr>
        <w:t>The Project Inspector shall act as the Judicial Council Quality Assurance Program representative during any special inspections and/or tests.</w:t>
      </w:r>
    </w:p>
    <w:p w14:paraId="4DF00566" w14:textId="77777777" w:rsidR="006F7294" w:rsidRPr="006F7294" w:rsidRDefault="006F7294" w:rsidP="00AB367D">
      <w:pPr>
        <w:numPr>
          <w:ilvl w:val="1"/>
          <w:numId w:val="35"/>
        </w:numPr>
        <w:spacing w:beforeLines="100" w:before="240" w:afterLines="100" w:after="240"/>
        <w:ind w:left="1440" w:hanging="720"/>
        <w:outlineLvl w:val="1"/>
        <w:rPr>
          <w:rFonts w:eastAsiaTheme="majorEastAsia"/>
          <w:iCs/>
          <w:sz w:val="22"/>
          <w:szCs w:val="28"/>
        </w:rPr>
      </w:pPr>
      <w:r w:rsidRPr="006F7294">
        <w:rPr>
          <w:rFonts w:eastAsiaTheme="majorEastAsia"/>
          <w:iCs/>
          <w:sz w:val="22"/>
          <w:szCs w:val="28"/>
        </w:rPr>
        <w:t>The Project Inspector may obtain personal knowledge of the work of construction, either on-site or off-site, performed under the inspection of Special Inspectors.</w:t>
      </w:r>
    </w:p>
    <w:p w14:paraId="0C0C03B5" w14:textId="77777777" w:rsidR="006F7294" w:rsidRPr="006F7294" w:rsidRDefault="006F7294" w:rsidP="00AB367D">
      <w:pPr>
        <w:numPr>
          <w:ilvl w:val="1"/>
          <w:numId w:val="35"/>
        </w:numPr>
        <w:spacing w:beforeLines="100" w:before="240" w:afterLines="100" w:after="240"/>
        <w:ind w:left="1440" w:hanging="720"/>
        <w:outlineLvl w:val="1"/>
        <w:rPr>
          <w:rFonts w:eastAsiaTheme="majorEastAsia"/>
          <w:iCs/>
          <w:sz w:val="22"/>
          <w:szCs w:val="28"/>
        </w:rPr>
      </w:pPr>
      <w:r w:rsidRPr="006F7294">
        <w:rPr>
          <w:rFonts w:eastAsiaTheme="majorEastAsia"/>
          <w:iCs/>
          <w:sz w:val="22"/>
          <w:szCs w:val="28"/>
        </w:rPr>
        <w:t>The Project Inspector may obtain personal knowledge that materials used in the construction conform to the Judicial Council approved documents by verifying test reports performed by accepted testing facilities, verifying materials certifications shipped with the materials, or other means as specified in the Judicial Council approved documents and referenced codes and standards.</w:t>
      </w:r>
    </w:p>
    <w:p w14:paraId="43F6EE93" w14:textId="77777777" w:rsidR="006F7294" w:rsidRPr="006F7294" w:rsidRDefault="006F7294" w:rsidP="00AB367D">
      <w:pPr>
        <w:numPr>
          <w:ilvl w:val="1"/>
          <w:numId w:val="35"/>
        </w:numPr>
        <w:spacing w:beforeLines="100" w:before="240" w:afterLines="100" w:after="240"/>
        <w:ind w:left="1440" w:hanging="720"/>
        <w:outlineLvl w:val="1"/>
        <w:rPr>
          <w:rFonts w:eastAsiaTheme="majorEastAsia"/>
          <w:iCs/>
          <w:sz w:val="22"/>
          <w:szCs w:val="28"/>
        </w:rPr>
      </w:pPr>
      <w:r w:rsidRPr="006F7294">
        <w:rPr>
          <w:rFonts w:eastAsiaTheme="majorEastAsia"/>
          <w:iCs/>
          <w:sz w:val="22"/>
          <w:szCs w:val="28"/>
        </w:rPr>
        <w:t>The Project Inspector shall be responsible for monitoring the work of the Special Inspectors and testing laboratories to ensure that the testing program is satisfactorily completed.</w:t>
      </w:r>
    </w:p>
    <w:p w14:paraId="732B639A" w14:textId="11A38F70" w:rsidR="006F7294" w:rsidRDefault="006F7294" w:rsidP="00AB367D">
      <w:pPr>
        <w:numPr>
          <w:ilvl w:val="1"/>
          <w:numId w:val="35"/>
        </w:numPr>
        <w:spacing w:beforeLines="100" w:before="240" w:afterLines="100" w:after="240"/>
        <w:ind w:left="1440" w:hanging="720"/>
        <w:outlineLvl w:val="1"/>
        <w:rPr>
          <w:rFonts w:eastAsiaTheme="majorEastAsia"/>
          <w:iCs/>
          <w:sz w:val="22"/>
          <w:szCs w:val="28"/>
        </w:rPr>
      </w:pPr>
      <w:r w:rsidRPr="006F7294">
        <w:rPr>
          <w:rFonts w:eastAsiaTheme="majorEastAsia"/>
          <w:iCs/>
          <w:sz w:val="22"/>
          <w:szCs w:val="28"/>
        </w:rPr>
        <w:t>The Project Inspector shall be responsible for supervising the work of all assistant inspectors. The exercise of reasonable diligence to obtain the facts shall be required.</w:t>
      </w:r>
    </w:p>
    <w:p w14:paraId="39549682" w14:textId="77777777" w:rsidR="00AB367D" w:rsidRPr="00AB367D" w:rsidRDefault="00AB367D" w:rsidP="00AB367D">
      <w:pPr>
        <w:keepNext/>
        <w:numPr>
          <w:ilvl w:val="0"/>
          <w:numId w:val="35"/>
        </w:numPr>
        <w:spacing w:beforeLines="100" w:before="240" w:afterLines="100" w:after="240"/>
        <w:outlineLvl w:val="1"/>
        <w:rPr>
          <w:rFonts w:eastAsiaTheme="majorEastAsia"/>
          <w:b/>
          <w:bCs/>
          <w:iCs/>
          <w:sz w:val="22"/>
          <w:szCs w:val="28"/>
        </w:rPr>
      </w:pPr>
      <w:r w:rsidRPr="00AB367D">
        <w:rPr>
          <w:rFonts w:eastAsiaTheme="majorEastAsia"/>
          <w:b/>
          <w:bCs/>
          <w:iCs/>
          <w:sz w:val="22"/>
          <w:szCs w:val="28"/>
        </w:rPr>
        <w:t xml:space="preserve">Duties and Performance of the Project Inspector </w:t>
      </w:r>
    </w:p>
    <w:p w14:paraId="7D1ECCFE" w14:textId="77777777" w:rsidR="00AB367D" w:rsidRPr="00AB367D" w:rsidRDefault="00AB367D" w:rsidP="00AB367D">
      <w:pPr>
        <w:numPr>
          <w:ilvl w:val="1"/>
          <w:numId w:val="35"/>
        </w:numPr>
        <w:spacing w:beforeLines="100" w:before="240" w:afterLines="100" w:after="240"/>
        <w:ind w:left="1440" w:hanging="720"/>
        <w:outlineLvl w:val="1"/>
        <w:rPr>
          <w:rFonts w:eastAsiaTheme="majorEastAsia"/>
          <w:iCs/>
          <w:sz w:val="22"/>
          <w:szCs w:val="28"/>
        </w:rPr>
      </w:pPr>
      <w:r w:rsidRPr="00AB367D">
        <w:rPr>
          <w:rFonts w:eastAsiaTheme="majorEastAsia"/>
          <w:iCs/>
          <w:sz w:val="22"/>
          <w:szCs w:val="28"/>
        </w:rPr>
        <w:t xml:space="preserve">The Project Inspector(s) will in consultation and with the approval of the Judicial Council, designate one or more qualified individuals to perform specific duties in accordance with this procedure. </w:t>
      </w:r>
    </w:p>
    <w:p w14:paraId="21AB2F53" w14:textId="77777777" w:rsidR="00AB367D" w:rsidRPr="00AB367D" w:rsidRDefault="00AB367D" w:rsidP="00AB367D">
      <w:pPr>
        <w:numPr>
          <w:ilvl w:val="1"/>
          <w:numId w:val="35"/>
        </w:numPr>
        <w:spacing w:beforeLines="100" w:before="240" w:afterLines="100" w:after="240"/>
        <w:ind w:left="1440" w:hanging="720"/>
        <w:outlineLvl w:val="1"/>
        <w:rPr>
          <w:rFonts w:eastAsiaTheme="majorEastAsia"/>
          <w:iCs/>
          <w:sz w:val="22"/>
          <w:szCs w:val="28"/>
        </w:rPr>
      </w:pPr>
      <w:r w:rsidRPr="00AB367D">
        <w:rPr>
          <w:rFonts w:eastAsiaTheme="majorEastAsia"/>
          <w:iCs/>
          <w:sz w:val="22"/>
          <w:szCs w:val="28"/>
        </w:rPr>
        <w:t>The Project Inspector will comply with the qualification and performance requirements outlined in California Building Code.</w:t>
      </w:r>
    </w:p>
    <w:p w14:paraId="3F435127" w14:textId="77777777" w:rsidR="00AB367D" w:rsidRPr="00AB367D" w:rsidRDefault="00AB367D" w:rsidP="00AB367D">
      <w:pPr>
        <w:numPr>
          <w:ilvl w:val="1"/>
          <w:numId w:val="35"/>
        </w:numPr>
        <w:spacing w:beforeLines="100" w:before="240" w:afterLines="100" w:after="240"/>
        <w:ind w:left="1440" w:hanging="720"/>
        <w:outlineLvl w:val="1"/>
        <w:rPr>
          <w:rFonts w:eastAsiaTheme="majorEastAsia"/>
          <w:iCs/>
          <w:sz w:val="22"/>
          <w:szCs w:val="28"/>
        </w:rPr>
      </w:pPr>
      <w:r w:rsidRPr="00AB367D">
        <w:rPr>
          <w:rFonts w:eastAsiaTheme="majorEastAsia"/>
          <w:iCs/>
          <w:sz w:val="22"/>
          <w:szCs w:val="28"/>
        </w:rPr>
        <w:t>If more than one Project Inspector is needed at a single project site the inspection firm, will in consultation and with the approval of the Judicial Council, designate one Project Inspector as the “Lead Project Inspector” or “Inspector of Record”.</w:t>
      </w:r>
    </w:p>
    <w:p w14:paraId="148D2262" w14:textId="77777777" w:rsidR="00AB367D" w:rsidRPr="00AB367D" w:rsidRDefault="00AB367D" w:rsidP="00AB367D">
      <w:pPr>
        <w:numPr>
          <w:ilvl w:val="2"/>
          <w:numId w:val="35"/>
        </w:numPr>
        <w:spacing w:beforeLines="100" w:before="240" w:afterLines="100" w:after="240"/>
        <w:ind w:left="2160" w:hanging="720"/>
        <w:outlineLvl w:val="1"/>
        <w:rPr>
          <w:rFonts w:eastAsiaTheme="majorEastAsia"/>
          <w:iCs/>
          <w:sz w:val="22"/>
          <w:szCs w:val="28"/>
        </w:rPr>
      </w:pPr>
      <w:r w:rsidRPr="00AB367D">
        <w:rPr>
          <w:rFonts w:eastAsiaTheme="majorEastAsia"/>
          <w:iCs/>
          <w:sz w:val="22"/>
          <w:szCs w:val="28"/>
        </w:rPr>
        <w:t>If a Lead Project Inspector has been designated that person will be responsible to ensure the requirements of this procedure are followed on the project site and manage the assignments of his/her subordinate inspectors.</w:t>
      </w:r>
    </w:p>
    <w:p w14:paraId="056CBB95" w14:textId="77777777" w:rsidR="00AB367D" w:rsidRPr="00AB367D" w:rsidRDefault="00AB367D" w:rsidP="00AB367D">
      <w:pPr>
        <w:numPr>
          <w:ilvl w:val="1"/>
          <w:numId w:val="35"/>
        </w:numPr>
        <w:spacing w:beforeLines="100" w:before="240" w:afterLines="100" w:after="240"/>
        <w:ind w:left="1440" w:hanging="720"/>
        <w:outlineLvl w:val="1"/>
        <w:rPr>
          <w:rFonts w:eastAsiaTheme="majorEastAsia"/>
          <w:iCs/>
          <w:sz w:val="22"/>
          <w:szCs w:val="28"/>
        </w:rPr>
      </w:pPr>
      <w:r w:rsidRPr="00AB367D">
        <w:rPr>
          <w:rFonts w:eastAsiaTheme="majorEastAsia"/>
          <w:iCs/>
          <w:sz w:val="22"/>
          <w:szCs w:val="28"/>
        </w:rPr>
        <w:t>The Project Inspector acts under the direction of the Manager of Quality Compliance, or his or her designee, within the Judicial Council Facilities Services Quality Compliance Unit.</w:t>
      </w:r>
    </w:p>
    <w:p w14:paraId="3764FC86" w14:textId="77777777" w:rsidR="00AB367D" w:rsidRPr="00AB367D" w:rsidRDefault="00AB367D" w:rsidP="00AB367D">
      <w:pPr>
        <w:numPr>
          <w:ilvl w:val="1"/>
          <w:numId w:val="35"/>
        </w:numPr>
        <w:spacing w:beforeLines="100" w:before="240" w:afterLines="100" w:after="240"/>
        <w:ind w:left="1440" w:hanging="720"/>
        <w:outlineLvl w:val="1"/>
        <w:rPr>
          <w:rFonts w:eastAsiaTheme="majorEastAsia"/>
          <w:iCs/>
          <w:sz w:val="22"/>
          <w:szCs w:val="28"/>
        </w:rPr>
      </w:pPr>
      <w:r w:rsidRPr="00AB367D">
        <w:rPr>
          <w:rFonts w:eastAsiaTheme="majorEastAsia"/>
          <w:iCs/>
          <w:sz w:val="22"/>
          <w:szCs w:val="28"/>
        </w:rPr>
        <w:t>The Project Inspector will coordinate, consult, and communicate with the Project Manager, and the Judicial Council’s on-site representative if different from the Project Manager (on an established basis).</w:t>
      </w:r>
    </w:p>
    <w:p w14:paraId="38387FC4" w14:textId="77777777" w:rsidR="00AB367D" w:rsidRPr="00AB367D" w:rsidRDefault="00AB367D" w:rsidP="00AB367D">
      <w:pPr>
        <w:numPr>
          <w:ilvl w:val="1"/>
          <w:numId w:val="35"/>
        </w:numPr>
        <w:spacing w:beforeLines="100" w:before="240" w:afterLines="100" w:after="240"/>
        <w:ind w:left="1440" w:hanging="720"/>
        <w:outlineLvl w:val="1"/>
        <w:rPr>
          <w:rFonts w:eastAsiaTheme="majorEastAsia"/>
          <w:iCs/>
          <w:sz w:val="22"/>
          <w:szCs w:val="28"/>
        </w:rPr>
      </w:pPr>
      <w:r w:rsidRPr="00AB367D">
        <w:rPr>
          <w:rFonts w:eastAsiaTheme="majorEastAsia"/>
          <w:iCs/>
          <w:sz w:val="22"/>
          <w:szCs w:val="28"/>
        </w:rPr>
        <w:t>With the exception of a circumstance involving immediate danger to life or property, the Project Inspector does not have the authority to direct the Construction Contractor in the execution of the work, nor to stop the work of construction.</w:t>
      </w:r>
    </w:p>
    <w:p w14:paraId="6A8A48EF" w14:textId="77777777" w:rsidR="00AB367D" w:rsidRPr="00AB367D" w:rsidRDefault="00AB367D" w:rsidP="00AB367D">
      <w:pPr>
        <w:numPr>
          <w:ilvl w:val="2"/>
          <w:numId w:val="35"/>
        </w:numPr>
        <w:spacing w:beforeLines="100" w:before="240" w:afterLines="100" w:after="240"/>
        <w:ind w:left="2160" w:hanging="720"/>
        <w:outlineLvl w:val="1"/>
        <w:rPr>
          <w:rFonts w:eastAsiaTheme="majorEastAsia"/>
          <w:iCs/>
          <w:sz w:val="22"/>
          <w:szCs w:val="28"/>
        </w:rPr>
      </w:pPr>
      <w:r w:rsidRPr="00AB367D">
        <w:rPr>
          <w:rFonts w:eastAsiaTheme="majorEastAsia"/>
          <w:iCs/>
          <w:sz w:val="22"/>
          <w:szCs w:val="28"/>
        </w:rPr>
        <w:lastRenderedPageBreak/>
        <w:t>Should the Project Inspector stop work due to damage to life or property, the Project Inspector shall immediately notify the OSPM who will be responsible to make further notifications within the Judicial Council management hierarchy.</w:t>
      </w:r>
    </w:p>
    <w:p w14:paraId="561CE4A5" w14:textId="77777777" w:rsidR="00AB367D" w:rsidRPr="00AB367D" w:rsidRDefault="00AB367D" w:rsidP="00AB367D">
      <w:pPr>
        <w:numPr>
          <w:ilvl w:val="1"/>
          <w:numId w:val="35"/>
        </w:numPr>
        <w:spacing w:beforeLines="100" w:before="240" w:afterLines="100" w:after="240"/>
        <w:ind w:left="1440" w:hanging="720"/>
        <w:outlineLvl w:val="1"/>
        <w:rPr>
          <w:rFonts w:eastAsiaTheme="majorEastAsia"/>
          <w:iCs/>
          <w:sz w:val="22"/>
          <w:szCs w:val="28"/>
        </w:rPr>
      </w:pPr>
      <w:r w:rsidRPr="00AB367D">
        <w:rPr>
          <w:rFonts w:eastAsiaTheme="majorEastAsia"/>
          <w:iCs/>
          <w:sz w:val="22"/>
          <w:szCs w:val="28"/>
        </w:rPr>
        <w:t>The Project Inspector’s responsibilities include:</w:t>
      </w:r>
    </w:p>
    <w:p w14:paraId="2D7C7665" w14:textId="77777777" w:rsidR="00AB367D" w:rsidRPr="00AB367D" w:rsidRDefault="00AB367D" w:rsidP="00AB367D">
      <w:pPr>
        <w:numPr>
          <w:ilvl w:val="2"/>
          <w:numId w:val="35"/>
        </w:numPr>
        <w:spacing w:beforeLines="100" w:before="240" w:afterLines="100" w:after="240"/>
        <w:ind w:left="2160" w:hanging="720"/>
        <w:outlineLvl w:val="1"/>
        <w:rPr>
          <w:rFonts w:eastAsiaTheme="majorEastAsia"/>
          <w:iCs/>
          <w:sz w:val="22"/>
          <w:szCs w:val="28"/>
        </w:rPr>
      </w:pPr>
      <w:r w:rsidRPr="00AB367D">
        <w:rPr>
          <w:rFonts w:eastAsiaTheme="majorEastAsia"/>
          <w:iCs/>
          <w:sz w:val="22"/>
          <w:szCs w:val="28"/>
        </w:rPr>
        <w:t>A thorough understanding of all requirements of the construction documents.</w:t>
      </w:r>
    </w:p>
    <w:p w14:paraId="1AD6BC1D" w14:textId="77777777" w:rsidR="00AB367D" w:rsidRPr="00AB367D" w:rsidRDefault="00AB367D" w:rsidP="00AB367D">
      <w:pPr>
        <w:numPr>
          <w:ilvl w:val="2"/>
          <w:numId w:val="35"/>
        </w:numPr>
        <w:spacing w:beforeLines="100" w:before="240" w:afterLines="100" w:after="240"/>
        <w:ind w:left="2160" w:hanging="720"/>
        <w:outlineLvl w:val="1"/>
        <w:rPr>
          <w:rFonts w:eastAsiaTheme="majorEastAsia"/>
          <w:iCs/>
          <w:sz w:val="22"/>
          <w:szCs w:val="28"/>
        </w:rPr>
      </w:pPr>
      <w:r w:rsidRPr="00AB367D">
        <w:rPr>
          <w:rFonts w:eastAsiaTheme="majorEastAsia"/>
          <w:iCs/>
          <w:sz w:val="22"/>
          <w:szCs w:val="28"/>
        </w:rPr>
        <w:t>Timely review of all approved changes made to construction documents throughout the construction process.</w:t>
      </w:r>
    </w:p>
    <w:p w14:paraId="3AFB5996" w14:textId="77777777" w:rsidR="00AB367D" w:rsidRPr="00AB367D" w:rsidRDefault="00AB367D" w:rsidP="00AB367D">
      <w:pPr>
        <w:numPr>
          <w:ilvl w:val="2"/>
          <w:numId w:val="35"/>
        </w:numPr>
        <w:spacing w:beforeLines="100" w:before="240" w:afterLines="100" w:after="240"/>
        <w:ind w:left="2160" w:hanging="720"/>
        <w:outlineLvl w:val="1"/>
        <w:rPr>
          <w:rFonts w:eastAsiaTheme="majorEastAsia"/>
          <w:iCs/>
          <w:sz w:val="22"/>
          <w:szCs w:val="28"/>
        </w:rPr>
      </w:pPr>
      <w:r w:rsidRPr="00AB367D">
        <w:rPr>
          <w:rFonts w:eastAsiaTheme="majorEastAsia"/>
          <w:iCs/>
          <w:sz w:val="22"/>
          <w:szCs w:val="28"/>
        </w:rPr>
        <w:t>Inspection of the construction work in progress, in accordance with the Project Inspection Plan for compliance with the requirements of the approved construction documents.</w:t>
      </w:r>
    </w:p>
    <w:p w14:paraId="57A89A0B" w14:textId="77777777" w:rsidR="00AB367D" w:rsidRPr="00AB367D" w:rsidRDefault="00AB367D" w:rsidP="00AB367D">
      <w:pPr>
        <w:numPr>
          <w:ilvl w:val="2"/>
          <w:numId w:val="35"/>
        </w:numPr>
        <w:spacing w:beforeLines="100" w:before="240" w:afterLines="100" w:after="240"/>
        <w:ind w:left="2160" w:hanging="720"/>
        <w:outlineLvl w:val="1"/>
        <w:rPr>
          <w:rFonts w:eastAsiaTheme="majorEastAsia"/>
          <w:iCs/>
          <w:sz w:val="22"/>
          <w:szCs w:val="28"/>
        </w:rPr>
      </w:pPr>
      <w:r w:rsidRPr="00AB367D">
        <w:rPr>
          <w:rFonts w:eastAsiaTheme="majorEastAsia"/>
          <w:iCs/>
          <w:sz w:val="22"/>
          <w:szCs w:val="28"/>
        </w:rPr>
        <w:t>Identification, documentation, and reporting of deviations in the construction from the requirements of the approved construction documents and applicable code.</w:t>
      </w:r>
    </w:p>
    <w:p w14:paraId="7A2A8DEE" w14:textId="77777777" w:rsidR="00AB367D" w:rsidRPr="00AB367D" w:rsidRDefault="00AB367D" w:rsidP="00AB367D">
      <w:pPr>
        <w:numPr>
          <w:ilvl w:val="2"/>
          <w:numId w:val="35"/>
        </w:numPr>
        <w:spacing w:beforeLines="100" w:before="240" w:afterLines="100" w:after="240"/>
        <w:ind w:left="2160" w:hanging="720"/>
        <w:outlineLvl w:val="1"/>
        <w:rPr>
          <w:rFonts w:eastAsiaTheme="majorEastAsia"/>
          <w:iCs/>
          <w:sz w:val="22"/>
          <w:szCs w:val="28"/>
        </w:rPr>
      </w:pPr>
      <w:r w:rsidRPr="00AB367D">
        <w:rPr>
          <w:rFonts w:eastAsiaTheme="majorEastAsia"/>
          <w:iCs/>
          <w:sz w:val="22"/>
          <w:szCs w:val="28"/>
        </w:rPr>
        <w:t>Submittal of verified reports on forms provided by the Judicial Council.</w:t>
      </w:r>
    </w:p>
    <w:p w14:paraId="4D93DFEB" w14:textId="77777777" w:rsidR="00AB367D" w:rsidRPr="00AB367D" w:rsidRDefault="00AB367D" w:rsidP="00AB367D">
      <w:pPr>
        <w:numPr>
          <w:ilvl w:val="2"/>
          <w:numId w:val="35"/>
        </w:numPr>
        <w:spacing w:beforeLines="100" w:before="240" w:afterLines="100" w:after="240"/>
        <w:ind w:left="2160" w:hanging="720"/>
        <w:outlineLvl w:val="1"/>
        <w:rPr>
          <w:rFonts w:eastAsiaTheme="majorEastAsia"/>
          <w:iCs/>
          <w:sz w:val="22"/>
          <w:szCs w:val="28"/>
        </w:rPr>
      </w:pPr>
      <w:r w:rsidRPr="00AB367D">
        <w:rPr>
          <w:rFonts w:eastAsiaTheme="majorEastAsia"/>
          <w:iCs/>
          <w:sz w:val="22"/>
          <w:szCs w:val="28"/>
        </w:rPr>
        <w:t>Participation in all final inspections and preparation of rework items lists.</w:t>
      </w:r>
    </w:p>
    <w:p w14:paraId="3D0208F9" w14:textId="77777777" w:rsidR="00AB367D" w:rsidRPr="00AB367D" w:rsidRDefault="00AB367D" w:rsidP="00AB367D">
      <w:pPr>
        <w:numPr>
          <w:ilvl w:val="2"/>
          <w:numId w:val="35"/>
        </w:numPr>
        <w:spacing w:beforeLines="100" w:before="240" w:afterLines="100" w:after="240"/>
        <w:ind w:left="2160" w:hanging="720"/>
        <w:outlineLvl w:val="1"/>
        <w:rPr>
          <w:rFonts w:eastAsiaTheme="majorEastAsia"/>
          <w:iCs/>
          <w:sz w:val="22"/>
          <w:szCs w:val="28"/>
        </w:rPr>
      </w:pPr>
      <w:r w:rsidRPr="00AB367D">
        <w:rPr>
          <w:rFonts w:eastAsiaTheme="majorEastAsia"/>
          <w:iCs/>
          <w:sz w:val="22"/>
          <w:szCs w:val="28"/>
        </w:rPr>
        <w:t>At the conclusion of inspection services on the Project any outstanding deviations must be noted on the Final Verified Report.</w:t>
      </w:r>
    </w:p>
    <w:p w14:paraId="121F00B1" w14:textId="77777777" w:rsidR="00AB367D" w:rsidRPr="00AB367D" w:rsidRDefault="00AB367D" w:rsidP="00AB367D">
      <w:pPr>
        <w:numPr>
          <w:ilvl w:val="1"/>
          <w:numId w:val="35"/>
        </w:numPr>
        <w:spacing w:beforeLines="100" w:before="240" w:afterLines="100" w:after="240"/>
        <w:ind w:left="1440" w:hanging="720"/>
        <w:outlineLvl w:val="1"/>
        <w:rPr>
          <w:rFonts w:eastAsiaTheme="majorEastAsia"/>
          <w:iCs/>
          <w:sz w:val="22"/>
          <w:szCs w:val="28"/>
        </w:rPr>
      </w:pPr>
      <w:r w:rsidRPr="00AB367D">
        <w:rPr>
          <w:rFonts w:eastAsiaTheme="majorEastAsia"/>
          <w:iCs/>
          <w:sz w:val="22"/>
          <w:szCs w:val="28"/>
        </w:rPr>
        <w:t>The Project Inspector is responsible to pre-inspect for all jurisdictional and special inspections prior to calling and scheduling the inspection with the jurisdiction having authority.</w:t>
      </w:r>
    </w:p>
    <w:p w14:paraId="4A6A3DAC" w14:textId="77777777" w:rsidR="00AB367D" w:rsidRPr="00AB367D" w:rsidRDefault="00AB367D" w:rsidP="00AB367D">
      <w:pPr>
        <w:numPr>
          <w:ilvl w:val="1"/>
          <w:numId w:val="35"/>
        </w:numPr>
        <w:spacing w:beforeLines="100" w:before="240" w:afterLines="100" w:after="240"/>
        <w:ind w:left="1440" w:hanging="720"/>
        <w:outlineLvl w:val="1"/>
        <w:rPr>
          <w:rFonts w:eastAsiaTheme="majorEastAsia"/>
          <w:iCs/>
          <w:sz w:val="22"/>
          <w:szCs w:val="28"/>
        </w:rPr>
      </w:pPr>
      <w:r w:rsidRPr="00AB367D">
        <w:rPr>
          <w:rFonts w:eastAsiaTheme="majorEastAsia"/>
          <w:iCs/>
          <w:sz w:val="22"/>
          <w:szCs w:val="28"/>
        </w:rPr>
        <w:t>The Project Inspector will perform Continuous or Periodic inspection as established under the Project Inspection Plan developed under Section 7.0 of the Project Inspector Duties and Performance Procedure.</w:t>
      </w:r>
    </w:p>
    <w:p w14:paraId="68CCD23D" w14:textId="77777777" w:rsidR="00AB367D" w:rsidRPr="00AB367D" w:rsidRDefault="00AB367D" w:rsidP="00AB367D">
      <w:pPr>
        <w:numPr>
          <w:ilvl w:val="2"/>
          <w:numId w:val="35"/>
        </w:numPr>
        <w:spacing w:beforeLines="100" w:before="240" w:afterLines="100" w:after="240"/>
        <w:ind w:left="2160" w:hanging="720"/>
        <w:outlineLvl w:val="1"/>
        <w:rPr>
          <w:rFonts w:eastAsiaTheme="majorEastAsia"/>
          <w:iCs/>
          <w:sz w:val="22"/>
          <w:szCs w:val="28"/>
        </w:rPr>
      </w:pPr>
      <w:r w:rsidRPr="00AB367D">
        <w:rPr>
          <w:rFonts w:eastAsiaTheme="majorEastAsia"/>
          <w:iCs/>
          <w:sz w:val="22"/>
          <w:szCs w:val="28"/>
        </w:rPr>
        <w:t>Continuous inspection means the full-time observation of work requiring special inspection by a Project Inspector who is continuously present in the area where the work is being performed.</w:t>
      </w:r>
    </w:p>
    <w:p w14:paraId="14AA5770" w14:textId="77777777" w:rsidR="00AB367D" w:rsidRPr="00AB367D" w:rsidRDefault="00AB367D" w:rsidP="00AB367D">
      <w:pPr>
        <w:numPr>
          <w:ilvl w:val="2"/>
          <w:numId w:val="35"/>
        </w:numPr>
        <w:spacing w:beforeLines="100" w:before="240" w:afterLines="100" w:after="240"/>
        <w:ind w:left="2160" w:hanging="720"/>
        <w:outlineLvl w:val="1"/>
        <w:rPr>
          <w:rFonts w:eastAsiaTheme="majorEastAsia"/>
          <w:iCs/>
          <w:sz w:val="22"/>
          <w:szCs w:val="28"/>
        </w:rPr>
      </w:pPr>
      <w:r w:rsidRPr="00AB367D">
        <w:rPr>
          <w:rFonts w:eastAsiaTheme="majorEastAsia"/>
          <w:iCs/>
          <w:sz w:val="22"/>
          <w:szCs w:val="28"/>
        </w:rPr>
        <w:t>Periodic Inspection means the intermittent observation of work requiring inspection by a Project Inspector who is present in the area where the work has been or is being performed and at the completion of the work. All work requiring special inspection shall remain accessible and exposed until approved by the Special Inspector.</w:t>
      </w:r>
    </w:p>
    <w:p w14:paraId="65E91F07" w14:textId="77777777" w:rsidR="00AB367D" w:rsidRPr="00AB367D" w:rsidRDefault="00AB367D" w:rsidP="00AB367D">
      <w:pPr>
        <w:numPr>
          <w:ilvl w:val="1"/>
          <w:numId w:val="35"/>
        </w:numPr>
        <w:spacing w:beforeLines="100" w:before="240" w:afterLines="100" w:after="240"/>
        <w:ind w:left="1440" w:hanging="720"/>
        <w:outlineLvl w:val="1"/>
        <w:rPr>
          <w:rFonts w:eastAsiaTheme="majorEastAsia"/>
          <w:iCs/>
          <w:sz w:val="22"/>
          <w:szCs w:val="28"/>
        </w:rPr>
      </w:pPr>
      <w:r w:rsidRPr="00AB367D">
        <w:rPr>
          <w:rFonts w:eastAsiaTheme="majorEastAsia"/>
          <w:iCs/>
          <w:sz w:val="22"/>
          <w:szCs w:val="28"/>
        </w:rPr>
        <w:t>The Project Inspector is prohibited from performing functions associated with actual construction work such as:</w:t>
      </w:r>
    </w:p>
    <w:p w14:paraId="3B584A5A" w14:textId="77777777" w:rsidR="00AB367D" w:rsidRPr="00AB367D" w:rsidRDefault="00AB367D" w:rsidP="00AB367D">
      <w:pPr>
        <w:numPr>
          <w:ilvl w:val="2"/>
          <w:numId w:val="35"/>
        </w:numPr>
        <w:spacing w:beforeLines="100" w:before="240" w:afterLines="100" w:after="240"/>
        <w:ind w:left="2160" w:hanging="720"/>
        <w:outlineLvl w:val="1"/>
        <w:rPr>
          <w:rFonts w:eastAsiaTheme="majorEastAsia"/>
          <w:iCs/>
          <w:sz w:val="22"/>
          <w:szCs w:val="28"/>
        </w:rPr>
      </w:pPr>
      <w:r w:rsidRPr="00AB367D">
        <w:rPr>
          <w:rFonts w:eastAsiaTheme="majorEastAsia"/>
          <w:iCs/>
          <w:sz w:val="22"/>
          <w:szCs w:val="28"/>
        </w:rPr>
        <w:t>Performing construction work;</w:t>
      </w:r>
    </w:p>
    <w:p w14:paraId="45292D5F" w14:textId="77777777" w:rsidR="00AB367D" w:rsidRPr="00AB367D" w:rsidRDefault="00AB367D" w:rsidP="00AB367D">
      <w:pPr>
        <w:numPr>
          <w:ilvl w:val="2"/>
          <w:numId w:val="35"/>
        </w:numPr>
        <w:spacing w:beforeLines="100" w:before="240" w:afterLines="100" w:after="240"/>
        <w:ind w:left="2160" w:hanging="720"/>
        <w:outlineLvl w:val="1"/>
        <w:rPr>
          <w:rFonts w:eastAsiaTheme="majorEastAsia"/>
          <w:iCs/>
          <w:sz w:val="22"/>
          <w:szCs w:val="28"/>
        </w:rPr>
      </w:pPr>
      <w:r w:rsidRPr="00AB367D">
        <w:rPr>
          <w:rFonts w:eastAsiaTheme="majorEastAsia"/>
          <w:iCs/>
          <w:sz w:val="22"/>
          <w:szCs w:val="28"/>
        </w:rPr>
        <w:t>Ordering or purchasing materials;</w:t>
      </w:r>
    </w:p>
    <w:p w14:paraId="57BE64B6" w14:textId="77777777" w:rsidR="00AB367D" w:rsidRPr="00AB367D" w:rsidRDefault="00AB367D" w:rsidP="00AB367D">
      <w:pPr>
        <w:numPr>
          <w:ilvl w:val="2"/>
          <w:numId w:val="35"/>
        </w:numPr>
        <w:spacing w:beforeLines="100" w:before="240" w:afterLines="100" w:after="240"/>
        <w:ind w:left="2160" w:hanging="720"/>
        <w:outlineLvl w:val="1"/>
        <w:rPr>
          <w:rFonts w:eastAsiaTheme="majorEastAsia"/>
          <w:iCs/>
          <w:sz w:val="22"/>
          <w:szCs w:val="28"/>
        </w:rPr>
      </w:pPr>
      <w:r w:rsidRPr="00AB367D">
        <w:rPr>
          <w:rFonts w:eastAsiaTheme="majorEastAsia"/>
          <w:iCs/>
          <w:sz w:val="22"/>
          <w:szCs w:val="28"/>
        </w:rPr>
        <w:t>Directing the work of the Construction Contractor, subcontractor(s), volunteer labor, or any entity performing construction work;</w:t>
      </w:r>
    </w:p>
    <w:p w14:paraId="3E2A73BB" w14:textId="77777777" w:rsidR="00AB367D" w:rsidRPr="00AB367D" w:rsidRDefault="00AB367D" w:rsidP="00AB367D">
      <w:pPr>
        <w:numPr>
          <w:ilvl w:val="2"/>
          <w:numId w:val="35"/>
        </w:numPr>
        <w:spacing w:beforeLines="100" w:before="240" w:afterLines="100" w:after="240"/>
        <w:ind w:left="2160" w:hanging="720"/>
        <w:outlineLvl w:val="1"/>
        <w:rPr>
          <w:rFonts w:eastAsiaTheme="majorEastAsia"/>
          <w:iCs/>
          <w:sz w:val="22"/>
          <w:szCs w:val="28"/>
        </w:rPr>
      </w:pPr>
      <w:r w:rsidRPr="00AB367D">
        <w:rPr>
          <w:rFonts w:eastAsiaTheme="majorEastAsia"/>
          <w:iCs/>
          <w:sz w:val="22"/>
          <w:szCs w:val="28"/>
        </w:rPr>
        <w:t>Coordinating or scheduling the construction work; or</w:t>
      </w:r>
    </w:p>
    <w:p w14:paraId="7DA6B00F" w14:textId="77777777" w:rsidR="00AB367D" w:rsidRPr="00AB367D" w:rsidRDefault="00AB367D" w:rsidP="00AB367D">
      <w:pPr>
        <w:numPr>
          <w:ilvl w:val="2"/>
          <w:numId w:val="35"/>
        </w:numPr>
        <w:spacing w:beforeLines="100" w:before="240" w:afterLines="100" w:after="240"/>
        <w:ind w:left="2160" w:hanging="720"/>
        <w:outlineLvl w:val="1"/>
        <w:rPr>
          <w:rFonts w:eastAsiaTheme="majorEastAsia"/>
          <w:iCs/>
          <w:sz w:val="22"/>
          <w:szCs w:val="28"/>
        </w:rPr>
      </w:pPr>
      <w:r w:rsidRPr="00AB367D">
        <w:rPr>
          <w:rFonts w:eastAsiaTheme="majorEastAsia"/>
          <w:iCs/>
          <w:sz w:val="22"/>
          <w:szCs w:val="28"/>
        </w:rPr>
        <w:lastRenderedPageBreak/>
        <w:t>Performing Quality Control of construction. Quality Control is the responsibility of the Construction Contractor. Quality Assurance is the responsibility of the Judicial Council and its inspectors.</w:t>
      </w:r>
    </w:p>
    <w:p w14:paraId="7EBD3B90" w14:textId="77777777" w:rsidR="00AB367D" w:rsidRPr="00AB367D" w:rsidRDefault="00AB367D" w:rsidP="00AB367D">
      <w:pPr>
        <w:keepNext/>
        <w:numPr>
          <w:ilvl w:val="0"/>
          <w:numId w:val="35"/>
        </w:numPr>
        <w:spacing w:beforeLines="100" w:before="240" w:afterLines="100" w:after="240"/>
        <w:ind w:left="720" w:hanging="720"/>
        <w:outlineLvl w:val="1"/>
        <w:rPr>
          <w:rFonts w:eastAsiaTheme="majorEastAsia"/>
          <w:b/>
          <w:bCs/>
          <w:iCs/>
          <w:sz w:val="22"/>
          <w:szCs w:val="28"/>
        </w:rPr>
      </w:pPr>
      <w:r w:rsidRPr="00AB367D">
        <w:rPr>
          <w:rFonts w:eastAsiaTheme="majorEastAsia"/>
          <w:b/>
          <w:bCs/>
          <w:iCs/>
          <w:sz w:val="22"/>
          <w:szCs w:val="28"/>
        </w:rPr>
        <w:t>Project Inspector’s Job File</w:t>
      </w:r>
    </w:p>
    <w:p w14:paraId="3CA2F6ED" w14:textId="77777777" w:rsidR="00AB367D" w:rsidRPr="00AB367D" w:rsidRDefault="00AB367D" w:rsidP="00AB367D">
      <w:pPr>
        <w:numPr>
          <w:ilvl w:val="1"/>
          <w:numId w:val="35"/>
        </w:numPr>
        <w:spacing w:beforeLines="100" w:before="240" w:afterLines="100" w:after="240"/>
        <w:ind w:left="1440" w:hanging="720"/>
        <w:outlineLvl w:val="1"/>
        <w:rPr>
          <w:rFonts w:eastAsiaTheme="majorEastAsia"/>
          <w:iCs/>
          <w:sz w:val="22"/>
          <w:szCs w:val="28"/>
        </w:rPr>
      </w:pPr>
      <w:r w:rsidRPr="00AB367D">
        <w:rPr>
          <w:rFonts w:eastAsiaTheme="majorEastAsia"/>
          <w:iCs/>
          <w:sz w:val="22"/>
          <w:szCs w:val="28"/>
        </w:rPr>
        <w:t>The Project Inspector shall coordinate with the OSPM to ensure that the following records are maintained at the job site during construction, in an organized and readily accessible electronic or paper file (collectively the Job File). It is not necessary that both the Project Inspector and the OSPM maintain the documents, only that they are available to both parties:</w:t>
      </w:r>
    </w:p>
    <w:p w14:paraId="52E7C66D" w14:textId="77777777" w:rsidR="00AB367D" w:rsidRPr="00AB367D" w:rsidRDefault="00AB367D" w:rsidP="00AB367D">
      <w:pPr>
        <w:numPr>
          <w:ilvl w:val="2"/>
          <w:numId w:val="35"/>
        </w:numPr>
        <w:spacing w:beforeLines="100" w:before="240" w:afterLines="100" w:after="240"/>
        <w:ind w:left="2160" w:hanging="720"/>
        <w:outlineLvl w:val="1"/>
        <w:rPr>
          <w:rFonts w:eastAsiaTheme="majorEastAsia"/>
          <w:iCs/>
          <w:sz w:val="22"/>
          <w:szCs w:val="28"/>
        </w:rPr>
      </w:pPr>
      <w:r w:rsidRPr="00AB367D">
        <w:rPr>
          <w:rFonts w:eastAsiaTheme="majorEastAsia"/>
          <w:iCs/>
          <w:sz w:val="22"/>
          <w:szCs w:val="28"/>
        </w:rPr>
        <w:t>Approved (stamped and initialed) plans and specifications (printed copy).</w:t>
      </w:r>
    </w:p>
    <w:p w14:paraId="20B425C2" w14:textId="77777777" w:rsidR="00AB367D" w:rsidRPr="00AB367D" w:rsidRDefault="00AB367D" w:rsidP="00AB367D">
      <w:pPr>
        <w:numPr>
          <w:ilvl w:val="2"/>
          <w:numId w:val="35"/>
        </w:numPr>
        <w:spacing w:beforeLines="100" w:before="240" w:afterLines="100" w:after="240"/>
        <w:ind w:left="2160" w:hanging="720"/>
        <w:outlineLvl w:val="1"/>
        <w:rPr>
          <w:rFonts w:eastAsiaTheme="majorEastAsia"/>
          <w:iCs/>
          <w:sz w:val="22"/>
          <w:szCs w:val="28"/>
        </w:rPr>
      </w:pPr>
      <w:r w:rsidRPr="00AB367D">
        <w:rPr>
          <w:rFonts w:eastAsiaTheme="majorEastAsia"/>
          <w:iCs/>
          <w:sz w:val="22"/>
          <w:szCs w:val="28"/>
        </w:rPr>
        <w:t>A copy of the Inspection Plan.</w:t>
      </w:r>
    </w:p>
    <w:p w14:paraId="3A193501" w14:textId="77777777" w:rsidR="00AB367D" w:rsidRPr="00AB367D" w:rsidRDefault="00AB367D" w:rsidP="00AB367D">
      <w:pPr>
        <w:numPr>
          <w:ilvl w:val="2"/>
          <w:numId w:val="35"/>
        </w:numPr>
        <w:spacing w:beforeLines="100" w:before="240" w:afterLines="100" w:after="240"/>
        <w:ind w:left="2160" w:hanging="720"/>
        <w:outlineLvl w:val="1"/>
        <w:rPr>
          <w:rFonts w:eastAsiaTheme="majorEastAsia"/>
          <w:iCs/>
          <w:sz w:val="22"/>
          <w:szCs w:val="28"/>
        </w:rPr>
      </w:pPr>
      <w:r w:rsidRPr="00AB367D">
        <w:rPr>
          <w:rFonts w:eastAsiaTheme="majorEastAsia"/>
          <w:iCs/>
          <w:sz w:val="22"/>
          <w:szCs w:val="28"/>
        </w:rPr>
        <w:t>Approved submittals as required by approved plans (printed copy).</w:t>
      </w:r>
    </w:p>
    <w:p w14:paraId="741343AC" w14:textId="77777777" w:rsidR="00AB367D" w:rsidRPr="00AB367D" w:rsidRDefault="00AB367D" w:rsidP="00AB367D">
      <w:pPr>
        <w:numPr>
          <w:ilvl w:val="2"/>
          <w:numId w:val="35"/>
        </w:numPr>
        <w:spacing w:beforeLines="100" w:before="240" w:afterLines="100" w:after="240"/>
        <w:ind w:left="2160" w:hanging="720"/>
        <w:outlineLvl w:val="1"/>
        <w:rPr>
          <w:rFonts w:eastAsiaTheme="majorEastAsia"/>
          <w:iCs/>
          <w:sz w:val="22"/>
          <w:szCs w:val="28"/>
        </w:rPr>
      </w:pPr>
      <w:r w:rsidRPr="00AB367D">
        <w:rPr>
          <w:rFonts w:eastAsiaTheme="majorEastAsia"/>
          <w:iCs/>
          <w:sz w:val="22"/>
          <w:szCs w:val="28"/>
        </w:rPr>
        <w:t>Project addenda and change orders.</w:t>
      </w:r>
    </w:p>
    <w:p w14:paraId="2218154C" w14:textId="77777777" w:rsidR="00AB367D" w:rsidRPr="00AB367D" w:rsidRDefault="00AB367D" w:rsidP="00AB367D">
      <w:pPr>
        <w:numPr>
          <w:ilvl w:val="2"/>
          <w:numId w:val="35"/>
        </w:numPr>
        <w:spacing w:beforeLines="100" w:before="240" w:afterLines="100" w:after="240"/>
        <w:ind w:left="2160" w:hanging="720"/>
        <w:outlineLvl w:val="1"/>
        <w:rPr>
          <w:rFonts w:eastAsiaTheme="majorEastAsia"/>
          <w:iCs/>
          <w:sz w:val="22"/>
          <w:szCs w:val="28"/>
        </w:rPr>
      </w:pPr>
      <w:r w:rsidRPr="00AB367D">
        <w:rPr>
          <w:rFonts w:eastAsiaTheme="majorEastAsia"/>
          <w:iCs/>
          <w:sz w:val="22"/>
          <w:szCs w:val="28"/>
        </w:rPr>
        <w:t>Construction change documents with a log of all construction changes.</w:t>
      </w:r>
    </w:p>
    <w:p w14:paraId="10F5C92C" w14:textId="77777777" w:rsidR="00AB367D" w:rsidRPr="00AB367D" w:rsidRDefault="00AB367D" w:rsidP="00AB367D">
      <w:pPr>
        <w:numPr>
          <w:ilvl w:val="2"/>
          <w:numId w:val="35"/>
        </w:numPr>
        <w:spacing w:beforeLines="100" w:before="240" w:afterLines="100" w:after="240"/>
        <w:ind w:left="2160" w:hanging="720"/>
        <w:outlineLvl w:val="1"/>
        <w:rPr>
          <w:rFonts w:eastAsiaTheme="majorEastAsia"/>
          <w:iCs/>
          <w:sz w:val="22"/>
          <w:szCs w:val="28"/>
        </w:rPr>
      </w:pPr>
      <w:r w:rsidRPr="00AB367D">
        <w:rPr>
          <w:rFonts w:eastAsiaTheme="majorEastAsia"/>
          <w:iCs/>
          <w:sz w:val="22"/>
          <w:szCs w:val="28"/>
        </w:rPr>
        <w:t>Copies of Construction Contractor submittals (construction schedules, shop drawings, certificates, product labels, concrete trip tickets, etc.).</w:t>
      </w:r>
    </w:p>
    <w:p w14:paraId="4033582E" w14:textId="77777777" w:rsidR="00AB367D" w:rsidRPr="00AB367D" w:rsidRDefault="00AB367D" w:rsidP="00AB367D">
      <w:pPr>
        <w:numPr>
          <w:ilvl w:val="2"/>
          <w:numId w:val="35"/>
        </w:numPr>
        <w:spacing w:beforeLines="100" w:before="240" w:afterLines="100" w:after="240"/>
        <w:ind w:left="2160" w:hanging="720"/>
        <w:outlineLvl w:val="1"/>
        <w:rPr>
          <w:rFonts w:eastAsiaTheme="majorEastAsia"/>
          <w:iCs/>
          <w:sz w:val="22"/>
          <w:szCs w:val="28"/>
        </w:rPr>
      </w:pPr>
      <w:r w:rsidRPr="00AB367D">
        <w:rPr>
          <w:rFonts w:eastAsiaTheme="majorEastAsia"/>
          <w:iCs/>
          <w:sz w:val="22"/>
          <w:szCs w:val="28"/>
        </w:rPr>
        <w:t>Communication log referencing all project construction related communications, such as Construction Contractor’s requests for information (RFI) and Architect’s supplemental instructions, and project related meeting minutes and/or notes.</w:t>
      </w:r>
    </w:p>
    <w:p w14:paraId="0CCAA339" w14:textId="77777777" w:rsidR="00AB367D" w:rsidRPr="00AB367D" w:rsidRDefault="00AB367D" w:rsidP="00AB367D">
      <w:pPr>
        <w:numPr>
          <w:ilvl w:val="2"/>
          <w:numId w:val="35"/>
        </w:numPr>
        <w:spacing w:beforeLines="100" w:before="240" w:afterLines="100" w:after="240"/>
        <w:ind w:left="2160" w:hanging="720"/>
        <w:outlineLvl w:val="1"/>
        <w:rPr>
          <w:rFonts w:eastAsiaTheme="majorEastAsia"/>
          <w:iCs/>
          <w:sz w:val="22"/>
          <w:szCs w:val="28"/>
        </w:rPr>
      </w:pPr>
      <w:r w:rsidRPr="00AB367D">
        <w:rPr>
          <w:rFonts w:eastAsiaTheme="majorEastAsia"/>
          <w:iCs/>
          <w:sz w:val="22"/>
          <w:szCs w:val="28"/>
        </w:rPr>
        <w:t>Inspection Requests, Correction Notices, and Notices of Non-Compliance with logs (summary record) including resolution status for each deviation.</w:t>
      </w:r>
    </w:p>
    <w:p w14:paraId="54E47242" w14:textId="77777777" w:rsidR="00AB367D" w:rsidRPr="00AB367D" w:rsidRDefault="00AB367D" w:rsidP="00AB367D">
      <w:pPr>
        <w:numPr>
          <w:ilvl w:val="2"/>
          <w:numId w:val="35"/>
        </w:numPr>
        <w:spacing w:beforeLines="100" w:before="240" w:afterLines="100" w:after="240"/>
        <w:ind w:left="2160" w:hanging="720"/>
        <w:outlineLvl w:val="1"/>
        <w:rPr>
          <w:rFonts w:eastAsiaTheme="majorEastAsia"/>
          <w:iCs/>
          <w:sz w:val="22"/>
          <w:szCs w:val="28"/>
        </w:rPr>
      </w:pPr>
      <w:r w:rsidRPr="00AB367D">
        <w:rPr>
          <w:rFonts w:eastAsiaTheme="majorEastAsia"/>
          <w:iCs/>
          <w:sz w:val="22"/>
          <w:szCs w:val="28"/>
        </w:rPr>
        <w:t>Evidence of continuous or periodic inspection, such as daily inspection reports.</w:t>
      </w:r>
    </w:p>
    <w:p w14:paraId="5B0042CA" w14:textId="77777777" w:rsidR="00AB367D" w:rsidRPr="00AB367D" w:rsidRDefault="00AB367D" w:rsidP="00AB367D">
      <w:pPr>
        <w:numPr>
          <w:ilvl w:val="2"/>
          <w:numId w:val="35"/>
        </w:numPr>
        <w:spacing w:beforeLines="100" w:before="240" w:afterLines="100" w:after="240"/>
        <w:ind w:left="2160" w:hanging="720"/>
        <w:outlineLvl w:val="1"/>
        <w:rPr>
          <w:rFonts w:eastAsiaTheme="majorEastAsia"/>
          <w:iCs/>
          <w:sz w:val="22"/>
          <w:szCs w:val="28"/>
        </w:rPr>
      </w:pPr>
      <w:r w:rsidRPr="00AB367D">
        <w:rPr>
          <w:rFonts w:eastAsiaTheme="majorEastAsia"/>
          <w:iCs/>
          <w:sz w:val="22"/>
          <w:szCs w:val="28"/>
        </w:rPr>
        <w:t>Materials testing and special inspection reports.</w:t>
      </w:r>
    </w:p>
    <w:p w14:paraId="340F200B" w14:textId="77777777" w:rsidR="00AB367D" w:rsidRPr="00AB367D" w:rsidRDefault="00AB367D" w:rsidP="00AB367D">
      <w:pPr>
        <w:numPr>
          <w:ilvl w:val="2"/>
          <w:numId w:val="35"/>
        </w:numPr>
        <w:spacing w:beforeLines="100" w:before="240" w:afterLines="100" w:after="240"/>
        <w:ind w:left="2160" w:hanging="720"/>
        <w:outlineLvl w:val="1"/>
        <w:rPr>
          <w:rFonts w:eastAsiaTheme="majorEastAsia"/>
          <w:iCs/>
          <w:sz w:val="22"/>
          <w:szCs w:val="28"/>
        </w:rPr>
      </w:pPr>
      <w:r w:rsidRPr="00AB367D">
        <w:rPr>
          <w:rFonts w:eastAsiaTheme="majorEastAsia"/>
          <w:iCs/>
          <w:sz w:val="22"/>
          <w:szCs w:val="28"/>
        </w:rPr>
        <w:t>Judicial Council, State Fire Marshal, and Board of State and Community Corrections field trip notes from prior visits with copies provided to the Architect, Construction Manager and Project Manager indicating resolution of each field trip note item requiring action.</w:t>
      </w:r>
    </w:p>
    <w:p w14:paraId="434D059C" w14:textId="77777777" w:rsidR="00AB367D" w:rsidRPr="00AB367D" w:rsidRDefault="00AB367D" w:rsidP="00AB367D">
      <w:pPr>
        <w:numPr>
          <w:ilvl w:val="2"/>
          <w:numId w:val="35"/>
        </w:numPr>
        <w:spacing w:beforeLines="100" w:before="240" w:afterLines="100" w:after="240"/>
        <w:ind w:left="2160" w:hanging="720"/>
        <w:outlineLvl w:val="1"/>
        <w:rPr>
          <w:rFonts w:eastAsiaTheme="majorEastAsia"/>
          <w:iCs/>
          <w:sz w:val="22"/>
          <w:szCs w:val="28"/>
        </w:rPr>
      </w:pPr>
      <w:r w:rsidRPr="00AB367D">
        <w:rPr>
          <w:rFonts w:eastAsiaTheme="majorEastAsia"/>
          <w:iCs/>
          <w:sz w:val="22"/>
          <w:szCs w:val="28"/>
        </w:rPr>
        <w:t>Applicable California Building Standards Codes (Title 24): Part 1 (Administrative Code); Part 2, Volumes 1 and 2 (Building Code); Part 3 (Electrical Code); Part 4 (Mechanical Code); Part 5 (Plumbing Code); Part 6 (Energy Code), Part 9 (Fire Code), and Part 11 (Green Code). The code edition must be as referenced on the approved plans and specifications. The Project Inspector should have access to applicable structural referenced standards, as needed for particular project inspection activity. Structural Standards are referenced in Chapter 35, CBC, Title 24 Part 2 Vol 2 of 2.</w:t>
      </w:r>
    </w:p>
    <w:p w14:paraId="7CDD13AD" w14:textId="77777777" w:rsidR="00AB367D" w:rsidRPr="00AB367D" w:rsidRDefault="00AB367D" w:rsidP="00AB367D">
      <w:pPr>
        <w:numPr>
          <w:ilvl w:val="2"/>
          <w:numId w:val="35"/>
        </w:numPr>
        <w:spacing w:beforeLines="100" w:before="240" w:afterLines="100" w:after="240"/>
        <w:ind w:left="2160" w:hanging="720"/>
        <w:outlineLvl w:val="1"/>
        <w:rPr>
          <w:rFonts w:eastAsiaTheme="majorEastAsia"/>
          <w:iCs/>
          <w:sz w:val="22"/>
          <w:szCs w:val="28"/>
        </w:rPr>
      </w:pPr>
      <w:r w:rsidRPr="00AB367D">
        <w:rPr>
          <w:rFonts w:eastAsiaTheme="majorEastAsia"/>
          <w:iCs/>
          <w:sz w:val="22"/>
          <w:szCs w:val="28"/>
        </w:rPr>
        <w:t>Applicable NFPA Standards (NFPA is referenced in Chapter 35 of the CBC)</w:t>
      </w:r>
    </w:p>
    <w:p w14:paraId="4848C42A" w14:textId="77777777" w:rsidR="00AB367D" w:rsidRPr="00AB367D" w:rsidRDefault="00AB367D" w:rsidP="00AB367D">
      <w:pPr>
        <w:numPr>
          <w:ilvl w:val="2"/>
          <w:numId w:val="35"/>
        </w:numPr>
        <w:spacing w:beforeLines="100" w:before="240" w:afterLines="100" w:after="240"/>
        <w:ind w:left="2160" w:hanging="720"/>
        <w:outlineLvl w:val="1"/>
        <w:rPr>
          <w:rFonts w:eastAsiaTheme="majorEastAsia"/>
          <w:iCs/>
          <w:sz w:val="22"/>
          <w:szCs w:val="28"/>
        </w:rPr>
      </w:pPr>
      <w:r w:rsidRPr="00AB367D">
        <w:rPr>
          <w:rFonts w:eastAsiaTheme="majorEastAsia"/>
          <w:iCs/>
          <w:sz w:val="22"/>
          <w:szCs w:val="28"/>
        </w:rPr>
        <w:t>Construction Contractor's Project Site Safety Program</w:t>
      </w:r>
    </w:p>
    <w:p w14:paraId="2A9A63E3" w14:textId="77777777" w:rsidR="00AB367D" w:rsidRPr="00AB367D" w:rsidRDefault="00AB367D" w:rsidP="00AB367D">
      <w:pPr>
        <w:numPr>
          <w:ilvl w:val="2"/>
          <w:numId w:val="35"/>
        </w:numPr>
        <w:spacing w:beforeLines="100" w:before="240" w:afterLines="100" w:after="240"/>
        <w:ind w:left="2160" w:hanging="720"/>
        <w:outlineLvl w:val="1"/>
        <w:rPr>
          <w:rFonts w:eastAsiaTheme="majorEastAsia"/>
          <w:iCs/>
          <w:sz w:val="22"/>
          <w:szCs w:val="28"/>
        </w:rPr>
      </w:pPr>
      <w:r w:rsidRPr="00AB367D">
        <w:rPr>
          <w:rFonts w:eastAsiaTheme="majorEastAsia"/>
          <w:iCs/>
          <w:sz w:val="22"/>
          <w:szCs w:val="28"/>
        </w:rPr>
        <w:t>Inspector generated Inspector’s Request for Clarification (IRFC)</w:t>
      </w:r>
    </w:p>
    <w:p w14:paraId="7FF6D321" w14:textId="77777777" w:rsidR="00AB367D" w:rsidRPr="00AB367D" w:rsidRDefault="00AB367D" w:rsidP="00AB367D">
      <w:pPr>
        <w:numPr>
          <w:ilvl w:val="2"/>
          <w:numId w:val="35"/>
        </w:numPr>
        <w:spacing w:beforeLines="100" w:before="240" w:afterLines="100" w:after="240"/>
        <w:ind w:left="2160" w:hanging="720"/>
        <w:outlineLvl w:val="1"/>
        <w:rPr>
          <w:rFonts w:eastAsiaTheme="majorEastAsia"/>
          <w:iCs/>
          <w:sz w:val="22"/>
          <w:szCs w:val="28"/>
        </w:rPr>
      </w:pPr>
      <w:r w:rsidRPr="00AB367D">
        <w:rPr>
          <w:rFonts w:eastAsiaTheme="majorEastAsia"/>
          <w:iCs/>
          <w:sz w:val="22"/>
          <w:szCs w:val="28"/>
        </w:rPr>
        <w:lastRenderedPageBreak/>
        <w:t>Bulletins and Architect’s Supplementary Instructions issued by Architect</w:t>
      </w:r>
    </w:p>
    <w:p w14:paraId="3B0E86C2" w14:textId="77777777" w:rsidR="00AB367D" w:rsidRPr="00AB367D" w:rsidRDefault="00AB367D" w:rsidP="00AB367D">
      <w:pPr>
        <w:numPr>
          <w:ilvl w:val="2"/>
          <w:numId w:val="35"/>
        </w:numPr>
        <w:spacing w:beforeLines="100" w:before="240" w:afterLines="100" w:after="240"/>
        <w:ind w:left="2160" w:hanging="720"/>
        <w:outlineLvl w:val="1"/>
        <w:rPr>
          <w:rFonts w:eastAsiaTheme="majorEastAsia"/>
          <w:iCs/>
          <w:sz w:val="22"/>
          <w:szCs w:val="28"/>
        </w:rPr>
      </w:pPr>
      <w:r w:rsidRPr="00AB367D">
        <w:rPr>
          <w:rFonts w:eastAsiaTheme="majorEastAsia"/>
          <w:iCs/>
          <w:sz w:val="22"/>
          <w:szCs w:val="28"/>
        </w:rPr>
        <w:t>Quality Control documentation generated by the Construction Contractor.</w:t>
      </w:r>
    </w:p>
    <w:p w14:paraId="37549E5D" w14:textId="77777777" w:rsidR="00AB367D" w:rsidRPr="00AB367D" w:rsidRDefault="00AB367D" w:rsidP="00AB367D">
      <w:pPr>
        <w:numPr>
          <w:ilvl w:val="2"/>
          <w:numId w:val="35"/>
        </w:numPr>
        <w:spacing w:beforeLines="100" w:before="240" w:afterLines="100" w:after="240"/>
        <w:ind w:left="2160" w:hanging="720"/>
        <w:outlineLvl w:val="1"/>
        <w:rPr>
          <w:rFonts w:eastAsiaTheme="majorEastAsia"/>
          <w:iCs/>
          <w:sz w:val="22"/>
          <w:szCs w:val="28"/>
        </w:rPr>
      </w:pPr>
      <w:r w:rsidRPr="00AB367D">
        <w:rPr>
          <w:rFonts w:eastAsiaTheme="majorEastAsia"/>
          <w:iCs/>
          <w:sz w:val="22"/>
          <w:szCs w:val="28"/>
        </w:rPr>
        <w:t>Copy of State Fire Marshal on-site inspection records and daily reports.</w:t>
      </w:r>
    </w:p>
    <w:p w14:paraId="444C201D" w14:textId="77777777" w:rsidR="00AB367D" w:rsidRPr="00AB367D" w:rsidRDefault="00AB367D" w:rsidP="00AB367D">
      <w:pPr>
        <w:numPr>
          <w:ilvl w:val="1"/>
          <w:numId w:val="35"/>
        </w:numPr>
        <w:spacing w:beforeLines="100" w:before="240" w:afterLines="100" w:after="240"/>
        <w:ind w:left="1440" w:hanging="720"/>
        <w:outlineLvl w:val="1"/>
        <w:rPr>
          <w:rFonts w:eastAsiaTheme="majorEastAsia"/>
          <w:iCs/>
          <w:sz w:val="22"/>
          <w:szCs w:val="28"/>
        </w:rPr>
      </w:pPr>
      <w:r w:rsidRPr="00AB367D">
        <w:rPr>
          <w:rFonts w:eastAsiaTheme="majorEastAsia"/>
          <w:iCs/>
          <w:sz w:val="22"/>
          <w:szCs w:val="28"/>
        </w:rPr>
        <w:t>The Job File records listed above may be maintained in paper (i.e. hard copy) and/or electronic format, unless otherwise specified above. Appendix 1 ‒ Guidelines for Completion of Project Inspector’s Daily Report provides guidance for required record- keeping. At the completion of the project, the Project Inspector shall transfer the Job File, with the exception of building codes and reference standards, to the Judicial Council, which shall maintain the Job File as part of the permanent Judicial Council records.</w:t>
      </w:r>
    </w:p>
    <w:p w14:paraId="3778D991" w14:textId="77777777" w:rsidR="00AB367D" w:rsidRPr="00AB367D" w:rsidRDefault="00AB367D" w:rsidP="00AB367D">
      <w:pPr>
        <w:keepNext/>
        <w:numPr>
          <w:ilvl w:val="0"/>
          <w:numId w:val="35"/>
        </w:numPr>
        <w:spacing w:beforeLines="100" w:before="240" w:afterLines="100" w:after="240"/>
        <w:ind w:left="720" w:hanging="720"/>
        <w:outlineLvl w:val="1"/>
        <w:rPr>
          <w:rFonts w:eastAsiaTheme="majorEastAsia"/>
          <w:b/>
          <w:bCs/>
          <w:iCs/>
          <w:sz w:val="22"/>
          <w:szCs w:val="28"/>
        </w:rPr>
      </w:pPr>
      <w:r w:rsidRPr="00AB367D">
        <w:rPr>
          <w:rFonts w:eastAsiaTheme="majorEastAsia"/>
          <w:b/>
          <w:bCs/>
          <w:iCs/>
          <w:sz w:val="22"/>
          <w:szCs w:val="28"/>
        </w:rPr>
        <w:t>Project Inspector’s Comprehension of the Construction Documents</w:t>
      </w:r>
    </w:p>
    <w:p w14:paraId="323F7222" w14:textId="77777777" w:rsidR="00AB367D" w:rsidRPr="00AB367D" w:rsidRDefault="00AB367D" w:rsidP="00AB367D">
      <w:pPr>
        <w:numPr>
          <w:ilvl w:val="1"/>
          <w:numId w:val="35"/>
        </w:numPr>
        <w:spacing w:beforeLines="100" w:before="240" w:afterLines="100" w:after="240"/>
        <w:ind w:left="1440" w:hanging="720"/>
        <w:outlineLvl w:val="1"/>
        <w:rPr>
          <w:rFonts w:eastAsiaTheme="majorEastAsia"/>
          <w:iCs/>
          <w:sz w:val="22"/>
          <w:szCs w:val="28"/>
        </w:rPr>
      </w:pPr>
      <w:r w:rsidRPr="00AB367D">
        <w:rPr>
          <w:rFonts w:eastAsiaTheme="majorEastAsia"/>
          <w:iCs/>
          <w:sz w:val="22"/>
          <w:szCs w:val="28"/>
        </w:rPr>
        <w:t>The inspector must study and fully comprehend the requirements of the construction documents in order to provide competent inspection of the work. It is necessary for the inspector to possess a thorough understanding of the requirements of the plans and specifications before that portion of the work is performed.</w:t>
      </w:r>
    </w:p>
    <w:p w14:paraId="470A4FC1" w14:textId="77777777" w:rsidR="00AB367D" w:rsidRPr="00AB367D" w:rsidRDefault="00AB367D" w:rsidP="00AB367D">
      <w:pPr>
        <w:numPr>
          <w:ilvl w:val="1"/>
          <w:numId w:val="35"/>
        </w:numPr>
        <w:spacing w:beforeLines="100" w:before="240" w:afterLines="100" w:after="240"/>
        <w:ind w:left="1440" w:hanging="720"/>
        <w:outlineLvl w:val="1"/>
        <w:rPr>
          <w:rFonts w:eastAsiaTheme="majorEastAsia"/>
          <w:iCs/>
          <w:sz w:val="22"/>
          <w:szCs w:val="28"/>
        </w:rPr>
      </w:pPr>
      <w:r w:rsidRPr="00AB367D">
        <w:rPr>
          <w:rFonts w:eastAsiaTheme="majorEastAsia"/>
          <w:iCs/>
          <w:sz w:val="22"/>
          <w:szCs w:val="28"/>
        </w:rPr>
        <w:t>The inspector must:</w:t>
      </w:r>
    </w:p>
    <w:p w14:paraId="71A26AF0" w14:textId="77777777" w:rsidR="00AB367D" w:rsidRPr="00AB367D" w:rsidRDefault="00AB367D" w:rsidP="00AB367D">
      <w:pPr>
        <w:numPr>
          <w:ilvl w:val="2"/>
          <w:numId w:val="35"/>
        </w:numPr>
        <w:spacing w:beforeLines="100" w:before="240" w:afterLines="100" w:after="240"/>
        <w:ind w:left="2160" w:hanging="720"/>
        <w:outlineLvl w:val="1"/>
        <w:rPr>
          <w:rFonts w:eastAsiaTheme="majorEastAsia"/>
          <w:iCs/>
          <w:sz w:val="22"/>
          <w:szCs w:val="28"/>
        </w:rPr>
      </w:pPr>
      <w:r w:rsidRPr="00AB367D">
        <w:rPr>
          <w:rFonts w:eastAsiaTheme="majorEastAsia"/>
          <w:iCs/>
          <w:sz w:val="22"/>
          <w:szCs w:val="28"/>
        </w:rPr>
        <w:t>Consult with the responsible Architect(s), via a written memorandum or email to resolve any uncertainties in the inspector’s comprehension of the plans and specifications prior to construction of that portion of the work.</w:t>
      </w:r>
    </w:p>
    <w:p w14:paraId="7EED727E" w14:textId="77777777" w:rsidR="00AB367D" w:rsidRPr="00AB367D" w:rsidRDefault="00AB367D" w:rsidP="00AB367D">
      <w:pPr>
        <w:numPr>
          <w:ilvl w:val="2"/>
          <w:numId w:val="35"/>
        </w:numPr>
        <w:spacing w:beforeLines="100" w:before="240" w:afterLines="100" w:after="240"/>
        <w:ind w:left="2160" w:hanging="720"/>
        <w:outlineLvl w:val="1"/>
        <w:rPr>
          <w:rFonts w:eastAsiaTheme="majorEastAsia"/>
          <w:iCs/>
          <w:sz w:val="22"/>
          <w:szCs w:val="28"/>
        </w:rPr>
      </w:pPr>
      <w:r w:rsidRPr="00AB367D">
        <w:rPr>
          <w:rFonts w:eastAsiaTheme="majorEastAsia"/>
          <w:iCs/>
          <w:sz w:val="22"/>
          <w:szCs w:val="28"/>
        </w:rPr>
        <w:t>Review requirements for each phase of the construction with the Construction Contractor prior to commencing that phase of the work.</w:t>
      </w:r>
      <w:r w:rsidRPr="00AB367D">
        <w:rPr>
          <w:rFonts w:eastAsiaTheme="majorEastAsia"/>
          <w:iCs/>
          <w:sz w:val="22"/>
          <w:szCs w:val="28"/>
        </w:rPr>
        <w:tab/>
        <w:t>Good communications will prevent construction errors from occurring.</w:t>
      </w:r>
    </w:p>
    <w:p w14:paraId="764E4EF8" w14:textId="77777777" w:rsidR="00AB367D" w:rsidRPr="00AB367D" w:rsidRDefault="00AB367D" w:rsidP="00AB367D">
      <w:pPr>
        <w:numPr>
          <w:ilvl w:val="2"/>
          <w:numId w:val="35"/>
        </w:numPr>
        <w:spacing w:beforeLines="100" w:before="240" w:afterLines="100" w:after="240"/>
        <w:ind w:left="2160" w:hanging="720"/>
        <w:outlineLvl w:val="1"/>
        <w:rPr>
          <w:rFonts w:eastAsiaTheme="majorEastAsia"/>
          <w:iCs/>
          <w:sz w:val="22"/>
          <w:szCs w:val="28"/>
        </w:rPr>
      </w:pPr>
      <w:r w:rsidRPr="00AB367D">
        <w:rPr>
          <w:rFonts w:eastAsiaTheme="majorEastAsia"/>
          <w:iCs/>
          <w:sz w:val="22"/>
          <w:szCs w:val="28"/>
        </w:rPr>
        <w:t>Readily identify non-compliant work as the construction progresses, to facilitate prompt corrective action.</w:t>
      </w:r>
    </w:p>
    <w:p w14:paraId="35388265" w14:textId="77777777" w:rsidR="00AB367D" w:rsidRPr="00AB367D" w:rsidRDefault="00AB367D" w:rsidP="00AB367D">
      <w:pPr>
        <w:numPr>
          <w:ilvl w:val="2"/>
          <w:numId w:val="35"/>
        </w:numPr>
        <w:spacing w:beforeLines="100" w:before="240" w:afterLines="100" w:after="240"/>
        <w:ind w:left="2160" w:hanging="720"/>
        <w:outlineLvl w:val="1"/>
        <w:rPr>
          <w:rFonts w:eastAsiaTheme="majorEastAsia"/>
          <w:iCs/>
          <w:sz w:val="22"/>
          <w:szCs w:val="28"/>
        </w:rPr>
      </w:pPr>
      <w:r w:rsidRPr="00AB367D">
        <w:rPr>
          <w:rFonts w:eastAsiaTheme="majorEastAsia"/>
          <w:iCs/>
          <w:sz w:val="22"/>
          <w:szCs w:val="28"/>
        </w:rPr>
        <w:t>Verify code-compliant implementation of the materials testing and special inspection program.</w:t>
      </w:r>
    </w:p>
    <w:p w14:paraId="53EF31BC" w14:textId="77777777" w:rsidR="00AB367D" w:rsidRPr="00AB367D" w:rsidRDefault="00AB367D" w:rsidP="00AB367D">
      <w:pPr>
        <w:numPr>
          <w:ilvl w:val="1"/>
          <w:numId w:val="35"/>
        </w:numPr>
        <w:spacing w:beforeLines="100" w:before="240" w:afterLines="100" w:after="240"/>
        <w:ind w:left="1440" w:hanging="720"/>
        <w:outlineLvl w:val="1"/>
        <w:rPr>
          <w:rFonts w:eastAsiaTheme="majorEastAsia"/>
          <w:iCs/>
          <w:sz w:val="22"/>
          <w:szCs w:val="28"/>
        </w:rPr>
      </w:pPr>
      <w:r w:rsidRPr="00AB367D">
        <w:rPr>
          <w:rFonts w:eastAsiaTheme="majorEastAsia"/>
          <w:iCs/>
          <w:sz w:val="22"/>
          <w:szCs w:val="28"/>
        </w:rPr>
        <w:t>The Project Inspector must direct any IRFC’s regarding document interpretation to the Architect with a copy to the Construction Contractor, the Judicial Council Project Manager, and the Construction Manager.</w:t>
      </w:r>
    </w:p>
    <w:p w14:paraId="1A53D95C" w14:textId="77777777" w:rsidR="00AB367D" w:rsidRPr="00AB367D" w:rsidRDefault="00AB367D" w:rsidP="00AB367D">
      <w:pPr>
        <w:keepNext/>
        <w:numPr>
          <w:ilvl w:val="0"/>
          <w:numId w:val="35"/>
        </w:numPr>
        <w:spacing w:beforeLines="100" w:before="240" w:afterLines="100" w:after="240"/>
        <w:ind w:left="720" w:hanging="720"/>
        <w:outlineLvl w:val="1"/>
        <w:rPr>
          <w:rFonts w:eastAsiaTheme="majorEastAsia"/>
          <w:b/>
          <w:bCs/>
          <w:iCs/>
          <w:sz w:val="22"/>
          <w:szCs w:val="28"/>
        </w:rPr>
      </w:pPr>
      <w:r w:rsidRPr="00AB367D">
        <w:rPr>
          <w:rFonts w:eastAsiaTheme="majorEastAsia"/>
          <w:b/>
          <w:bCs/>
          <w:iCs/>
          <w:sz w:val="22"/>
          <w:szCs w:val="28"/>
        </w:rPr>
        <w:t>Inspection of the Work</w:t>
      </w:r>
    </w:p>
    <w:p w14:paraId="1DC64CA8" w14:textId="77777777" w:rsidR="00AB367D" w:rsidRPr="00AB367D" w:rsidRDefault="00AB367D" w:rsidP="00AB367D">
      <w:pPr>
        <w:numPr>
          <w:ilvl w:val="1"/>
          <w:numId w:val="35"/>
        </w:numPr>
        <w:spacing w:beforeLines="100" w:before="240" w:afterLines="100" w:after="240"/>
        <w:ind w:left="1440" w:hanging="720"/>
        <w:outlineLvl w:val="1"/>
        <w:rPr>
          <w:rFonts w:eastAsiaTheme="majorEastAsia"/>
          <w:iCs/>
          <w:sz w:val="22"/>
          <w:szCs w:val="28"/>
        </w:rPr>
      </w:pPr>
      <w:r w:rsidRPr="00AB367D">
        <w:rPr>
          <w:rFonts w:eastAsiaTheme="majorEastAsia"/>
          <w:iCs/>
          <w:sz w:val="22"/>
          <w:szCs w:val="28"/>
        </w:rPr>
        <w:t>Inspection means complete and timely inspection of the work on either a Continuous Inspection or Periodic Inspection basis as determined in the Inspection Plan and periodic consultation with the Architect, the Project Manager, and the Construction Manager charged with the administration of the construction of the Project. The Judicial Council requires prompt Inspection of the work as it progresses. The Judicial Council also requires that prompt notification be made to the Construction Contractor of any deviation, so that the deviation can be immediately corrected.</w:t>
      </w:r>
    </w:p>
    <w:p w14:paraId="5B777F47" w14:textId="77777777" w:rsidR="00AB367D" w:rsidRPr="00AB367D" w:rsidRDefault="00AB367D" w:rsidP="00AB367D">
      <w:pPr>
        <w:numPr>
          <w:ilvl w:val="1"/>
          <w:numId w:val="35"/>
        </w:numPr>
        <w:spacing w:beforeLines="100" w:before="240" w:afterLines="100" w:after="240"/>
        <w:ind w:left="1440" w:hanging="720"/>
        <w:outlineLvl w:val="1"/>
        <w:rPr>
          <w:rFonts w:eastAsiaTheme="majorEastAsia"/>
          <w:iCs/>
          <w:sz w:val="22"/>
          <w:szCs w:val="28"/>
        </w:rPr>
      </w:pPr>
      <w:r w:rsidRPr="00AB367D">
        <w:rPr>
          <w:rFonts w:eastAsiaTheme="majorEastAsia"/>
          <w:iCs/>
          <w:sz w:val="22"/>
          <w:szCs w:val="28"/>
        </w:rPr>
        <w:t>The Lead Project Inspector must have personal knowledge of the construction, obtained through a Project Inspector’s own physical inspection of the work in all stages of its progress.</w:t>
      </w:r>
    </w:p>
    <w:p w14:paraId="125AB41E" w14:textId="77777777" w:rsidR="00AB367D" w:rsidRPr="00AB367D" w:rsidRDefault="00AB367D" w:rsidP="00AB367D">
      <w:pPr>
        <w:numPr>
          <w:ilvl w:val="1"/>
          <w:numId w:val="35"/>
        </w:numPr>
        <w:spacing w:beforeLines="100" w:before="240" w:afterLines="100" w:after="240"/>
        <w:ind w:left="1440" w:hanging="720"/>
        <w:outlineLvl w:val="1"/>
        <w:rPr>
          <w:rFonts w:eastAsiaTheme="majorEastAsia"/>
          <w:iCs/>
          <w:sz w:val="22"/>
          <w:szCs w:val="28"/>
        </w:rPr>
      </w:pPr>
      <w:r w:rsidRPr="00AB367D">
        <w:rPr>
          <w:rFonts w:eastAsiaTheme="majorEastAsia"/>
          <w:iCs/>
          <w:sz w:val="22"/>
          <w:szCs w:val="28"/>
        </w:rPr>
        <w:lastRenderedPageBreak/>
        <w:t>When a Special Inspector(s) or approved assistant Project Inspector(s) are used on a project, the Lead Project Inspector’s personal knowledge may include that knowledge obtained from these individuals. The Lead Project Inspector must keep a log of time spent on the project site by all inspectors.</w:t>
      </w:r>
    </w:p>
    <w:p w14:paraId="3CBC96E6" w14:textId="77777777" w:rsidR="00AB367D" w:rsidRPr="00AB367D" w:rsidRDefault="00AB367D" w:rsidP="00AB367D">
      <w:pPr>
        <w:keepNext/>
        <w:numPr>
          <w:ilvl w:val="0"/>
          <w:numId w:val="35"/>
        </w:numPr>
        <w:spacing w:beforeLines="100" w:before="240" w:afterLines="100" w:after="240"/>
        <w:ind w:left="720" w:hanging="720"/>
        <w:outlineLvl w:val="1"/>
        <w:rPr>
          <w:rFonts w:eastAsiaTheme="majorEastAsia"/>
          <w:b/>
          <w:bCs/>
          <w:iCs/>
          <w:sz w:val="22"/>
          <w:szCs w:val="28"/>
        </w:rPr>
      </w:pPr>
      <w:r w:rsidRPr="00AB367D">
        <w:rPr>
          <w:rFonts w:eastAsiaTheme="majorEastAsia"/>
          <w:b/>
          <w:bCs/>
          <w:iCs/>
          <w:sz w:val="22"/>
          <w:szCs w:val="28"/>
        </w:rPr>
        <w:t>Records of Inspections</w:t>
      </w:r>
    </w:p>
    <w:p w14:paraId="29F5D1A5" w14:textId="77777777" w:rsidR="00AB367D" w:rsidRPr="00AB367D" w:rsidRDefault="00AB367D" w:rsidP="00AB367D">
      <w:pPr>
        <w:numPr>
          <w:ilvl w:val="1"/>
          <w:numId w:val="35"/>
        </w:numPr>
        <w:spacing w:beforeLines="100" w:before="240" w:afterLines="100" w:after="240"/>
        <w:ind w:left="1440" w:hanging="720"/>
        <w:outlineLvl w:val="1"/>
        <w:rPr>
          <w:rFonts w:eastAsiaTheme="majorEastAsia"/>
          <w:iCs/>
          <w:sz w:val="22"/>
          <w:szCs w:val="28"/>
        </w:rPr>
      </w:pPr>
      <w:r w:rsidRPr="00AB367D">
        <w:rPr>
          <w:rFonts w:eastAsiaTheme="majorEastAsia"/>
          <w:iCs/>
          <w:sz w:val="22"/>
          <w:szCs w:val="28"/>
        </w:rPr>
        <w:t xml:space="preserve">The Project Inspector must maintain detailed records of all Inspection Requests. The inspector’s records must provide a comprehensive and timely documentation of the inspected work, promptly identifying all compliant and non-compliant construction. These records must be readily accessible and maintained in an organized manner.  </w:t>
      </w:r>
    </w:p>
    <w:p w14:paraId="5678637C" w14:textId="77777777" w:rsidR="00AB367D" w:rsidRPr="00AB367D" w:rsidRDefault="00AB367D" w:rsidP="00AB367D">
      <w:pPr>
        <w:numPr>
          <w:ilvl w:val="1"/>
          <w:numId w:val="35"/>
        </w:numPr>
        <w:spacing w:beforeLines="100" w:before="240" w:afterLines="100" w:after="240"/>
        <w:ind w:left="1440" w:hanging="720"/>
        <w:outlineLvl w:val="1"/>
        <w:rPr>
          <w:rFonts w:eastAsiaTheme="majorEastAsia"/>
          <w:iCs/>
          <w:sz w:val="22"/>
          <w:szCs w:val="28"/>
        </w:rPr>
      </w:pPr>
      <w:r w:rsidRPr="00AB367D">
        <w:rPr>
          <w:rFonts w:eastAsiaTheme="majorEastAsia"/>
          <w:iCs/>
          <w:sz w:val="22"/>
          <w:szCs w:val="28"/>
        </w:rPr>
        <w:t>The following is a list of the Inspection records that must be maintained at the job site:</w:t>
      </w:r>
    </w:p>
    <w:p w14:paraId="638D5CE5" w14:textId="77777777" w:rsidR="00AB367D" w:rsidRPr="00AB367D" w:rsidRDefault="00AB367D" w:rsidP="00AB367D">
      <w:pPr>
        <w:numPr>
          <w:ilvl w:val="2"/>
          <w:numId w:val="35"/>
        </w:numPr>
        <w:spacing w:beforeLines="100" w:before="240" w:afterLines="100" w:after="240"/>
        <w:ind w:left="2160" w:hanging="720"/>
        <w:outlineLvl w:val="1"/>
        <w:rPr>
          <w:rFonts w:eastAsiaTheme="majorEastAsia"/>
          <w:iCs/>
          <w:sz w:val="22"/>
          <w:szCs w:val="28"/>
        </w:rPr>
      </w:pPr>
      <w:r w:rsidRPr="00AB367D">
        <w:rPr>
          <w:rFonts w:eastAsiaTheme="majorEastAsia"/>
          <w:iCs/>
          <w:sz w:val="22"/>
          <w:szCs w:val="28"/>
        </w:rPr>
        <w:t>A systematic record of those materials and assemblies delivered to the Project site that according to the Project Inspection Plan require an inspection before being incorporated into the work, e.g. switch gears, chillers, boilers, air handling units and other high value components with long lead times for replacement.</w:t>
      </w:r>
    </w:p>
    <w:p w14:paraId="413196A8" w14:textId="77777777" w:rsidR="00AB367D" w:rsidRPr="00AB367D" w:rsidRDefault="00AB367D" w:rsidP="00AB367D">
      <w:pPr>
        <w:numPr>
          <w:ilvl w:val="2"/>
          <w:numId w:val="35"/>
        </w:numPr>
        <w:spacing w:beforeLines="100" w:before="240" w:afterLines="100" w:after="240"/>
        <w:ind w:left="2160" w:hanging="720"/>
        <w:outlineLvl w:val="1"/>
        <w:rPr>
          <w:rFonts w:eastAsiaTheme="majorEastAsia"/>
          <w:iCs/>
          <w:sz w:val="22"/>
          <w:szCs w:val="28"/>
        </w:rPr>
      </w:pPr>
      <w:r w:rsidRPr="00AB367D">
        <w:rPr>
          <w:rFonts w:eastAsiaTheme="majorEastAsia"/>
          <w:iCs/>
          <w:sz w:val="22"/>
          <w:szCs w:val="28"/>
        </w:rPr>
        <w:t>A systematic record of the Inspection of all work required by code and the construction documents. This may be provided through the Inspection Request process or the Project Inspector's process management system. The inspector must also record the resolution of reported deviations through the Inspection Request process.</w:t>
      </w:r>
    </w:p>
    <w:p w14:paraId="266D803A" w14:textId="77777777" w:rsidR="00AB367D" w:rsidRPr="00AB367D" w:rsidRDefault="00AB367D" w:rsidP="00AB367D">
      <w:pPr>
        <w:numPr>
          <w:ilvl w:val="2"/>
          <w:numId w:val="35"/>
        </w:numPr>
        <w:spacing w:beforeLines="100" w:before="240" w:afterLines="100" w:after="240"/>
        <w:ind w:left="2160" w:hanging="720"/>
        <w:outlineLvl w:val="1"/>
        <w:rPr>
          <w:rFonts w:eastAsiaTheme="majorEastAsia"/>
          <w:iCs/>
          <w:sz w:val="22"/>
          <w:szCs w:val="28"/>
        </w:rPr>
      </w:pPr>
      <w:r w:rsidRPr="00AB367D">
        <w:rPr>
          <w:rFonts w:eastAsiaTheme="majorEastAsia"/>
          <w:iCs/>
          <w:sz w:val="22"/>
          <w:szCs w:val="28"/>
        </w:rPr>
        <w:t>Special Inspection Records per Title 24, Part 2, Volume 2, such as concrete placement operations, welding operations, pile penetration blow counts, and other records as specified on the approved construction documents.</w:t>
      </w:r>
    </w:p>
    <w:p w14:paraId="51DCF8B3" w14:textId="77777777" w:rsidR="00AB367D" w:rsidRPr="00AB367D" w:rsidRDefault="00AB367D" w:rsidP="00AB367D">
      <w:pPr>
        <w:numPr>
          <w:ilvl w:val="2"/>
          <w:numId w:val="35"/>
        </w:numPr>
        <w:spacing w:beforeLines="100" w:before="240" w:afterLines="100" w:after="240"/>
        <w:ind w:left="2160" w:hanging="720"/>
        <w:outlineLvl w:val="1"/>
        <w:rPr>
          <w:rFonts w:eastAsiaTheme="majorEastAsia"/>
          <w:iCs/>
          <w:sz w:val="22"/>
          <w:szCs w:val="28"/>
        </w:rPr>
      </w:pPr>
      <w:r w:rsidRPr="00AB367D">
        <w:rPr>
          <w:rFonts w:eastAsiaTheme="majorEastAsia"/>
          <w:iCs/>
          <w:sz w:val="22"/>
          <w:szCs w:val="28"/>
        </w:rPr>
        <w:t>Copy of the Daily Report that includes Project Inspector’s and assistant Project Inspector(s)’s time spent at the Project site, or with the prior approval of the Manager of Quality Compliance at an offsite project location where Inspection is required. The time should be reported on the Daily Report and the Monthly Document Log.</w:t>
      </w:r>
    </w:p>
    <w:p w14:paraId="253DDDBF" w14:textId="77777777" w:rsidR="00AB367D" w:rsidRPr="00AB367D" w:rsidRDefault="00AB367D" w:rsidP="00AB367D">
      <w:pPr>
        <w:numPr>
          <w:ilvl w:val="2"/>
          <w:numId w:val="35"/>
        </w:numPr>
        <w:spacing w:beforeLines="100" w:before="240" w:afterLines="100" w:after="240"/>
        <w:ind w:left="2160" w:hanging="720"/>
        <w:outlineLvl w:val="1"/>
        <w:rPr>
          <w:rFonts w:eastAsiaTheme="majorEastAsia"/>
          <w:iCs/>
          <w:sz w:val="22"/>
          <w:szCs w:val="28"/>
        </w:rPr>
      </w:pPr>
      <w:r w:rsidRPr="00AB367D">
        <w:rPr>
          <w:rFonts w:eastAsiaTheme="majorEastAsia"/>
          <w:iCs/>
          <w:sz w:val="22"/>
          <w:szCs w:val="28"/>
        </w:rPr>
        <w:t>Construction procedure records. The Project Inspector shall keep a record of certain phases of construction procedure including, but not limited to, the following:</w:t>
      </w:r>
    </w:p>
    <w:p w14:paraId="51709F62" w14:textId="77777777" w:rsidR="00AB367D" w:rsidRPr="00AB367D" w:rsidRDefault="00AB367D" w:rsidP="00AB367D">
      <w:pPr>
        <w:numPr>
          <w:ilvl w:val="3"/>
          <w:numId w:val="25"/>
        </w:numPr>
        <w:tabs>
          <w:tab w:val="left" w:pos="2880"/>
        </w:tabs>
        <w:autoSpaceDE w:val="0"/>
        <w:autoSpaceDN w:val="0"/>
        <w:spacing w:before="95"/>
        <w:rPr>
          <w:rFonts w:eastAsia="Times New Roman"/>
          <w:sz w:val="22"/>
        </w:rPr>
      </w:pPr>
      <w:r w:rsidRPr="00AB367D">
        <w:rPr>
          <w:rFonts w:eastAsia="Times New Roman"/>
          <w:sz w:val="22"/>
        </w:rPr>
        <w:t>Concrete</w:t>
      </w:r>
      <w:r w:rsidRPr="00AB367D">
        <w:rPr>
          <w:rFonts w:eastAsia="Times New Roman"/>
          <w:spacing w:val="-1"/>
          <w:sz w:val="22"/>
        </w:rPr>
        <w:t xml:space="preserve"> </w:t>
      </w:r>
      <w:r w:rsidRPr="00AB367D">
        <w:rPr>
          <w:rFonts w:eastAsia="Times New Roman"/>
          <w:sz w:val="22"/>
        </w:rPr>
        <w:t>placing</w:t>
      </w:r>
      <w:r w:rsidRPr="00AB367D">
        <w:rPr>
          <w:rFonts w:eastAsia="Times New Roman"/>
          <w:spacing w:val="-1"/>
          <w:sz w:val="22"/>
        </w:rPr>
        <w:t xml:space="preserve"> </w:t>
      </w:r>
      <w:r w:rsidRPr="00AB367D">
        <w:rPr>
          <w:rFonts w:eastAsia="Times New Roman"/>
          <w:sz w:val="22"/>
        </w:rPr>
        <w:t>operations.</w:t>
      </w:r>
      <w:r w:rsidRPr="00AB367D">
        <w:rPr>
          <w:rFonts w:eastAsia="Times New Roman"/>
          <w:spacing w:val="56"/>
          <w:sz w:val="22"/>
        </w:rPr>
        <w:t xml:space="preserve"> </w:t>
      </w:r>
      <w:r w:rsidRPr="00AB367D">
        <w:rPr>
          <w:rFonts w:eastAsia="Times New Roman"/>
          <w:sz w:val="22"/>
        </w:rPr>
        <w:t>The</w:t>
      </w:r>
      <w:r w:rsidRPr="00AB367D">
        <w:rPr>
          <w:rFonts w:eastAsia="Times New Roman"/>
          <w:spacing w:val="-1"/>
          <w:sz w:val="22"/>
        </w:rPr>
        <w:t xml:space="preserve"> </w:t>
      </w:r>
      <w:r w:rsidRPr="00AB367D">
        <w:rPr>
          <w:rFonts w:eastAsia="Times New Roman"/>
          <w:sz w:val="22"/>
        </w:rPr>
        <w:t>record</w:t>
      </w:r>
      <w:r w:rsidRPr="00AB367D">
        <w:rPr>
          <w:rFonts w:eastAsia="Times New Roman"/>
          <w:spacing w:val="-1"/>
          <w:sz w:val="22"/>
        </w:rPr>
        <w:t xml:space="preserve"> </w:t>
      </w:r>
      <w:r w:rsidRPr="00AB367D">
        <w:rPr>
          <w:rFonts w:eastAsia="Times New Roman"/>
          <w:sz w:val="22"/>
        </w:rPr>
        <w:t>shall show</w:t>
      </w:r>
      <w:r w:rsidRPr="00AB367D">
        <w:rPr>
          <w:rFonts w:eastAsia="Times New Roman"/>
          <w:spacing w:val="-1"/>
          <w:sz w:val="22"/>
        </w:rPr>
        <w:t xml:space="preserve"> </w:t>
      </w:r>
      <w:r w:rsidRPr="00AB367D">
        <w:rPr>
          <w:rFonts w:eastAsia="Times New Roman"/>
          <w:sz w:val="22"/>
        </w:rPr>
        <w:t>the</w:t>
      </w:r>
      <w:r w:rsidRPr="00AB367D">
        <w:rPr>
          <w:rFonts w:eastAsia="Times New Roman"/>
          <w:spacing w:val="-1"/>
          <w:sz w:val="22"/>
        </w:rPr>
        <w:t xml:space="preserve"> </w:t>
      </w:r>
      <w:r w:rsidRPr="00AB367D">
        <w:rPr>
          <w:rFonts w:eastAsia="Times New Roman"/>
          <w:sz w:val="22"/>
        </w:rPr>
        <w:t>time</w:t>
      </w:r>
      <w:r w:rsidRPr="00AB367D">
        <w:rPr>
          <w:rFonts w:eastAsia="Times New Roman"/>
          <w:spacing w:val="-3"/>
          <w:sz w:val="22"/>
        </w:rPr>
        <w:t xml:space="preserve"> </w:t>
      </w:r>
      <w:r w:rsidRPr="00AB367D">
        <w:rPr>
          <w:rFonts w:eastAsia="Times New Roman"/>
          <w:sz w:val="22"/>
        </w:rPr>
        <w:t>and</w:t>
      </w:r>
      <w:r w:rsidRPr="00AB367D">
        <w:rPr>
          <w:rFonts w:eastAsia="Times New Roman"/>
          <w:spacing w:val="-2"/>
          <w:sz w:val="22"/>
        </w:rPr>
        <w:t xml:space="preserve"> </w:t>
      </w:r>
      <w:r w:rsidRPr="00AB367D">
        <w:rPr>
          <w:rFonts w:eastAsia="Times New Roman"/>
          <w:sz w:val="22"/>
        </w:rPr>
        <w:t>date,</w:t>
      </w:r>
      <w:r w:rsidRPr="00AB367D">
        <w:rPr>
          <w:rFonts w:eastAsia="Times New Roman"/>
          <w:spacing w:val="-2"/>
          <w:sz w:val="22"/>
        </w:rPr>
        <w:t xml:space="preserve"> </w:t>
      </w:r>
      <w:r w:rsidRPr="00AB367D">
        <w:rPr>
          <w:rFonts w:eastAsia="Times New Roman"/>
          <w:sz w:val="22"/>
        </w:rPr>
        <w:t>and</w:t>
      </w:r>
      <w:r w:rsidRPr="00AB367D">
        <w:rPr>
          <w:rFonts w:eastAsia="Times New Roman"/>
          <w:spacing w:val="-55"/>
          <w:sz w:val="22"/>
        </w:rPr>
        <w:t xml:space="preserve"> </w:t>
      </w:r>
      <w:r w:rsidRPr="00AB367D">
        <w:rPr>
          <w:rFonts w:eastAsia="Times New Roman"/>
          <w:sz w:val="22"/>
        </w:rPr>
        <w:t>ambient temperature/weather conditions of placing concrete and the time</w:t>
      </w:r>
      <w:r w:rsidRPr="00AB367D">
        <w:rPr>
          <w:rFonts w:eastAsia="Times New Roman"/>
          <w:spacing w:val="1"/>
          <w:sz w:val="22"/>
        </w:rPr>
        <w:t xml:space="preserve"> </w:t>
      </w:r>
      <w:r w:rsidRPr="00AB367D">
        <w:rPr>
          <w:rFonts w:eastAsia="Times New Roman"/>
          <w:sz w:val="22"/>
        </w:rPr>
        <w:t>and</w:t>
      </w:r>
      <w:r w:rsidRPr="00AB367D">
        <w:rPr>
          <w:rFonts w:eastAsia="Times New Roman"/>
          <w:spacing w:val="-1"/>
          <w:sz w:val="22"/>
        </w:rPr>
        <w:t xml:space="preserve"> </w:t>
      </w:r>
      <w:r w:rsidRPr="00AB367D">
        <w:rPr>
          <w:rFonts w:eastAsia="Times New Roman"/>
          <w:sz w:val="22"/>
        </w:rPr>
        <w:t>date of removal</w:t>
      </w:r>
      <w:r w:rsidRPr="00AB367D">
        <w:rPr>
          <w:rFonts w:eastAsia="Times New Roman"/>
          <w:spacing w:val="-1"/>
          <w:sz w:val="22"/>
        </w:rPr>
        <w:t xml:space="preserve"> </w:t>
      </w:r>
      <w:r w:rsidRPr="00AB367D">
        <w:rPr>
          <w:rFonts w:eastAsia="Times New Roman"/>
          <w:sz w:val="22"/>
        </w:rPr>
        <w:t>of forms in</w:t>
      </w:r>
      <w:r w:rsidRPr="00AB367D">
        <w:rPr>
          <w:rFonts w:eastAsia="Times New Roman"/>
          <w:spacing w:val="-1"/>
          <w:sz w:val="22"/>
        </w:rPr>
        <w:t xml:space="preserve"> </w:t>
      </w:r>
      <w:r w:rsidRPr="00AB367D">
        <w:rPr>
          <w:rFonts w:eastAsia="Times New Roman"/>
          <w:sz w:val="22"/>
        </w:rPr>
        <w:t>each</w:t>
      </w:r>
      <w:r w:rsidRPr="00AB367D">
        <w:rPr>
          <w:rFonts w:eastAsia="Times New Roman"/>
          <w:spacing w:val="-1"/>
          <w:sz w:val="22"/>
        </w:rPr>
        <w:t xml:space="preserve"> </w:t>
      </w:r>
      <w:r w:rsidRPr="00AB367D">
        <w:rPr>
          <w:rFonts w:eastAsia="Times New Roman"/>
          <w:sz w:val="22"/>
        </w:rPr>
        <w:t>portion of</w:t>
      </w:r>
      <w:r w:rsidRPr="00AB367D">
        <w:rPr>
          <w:rFonts w:eastAsia="Times New Roman"/>
          <w:spacing w:val="-2"/>
          <w:sz w:val="22"/>
        </w:rPr>
        <w:t xml:space="preserve"> </w:t>
      </w:r>
      <w:r w:rsidRPr="00AB367D">
        <w:rPr>
          <w:rFonts w:eastAsia="Times New Roman"/>
          <w:sz w:val="22"/>
        </w:rPr>
        <w:t>the structure.</w:t>
      </w:r>
    </w:p>
    <w:p w14:paraId="689F58E0" w14:textId="77777777" w:rsidR="00AB367D" w:rsidRPr="00AB367D" w:rsidRDefault="00AB367D" w:rsidP="00AB367D">
      <w:pPr>
        <w:numPr>
          <w:ilvl w:val="3"/>
          <w:numId w:val="25"/>
        </w:numPr>
        <w:tabs>
          <w:tab w:val="left" w:pos="2880"/>
        </w:tabs>
        <w:autoSpaceDE w:val="0"/>
        <w:autoSpaceDN w:val="0"/>
        <w:spacing w:before="100" w:line="242" w:lineRule="auto"/>
        <w:rPr>
          <w:rFonts w:eastAsia="Times New Roman"/>
          <w:sz w:val="22"/>
        </w:rPr>
      </w:pPr>
      <w:r w:rsidRPr="00AB367D">
        <w:rPr>
          <w:rFonts w:eastAsia="Times New Roman"/>
          <w:sz w:val="22"/>
        </w:rPr>
        <w:t>Welding operations.</w:t>
      </w:r>
      <w:r w:rsidRPr="00AB367D">
        <w:rPr>
          <w:rFonts w:eastAsia="Times New Roman"/>
          <w:spacing w:val="1"/>
          <w:sz w:val="22"/>
        </w:rPr>
        <w:t xml:space="preserve"> </w:t>
      </w:r>
      <w:r w:rsidRPr="00AB367D">
        <w:rPr>
          <w:rFonts w:eastAsia="Times New Roman"/>
          <w:sz w:val="22"/>
        </w:rPr>
        <w:t>The record shall include identification marks of</w:t>
      </w:r>
      <w:r w:rsidRPr="00AB367D">
        <w:rPr>
          <w:rFonts w:eastAsia="Times New Roman"/>
          <w:spacing w:val="1"/>
          <w:sz w:val="22"/>
        </w:rPr>
        <w:t xml:space="preserve"> </w:t>
      </w:r>
      <w:r w:rsidRPr="00AB367D">
        <w:rPr>
          <w:rFonts w:eastAsia="Times New Roman"/>
          <w:sz w:val="22"/>
        </w:rPr>
        <w:t>welders,</w:t>
      </w:r>
      <w:r w:rsidRPr="00AB367D">
        <w:rPr>
          <w:rFonts w:eastAsia="Times New Roman"/>
          <w:spacing w:val="-5"/>
          <w:sz w:val="22"/>
        </w:rPr>
        <w:t xml:space="preserve"> </w:t>
      </w:r>
      <w:r w:rsidRPr="00AB367D">
        <w:rPr>
          <w:rFonts w:eastAsia="Times New Roman"/>
          <w:sz w:val="22"/>
        </w:rPr>
        <w:t>lists</w:t>
      </w:r>
      <w:r w:rsidRPr="00AB367D">
        <w:rPr>
          <w:rFonts w:eastAsia="Times New Roman"/>
          <w:spacing w:val="-5"/>
          <w:sz w:val="22"/>
        </w:rPr>
        <w:t xml:space="preserve"> </w:t>
      </w:r>
      <w:r w:rsidRPr="00AB367D">
        <w:rPr>
          <w:rFonts w:eastAsia="Times New Roman"/>
          <w:sz w:val="22"/>
        </w:rPr>
        <w:t>of</w:t>
      </w:r>
      <w:r w:rsidRPr="00AB367D">
        <w:rPr>
          <w:rFonts w:eastAsia="Times New Roman"/>
          <w:spacing w:val="-5"/>
          <w:sz w:val="22"/>
        </w:rPr>
        <w:t xml:space="preserve"> </w:t>
      </w:r>
      <w:r w:rsidRPr="00AB367D">
        <w:rPr>
          <w:rFonts w:eastAsia="Times New Roman"/>
          <w:sz w:val="22"/>
        </w:rPr>
        <w:t>defective</w:t>
      </w:r>
      <w:r w:rsidRPr="00AB367D">
        <w:rPr>
          <w:rFonts w:eastAsia="Times New Roman"/>
          <w:spacing w:val="-5"/>
          <w:sz w:val="22"/>
        </w:rPr>
        <w:t xml:space="preserve"> </w:t>
      </w:r>
      <w:r w:rsidRPr="00AB367D">
        <w:rPr>
          <w:rFonts w:eastAsia="Times New Roman"/>
          <w:sz w:val="22"/>
        </w:rPr>
        <w:t>welds,</w:t>
      </w:r>
      <w:r w:rsidRPr="00AB367D">
        <w:rPr>
          <w:rFonts w:eastAsia="Times New Roman"/>
          <w:spacing w:val="-5"/>
          <w:sz w:val="22"/>
        </w:rPr>
        <w:t xml:space="preserve"> </w:t>
      </w:r>
      <w:r w:rsidRPr="00AB367D">
        <w:rPr>
          <w:rFonts w:eastAsia="Times New Roman"/>
          <w:sz w:val="22"/>
        </w:rPr>
        <w:t>manner</w:t>
      </w:r>
      <w:r w:rsidRPr="00AB367D">
        <w:rPr>
          <w:rFonts w:eastAsia="Times New Roman"/>
          <w:spacing w:val="-5"/>
          <w:sz w:val="22"/>
        </w:rPr>
        <w:t xml:space="preserve"> </w:t>
      </w:r>
      <w:r w:rsidRPr="00AB367D">
        <w:rPr>
          <w:rFonts w:eastAsia="Times New Roman"/>
          <w:sz w:val="22"/>
        </w:rPr>
        <w:t>of</w:t>
      </w:r>
      <w:r w:rsidRPr="00AB367D">
        <w:rPr>
          <w:rFonts w:eastAsia="Times New Roman"/>
          <w:spacing w:val="-5"/>
          <w:sz w:val="22"/>
        </w:rPr>
        <w:t xml:space="preserve"> </w:t>
      </w:r>
      <w:r w:rsidRPr="00AB367D">
        <w:rPr>
          <w:rFonts w:eastAsia="Times New Roman"/>
          <w:sz w:val="22"/>
        </w:rPr>
        <w:t>correction</w:t>
      </w:r>
      <w:r w:rsidRPr="00AB367D">
        <w:rPr>
          <w:rFonts w:eastAsia="Times New Roman"/>
          <w:spacing w:val="-4"/>
          <w:sz w:val="22"/>
        </w:rPr>
        <w:t xml:space="preserve"> </w:t>
      </w:r>
      <w:r w:rsidRPr="00AB367D">
        <w:rPr>
          <w:rFonts w:eastAsia="Times New Roman"/>
          <w:sz w:val="22"/>
        </w:rPr>
        <w:t>of</w:t>
      </w:r>
      <w:r w:rsidRPr="00AB367D">
        <w:rPr>
          <w:rFonts w:eastAsia="Times New Roman"/>
          <w:spacing w:val="-5"/>
          <w:sz w:val="22"/>
        </w:rPr>
        <w:t xml:space="preserve"> </w:t>
      </w:r>
      <w:r w:rsidRPr="00AB367D">
        <w:rPr>
          <w:rFonts w:eastAsia="Times New Roman"/>
          <w:sz w:val="22"/>
        </w:rPr>
        <w:t>defects,</w:t>
      </w:r>
      <w:r w:rsidRPr="00AB367D">
        <w:rPr>
          <w:rFonts w:eastAsia="Times New Roman"/>
          <w:spacing w:val="-4"/>
          <w:sz w:val="22"/>
        </w:rPr>
        <w:t xml:space="preserve"> </w:t>
      </w:r>
      <w:r w:rsidRPr="00AB367D">
        <w:rPr>
          <w:rFonts w:eastAsia="Times New Roman"/>
          <w:sz w:val="22"/>
        </w:rPr>
        <w:t>etc.</w:t>
      </w:r>
    </w:p>
    <w:p w14:paraId="44218741" w14:textId="77777777" w:rsidR="00AB367D" w:rsidRPr="00AB367D" w:rsidRDefault="00AB367D" w:rsidP="00AB367D">
      <w:pPr>
        <w:numPr>
          <w:ilvl w:val="3"/>
          <w:numId w:val="25"/>
        </w:numPr>
        <w:tabs>
          <w:tab w:val="left" w:pos="2880"/>
        </w:tabs>
        <w:autoSpaceDE w:val="0"/>
        <w:autoSpaceDN w:val="0"/>
        <w:spacing w:before="96"/>
        <w:rPr>
          <w:rFonts w:eastAsia="Times New Roman"/>
          <w:sz w:val="22"/>
        </w:rPr>
      </w:pPr>
      <w:r w:rsidRPr="00AB367D">
        <w:rPr>
          <w:rFonts w:eastAsia="Times New Roman"/>
          <w:sz w:val="22"/>
        </w:rPr>
        <w:t>Pile driving operations.</w:t>
      </w:r>
      <w:r w:rsidRPr="00AB367D">
        <w:rPr>
          <w:rFonts w:eastAsia="Times New Roman"/>
          <w:spacing w:val="1"/>
          <w:sz w:val="22"/>
        </w:rPr>
        <w:t xml:space="preserve"> </w:t>
      </w:r>
      <w:r w:rsidRPr="00AB367D">
        <w:rPr>
          <w:rFonts w:eastAsia="Times New Roman"/>
          <w:sz w:val="22"/>
        </w:rPr>
        <w:t>The record shall include penetration under the last</w:t>
      </w:r>
      <w:r w:rsidRPr="00AB367D">
        <w:rPr>
          <w:rFonts w:eastAsia="Times New Roman"/>
          <w:spacing w:val="-56"/>
          <w:sz w:val="22"/>
        </w:rPr>
        <w:t xml:space="preserve"> </w:t>
      </w:r>
      <w:r w:rsidRPr="00AB367D">
        <w:rPr>
          <w:rFonts w:eastAsia="Times New Roman"/>
          <w:sz w:val="22"/>
        </w:rPr>
        <w:t>10</w:t>
      </w:r>
      <w:r w:rsidRPr="00AB367D">
        <w:rPr>
          <w:rFonts w:eastAsia="Times New Roman"/>
          <w:spacing w:val="-2"/>
          <w:sz w:val="22"/>
        </w:rPr>
        <w:t xml:space="preserve"> </w:t>
      </w:r>
      <w:r w:rsidRPr="00AB367D">
        <w:rPr>
          <w:rFonts w:eastAsia="Times New Roman"/>
          <w:sz w:val="22"/>
        </w:rPr>
        <w:t>blows</w:t>
      </w:r>
      <w:r w:rsidRPr="00AB367D">
        <w:rPr>
          <w:rFonts w:eastAsia="Times New Roman"/>
          <w:spacing w:val="-2"/>
          <w:sz w:val="22"/>
        </w:rPr>
        <w:t xml:space="preserve"> </w:t>
      </w:r>
      <w:r w:rsidRPr="00AB367D">
        <w:rPr>
          <w:rFonts w:eastAsia="Times New Roman"/>
          <w:sz w:val="22"/>
        </w:rPr>
        <w:t>for</w:t>
      </w:r>
      <w:r w:rsidRPr="00AB367D">
        <w:rPr>
          <w:rFonts w:eastAsia="Times New Roman"/>
          <w:spacing w:val="-1"/>
          <w:sz w:val="22"/>
        </w:rPr>
        <w:t xml:space="preserve"> </w:t>
      </w:r>
      <w:r w:rsidRPr="00AB367D">
        <w:rPr>
          <w:rFonts w:eastAsia="Times New Roman"/>
          <w:sz w:val="22"/>
        </w:rPr>
        <w:t>each</w:t>
      </w:r>
      <w:r w:rsidRPr="00AB367D">
        <w:rPr>
          <w:rFonts w:eastAsia="Times New Roman"/>
          <w:spacing w:val="-2"/>
          <w:sz w:val="22"/>
        </w:rPr>
        <w:t xml:space="preserve"> </w:t>
      </w:r>
      <w:r w:rsidRPr="00AB367D">
        <w:rPr>
          <w:rFonts w:eastAsia="Times New Roman"/>
          <w:sz w:val="22"/>
        </w:rPr>
        <w:t>pile</w:t>
      </w:r>
      <w:r w:rsidRPr="00AB367D">
        <w:rPr>
          <w:rFonts w:eastAsia="Times New Roman"/>
          <w:spacing w:val="-2"/>
          <w:sz w:val="22"/>
        </w:rPr>
        <w:t xml:space="preserve"> </w:t>
      </w:r>
      <w:r w:rsidRPr="00AB367D">
        <w:rPr>
          <w:rFonts w:eastAsia="Times New Roman"/>
          <w:sz w:val="22"/>
        </w:rPr>
        <w:t>when</w:t>
      </w:r>
      <w:r w:rsidRPr="00AB367D">
        <w:rPr>
          <w:rFonts w:eastAsia="Times New Roman"/>
          <w:spacing w:val="-1"/>
          <w:sz w:val="22"/>
        </w:rPr>
        <w:t xml:space="preserve"> </w:t>
      </w:r>
      <w:r w:rsidRPr="00AB367D">
        <w:rPr>
          <w:rFonts w:eastAsia="Times New Roman"/>
          <w:sz w:val="22"/>
        </w:rPr>
        <w:t>piles</w:t>
      </w:r>
      <w:r w:rsidRPr="00AB367D">
        <w:rPr>
          <w:rFonts w:eastAsia="Times New Roman"/>
          <w:spacing w:val="-2"/>
          <w:sz w:val="22"/>
        </w:rPr>
        <w:t xml:space="preserve"> </w:t>
      </w:r>
      <w:r w:rsidRPr="00AB367D">
        <w:rPr>
          <w:rFonts w:eastAsia="Times New Roman"/>
          <w:sz w:val="22"/>
        </w:rPr>
        <w:t>are</w:t>
      </w:r>
      <w:r w:rsidRPr="00AB367D">
        <w:rPr>
          <w:rFonts w:eastAsia="Times New Roman"/>
          <w:spacing w:val="-2"/>
          <w:sz w:val="22"/>
        </w:rPr>
        <w:t xml:space="preserve"> </w:t>
      </w:r>
      <w:r w:rsidRPr="00AB367D">
        <w:rPr>
          <w:rFonts w:eastAsia="Times New Roman"/>
          <w:sz w:val="22"/>
        </w:rPr>
        <w:t>driven</w:t>
      </w:r>
      <w:r w:rsidRPr="00AB367D">
        <w:rPr>
          <w:rFonts w:eastAsia="Times New Roman"/>
          <w:spacing w:val="-1"/>
          <w:sz w:val="22"/>
        </w:rPr>
        <w:t xml:space="preserve"> </w:t>
      </w:r>
      <w:r w:rsidRPr="00AB367D">
        <w:rPr>
          <w:rFonts w:eastAsia="Times New Roman"/>
          <w:sz w:val="22"/>
        </w:rPr>
        <w:t>for</w:t>
      </w:r>
      <w:r w:rsidRPr="00AB367D">
        <w:rPr>
          <w:rFonts w:eastAsia="Times New Roman"/>
          <w:spacing w:val="-1"/>
          <w:sz w:val="22"/>
        </w:rPr>
        <w:t xml:space="preserve"> </w:t>
      </w:r>
      <w:r w:rsidRPr="00AB367D">
        <w:rPr>
          <w:rFonts w:eastAsia="Times New Roman"/>
          <w:sz w:val="22"/>
        </w:rPr>
        <w:t>foundations.</w:t>
      </w:r>
    </w:p>
    <w:p w14:paraId="554EA872" w14:textId="77777777" w:rsidR="00AB367D" w:rsidRPr="00AB367D" w:rsidRDefault="00AB367D" w:rsidP="00AB367D">
      <w:pPr>
        <w:numPr>
          <w:ilvl w:val="2"/>
          <w:numId w:val="35"/>
        </w:numPr>
        <w:spacing w:beforeLines="100" w:before="240" w:afterLines="100" w:after="240"/>
        <w:ind w:left="2160" w:hanging="720"/>
        <w:outlineLvl w:val="1"/>
        <w:rPr>
          <w:rFonts w:eastAsiaTheme="majorEastAsia"/>
          <w:iCs/>
          <w:sz w:val="22"/>
          <w:szCs w:val="28"/>
        </w:rPr>
      </w:pPr>
      <w:r w:rsidRPr="00AB367D">
        <w:rPr>
          <w:rFonts w:eastAsiaTheme="majorEastAsia"/>
          <w:iCs/>
          <w:sz w:val="22"/>
          <w:szCs w:val="28"/>
        </w:rPr>
        <w:t>Construction project log. The inspector shall maintain construction logs on-site at all times including, but not limited to, the following:</w:t>
      </w:r>
    </w:p>
    <w:p w14:paraId="45A10377" w14:textId="77777777" w:rsidR="00AB367D" w:rsidRPr="00AB367D" w:rsidRDefault="00AB367D" w:rsidP="00AB367D">
      <w:pPr>
        <w:numPr>
          <w:ilvl w:val="3"/>
          <w:numId w:val="36"/>
        </w:numPr>
        <w:tabs>
          <w:tab w:val="left" w:pos="2880"/>
        </w:tabs>
        <w:autoSpaceDE w:val="0"/>
        <w:autoSpaceDN w:val="0"/>
        <w:spacing w:before="95"/>
        <w:ind w:left="2880"/>
        <w:rPr>
          <w:rFonts w:eastAsia="Times New Roman"/>
          <w:sz w:val="22"/>
        </w:rPr>
      </w:pPr>
      <w:r w:rsidRPr="00AB367D">
        <w:rPr>
          <w:rFonts w:eastAsia="Times New Roman"/>
          <w:sz w:val="22"/>
        </w:rPr>
        <w:t xml:space="preserve">A log of all deviation notices. The log shall reference all applicable details and specification sections related to nonconforming materials and workmanship including field change documents, change orders, </w:t>
      </w:r>
      <w:proofErr w:type="gramStart"/>
      <w:r w:rsidRPr="00AB367D">
        <w:rPr>
          <w:rFonts w:eastAsia="Times New Roman"/>
          <w:sz w:val="22"/>
        </w:rPr>
        <w:t>addenda</w:t>
      </w:r>
      <w:proofErr w:type="gramEnd"/>
      <w:r w:rsidRPr="00AB367D">
        <w:rPr>
          <w:rFonts w:eastAsia="Times New Roman"/>
          <w:sz w:val="22"/>
        </w:rPr>
        <w:t xml:space="preserve"> and deferred approvals. The log shall describe all corrective actions </w:t>
      </w:r>
      <w:r w:rsidRPr="00AB367D">
        <w:rPr>
          <w:rFonts w:eastAsia="Times New Roman"/>
          <w:sz w:val="22"/>
        </w:rPr>
        <w:lastRenderedPageBreak/>
        <w:t>taken whether performed in accordance with Judicial Council approved documents or not, the current status of each deviation issue and the resolution for each issue.</w:t>
      </w:r>
    </w:p>
    <w:p w14:paraId="4D0ED534" w14:textId="77777777" w:rsidR="00AB367D" w:rsidRPr="00AB367D" w:rsidRDefault="00AB367D" w:rsidP="00AB367D">
      <w:pPr>
        <w:numPr>
          <w:ilvl w:val="3"/>
          <w:numId w:val="36"/>
        </w:numPr>
        <w:tabs>
          <w:tab w:val="left" w:pos="2880"/>
        </w:tabs>
        <w:autoSpaceDE w:val="0"/>
        <w:autoSpaceDN w:val="0"/>
        <w:spacing w:before="95"/>
        <w:ind w:left="2880"/>
        <w:rPr>
          <w:rFonts w:eastAsia="Times New Roman"/>
          <w:sz w:val="22"/>
        </w:rPr>
      </w:pPr>
      <w:r w:rsidRPr="00AB367D">
        <w:rPr>
          <w:rFonts w:eastAsia="Times New Roman"/>
          <w:sz w:val="22"/>
        </w:rPr>
        <w:t>Copies of all deviation notices, daily reports, test reports, special inspection reports, RFI’s and IRFC’s, responses to RFI’s and IRFC’s, interpretations and clarifications from the Architect, and other applicable documents required to provide a complete record of the construction.</w:t>
      </w:r>
    </w:p>
    <w:p w14:paraId="4D161816" w14:textId="77777777" w:rsidR="00AB367D" w:rsidRPr="00AB367D" w:rsidRDefault="00AB367D" w:rsidP="00AB367D">
      <w:pPr>
        <w:numPr>
          <w:ilvl w:val="2"/>
          <w:numId w:val="35"/>
        </w:numPr>
        <w:spacing w:beforeLines="100" w:before="240" w:afterLines="100" w:after="240"/>
        <w:ind w:left="2160" w:hanging="720"/>
        <w:outlineLvl w:val="1"/>
        <w:rPr>
          <w:rFonts w:eastAsiaTheme="majorEastAsia"/>
          <w:iCs/>
          <w:sz w:val="22"/>
          <w:szCs w:val="28"/>
        </w:rPr>
      </w:pPr>
      <w:r w:rsidRPr="00AB367D">
        <w:rPr>
          <w:rFonts w:eastAsiaTheme="majorEastAsia"/>
          <w:iCs/>
          <w:sz w:val="22"/>
          <w:szCs w:val="28"/>
        </w:rPr>
        <w:t>All such records shall be kept on the project site until the completion of the work and shall be readily accessible to Judicial Council personnel during site visits. These records shall be made a part of the permanent project records.</w:t>
      </w:r>
    </w:p>
    <w:p w14:paraId="63A6E8EB" w14:textId="77777777" w:rsidR="00AB367D" w:rsidRPr="00AB367D" w:rsidRDefault="00AB367D" w:rsidP="00AB367D">
      <w:pPr>
        <w:keepNext/>
        <w:numPr>
          <w:ilvl w:val="0"/>
          <w:numId w:val="35"/>
        </w:numPr>
        <w:spacing w:beforeLines="100" w:before="240" w:afterLines="100" w:after="240"/>
        <w:ind w:left="720" w:hanging="720"/>
        <w:outlineLvl w:val="1"/>
        <w:rPr>
          <w:rFonts w:eastAsiaTheme="majorEastAsia"/>
          <w:b/>
          <w:bCs/>
          <w:iCs/>
          <w:sz w:val="22"/>
          <w:szCs w:val="28"/>
        </w:rPr>
      </w:pPr>
      <w:r w:rsidRPr="00AB367D">
        <w:rPr>
          <w:rFonts w:eastAsiaTheme="majorEastAsia"/>
          <w:b/>
          <w:bCs/>
          <w:iCs/>
          <w:sz w:val="22"/>
          <w:szCs w:val="28"/>
        </w:rPr>
        <w:t>Communications Required of the Project Inspector</w:t>
      </w:r>
    </w:p>
    <w:p w14:paraId="154272EA" w14:textId="77777777" w:rsidR="00AB367D" w:rsidRPr="00AB367D" w:rsidRDefault="00AB367D" w:rsidP="00AB367D">
      <w:pPr>
        <w:numPr>
          <w:ilvl w:val="1"/>
          <w:numId w:val="35"/>
        </w:numPr>
        <w:spacing w:beforeLines="100" w:before="240" w:afterLines="100" w:after="240"/>
        <w:ind w:left="1440" w:hanging="720"/>
        <w:outlineLvl w:val="1"/>
        <w:rPr>
          <w:rFonts w:eastAsiaTheme="majorEastAsia"/>
          <w:iCs/>
          <w:sz w:val="22"/>
          <w:szCs w:val="28"/>
        </w:rPr>
      </w:pPr>
      <w:r w:rsidRPr="00AB367D">
        <w:rPr>
          <w:rFonts w:eastAsiaTheme="majorEastAsia"/>
          <w:iCs/>
          <w:sz w:val="22"/>
          <w:szCs w:val="28"/>
        </w:rPr>
        <w:t>The Project Inspector must maintain records of all communications. These records must be readily accessible and maintained in an organized manner. The date and recipients of all communications must be clearly indicated.</w:t>
      </w:r>
    </w:p>
    <w:p w14:paraId="313F31EE" w14:textId="77777777" w:rsidR="00AB367D" w:rsidRPr="00AB367D" w:rsidRDefault="00AB367D" w:rsidP="00AB367D">
      <w:pPr>
        <w:numPr>
          <w:ilvl w:val="1"/>
          <w:numId w:val="35"/>
        </w:numPr>
        <w:spacing w:beforeLines="100" w:before="240" w:afterLines="100" w:after="240"/>
        <w:ind w:left="1440" w:hanging="720"/>
        <w:outlineLvl w:val="1"/>
        <w:rPr>
          <w:rFonts w:eastAsiaTheme="majorEastAsia"/>
          <w:iCs/>
          <w:sz w:val="22"/>
          <w:szCs w:val="28"/>
        </w:rPr>
      </w:pPr>
      <w:r w:rsidRPr="00AB367D">
        <w:rPr>
          <w:rFonts w:eastAsiaTheme="majorEastAsia"/>
          <w:iCs/>
          <w:sz w:val="22"/>
          <w:szCs w:val="28"/>
        </w:rPr>
        <w:t>The Project Inspector is required to provide the following communications during the course of a construction project:</w:t>
      </w:r>
    </w:p>
    <w:p w14:paraId="606B56C5" w14:textId="77777777" w:rsidR="00AB367D" w:rsidRPr="00AB367D" w:rsidRDefault="00AB367D" w:rsidP="00AB367D">
      <w:pPr>
        <w:numPr>
          <w:ilvl w:val="2"/>
          <w:numId w:val="35"/>
        </w:numPr>
        <w:spacing w:beforeLines="100" w:before="240" w:afterLines="100" w:after="240"/>
        <w:ind w:left="2160" w:hanging="720"/>
        <w:outlineLvl w:val="1"/>
        <w:rPr>
          <w:rFonts w:eastAsiaTheme="majorEastAsia"/>
          <w:iCs/>
          <w:sz w:val="22"/>
          <w:szCs w:val="28"/>
        </w:rPr>
      </w:pPr>
      <w:r w:rsidRPr="00AB367D">
        <w:rPr>
          <w:rFonts w:eastAsiaTheme="majorEastAsia"/>
          <w:iCs/>
          <w:sz w:val="22"/>
          <w:szCs w:val="28"/>
        </w:rPr>
        <w:t>Notify and schedule the State Fire Marshall when construction elements are ready for inspection</w:t>
      </w:r>
    </w:p>
    <w:p w14:paraId="10EC9F35" w14:textId="77777777" w:rsidR="00AB367D" w:rsidRPr="00AB367D" w:rsidRDefault="00AB367D" w:rsidP="00AB367D">
      <w:pPr>
        <w:numPr>
          <w:ilvl w:val="2"/>
          <w:numId w:val="35"/>
        </w:numPr>
        <w:spacing w:beforeLines="100" w:before="240" w:afterLines="100" w:after="240"/>
        <w:ind w:left="2160" w:hanging="720"/>
        <w:outlineLvl w:val="1"/>
        <w:rPr>
          <w:rFonts w:eastAsiaTheme="majorEastAsia"/>
          <w:iCs/>
          <w:sz w:val="22"/>
          <w:szCs w:val="28"/>
        </w:rPr>
      </w:pPr>
      <w:r w:rsidRPr="00AB367D">
        <w:rPr>
          <w:rFonts w:eastAsiaTheme="majorEastAsia"/>
          <w:iCs/>
          <w:sz w:val="22"/>
          <w:szCs w:val="28"/>
        </w:rPr>
        <w:t>Notify the Board of State and Community Corrections when holding cells are ready for inspection</w:t>
      </w:r>
    </w:p>
    <w:p w14:paraId="60A46D59" w14:textId="77777777" w:rsidR="00AB367D" w:rsidRPr="00AB367D" w:rsidRDefault="00AB367D" w:rsidP="00AB367D">
      <w:pPr>
        <w:numPr>
          <w:ilvl w:val="2"/>
          <w:numId w:val="35"/>
        </w:numPr>
        <w:spacing w:beforeLines="100" w:before="240" w:afterLines="100" w:after="240"/>
        <w:ind w:left="2160" w:hanging="720"/>
        <w:outlineLvl w:val="1"/>
        <w:rPr>
          <w:rFonts w:eastAsiaTheme="majorEastAsia"/>
          <w:iCs/>
          <w:sz w:val="22"/>
          <w:szCs w:val="28"/>
        </w:rPr>
      </w:pPr>
      <w:r w:rsidRPr="00AB367D">
        <w:rPr>
          <w:rFonts w:eastAsiaTheme="majorEastAsia"/>
          <w:iCs/>
          <w:sz w:val="22"/>
          <w:szCs w:val="28"/>
        </w:rPr>
        <w:t>Submit daily and monthly activity reports on forms provided by the Judicial Council</w:t>
      </w:r>
    </w:p>
    <w:p w14:paraId="1F03D8E9" w14:textId="77777777" w:rsidR="00AB367D" w:rsidRPr="00AB367D" w:rsidRDefault="00AB367D" w:rsidP="00AB367D">
      <w:pPr>
        <w:numPr>
          <w:ilvl w:val="2"/>
          <w:numId w:val="35"/>
        </w:numPr>
        <w:spacing w:beforeLines="100" w:before="240" w:afterLines="100" w:after="240"/>
        <w:ind w:left="2160" w:hanging="720"/>
        <w:outlineLvl w:val="1"/>
        <w:rPr>
          <w:rFonts w:eastAsiaTheme="majorEastAsia"/>
          <w:iCs/>
          <w:sz w:val="22"/>
          <w:szCs w:val="28"/>
        </w:rPr>
      </w:pPr>
      <w:r w:rsidRPr="00AB367D">
        <w:rPr>
          <w:rFonts w:eastAsiaTheme="majorEastAsia"/>
          <w:iCs/>
          <w:sz w:val="22"/>
          <w:szCs w:val="28"/>
        </w:rPr>
        <w:t>Submit daily site safety reports</w:t>
      </w:r>
    </w:p>
    <w:p w14:paraId="71A5137F" w14:textId="77777777" w:rsidR="00AB367D" w:rsidRPr="00AB367D" w:rsidRDefault="00AB367D" w:rsidP="00AB367D">
      <w:pPr>
        <w:numPr>
          <w:ilvl w:val="1"/>
          <w:numId w:val="35"/>
        </w:numPr>
        <w:spacing w:beforeLines="100" w:before="240" w:afterLines="100" w:after="240"/>
        <w:ind w:left="1440" w:hanging="720"/>
        <w:outlineLvl w:val="1"/>
        <w:rPr>
          <w:rFonts w:eastAsiaTheme="majorEastAsia"/>
          <w:iCs/>
          <w:sz w:val="22"/>
          <w:szCs w:val="28"/>
        </w:rPr>
      </w:pPr>
      <w:r w:rsidRPr="00AB367D">
        <w:rPr>
          <w:rFonts w:eastAsiaTheme="majorEastAsia"/>
          <w:iCs/>
          <w:sz w:val="22"/>
          <w:szCs w:val="28"/>
        </w:rPr>
        <w:t>The Project Inspector shall provide the following notices in writing (e-mail is acceptable):</w:t>
      </w:r>
    </w:p>
    <w:p w14:paraId="64E9D975" w14:textId="77777777" w:rsidR="00AB367D" w:rsidRPr="00AB367D" w:rsidRDefault="00AB367D" w:rsidP="00AB367D">
      <w:pPr>
        <w:numPr>
          <w:ilvl w:val="2"/>
          <w:numId w:val="35"/>
        </w:numPr>
        <w:spacing w:beforeLines="100" w:before="240" w:afterLines="100" w:after="240"/>
        <w:ind w:left="2160" w:hanging="720"/>
        <w:outlineLvl w:val="1"/>
        <w:rPr>
          <w:rFonts w:eastAsiaTheme="majorEastAsia"/>
          <w:iCs/>
          <w:sz w:val="22"/>
          <w:szCs w:val="28"/>
        </w:rPr>
      </w:pPr>
      <w:r w:rsidRPr="00AB367D">
        <w:rPr>
          <w:rFonts w:eastAsiaTheme="majorEastAsia"/>
          <w:i/>
          <w:sz w:val="22"/>
          <w:szCs w:val="28"/>
        </w:rPr>
        <w:t>Correction Notices</w:t>
      </w:r>
      <w:r w:rsidRPr="00AB367D">
        <w:rPr>
          <w:rFonts w:eastAsiaTheme="majorEastAsia"/>
          <w:iCs/>
          <w:sz w:val="22"/>
          <w:szCs w:val="28"/>
        </w:rPr>
        <w:t>: When the Project Inspector identifies deviations from the approved plans and specifications, the Project Inspector must verbally notify the Construction Contractor. If the deviation is not immediately corrected, the Project Inspector is required to promptly issue a written Correction Notice to the Construction Contractor, with a copy sent to the Architect and the Project Manager. The status and resolution of all Correction Notices must be tracked on a log.</w:t>
      </w:r>
    </w:p>
    <w:p w14:paraId="7A48541D" w14:textId="77777777" w:rsidR="00AB367D" w:rsidRPr="00AB367D" w:rsidRDefault="00AB367D" w:rsidP="00AB367D">
      <w:pPr>
        <w:numPr>
          <w:ilvl w:val="2"/>
          <w:numId w:val="35"/>
        </w:numPr>
        <w:spacing w:beforeLines="100" w:before="240" w:afterLines="100" w:after="240"/>
        <w:ind w:left="2160" w:hanging="720"/>
        <w:outlineLvl w:val="1"/>
        <w:rPr>
          <w:rFonts w:eastAsiaTheme="majorEastAsia"/>
          <w:iCs/>
          <w:sz w:val="22"/>
          <w:szCs w:val="28"/>
        </w:rPr>
      </w:pPr>
      <w:r w:rsidRPr="00AB367D">
        <w:rPr>
          <w:rFonts w:eastAsiaTheme="majorEastAsia"/>
          <w:i/>
          <w:sz w:val="22"/>
          <w:szCs w:val="28"/>
        </w:rPr>
        <w:t>Notice of Non-Compliance</w:t>
      </w:r>
      <w:r w:rsidRPr="00AB367D">
        <w:rPr>
          <w:rFonts w:eastAsiaTheme="majorEastAsia"/>
          <w:iCs/>
          <w:sz w:val="22"/>
          <w:szCs w:val="28"/>
        </w:rPr>
        <w:t>: When a Project Inspector finds work that is in progress or is complete and is found to be defective or nonconforming in a material respect, a Notice of Non-Compliance shall be issued after verbally notifying the Construction Contractor. The Project Inspector shall notify the following parties, immediately in writing, of the Notice of Non-Compliance the Construction Contractor, the Architect, the Judicial Council field representative, the Project Manager, and the Manager of Quality Compliance. The status and resolution of all Notice of Non-Compliance must be tracked on a log.</w:t>
      </w:r>
    </w:p>
    <w:p w14:paraId="43CFCAFB" w14:textId="77777777" w:rsidR="00AB367D" w:rsidRPr="00AB367D" w:rsidRDefault="00AB367D" w:rsidP="00AB367D">
      <w:pPr>
        <w:numPr>
          <w:ilvl w:val="2"/>
          <w:numId w:val="35"/>
        </w:numPr>
        <w:spacing w:beforeLines="100" w:before="240" w:afterLines="100" w:after="240"/>
        <w:ind w:left="2160" w:hanging="720"/>
        <w:outlineLvl w:val="1"/>
        <w:rPr>
          <w:rFonts w:eastAsiaTheme="majorEastAsia"/>
          <w:iCs/>
          <w:sz w:val="22"/>
          <w:szCs w:val="28"/>
        </w:rPr>
      </w:pPr>
      <w:r w:rsidRPr="00AB367D">
        <w:rPr>
          <w:rFonts w:eastAsiaTheme="majorEastAsia"/>
          <w:i/>
          <w:sz w:val="22"/>
          <w:szCs w:val="28"/>
        </w:rPr>
        <w:lastRenderedPageBreak/>
        <w:t>Daily Reports</w:t>
      </w:r>
      <w:r w:rsidRPr="00AB367D">
        <w:rPr>
          <w:rFonts w:eastAsiaTheme="majorEastAsia"/>
          <w:iCs/>
          <w:sz w:val="22"/>
          <w:szCs w:val="28"/>
        </w:rPr>
        <w:t>: The Project Inspector shall submit daily reports on a form provided by the Judicial Council directly to Manager of Quality Compliance as more specifically stipulated in Appendix A to this procedure.</w:t>
      </w:r>
    </w:p>
    <w:p w14:paraId="15AACF23" w14:textId="77777777" w:rsidR="00AB367D" w:rsidRPr="00AB367D" w:rsidRDefault="00AB367D" w:rsidP="00AB367D">
      <w:pPr>
        <w:numPr>
          <w:ilvl w:val="2"/>
          <w:numId w:val="35"/>
        </w:numPr>
        <w:spacing w:beforeLines="100" w:before="240" w:afterLines="100" w:after="240"/>
        <w:ind w:left="2160" w:hanging="720"/>
        <w:outlineLvl w:val="1"/>
        <w:rPr>
          <w:rFonts w:eastAsiaTheme="majorEastAsia"/>
          <w:iCs/>
          <w:sz w:val="22"/>
          <w:szCs w:val="28"/>
        </w:rPr>
      </w:pPr>
      <w:r w:rsidRPr="00AB367D">
        <w:rPr>
          <w:rFonts w:eastAsiaTheme="majorEastAsia"/>
          <w:i/>
          <w:sz w:val="22"/>
          <w:szCs w:val="28"/>
        </w:rPr>
        <w:t>Final Verified Reports</w:t>
      </w:r>
      <w:r w:rsidRPr="00AB367D">
        <w:rPr>
          <w:rFonts w:eastAsiaTheme="majorEastAsia"/>
          <w:iCs/>
          <w:sz w:val="22"/>
          <w:szCs w:val="28"/>
        </w:rPr>
        <w:t>: When any of the following occurs, a Final Verified Report shall be submitted a form provided by the Judicial Council.</w:t>
      </w:r>
    </w:p>
    <w:p w14:paraId="54D91DEC" w14:textId="77777777" w:rsidR="00AB367D" w:rsidRPr="00AB367D" w:rsidRDefault="00AB367D" w:rsidP="00AB367D">
      <w:pPr>
        <w:numPr>
          <w:ilvl w:val="3"/>
          <w:numId w:val="26"/>
        </w:numPr>
        <w:tabs>
          <w:tab w:val="left" w:pos="2880"/>
        </w:tabs>
        <w:autoSpaceDE w:val="0"/>
        <w:autoSpaceDN w:val="0"/>
        <w:spacing w:before="95"/>
        <w:rPr>
          <w:rFonts w:eastAsia="Times New Roman"/>
          <w:sz w:val="22"/>
        </w:rPr>
      </w:pPr>
      <w:r w:rsidRPr="00AB367D">
        <w:rPr>
          <w:rFonts w:eastAsia="Times New Roman"/>
          <w:sz w:val="22"/>
        </w:rPr>
        <w:t>Work on the project is suspended for a period of more than one month.</w:t>
      </w:r>
    </w:p>
    <w:p w14:paraId="285DC705" w14:textId="77777777" w:rsidR="00AB367D" w:rsidRPr="00AB367D" w:rsidRDefault="00AB367D" w:rsidP="00AB367D">
      <w:pPr>
        <w:numPr>
          <w:ilvl w:val="3"/>
          <w:numId w:val="26"/>
        </w:numPr>
        <w:tabs>
          <w:tab w:val="left" w:pos="2880"/>
        </w:tabs>
        <w:autoSpaceDE w:val="0"/>
        <w:autoSpaceDN w:val="0"/>
        <w:spacing w:before="95"/>
        <w:rPr>
          <w:rFonts w:eastAsia="Times New Roman"/>
          <w:sz w:val="22"/>
        </w:rPr>
      </w:pPr>
      <w:r w:rsidRPr="00AB367D">
        <w:rPr>
          <w:rFonts w:eastAsia="Times New Roman"/>
          <w:sz w:val="22"/>
        </w:rPr>
        <w:t>The services of the Project Inspector are terminated for any reason prior to completion of the project and such termination is not a result of work stoppage.</w:t>
      </w:r>
    </w:p>
    <w:p w14:paraId="30A8CDF4" w14:textId="77777777" w:rsidR="00AB367D" w:rsidRPr="00AB367D" w:rsidRDefault="00AB367D" w:rsidP="00AB367D">
      <w:pPr>
        <w:numPr>
          <w:ilvl w:val="3"/>
          <w:numId w:val="26"/>
        </w:numPr>
        <w:tabs>
          <w:tab w:val="left" w:pos="2880"/>
        </w:tabs>
        <w:autoSpaceDE w:val="0"/>
        <w:autoSpaceDN w:val="0"/>
        <w:spacing w:before="95"/>
        <w:rPr>
          <w:rFonts w:eastAsia="Times New Roman"/>
          <w:sz w:val="22"/>
        </w:rPr>
      </w:pPr>
      <w:r w:rsidRPr="00AB367D">
        <w:rPr>
          <w:rFonts w:eastAsia="Times New Roman"/>
          <w:sz w:val="22"/>
        </w:rPr>
        <w:t>The entire project is complete. (see below instead, this is duplicative of 13.0) Architect.</w:t>
      </w:r>
    </w:p>
    <w:p w14:paraId="56F1D9E3" w14:textId="77777777" w:rsidR="00AB367D" w:rsidRPr="00AB367D" w:rsidRDefault="00AB367D" w:rsidP="00AB367D">
      <w:pPr>
        <w:numPr>
          <w:ilvl w:val="2"/>
          <w:numId w:val="35"/>
        </w:numPr>
        <w:spacing w:beforeLines="100" w:before="240" w:afterLines="100" w:after="240"/>
        <w:ind w:left="2160" w:hanging="720"/>
        <w:outlineLvl w:val="1"/>
        <w:rPr>
          <w:rFonts w:eastAsiaTheme="majorEastAsia"/>
          <w:iCs/>
          <w:sz w:val="22"/>
          <w:szCs w:val="28"/>
        </w:rPr>
      </w:pPr>
      <w:r w:rsidRPr="00AB367D">
        <w:rPr>
          <w:rFonts w:eastAsiaTheme="majorEastAsia"/>
          <w:iCs/>
          <w:sz w:val="22"/>
          <w:szCs w:val="28"/>
        </w:rPr>
        <w:t>Electronic copies of all Daily Reports, Inspection Requests, Correction Notices, and Notices of Non-Compliance shall be emailed to the Judicial Council Manager of Quality Compliance, or his or her designee.</w:t>
      </w:r>
    </w:p>
    <w:p w14:paraId="1740C7E9" w14:textId="77777777" w:rsidR="00AB367D" w:rsidRPr="00AB367D" w:rsidRDefault="00AB367D" w:rsidP="00AB367D">
      <w:pPr>
        <w:numPr>
          <w:ilvl w:val="2"/>
          <w:numId w:val="35"/>
        </w:numPr>
        <w:spacing w:beforeLines="100" w:before="240" w:afterLines="100" w:after="240"/>
        <w:ind w:left="2160" w:hanging="720"/>
        <w:outlineLvl w:val="1"/>
        <w:rPr>
          <w:rFonts w:eastAsiaTheme="majorEastAsia"/>
          <w:iCs/>
          <w:sz w:val="22"/>
          <w:szCs w:val="28"/>
        </w:rPr>
      </w:pPr>
      <w:r w:rsidRPr="00AB367D">
        <w:rPr>
          <w:rFonts w:eastAsiaTheme="majorEastAsia"/>
          <w:i/>
          <w:sz w:val="22"/>
          <w:szCs w:val="28"/>
        </w:rPr>
        <w:t>Project Inspector Final Verified Report</w:t>
      </w:r>
      <w:r w:rsidRPr="00AB367D">
        <w:rPr>
          <w:rFonts w:eastAsiaTheme="majorEastAsia"/>
          <w:iCs/>
          <w:sz w:val="22"/>
          <w:szCs w:val="28"/>
        </w:rPr>
        <w:t>: The Project Inspector shall make and submit directly to Judicial Council Manager of Quality Compliance the Final Verified Report.</w:t>
      </w:r>
    </w:p>
    <w:p w14:paraId="2B420572" w14:textId="77777777" w:rsidR="00AB367D" w:rsidRPr="00AB367D" w:rsidRDefault="00AB367D" w:rsidP="00AB367D">
      <w:pPr>
        <w:keepNext/>
        <w:keepLines/>
        <w:numPr>
          <w:ilvl w:val="0"/>
          <w:numId w:val="35"/>
        </w:numPr>
        <w:spacing w:beforeLines="100" w:before="240" w:afterLines="100" w:after="240"/>
        <w:ind w:left="720" w:hanging="720"/>
        <w:outlineLvl w:val="1"/>
        <w:rPr>
          <w:rFonts w:eastAsiaTheme="majorEastAsia"/>
          <w:iCs/>
          <w:sz w:val="22"/>
          <w:szCs w:val="28"/>
        </w:rPr>
      </w:pPr>
      <w:r w:rsidRPr="00AB367D">
        <w:rPr>
          <w:rFonts w:eastAsiaTheme="majorEastAsia"/>
          <w:b/>
          <w:bCs/>
          <w:iCs/>
          <w:sz w:val="22"/>
          <w:szCs w:val="28"/>
        </w:rPr>
        <w:t xml:space="preserve">Inspector’s Monitoring of the Special Inspection and Materials Testing Program. </w:t>
      </w:r>
      <w:r w:rsidRPr="00AB367D">
        <w:rPr>
          <w:rFonts w:eastAsiaTheme="majorEastAsia"/>
          <w:iCs/>
          <w:sz w:val="22"/>
          <w:szCs w:val="28"/>
        </w:rPr>
        <w:t>The Project Inspector is responsible for monitoring the work of any Special Inspectors and materials testing laboratories to ensure that all special inspections</w:t>
      </w:r>
      <w:r w:rsidRPr="00AB367D">
        <w:rPr>
          <w:rFonts w:eastAsiaTheme="majorEastAsia"/>
          <w:iCs/>
          <w:spacing w:val="1"/>
          <w:sz w:val="22"/>
          <w:szCs w:val="28"/>
        </w:rPr>
        <w:t xml:space="preserve"> and </w:t>
      </w:r>
      <w:r w:rsidRPr="00AB367D">
        <w:rPr>
          <w:rFonts w:eastAsiaTheme="majorEastAsia"/>
          <w:iCs/>
          <w:sz w:val="22"/>
          <w:szCs w:val="28"/>
        </w:rPr>
        <w:t>materials testing required for the project are satisfactorily completed in accordance with the approved</w:t>
      </w:r>
      <w:r w:rsidRPr="00AB367D">
        <w:rPr>
          <w:rFonts w:eastAsiaTheme="majorEastAsia"/>
          <w:iCs/>
          <w:spacing w:val="1"/>
          <w:sz w:val="22"/>
          <w:szCs w:val="28"/>
        </w:rPr>
        <w:t xml:space="preserve"> </w:t>
      </w:r>
      <w:r w:rsidRPr="00AB367D">
        <w:rPr>
          <w:rFonts w:eastAsiaTheme="majorEastAsia"/>
          <w:iCs/>
          <w:sz w:val="22"/>
          <w:szCs w:val="28"/>
        </w:rPr>
        <w:t>documents.</w:t>
      </w:r>
    </w:p>
    <w:p w14:paraId="1ED7AB0D" w14:textId="77777777" w:rsidR="00AB367D" w:rsidRPr="00AB367D" w:rsidRDefault="00AB367D" w:rsidP="00AB367D">
      <w:pPr>
        <w:numPr>
          <w:ilvl w:val="1"/>
          <w:numId w:val="35"/>
        </w:numPr>
        <w:spacing w:beforeLines="100" w:before="240" w:afterLines="100" w:after="240"/>
        <w:ind w:left="1440" w:hanging="720"/>
        <w:outlineLvl w:val="1"/>
        <w:rPr>
          <w:rFonts w:eastAsiaTheme="majorEastAsia"/>
          <w:iCs/>
          <w:sz w:val="22"/>
          <w:szCs w:val="28"/>
        </w:rPr>
      </w:pPr>
      <w:r w:rsidRPr="00AB367D">
        <w:rPr>
          <w:rFonts w:eastAsiaTheme="majorEastAsia"/>
          <w:iCs/>
          <w:sz w:val="22"/>
          <w:szCs w:val="28"/>
        </w:rPr>
        <w:t>The Project Inspector must monitor the following aspects of the Special Inspection and Materials Testing Program:</w:t>
      </w:r>
    </w:p>
    <w:p w14:paraId="52C9D3E2" w14:textId="77777777" w:rsidR="00AB367D" w:rsidRPr="00AB367D" w:rsidRDefault="00AB367D" w:rsidP="00AB367D">
      <w:pPr>
        <w:numPr>
          <w:ilvl w:val="2"/>
          <w:numId w:val="35"/>
        </w:numPr>
        <w:spacing w:beforeLines="100" w:before="240" w:afterLines="100" w:after="240"/>
        <w:ind w:left="2160" w:hanging="720"/>
        <w:outlineLvl w:val="1"/>
        <w:rPr>
          <w:rFonts w:eastAsiaTheme="majorEastAsia"/>
          <w:iCs/>
          <w:sz w:val="22"/>
          <w:szCs w:val="28"/>
        </w:rPr>
      </w:pPr>
      <w:r w:rsidRPr="00AB367D">
        <w:rPr>
          <w:rFonts w:eastAsiaTheme="majorEastAsia"/>
          <w:iCs/>
          <w:sz w:val="22"/>
          <w:szCs w:val="28"/>
        </w:rPr>
        <w:t>With 48 hours advance notice by an Inspection Request from the Construction Contractor make the necessary arrangement for the materials testing lab and Special Inspectors to perform the required material sampling or special Inspection.</w:t>
      </w:r>
    </w:p>
    <w:p w14:paraId="23D26DDA" w14:textId="77777777" w:rsidR="00AB367D" w:rsidRPr="00AB367D" w:rsidRDefault="00AB367D" w:rsidP="00AB367D">
      <w:pPr>
        <w:numPr>
          <w:ilvl w:val="2"/>
          <w:numId w:val="35"/>
        </w:numPr>
        <w:spacing w:beforeLines="100" w:before="240" w:afterLines="100" w:after="240"/>
        <w:ind w:left="2160" w:hanging="720"/>
        <w:outlineLvl w:val="1"/>
        <w:rPr>
          <w:rFonts w:eastAsiaTheme="majorEastAsia"/>
          <w:iCs/>
          <w:sz w:val="22"/>
          <w:szCs w:val="28"/>
        </w:rPr>
      </w:pPr>
      <w:r w:rsidRPr="00AB367D">
        <w:rPr>
          <w:rFonts w:eastAsiaTheme="majorEastAsia"/>
          <w:iCs/>
          <w:sz w:val="22"/>
          <w:szCs w:val="28"/>
        </w:rPr>
        <w:t>Verify that all required material sampling and special Inspections have been performed. The Project Inspector is also responsible to observe any Special Inspector’s on-site presence, performance of duties, and the Special Inspector’s documentation of complying and non-complying work.</w:t>
      </w:r>
    </w:p>
    <w:p w14:paraId="5ACD1B7C" w14:textId="77777777" w:rsidR="00AB367D" w:rsidRPr="00AB367D" w:rsidRDefault="00AB367D" w:rsidP="00AB367D">
      <w:pPr>
        <w:numPr>
          <w:ilvl w:val="2"/>
          <w:numId w:val="35"/>
        </w:numPr>
        <w:spacing w:beforeLines="100" w:before="240" w:afterLines="100" w:after="240"/>
        <w:ind w:left="2160" w:hanging="720"/>
        <w:outlineLvl w:val="1"/>
        <w:rPr>
          <w:rFonts w:eastAsiaTheme="majorEastAsia"/>
          <w:iCs/>
          <w:sz w:val="22"/>
          <w:szCs w:val="28"/>
        </w:rPr>
      </w:pPr>
      <w:r w:rsidRPr="00AB367D">
        <w:rPr>
          <w:rFonts w:eastAsiaTheme="majorEastAsia"/>
          <w:iCs/>
          <w:sz w:val="22"/>
          <w:szCs w:val="28"/>
        </w:rPr>
        <w:t>Receive, review, and approve with a digital stamp all invoices from the Special Inspector before they are sent to the Judicial Council for processing.</w:t>
      </w:r>
    </w:p>
    <w:p w14:paraId="09A45558" w14:textId="77777777" w:rsidR="00AB367D" w:rsidRPr="00AB367D" w:rsidRDefault="00AB367D" w:rsidP="00AB367D">
      <w:pPr>
        <w:numPr>
          <w:ilvl w:val="2"/>
          <w:numId w:val="35"/>
        </w:numPr>
        <w:spacing w:beforeLines="100" w:before="240" w:afterLines="100" w:after="240"/>
        <w:ind w:left="2160" w:hanging="720"/>
        <w:outlineLvl w:val="1"/>
        <w:rPr>
          <w:rFonts w:eastAsiaTheme="majorEastAsia"/>
          <w:iCs/>
          <w:sz w:val="22"/>
          <w:szCs w:val="28"/>
        </w:rPr>
      </w:pPr>
      <w:r w:rsidRPr="00AB367D">
        <w:rPr>
          <w:rFonts w:eastAsiaTheme="majorEastAsia"/>
          <w:iCs/>
          <w:sz w:val="22"/>
          <w:szCs w:val="28"/>
        </w:rPr>
        <w:t>Review all materials test and special Inspection reports.</w:t>
      </w:r>
    </w:p>
    <w:p w14:paraId="006AB6A9" w14:textId="77777777" w:rsidR="00AB367D" w:rsidRPr="00AB367D" w:rsidRDefault="00AB367D" w:rsidP="00AB367D">
      <w:pPr>
        <w:numPr>
          <w:ilvl w:val="2"/>
          <w:numId w:val="35"/>
        </w:numPr>
        <w:spacing w:beforeLines="100" w:before="240" w:afterLines="100" w:after="240"/>
        <w:ind w:left="2160" w:hanging="720"/>
        <w:outlineLvl w:val="1"/>
        <w:rPr>
          <w:rFonts w:eastAsiaTheme="majorEastAsia"/>
          <w:iCs/>
          <w:sz w:val="22"/>
          <w:szCs w:val="28"/>
        </w:rPr>
      </w:pPr>
      <w:r w:rsidRPr="00AB367D">
        <w:rPr>
          <w:rFonts w:eastAsiaTheme="majorEastAsia"/>
          <w:iCs/>
          <w:sz w:val="22"/>
          <w:szCs w:val="28"/>
        </w:rPr>
        <w:t>Issue any Notice of Non-Compliance resulting from the findings of the Special Inspector.</w:t>
      </w:r>
    </w:p>
    <w:p w14:paraId="18EE32E2" w14:textId="77777777" w:rsidR="00AB367D" w:rsidRPr="00AB367D" w:rsidRDefault="00AB367D" w:rsidP="00AB367D">
      <w:pPr>
        <w:numPr>
          <w:ilvl w:val="2"/>
          <w:numId w:val="35"/>
        </w:numPr>
        <w:spacing w:beforeLines="100" w:before="240" w:afterLines="100" w:after="240"/>
        <w:ind w:left="2160" w:hanging="720"/>
        <w:outlineLvl w:val="1"/>
        <w:rPr>
          <w:rFonts w:eastAsiaTheme="majorEastAsia"/>
          <w:iCs/>
          <w:sz w:val="22"/>
          <w:szCs w:val="28"/>
        </w:rPr>
      </w:pPr>
      <w:r w:rsidRPr="00AB367D">
        <w:rPr>
          <w:rFonts w:eastAsiaTheme="majorEastAsia"/>
          <w:iCs/>
          <w:sz w:val="22"/>
          <w:szCs w:val="28"/>
        </w:rPr>
        <w:t>Report the status and resolution of deviations reported by any materials testing lab or Special Inspector on daily reports.</w:t>
      </w:r>
    </w:p>
    <w:p w14:paraId="0522D881" w14:textId="77777777" w:rsidR="00AB367D" w:rsidRPr="00AB367D" w:rsidRDefault="00AB367D" w:rsidP="00AB367D">
      <w:pPr>
        <w:keepNext/>
        <w:numPr>
          <w:ilvl w:val="0"/>
          <w:numId w:val="35"/>
        </w:numPr>
        <w:spacing w:beforeLines="100" w:before="240" w:afterLines="100" w:after="240"/>
        <w:ind w:left="720" w:hanging="720"/>
        <w:outlineLvl w:val="1"/>
        <w:rPr>
          <w:rFonts w:eastAsiaTheme="majorEastAsia"/>
          <w:b/>
          <w:bCs/>
          <w:iCs/>
          <w:sz w:val="22"/>
          <w:szCs w:val="28"/>
        </w:rPr>
      </w:pPr>
      <w:r w:rsidRPr="00AB367D">
        <w:rPr>
          <w:rFonts w:eastAsiaTheme="majorEastAsia"/>
          <w:b/>
          <w:bCs/>
          <w:iCs/>
          <w:sz w:val="22"/>
          <w:szCs w:val="28"/>
        </w:rPr>
        <w:lastRenderedPageBreak/>
        <w:t>Judicial Council Oversight</w:t>
      </w:r>
    </w:p>
    <w:p w14:paraId="24D88805" w14:textId="77777777" w:rsidR="00AB367D" w:rsidRPr="00AB367D" w:rsidRDefault="00AB367D" w:rsidP="00AB367D">
      <w:pPr>
        <w:numPr>
          <w:ilvl w:val="1"/>
          <w:numId w:val="35"/>
        </w:numPr>
        <w:spacing w:beforeLines="100" w:before="240" w:afterLines="100" w:after="240"/>
        <w:ind w:left="1440" w:hanging="720"/>
        <w:outlineLvl w:val="1"/>
        <w:rPr>
          <w:rFonts w:eastAsiaTheme="majorEastAsia"/>
          <w:iCs/>
          <w:sz w:val="22"/>
          <w:szCs w:val="28"/>
        </w:rPr>
      </w:pPr>
      <w:r w:rsidRPr="00AB367D">
        <w:rPr>
          <w:rFonts w:eastAsiaTheme="majorEastAsia"/>
          <w:iCs/>
          <w:sz w:val="22"/>
          <w:szCs w:val="28"/>
        </w:rPr>
        <w:t>The Judicial Council Quality Compliance (QC) Manager, or staff designated and assigned by the Quality Compliance Manager, conducts oversight of each project through review of documents and monthly construction-site visits. Each site visit typically includes the following:</w:t>
      </w:r>
    </w:p>
    <w:p w14:paraId="21E6FE06" w14:textId="77777777" w:rsidR="00AB367D" w:rsidRPr="00AB367D" w:rsidRDefault="00AB367D" w:rsidP="00AB367D">
      <w:pPr>
        <w:numPr>
          <w:ilvl w:val="2"/>
          <w:numId w:val="35"/>
        </w:numPr>
        <w:spacing w:beforeLines="100" w:before="240" w:afterLines="100" w:after="240"/>
        <w:ind w:left="2160" w:hanging="720"/>
        <w:outlineLvl w:val="1"/>
        <w:rPr>
          <w:rFonts w:eastAsiaTheme="majorEastAsia"/>
          <w:iCs/>
          <w:sz w:val="22"/>
          <w:szCs w:val="28"/>
        </w:rPr>
      </w:pPr>
      <w:r w:rsidRPr="00AB367D">
        <w:rPr>
          <w:rFonts w:eastAsiaTheme="majorEastAsia"/>
          <w:iCs/>
          <w:sz w:val="22"/>
          <w:szCs w:val="28"/>
        </w:rPr>
        <w:t>Monitoring of the Project Inspector’s administration and documentation of project Inspection activities;</w:t>
      </w:r>
    </w:p>
    <w:p w14:paraId="35ABF1FA" w14:textId="77777777" w:rsidR="00AB367D" w:rsidRPr="00AB367D" w:rsidRDefault="00AB367D" w:rsidP="00AB367D">
      <w:pPr>
        <w:numPr>
          <w:ilvl w:val="2"/>
          <w:numId w:val="35"/>
        </w:numPr>
        <w:spacing w:beforeLines="100" w:before="240" w:afterLines="100" w:after="240"/>
        <w:ind w:left="2160" w:hanging="720"/>
        <w:outlineLvl w:val="1"/>
        <w:rPr>
          <w:rFonts w:eastAsiaTheme="majorEastAsia"/>
          <w:iCs/>
          <w:sz w:val="22"/>
          <w:szCs w:val="28"/>
        </w:rPr>
      </w:pPr>
      <w:r w:rsidRPr="00AB367D">
        <w:rPr>
          <w:rFonts w:eastAsiaTheme="majorEastAsia"/>
          <w:iCs/>
          <w:sz w:val="22"/>
          <w:szCs w:val="28"/>
        </w:rPr>
        <w:t>Observation of construction; and</w:t>
      </w:r>
    </w:p>
    <w:p w14:paraId="206ED216" w14:textId="77777777" w:rsidR="00AB367D" w:rsidRPr="00AB367D" w:rsidRDefault="00AB367D" w:rsidP="00AB367D">
      <w:pPr>
        <w:numPr>
          <w:ilvl w:val="2"/>
          <w:numId w:val="35"/>
        </w:numPr>
        <w:spacing w:beforeLines="100" w:before="240" w:afterLines="100" w:after="240"/>
        <w:ind w:left="2160" w:hanging="720"/>
        <w:outlineLvl w:val="1"/>
        <w:rPr>
          <w:rFonts w:eastAsiaTheme="majorEastAsia"/>
          <w:iCs/>
          <w:sz w:val="22"/>
          <w:szCs w:val="28"/>
        </w:rPr>
      </w:pPr>
      <w:r w:rsidRPr="00AB367D">
        <w:rPr>
          <w:rFonts w:eastAsiaTheme="majorEastAsia"/>
          <w:iCs/>
          <w:sz w:val="22"/>
          <w:szCs w:val="28"/>
        </w:rPr>
        <w:t>Documentation in the form of meeting minutes of the monthly Quality Compliance meeting at the construction-site will be written and published by the firm providing Construction Manager Agency (CMA) services for each project.</w:t>
      </w:r>
    </w:p>
    <w:p w14:paraId="567E5215" w14:textId="77777777" w:rsidR="00AB367D" w:rsidRPr="00AB367D" w:rsidRDefault="00AB367D" w:rsidP="00AB367D">
      <w:pPr>
        <w:numPr>
          <w:ilvl w:val="2"/>
          <w:numId w:val="35"/>
        </w:numPr>
        <w:spacing w:beforeLines="100" w:before="240" w:afterLines="100" w:after="240"/>
        <w:ind w:left="2160" w:hanging="720"/>
        <w:outlineLvl w:val="1"/>
        <w:rPr>
          <w:rFonts w:eastAsiaTheme="majorEastAsia"/>
          <w:iCs/>
          <w:sz w:val="22"/>
          <w:szCs w:val="28"/>
        </w:rPr>
      </w:pPr>
      <w:r w:rsidRPr="00AB367D">
        <w:rPr>
          <w:rFonts w:eastAsiaTheme="majorEastAsia"/>
          <w:iCs/>
          <w:sz w:val="22"/>
          <w:szCs w:val="28"/>
        </w:rPr>
        <w:t>The following project team members will be invited to the monthly Quality Compliance meeting:</w:t>
      </w:r>
    </w:p>
    <w:p w14:paraId="471FE365" w14:textId="77777777" w:rsidR="00AB367D" w:rsidRPr="00AB367D" w:rsidRDefault="00AB367D" w:rsidP="00AB367D">
      <w:pPr>
        <w:numPr>
          <w:ilvl w:val="3"/>
          <w:numId w:val="27"/>
        </w:numPr>
        <w:tabs>
          <w:tab w:val="left" w:pos="2880"/>
        </w:tabs>
        <w:autoSpaceDE w:val="0"/>
        <w:autoSpaceDN w:val="0"/>
        <w:spacing w:before="95"/>
        <w:rPr>
          <w:rFonts w:eastAsia="Times New Roman"/>
          <w:sz w:val="22"/>
        </w:rPr>
      </w:pPr>
      <w:r w:rsidRPr="00AB367D">
        <w:rPr>
          <w:rFonts w:eastAsia="Times New Roman"/>
          <w:sz w:val="22"/>
        </w:rPr>
        <w:t>JCC Project Manager</w:t>
      </w:r>
    </w:p>
    <w:p w14:paraId="2D636585" w14:textId="77777777" w:rsidR="00AB367D" w:rsidRPr="00AB367D" w:rsidRDefault="00AB367D" w:rsidP="00AB367D">
      <w:pPr>
        <w:numPr>
          <w:ilvl w:val="3"/>
          <w:numId w:val="27"/>
        </w:numPr>
        <w:tabs>
          <w:tab w:val="left" w:pos="2880"/>
        </w:tabs>
        <w:autoSpaceDE w:val="0"/>
        <w:autoSpaceDN w:val="0"/>
        <w:spacing w:before="95"/>
        <w:rPr>
          <w:rFonts w:eastAsia="Times New Roman"/>
          <w:sz w:val="22"/>
        </w:rPr>
      </w:pPr>
      <w:r w:rsidRPr="00AB367D">
        <w:rPr>
          <w:rFonts w:eastAsia="Times New Roman"/>
          <w:sz w:val="22"/>
        </w:rPr>
        <w:t>JCC Quality Compliance Manager and designated staff</w:t>
      </w:r>
    </w:p>
    <w:p w14:paraId="593A7243" w14:textId="77777777" w:rsidR="00AB367D" w:rsidRPr="00AB367D" w:rsidRDefault="00AB367D" w:rsidP="00AB367D">
      <w:pPr>
        <w:numPr>
          <w:ilvl w:val="3"/>
          <w:numId w:val="27"/>
        </w:numPr>
        <w:tabs>
          <w:tab w:val="left" w:pos="2880"/>
        </w:tabs>
        <w:autoSpaceDE w:val="0"/>
        <w:autoSpaceDN w:val="0"/>
        <w:spacing w:before="95"/>
        <w:rPr>
          <w:rFonts w:eastAsia="Times New Roman"/>
          <w:sz w:val="22"/>
        </w:rPr>
      </w:pPr>
      <w:r w:rsidRPr="00AB367D">
        <w:rPr>
          <w:rFonts w:eastAsia="Times New Roman"/>
          <w:sz w:val="22"/>
        </w:rPr>
        <w:t>CMA representative</w:t>
      </w:r>
    </w:p>
    <w:p w14:paraId="323E511A" w14:textId="77777777" w:rsidR="00AB367D" w:rsidRPr="00AB367D" w:rsidRDefault="00AB367D" w:rsidP="00AB367D">
      <w:pPr>
        <w:numPr>
          <w:ilvl w:val="3"/>
          <w:numId w:val="27"/>
        </w:numPr>
        <w:tabs>
          <w:tab w:val="left" w:pos="2880"/>
        </w:tabs>
        <w:autoSpaceDE w:val="0"/>
        <w:autoSpaceDN w:val="0"/>
        <w:spacing w:before="95"/>
        <w:rPr>
          <w:rFonts w:eastAsia="Times New Roman"/>
          <w:sz w:val="22"/>
        </w:rPr>
      </w:pPr>
      <w:r w:rsidRPr="00AB367D">
        <w:rPr>
          <w:rFonts w:eastAsia="Times New Roman"/>
          <w:sz w:val="22"/>
        </w:rPr>
        <w:t>Office of the State Fire Marshal (OSFM) – Deputy State Fire Marshal assigned to the project</w:t>
      </w:r>
    </w:p>
    <w:p w14:paraId="1BBA2757" w14:textId="77777777" w:rsidR="00AB367D" w:rsidRPr="00AB367D" w:rsidRDefault="00AB367D" w:rsidP="00AB367D">
      <w:pPr>
        <w:numPr>
          <w:ilvl w:val="3"/>
          <w:numId w:val="27"/>
        </w:numPr>
        <w:tabs>
          <w:tab w:val="left" w:pos="2880"/>
        </w:tabs>
        <w:autoSpaceDE w:val="0"/>
        <w:autoSpaceDN w:val="0"/>
        <w:spacing w:before="95"/>
        <w:rPr>
          <w:rFonts w:eastAsia="Times New Roman"/>
          <w:sz w:val="22"/>
        </w:rPr>
      </w:pPr>
      <w:r w:rsidRPr="00AB367D">
        <w:rPr>
          <w:rFonts w:eastAsia="Times New Roman"/>
          <w:sz w:val="22"/>
        </w:rPr>
        <w:t>Lead Project Inspector (Inspector of Record)</w:t>
      </w:r>
    </w:p>
    <w:p w14:paraId="4F8406BA" w14:textId="77777777" w:rsidR="00AB367D" w:rsidRPr="00AB367D" w:rsidRDefault="00AB367D" w:rsidP="00AB367D">
      <w:pPr>
        <w:numPr>
          <w:ilvl w:val="3"/>
          <w:numId w:val="27"/>
        </w:numPr>
        <w:tabs>
          <w:tab w:val="left" w:pos="2880"/>
        </w:tabs>
        <w:autoSpaceDE w:val="0"/>
        <w:autoSpaceDN w:val="0"/>
        <w:spacing w:before="95"/>
        <w:rPr>
          <w:rFonts w:eastAsia="Times New Roman"/>
          <w:sz w:val="22"/>
        </w:rPr>
      </w:pPr>
      <w:r w:rsidRPr="00AB367D">
        <w:rPr>
          <w:rFonts w:eastAsia="Times New Roman"/>
          <w:sz w:val="22"/>
        </w:rPr>
        <w:t>Representative of the firm providing Special Inspection &amp; Materials Testing</w:t>
      </w:r>
    </w:p>
    <w:p w14:paraId="1702EA69" w14:textId="77777777" w:rsidR="00AB367D" w:rsidRPr="00AB367D" w:rsidRDefault="00AB367D" w:rsidP="00AB367D">
      <w:pPr>
        <w:numPr>
          <w:ilvl w:val="3"/>
          <w:numId w:val="27"/>
        </w:numPr>
        <w:tabs>
          <w:tab w:val="left" w:pos="2880"/>
        </w:tabs>
        <w:autoSpaceDE w:val="0"/>
        <w:autoSpaceDN w:val="0"/>
        <w:spacing w:before="95"/>
        <w:rPr>
          <w:rFonts w:eastAsia="Times New Roman"/>
          <w:sz w:val="22"/>
        </w:rPr>
      </w:pPr>
      <w:r w:rsidRPr="00AB367D">
        <w:rPr>
          <w:rFonts w:eastAsia="Times New Roman"/>
          <w:sz w:val="22"/>
        </w:rPr>
        <w:t>Construction Manager at Risk (CMR) – Project Manager</w:t>
      </w:r>
    </w:p>
    <w:p w14:paraId="65E773A4" w14:textId="77777777" w:rsidR="00AB367D" w:rsidRPr="00AB367D" w:rsidRDefault="00AB367D" w:rsidP="00AB367D">
      <w:pPr>
        <w:numPr>
          <w:ilvl w:val="3"/>
          <w:numId w:val="27"/>
        </w:numPr>
        <w:tabs>
          <w:tab w:val="left" w:pos="2880"/>
        </w:tabs>
        <w:autoSpaceDE w:val="0"/>
        <w:autoSpaceDN w:val="0"/>
        <w:spacing w:before="95"/>
        <w:rPr>
          <w:rFonts w:eastAsia="Times New Roman"/>
          <w:sz w:val="22"/>
        </w:rPr>
      </w:pPr>
      <w:r w:rsidRPr="00AB367D">
        <w:rPr>
          <w:rFonts w:eastAsia="Times New Roman"/>
          <w:sz w:val="22"/>
        </w:rPr>
        <w:t>Construction Manager at Risk (CMR) – Superintendent</w:t>
      </w:r>
    </w:p>
    <w:p w14:paraId="7B4C4EF0" w14:textId="77777777" w:rsidR="00AB367D" w:rsidRPr="00AB367D" w:rsidRDefault="00AB367D" w:rsidP="00AB367D">
      <w:pPr>
        <w:numPr>
          <w:ilvl w:val="3"/>
          <w:numId w:val="27"/>
        </w:numPr>
        <w:tabs>
          <w:tab w:val="left" w:pos="2880"/>
        </w:tabs>
        <w:autoSpaceDE w:val="0"/>
        <w:autoSpaceDN w:val="0"/>
        <w:spacing w:before="95"/>
        <w:rPr>
          <w:rFonts w:eastAsia="Times New Roman"/>
          <w:sz w:val="22"/>
        </w:rPr>
      </w:pPr>
      <w:r w:rsidRPr="00AB367D">
        <w:rPr>
          <w:rFonts w:eastAsia="Times New Roman"/>
          <w:sz w:val="22"/>
        </w:rPr>
        <w:t>Construction Manager at Risk (CMR) – Quality Manager</w:t>
      </w:r>
    </w:p>
    <w:p w14:paraId="397D50C3" w14:textId="77777777" w:rsidR="00AB367D" w:rsidRPr="00AB367D" w:rsidRDefault="00AB367D" w:rsidP="00AB367D">
      <w:pPr>
        <w:numPr>
          <w:ilvl w:val="3"/>
          <w:numId w:val="27"/>
        </w:numPr>
        <w:tabs>
          <w:tab w:val="left" w:pos="2880"/>
        </w:tabs>
        <w:autoSpaceDE w:val="0"/>
        <w:autoSpaceDN w:val="0"/>
        <w:spacing w:before="95"/>
        <w:rPr>
          <w:rFonts w:eastAsia="Times New Roman"/>
          <w:sz w:val="22"/>
        </w:rPr>
      </w:pPr>
      <w:r w:rsidRPr="00AB367D">
        <w:rPr>
          <w:rFonts w:eastAsia="Times New Roman"/>
          <w:sz w:val="22"/>
        </w:rPr>
        <w:t>Architect of Record</w:t>
      </w:r>
    </w:p>
    <w:p w14:paraId="1790212F" w14:textId="77777777" w:rsidR="00AB367D" w:rsidRPr="00AB367D" w:rsidRDefault="00AB367D" w:rsidP="00AB367D">
      <w:pPr>
        <w:numPr>
          <w:ilvl w:val="1"/>
          <w:numId w:val="35"/>
        </w:numPr>
        <w:spacing w:beforeLines="100" w:before="240" w:afterLines="100" w:after="240"/>
        <w:ind w:left="1440" w:hanging="720"/>
        <w:outlineLvl w:val="1"/>
        <w:rPr>
          <w:rFonts w:eastAsiaTheme="majorEastAsia"/>
          <w:iCs/>
          <w:sz w:val="22"/>
          <w:szCs w:val="28"/>
        </w:rPr>
      </w:pPr>
      <w:r w:rsidRPr="00AB367D">
        <w:rPr>
          <w:rFonts w:eastAsiaTheme="majorEastAsia"/>
          <w:iCs/>
          <w:sz w:val="22"/>
          <w:szCs w:val="28"/>
          <w:u w:val="single"/>
        </w:rPr>
        <w:t>Job File Review</w:t>
      </w:r>
      <w:r w:rsidRPr="00AB367D">
        <w:rPr>
          <w:rFonts w:eastAsiaTheme="majorEastAsia"/>
          <w:iCs/>
          <w:sz w:val="22"/>
          <w:szCs w:val="28"/>
        </w:rPr>
        <w:t>. The Judicial Council Quality Compliance Manager or designated Quality Compliance staff shall evaluate the Project Inspector’s administration of the project through a job file review. The purpose of the job file review is to verify completeness of the Project Inspector’s records, communicate with the Project Inspector and responsible Architect, and address any project documentation or other issues during construction to facilitate timely project completion. The job file review is a project record, which is maintained in the Judicial Council project files. Copies are provided to the Project Inspector, the Judicial Council Quality Compliance Manager, and the Project Manager after completion of each job file review.</w:t>
      </w:r>
    </w:p>
    <w:p w14:paraId="0F55C179" w14:textId="77777777" w:rsidR="00AB367D" w:rsidRPr="00AB367D" w:rsidRDefault="00AB367D" w:rsidP="00AB367D">
      <w:pPr>
        <w:numPr>
          <w:ilvl w:val="1"/>
          <w:numId w:val="35"/>
        </w:numPr>
        <w:spacing w:beforeLines="100" w:before="240" w:afterLines="100" w:after="240"/>
        <w:ind w:left="1440" w:hanging="720"/>
        <w:outlineLvl w:val="1"/>
        <w:rPr>
          <w:rFonts w:eastAsiaTheme="majorEastAsia"/>
          <w:iCs/>
          <w:sz w:val="22"/>
          <w:szCs w:val="28"/>
        </w:rPr>
      </w:pPr>
      <w:r w:rsidRPr="00AB367D">
        <w:rPr>
          <w:rFonts w:eastAsiaTheme="majorEastAsia"/>
          <w:iCs/>
          <w:sz w:val="22"/>
          <w:szCs w:val="28"/>
          <w:u w:val="single"/>
        </w:rPr>
        <w:t>Observation of Construction by Judicial Council.</w:t>
      </w:r>
      <w:r w:rsidRPr="00AB367D">
        <w:rPr>
          <w:rFonts w:eastAsiaTheme="majorEastAsia"/>
          <w:iCs/>
          <w:sz w:val="22"/>
          <w:szCs w:val="28"/>
        </w:rPr>
        <w:t xml:space="preserve"> If needed, as part of the monthly Quality Compliance meeting, the Quality Compliance Manager or designated Quality Compliance staff conducts a site walk to make observations as necessary to ascertain that Inspections have been completed diligently. During the site visit, the Judicial Council Quality Compliance Manager or designated Quality Compliance staff may provide guidance to the Project Inspector, as needed, to ensure enforcement of construction documents.</w:t>
      </w:r>
    </w:p>
    <w:p w14:paraId="67EBF7AD" w14:textId="77777777" w:rsidR="00AB367D" w:rsidRPr="00AB367D" w:rsidRDefault="00AB367D" w:rsidP="00AB367D">
      <w:pPr>
        <w:numPr>
          <w:ilvl w:val="1"/>
          <w:numId w:val="35"/>
        </w:numPr>
        <w:spacing w:beforeLines="100" w:before="240" w:afterLines="100" w:after="240"/>
        <w:ind w:left="1440" w:hanging="720"/>
        <w:outlineLvl w:val="1"/>
        <w:rPr>
          <w:rFonts w:eastAsiaTheme="majorEastAsia"/>
          <w:iCs/>
          <w:sz w:val="22"/>
          <w:szCs w:val="28"/>
        </w:rPr>
      </w:pPr>
      <w:r w:rsidRPr="00AB367D">
        <w:rPr>
          <w:rFonts w:eastAsiaTheme="majorEastAsia"/>
          <w:iCs/>
          <w:sz w:val="22"/>
          <w:szCs w:val="28"/>
          <w:u w:val="single"/>
        </w:rPr>
        <w:lastRenderedPageBreak/>
        <w:t>Judicial Council Field Trip Notes</w:t>
      </w:r>
      <w:r w:rsidRPr="00AB367D">
        <w:rPr>
          <w:rFonts w:eastAsiaTheme="majorEastAsia"/>
          <w:iCs/>
          <w:sz w:val="22"/>
          <w:szCs w:val="28"/>
        </w:rPr>
        <w:t>. See 10.1.3 above. The meeting minutes may include informational comments, including construction status and guidance given to the Project Inspector. The meeting minutes become a part of the Judicial Council project records.</w:t>
      </w:r>
    </w:p>
    <w:p w14:paraId="628994F1" w14:textId="77777777" w:rsidR="00AB367D" w:rsidRPr="00AB367D" w:rsidRDefault="00AB367D" w:rsidP="00AB367D">
      <w:pPr>
        <w:keepNext/>
        <w:numPr>
          <w:ilvl w:val="0"/>
          <w:numId w:val="35"/>
        </w:numPr>
        <w:spacing w:beforeLines="100" w:before="240" w:afterLines="100" w:after="240"/>
        <w:ind w:left="720" w:hanging="720"/>
        <w:outlineLvl w:val="1"/>
        <w:rPr>
          <w:rFonts w:eastAsiaTheme="majorEastAsia"/>
          <w:b/>
          <w:bCs/>
          <w:iCs/>
          <w:sz w:val="22"/>
          <w:szCs w:val="28"/>
        </w:rPr>
      </w:pPr>
      <w:r w:rsidRPr="00AB367D">
        <w:rPr>
          <w:rFonts w:eastAsiaTheme="majorEastAsia"/>
          <w:b/>
          <w:bCs/>
          <w:iCs/>
          <w:sz w:val="22"/>
          <w:szCs w:val="28"/>
        </w:rPr>
        <w:t>Process Completion Steps and Next Steps</w:t>
      </w:r>
    </w:p>
    <w:p w14:paraId="5323CD5F" w14:textId="77777777" w:rsidR="00AB367D" w:rsidRPr="00AB367D" w:rsidRDefault="00AB367D" w:rsidP="00AB367D">
      <w:pPr>
        <w:numPr>
          <w:ilvl w:val="1"/>
          <w:numId w:val="35"/>
        </w:numPr>
        <w:spacing w:beforeLines="100" w:before="240" w:afterLines="100" w:after="240"/>
        <w:ind w:left="1440" w:hanging="720"/>
        <w:outlineLvl w:val="1"/>
        <w:rPr>
          <w:rFonts w:eastAsiaTheme="majorEastAsia"/>
          <w:iCs/>
          <w:sz w:val="22"/>
          <w:szCs w:val="28"/>
        </w:rPr>
      </w:pPr>
      <w:r w:rsidRPr="00AB367D">
        <w:rPr>
          <w:rFonts w:eastAsiaTheme="majorEastAsia"/>
          <w:iCs/>
          <w:sz w:val="22"/>
          <w:szCs w:val="28"/>
        </w:rPr>
        <w:t>The project inspection process for each project is complete at the time that all of the following are complete:</w:t>
      </w:r>
    </w:p>
    <w:p w14:paraId="1F8A9DF7" w14:textId="77777777" w:rsidR="00AB367D" w:rsidRPr="00AB367D" w:rsidRDefault="00AB367D" w:rsidP="00AB367D">
      <w:pPr>
        <w:numPr>
          <w:ilvl w:val="2"/>
          <w:numId w:val="35"/>
        </w:numPr>
        <w:spacing w:beforeLines="100" w:before="240" w:afterLines="100" w:after="240"/>
        <w:ind w:left="2160" w:hanging="720"/>
        <w:outlineLvl w:val="1"/>
        <w:rPr>
          <w:rFonts w:eastAsiaTheme="majorEastAsia"/>
          <w:iCs/>
          <w:sz w:val="22"/>
          <w:szCs w:val="28"/>
        </w:rPr>
      </w:pPr>
      <w:r w:rsidRPr="00AB367D">
        <w:rPr>
          <w:rFonts w:eastAsiaTheme="majorEastAsia"/>
          <w:iCs/>
          <w:sz w:val="22"/>
          <w:szCs w:val="28"/>
        </w:rPr>
        <w:t>The project has filed its Notice of Completion with the County</w:t>
      </w:r>
    </w:p>
    <w:p w14:paraId="23DAC827" w14:textId="77777777" w:rsidR="00AB367D" w:rsidRPr="00AB367D" w:rsidRDefault="00AB367D" w:rsidP="00AB367D">
      <w:pPr>
        <w:numPr>
          <w:ilvl w:val="2"/>
          <w:numId w:val="35"/>
        </w:numPr>
        <w:spacing w:beforeLines="100" w:before="240" w:afterLines="100" w:after="240"/>
        <w:ind w:left="2160" w:hanging="720"/>
        <w:outlineLvl w:val="1"/>
        <w:rPr>
          <w:rFonts w:eastAsiaTheme="majorEastAsia"/>
          <w:iCs/>
          <w:sz w:val="22"/>
          <w:szCs w:val="28"/>
        </w:rPr>
      </w:pPr>
      <w:r w:rsidRPr="00AB367D">
        <w:rPr>
          <w:rFonts w:eastAsiaTheme="majorEastAsia"/>
          <w:iCs/>
          <w:sz w:val="22"/>
          <w:szCs w:val="28"/>
        </w:rPr>
        <w:t>All change orders making claim for additional cost or time are closed</w:t>
      </w:r>
    </w:p>
    <w:p w14:paraId="1B3D3538" w14:textId="77777777" w:rsidR="00AB367D" w:rsidRPr="00AB367D" w:rsidRDefault="00AB367D" w:rsidP="00AB367D">
      <w:pPr>
        <w:numPr>
          <w:ilvl w:val="2"/>
          <w:numId w:val="35"/>
        </w:numPr>
        <w:spacing w:beforeLines="100" w:before="240" w:afterLines="100" w:after="240"/>
        <w:ind w:left="2160" w:hanging="720"/>
        <w:outlineLvl w:val="1"/>
        <w:rPr>
          <w:rFonts w:eastAsiaTheme="majorEastAsia"/>
          <w:iCs/>
          <w:sz w:val="22"/>
          <w:szCs w:val="28"/>
        </w:rPr>
      </w:pPr>
      <w:r w:rsidRPr="00AB367D">
        <w:rPr>
          <w:rFonts w:eastAsiaTheme="majorEastAsia"/>
          <w:iCs/>
          <w:sz w:val="22"/>
          <w:szCs w:val="28"/>
        </w:rPr>
        <w:t>All outstanding work, either in the form of a punch list item, or warranty work are closed</w:t>
      </w:r>
    </w:p>
    <w:p w14:paraId="162F6FE6" w14:textId="77777777" w:rsidR="00AB367D" w:rsidRPr="00AB367D" w:rsidRDefault="00AB367D" w:rsidP="00AB367D">
      <w:pPr>
        <w:numPr>
          <w:ilvl w:val="2"/>
          <w:numId w:val="35"/>
        </w:numPr>
        <w:spacing w:beforeLines="100" w:before="240" w:afterLines="100" w:after="240"/>
        <w:ind w:left="2160" w:hanging="720"/>
        <w:outlineLvl w:val="1"/>
        <w:rPr>
          <w:rFonts w:eastAsiaTheme="majorEastAsia"/>
          <w:iCs/>
          <w:sz w:val="22"/>
          <w:szCs w:val="28"/>
        </w:rPr>
      </w:pPr>
      <w:r w:rsidRPr="00AB367D">
        <w:rPr>
          <w:rFonts w:eastAsiaTheme="majorEastAsia"/>
          <w:iCs/>
          <w:sz w:val="22"/>
          <w:szCs w:val="28"/>
        </w:rPr>
        <w:t>The Project Inspector has filed its Final Verified Report</w:t>
      </w:r>
    </w:p>
    <w:p w14:paraId="34E49A21" w14:textId="77777777" w:rsidR="00AB367D" w:rsidRPr="00AB367D" w:rsidRDefault="00AB367D" w:rsidP="00AB367D">
      <w:pPr>
        <w:numPr>
          <w:ilvl w:val="2"/>
          <w:numId w:val="35"/>
        </w:numPr>
        <w:spacing w:beforeLines="100" w:before="240" w:afterLines="100" w:after="240"/>
        <w:ind w:left="2160" w:hanging="720"/>
        <w:outlineLvl w:val="1"/>
        <w:rPr>
          <w:rFonts w:eastAsiaTheme="majorEastAsia"/>
          <w:iCs/>
          <w:sz w:val="22"/>
          <w:szCs w:val="28"/>
        </w:rPr>
      </w:pPr>
      <w:r w:rsidRPr="00AB367D">
        <w:rPr>
          <w:rFonts w:eastAsiaTheme="majorEastAsia"/>
          <w:iCs/>
          <w:sz w:val="22"/>
          <w:szCs w:val="28"/>
        </w:rPr>
        <w:t>The Project Inspectors Job File has been turned over to, and accepted by, the Judicial Council</w:t>
      </w:r>
    </w:p>
    <w:p w14:paraId="40F9BA15" w14:textId="77777777" w:rsidR="00AB367D" w:rsidRPr="00AB367D" w:rsidRDefault="00AB367D" w:rsidP="00AB367D">
      <w:pPr>
        <w:numPr>
          <w:ilvl w:val="2"/>
          <w:numId w:val="35"/>
        </w:numPr>
        <w:spacing w:beforeLines="100" w:before="240" w:afterLines="100" w:after="240"/>
        <w:ind w:left="2160" w:hanging="720"/>
        <w:outlineLvl w:val="1"/>
        <w:rPr>
          <w:rFonts w:eastAsiaTheme="majorEastAsia"/>
          <w:iCs/>
          <w:sz w:val="22"/>
          <w:szCs w:val="28"/>
        </w:rPr>
      </w:pPr>
      <w:r w:rsidRPr="00AB367D">
        <w:rPr>
          <w:rFonts w:eastAsiaTheme="majorEastAsia"/>
          <w:iCs/>
          <w:sz w:val="22"/>
          <w:szCs w:val="28"/>
        </w:rPr>
        <w:t>The Project Inspector has participated in the formal Lessons Learned Review for the project.</w:t>
      </w:r>
    </w:p>
    <w:p w14:paraId="47648627" w14:textId="77777777" w:rsidR="00AB367D" w:rsidRPr="00AB367D" w:rsidRDefault="00AB367D" w:rsidP="00AB367D">
      <w:pPr>
        <w:numPr>
          <w:ilvl w:val="1"/>
          <w:numId w:val="35"/>
        </w:numPr>
        <w:spacing w:beforeLines="100" w:before="240" w:afterLines="100" w:after="240"/>
        <w:ind w:left="1440" w:hanging="720"/>
        <w:outlineLvl w:val="1"/>
        <w:rPr>
          <w:rFonts w:eastAsiaTheme="majorEastAsia"/>
          <w:iCs/>
          <w:sz w:val="22"/>
          <w:szCs w:val="28"/>
        </w:rPr>
      </w:pPr>
      <w:r w:rsidRPr="00AB367D">
        <w:rPr>
          <w:rFonts w:eastAsiaTheme="majorEastAsia"/>
          <w:iCs/>
          <w:sz w:val="22"/>
          <w:szCs w:val="28"/>
        </w:rPr>
        <w:t>The Project Manager and Quality Compliance Manager or designated Quality Compliance staff will conduct a formal Lessons Learned review that includes representatives of the Architect, the Contractor, and the quality team within 60 days of final completion of the project to discuss and make suggestions on areas of improvement. The minutes of the meeting will be maintained in the Lessons Learned Database.</w:t>
      </w:r>
    </w:p>
    <w:p w14:paraId="767B6DCA" w14:textId="77777777" w:rsidR="00AB367D" w:rsidRPr="00AB367D" w:rsidRDefault="00AB367D" w:rsidP="00AB367D">
      <w:pPr>
        <w:numPr>
          <w:ilvl w:val="1"/>
          <w:numId w:val="35"/>
        </w:numPr>
        <w:spacing w:beforeLines="100" w:before="240" w:afterLines="100" w:after="240"/>
        <w:ind w:left="1440" w:hanging="720"/>
        <w:outlineLvl w:val="1"/>
        <w:rPr>
          <w:rFonts w:eastAsiaTheme="majorEastAsia"/>
          <w:iCs/>
          <w:sz w:val="22"/>
          <w:szCs w:val="28"/>
        </w:rPr>
      </w:pPr>
      <w:r w:rsidRPr="00AB367D">
        <w:rPr>
          <w:rFonts w:eastAsiaTheme="majorEastAsia"/>
          <w:iCs/>
          <w:sz w:val="22"/>
          <w:szCs w:val="28"/>
        </w:rPr>
        <w:t>The Judicial Council Quality Compliance Manager will issue a Contract Completion Memo to the Project Inspector as the Judicial Council’s advice of project completion.</w:t>
      </w:r>
    </w:p>
    <w:p w14:paraId="782FE699" w14:textId="77777777" w:rsidR="00AB367D" w:rsidRPr="00AB367D" w:rsidRDefault="00AB367D" w:rsidP="00AB367D">
      <w:pPr>
        <w:keepNext/>
        <w:numPr>
          <w:ilvl w:val="0"/>
          <w:numId w:val="35"/>
        </w:numPr>
        <w:spacing w:beforeLines="100" w:before="240" w:afterLines="100" w:after="240"/>
        <w:ind w:left="720" w:hanging="720"/>
        <w:outlineLvl w:val="1"/>
        <w:rPr>
          <w:rFonts w:eastAsiaTheme="majorEastAsia"/>
          <w:b/>
          <w:bCs/>
          <w:iCs/>
          <w:sz w:val="22"/>
          <w:szCs w:val="28"/>
        </w:rPr>
      </w:pPr>
      <w:r w:rsidRPr="00AB367D">
        <w:rPr>
          <w:rFonts w:eastAsiaTheme="majorEastAsia"/>
          <w:b/>
          <w:bCs/>
          <w:iCs/>
          <w:sz w:val="22"/>
          <w:szCs w:val="28"/>
        </w:rPr>
        <w:t>Dispute Resolution</w:t>
      </w:r>
    </w:p>
    <w:p w14:paraId="60AE8479" w14:textId="77777777" w:rsidR="00AB367D" w:rsidRPr="00AB367D" w:rsidRDefault="00AB367D" w:rsidP="00AB367D">
      <w:pPr>
        <w:numPr>
          <w:ilvl w:val="1"/>
          <w:numId w:val="35"/>
        </w:numPr>
        <w:spacing w:beforeLines="100" w:before="240" w:afterLines="100" w:after="240"/>
        <w:ind w:left="1440" w:hanging="720"/>
        <w:outlineLvl w:val="1"/>
        <w:rPr>
          <w:rFonts w:eastAsiaTheme="majorEastAsia"/>
          <w:iCs/>
          <w:sz w:val="22"/>
          <w:szCs w:val="28"/>
        </w:rPr>
      </w:pPr>
      <w:r w:rsidRPr="00AB367D">
        <w:rPr>
          <w:rFonts w:eastAsiaTheme="majorEastAsia"/>
          <w:iCs/>
          <w:sz w:val="22"/>
          <w:szCs w:val="28"/>
        </w:rPr>
        <w:t>The purpose of this procedure is to establish a process to apply logical and systematic methods to manage project construction quality. The Judicial Council establishes its right to inspect and test the quality of the work through the terms and conditions of its contract between the Judicial Council and the Construction Contractor. The terms and conditions of the contract between the Judicial Council and the Construction Contractor clearly establish that the responsibility for the quality of the work rests with the Contractor and any inspection or testing done by the Judicial Council is for the Judicial Council’s benefit and does not accrue to the benefit of the Contractor.</w:t>
      </w:r>
    </w:p>
    <w:p w14:paraId="221D10C4" w14:textId="77777777" w:rsidR="00AB367D" w:rsidRPr="00AB367D" w:rsidRDefault="00AB367D" w:rsidP="00AB367D">
      <w:pPr>
        <w:numPr>
          <w:ilvl w:val="1"/>
          <w:numId w:val="35"/>
        </w:numPr>
        <w:spacing w:beforeLines="100" w:before="240" w:afterLines="100" w:after="240"/>
        <w:ind w:left="1440" w:hanging="720"/>
        <w:outlineLvl w:val="1"/>
        <w:rPr>
          <w:rFonts w:eastAsiaTheme="majorEastAsia"/>
          <w:iCs/>
          <w:sz w:val="22"/>
          <w:szCs w:val="28"/>
        </w:rPr>
      </w:pPr>
      <w:r w:rsidRPr="00AB367D">
        <w:rPr>
          <w:rFonts w:eastAsiaTheme="majorEastAsia"/>
          <w:iCs/>
          <w:sz w:val="22"/>
          <w:szCs w:val="28"/>
        </w:rPr>
        <w:t>The Project Inspector is charged with the identification of deviations from the approved plans and specifications on behalf of the Judicial Council. The Project Inspector will notify the Construction Contractor of any such deviations pursuant to section 9.0 of this procedure. The following process will be utilized when the Construction Contractor disagrees with a deviation notice:</w:t>
      </w:r>
    </w:p>
    <w:p w14:paraId="5018FDE1" w14:textId="77777777" w:rsidR="00AB367D" w:rsidRPr="00AB367D" w:rsidRDefault="00AB367D" w:rsidP="00AB367D">
      <w:pPr>
        <w:numPr>
          <w:ilvl w:val="2"/>
          <w:numId w:val="35"/>
        </w:numPr>
        <w:spacing w:beforeLines="100" w:before="240" w:afterLines="100" w:after="240"/>
        <w:ind w:left="2160" w:hanging="720"/>
        <w:outlineLvl w:val="1"/>
        <w:rPr>
          <w:rFonts w:eastAsiaTheme="majorEastAsia"/>
          <w:iCs/>
          <w:sz w:val="22"/>
          <w:szCs w:val="28"/>
        </w:rPr>
      </w:pPr>
      <w:r w:rsidRPr="00AB367D">
        <w:rPr>
          <w:rFonts w:eastAsiaTheme="majorEastAsia"/>
          <w:iCs/>
          <w:sz w:val="22"/>
          <w:szCs w:val="28"/>
        </w:rPr>
        <w:t>Should the Construction Contractor agree with the Correction Notice and/or the Notice of Non-Compliance then no further activity is necessary.</w:t>
      </w:r>
    </w:p>
    <w:p w14:paraId="69D06FEF" w14:textId="77777777" w:rsidR="00AB367D" w:rsidRPr="00AB367D" w:rsidRDefault="00AB367D" w:rsidP="00AB367D">
      <w:pPr>
        <w:numPr>
          <w:ilvl w:val="2"/>
          <w:numId w:val="35"/>
        </w:numPr>
        <w:spacing w:beforeLines="100" w:before="240" w:afterLines="100" w:after="240"/>
        <w:ind w:left="2160" w:hanging="720"/>
        <w:outlineLvl w:val="1"/>
        <w:rPr>
          <w:rFonts w:eastAsiaTheme="majorEastAsia"/>
          <w:iCs/>
          <w:sz w:val="22"/>
          <w:szCs w:val="28"/>
        </w:rPr>
      </w:pPr>
      <w:r w:rsidRPr="00AB367D">
        <w:rPr>
          <w:rFonts w:eastAsiaTheme="majorEastAsia"/>
          <w:iCs/>
          <w:sz w:val="22"/>
          <w:szCs w:val="28"/>
        </w:rPr>
        <w:t xml:space="preserve">Should the Construction Contractor not agree with the Correction Notice and/or the Notice of Non-Compliance then the Construction Contractor shall notify the </w:t>
      </w:r>
      <w:r w:rsidRPr="00AB367D">
        <w:rPr>
          <w:rFonts w:eastAsiaTheme="majorEastAsia"/>
          <w:iCs/>
          <w:sz w:val="22"/>
          <w:szCs w:val="28"/>
        </w:rPr>
        <w:lastRenderedPageBreak/>
        <w:t>Project Manager, who shall contact and discuss the deviation notice with the Judicial Council Manager of Quality Compliance.</w:t>
      </w:r>
    </w:p>
    <w:p w14:paraId="7C6323CC" w14:textId="77777777" w:rsidR="00AB367D" w:rsidRPr="00AB367D" w:rsidRDefault="00AB367D" w:rsidP="00AB367D">
      <w:pPr>
        <w:numPr>
          <w:ilvl w:val="2"/>
          <w:numId w:val="35"/>
        </w:numPr>
        <w:spacing w:beforeLines="100" w:before="240" w:afterLines="100" w:after="240"/>
        <w:ind w:left="2160" w:hanging="720"/>
        <w:outlineLvl w:val="1"/>
        <w:rPr>
          <w:rFonts w:eastAsiaTheme="majorEastAsia"/>
          <w:iCs/>
          <w:sz w:val="22"/>
          <w:szCs w:val="28"/>
        </w:rPr>
      </w:pPr>
      <w:r w:rsidRPr="00AB367D">
        <w:rPr>
          <w:rFonts w:eastAsiaTheme="majorEastAsia"/>
          <w:iCs/>
          <w:sz w:val="22"/>
          <w:szCs w:val="28"/>
        </w:rPr>
        <w:t>The desired outcome of the meeting between the Project Manager and the Judicial Council Manager of Quality Compliance is to develop a single position concerning any deviation notice that can be communicated to the Construction Contractor. In developing this position, the assistance of the Architect and any other available subject matter experts should be utilized.</w:t>
      </w:r>
    </w:p>
    <w:p w14:paraId="0261529B" w14:textId="77777777" w:rsidR="00AB367D" w:rsidRPr="00AB367D" w:rsidRDefault="00AB367D" w:rsidP="00AB367D">
      <w:pPr>
        <w:numPr>
          <w:ilvl w:val="2"/>
          <w:numId w:val="35"/>
        </w:numPr>
        <w:spacing w:beforeLines="100" w:before="240" w:afterLines="100" w:after="240"/>
        <w:ind w:left="2160" w:hanging="720"/>
        <w:outlineLvl w:val="1"/>
        <w:rPr>
          <w:rFonts w:eastAsiaTheme="majorEastAsia"/>
          <w:iCs/>
          <w:sz w:val="22"/>
          <w:szCs w:val="28"/>
        </w:rPr>
      </w:pPr>
      <w:r w:rsidRPr="00AB367D">
        <w:rPr>
          <w:rFonts w:eastAsiaTheme="majorEastAsia"/>
          <w:iCs/>
          <w:sz w:val="22"/>
          <w:szCs w:val="28"/>
        </w:rPr>
        <w:t>The Project Manager will communicate the Judicial Council’s position to the Construction Contractor as the Judicial Council’s representative.</w:t>
      </w:r>
    </w:p>
    <w:p w14:paraId="6AAAC3C5" w14:textId="77777777" w:rsidR="00AB367D" w:rsidRPr="00AB367D" w:rsidRDefault="00AB367D" w:rsidP="00AB367D">
      <w:pPr>
        <w:numPr>
          <w:ilvl w:val="2"/>
          <w:numId w:val="35"/>
        </w:numPr>
        <w:spacing w:beforeLines="100" w:before="240" w:afterLines="100" w:after="240"/>
        <w:ind w:left="2160" w:hanging="720"/>
        <w:outlineLvl w:val="1"/>
        <w:rPr>
          <w:rFonts w:eastAsiaTheme="majorEastAsia"/>
          <w:iCs/>
          <w:sz w:val="22"/>
          <w:szCs w:val="28"/>
        </w:rPr>
      </w:pPr>
      <w:r w:rsidRPr="00AB367D">
        <w:rPr>
          <w:rFonts w:eastAsiaTheme="majorEastAsia"/>
          <w:iCs/>
          <w:sz w:val="22"/>
          <w:szCs w:val="28"/>
        </w:rPr>
        <w:t>Should the Construction Contractor disagree with the Judicial Council’s position the Construction Contractor’s may request the matter will be elevated to the Facilities Services Director. Before being considered by the Facilities Services Director, the Architect shall issue an opinion concerning the matter, which shall be forwarded to the Facilities Services Director who shall make a final decision.</w:t>
      </w:r>
    </w:p>
    <w:p w14:paraId="34255701" w14:textId="77777777" w:rsidR="00AB367D" w:rsidRPr="00AB367D" w:rsidRDefault="00AB367D" w:rsidP="00AB367D">
      <w:pPr>
        <w:numPr>
          <w:ilvl w:val="1"/>
          <w:numId w:val="35"/>
        </w:numPr>
        <w:spacing w:beforeLines="100" w:before="240" w:afterLines="100" w:after="240"/>
        <w:ind w:left="1440" w:hanging="720"/>
        <w:outlineLvl w:val="1"/>
        <w:rPr>
          <w:rFonts w:eastAsiaTheme="majorEastAsia"/>
          <w:iCs/>
          <w:sz w:val="22"/>
          <w:szCs w:val="28"/>
        </w:rPr>
      </w:pPr>
      <w:r w:rsidRPr="00AB367D">
        <w:rPr>
          <w:rFonts w:eastAsiaTheme="majorEastAsia"/>
          <w:iCs/>
          <w:sz w:val="22"/>
          <w:szCs w:val="28"/>
        </w:rPr>
        <w:t>Disputes concerning Correction Notices and/or the Notices of Non-Compliance can also be resolved under the terms and conditions of the contract between the Judicial Council and the Construction Contractor, which establishes the following Project quality related responsibilities for the Contractor:</w:t>
      </w:r>
    </w:p>
    <w:p w14:paraId="17878434" w14:textId="77777777" w:rsidR="00AB367D" w:rsidRPr="00AB367D" w:rsidRDefault="00AB367D" w:rsidP="00AB367D">
      <w:pPr>
        <w:numPr>
          <w:ilvl w:val="2"/>
          <w:numId w:val="35"/>
        </w:numPr>
        <w:spacing w:beforeLines="100" w:before="240" w:afterLines="100" w:after="240"/>
        <w:ind w:left="2160" w:hanging="720"/>
        <w:outlineLvl w:val="1"/>
        <w:rPr>
          <w:rFonts w:eastAsiaTheme="majorEastAsia"/>
          <w:iCs/>
          <w:sz w:val="22"/>
          <w:szCs w:val="28"/>
        </w:rPr>
      </w:pPr>
      <w:r w:rsidRPr="00AB367D">
        <w:rPr>
          <w:rFonts w:eastAsiaTheme="majorEastAsia"/>
          <w:iCs/>
          <w:sz w:val="22"/>
          <w:szCs w:val="28"/>
        </w:rPr>
        <w:t>Maintain a construction quality control program and perform such inspections that will ensure that the work is being performed in conformance with the contract documents.</w:t>
      </w:r>
    </w:p>
    <w:p w14:paraId="44E77344" w14:textId="77777777" w:rsidR="00AB367D" w:rsidRPr="00AB367D" w:rsidRDefault="00AB367D" w:rsidP="00AB367D">
      <w:pPr>
        <w:numPr>
          <w:ilvl w:val="2"/>
          <w:numId w:val="35"/>
        </w:numPr>
        <w:spacing w:beforeLines="100" w:before="240" w:afterLines="100" w:after="240"/>
        <w:ind w:left="2160" w:hanging="720"/>
        <w:outlineLvl w:val="1"/>
        <w:rPr>
          <w:rFonts w:eastAsiaTheme="majorEastAsia"/>
          <w:iCs/>
          <w:sz w:val="22"/>
          <w:szCs w:val="28"/>
        </w:rPr>
      </w:pPr>
      <w:r w:rsidRPr="00AB367D">
        <w:rPr>
          <w:rFonts w:eastAsiaTheme="majorEastAsia"/>
          <w:iCs/>
          <w:sz w:val="22"/>
          <w:szCs w:val="28"/>
        </w:rPr>
        <w:t>Maintain complete inspection records and make them available to the Judicial Council.</w:t>
      </w:r>
    </w:p>
    <w:p w14:paraId="7E3DD044" w14:textId="77777777" w:rsidR="00AB367D" w:rsidRPr="00AB367D" w:rsidRDefault="00AB367D" w:rsidP="00AB367D">
      <w:pPr>
        <w:numPr>
          <w:ilvl w:val="2"/>
          <w:numId w:val="35"/>
        </w:numPr>
        <w:spacing w:beforeLines="100" w:before="240" w:afterLines="100" w:after="240"/>
        <w:ind w:left="2160" w:hanging="720"/>
        <w:outlineLvl w:val="1"/>
        <w:rPr>
          <w:rFonts w:eastAsiaTheme="majorEastAsia"/>
          <w:iCs/>
          <w:sz w:val="22"/>
          <w:szCs w:val="28"/>
        </w:rPr>
      </w:pPr>
      <w:r w:rsidRPr="00AB367D">
        <w:rPr>
          <w:rFonts w:eastAsiaTheme="majorEastAsia"/>
          <w:iCs/>
          <w:sz w:val="22"/>
          <w:szCs w:val="28"/>
        </w:rPr>
        <w:t>Notify the Judicial Council in writing, at least 24 hours in advance, of any inspection or testing required of the Judicial Council and its Inspector of Record.</w:t>
      </w:r>
    </w:p>
    <w:p w14:paraId="246BB55E" w14:textId="77777777" w:rsidR="00AB367D" w:rsidRPr="00AB367D" w:rsidRDefault="00AB367D" w:rsidP="00AB367D">
      <w:pPr>
        <w:numPr>
          <w:ilvl w:val="2"/>
          <w:numId w:val="35"/>
        </w:numPr>
        <w:spacing w:beforeLines="100" w:before="240" w:afterLines="100" w:after="240"/>
        <w:ind w:left="2160" w:hanging="720"/>
        <w:outlineLvl w:val="1"/>
        <w:rPr>
          <w:rFonts w:eastAsiaTheme="majorEastAsia"/>
          <w:iCs/>
          <w:sz w:val="22"/>
          <w:szCs w:val="28"/>
        </w:rPr>
      </w:pPr>
      <w:r w:rsidRPr="00AB367D">
        <w:rPr>
          <w:rFonts w:eastAsiaTheme="majorEastAsia"/>
          <w:iCs/>
          <w:sz w:val="22"/>
          <w:szCs w:val="28"/>
        </w:rPr>
        <w:t>Should work be performed outside of the established hours of construction operations, then the Contractor must provide the Judicial Council with 48 hours advance notice of any inspection or testing required of the Judicial Council and its Inspector of Record.</w:t>
      </w:r>
    </w:p>
    <w:p w14:paraId="5319A9F2" w14:textId="77777777" w:rsidR="00AB367D" w:rsidRPr="00AB367D" w:rsidRDefault="00AB367D" w:rsidP="00AB367D">
      <w:pPr>
        <w:numPr>
          <w:ilvl w:val="2"/>
          <w:numId w:val="35"/>
        </w:numPr>
        <w:spacing w:beforeLines="100" w:before="240" w:afterLines="100" w:after="240"/>
        <w:ind w:left="2160" w:hanging="720"/>
        <w:outlineLvl w:val="1"/>
        <w:rPr>
          <w:rFonts w:asciiTheme="minorHAnsi" w:eastAsiaTheme="majorEastAsia" w:hAnsiTheme="minorHAnsi" w:cstheme="minorHAnsi"/>
          <w:sz w:val="22"/>
          <w:szCs w:val="28"/>
        </w:rPr>
      </w:pPr>
      <w:r w:rsidRPr="00AB367D">
        <w:rPr>
          <w:rFonts w:eastAsiaTheme="majorEastAsia"/>
          <w:iCs/>
          <w:sz w:val="22"/>
          <w:szCs w:val="28"/>
        </w:rPr>
        <w:t>If work is found to be defective the Contractor shall perform the work as designated by the Judicial Council, and then within the time period established by the terms and conditions of the contract between the Judicial Council and the Contractor provide a written protest of the direction to perform the work.</w:t>
      </w:r>
    </w:p>
    <w:p w14:paraId="1A9977BE" w14:textId="77777777" w:rsidR="00AB367D" w:rsidRPr="00AB367D" w:rsidRDefault="00AB367D" w:rsidP="00AB367D">
      <w:pPr>
        <w:numPr>
          <w:ilvl w:val="2"/>
          <w:numId w:val="35"/>
        </w:numPr>
        <w:spacing w:beforeLines="100" w:before="240" w:afterLines="100" w:after="240"/>
        <w:ind w:left="2160" w:hanging="720"/>
        <w:outlineLvl w:val="1"/>
        <w:rPr>
          <w:rFonts w:asciiTheme="minorHAnsi" w:eastAsiaTheme="majorEastAsia" w:hAnsiTheme="minorHAnsi" w:cstheme="minorHAnsi"/>
          <w:sz w:val="22"/>
          <w:szCs w:val="28"/>
        </w:rPr>
      </w:pPr>
      <w:r w:rsidRPr="00AB367D">
        <w:rPr>
          <w:rFonts w:asciiTheme="minorHAnsi" w:eastAsiaTheme="majorEastAsia" w:hAnsiTheme="minorHAnsi" w:cstheme="minorHAnsi"/>
          <w:sz w:val="22"/>
          <w:szCs w:val="28"/>
        </w:rPr>
        <w:t>The resolution of any protest to perform work will be resolved pursuant to the terms and conditions of the contract for construction between the Judicial Council and the Contractor.</w:t>
      </w:r>
    </w:p>
    <w:p w14:paraId="58B0D8C6" w14:textId="7E3E3497" w:rsidR="006F7294" w:rsidRPr="006F7294" w:rsidRDefault="006F7294" w:rsidP="00AB367D">
      <w:pPr>
        <w:pStyle w:val="Heading10"/>
        <w:pBdr>
          <w:top w:val="single" w:sz="4" w:space="1" w:color="auto"/>
        </w:pBdr>
        <w:spacing w:beforeLines="300" w:before="720" w:afterLines="100" w:after="240"/>
        <w:ind w:left="0" w:right="0" w:firstLine="0"/>
        <w:contextualSpacing/>
        <w:jc w:val="left"/>
        <w:outlineLvl w:val="9"/>
        <w:rPr>
          <w:rFonts w:ascii="Times New Roman Bold" w:hAnsi="Times New Roman Bold" w:cs="Times New Roman"/>
          <w:color w:val="000000" w:themeColor="text1"/>
          <w:sz w:val="24"/>
          <w:szCs w:val="26"/>
        </w:rPr>
      </w:pPr>
      <w:r w:rsidRPr="006F7294">
        <w:rPr>
          <w:rFonts w:ascii="Times New Roman Bold" w:hAnsi="Times New Roman Bold" w:cs="Times New Roman"/>
          <w:color w:val="000000" w:themeColor="text1"/>
          <w:sz w:val="24"/>
          <w:szCs w:val="26"/>
        </w:rPr>
        <w:lastRenderedPageBreak/>
        <w:t>APPENDIX 3</w:t>
      </w:r>
      <w:r>
        <w:rPr>
          <w:rFonts w:ascii="Times New Roman Bold" w:hAnsi="Times New Roman Bold" w:cs="Times New Roman"/>
          <w:color w:val="000000" w:themeColor="text1"/>
          <w:sz w:val="24"/>
          <w:szCs w:val="26"/>
        </w:rPr>
        <w:t xml:space="preserve"> </w:t>
      </w:r>
      <w:r w:rsidRPr="006F7294">
        <w:rPr>
          <w:rFonts w:ascii="Times New Roman Bold" w:hAnsi="Times New Roman Bold" w:cs="Times New Roman"/>
          <w:color w:val="000000" w:themeColor="text1"/>
          <w:sz w:val="24"/>
          <w:szCs w:val="26"/>
        </w:rPr>
        <w:t>- PROJECT SITE SAFETY</w:t>
      </w:r>
    </w:p>
    <w:p w14:paraId="46BD4515" w14:textId="77777777" w:rsidR="006F7294" w:rsidRPr="006F7294" w:rsidRDefault="006F7294" w:rsidP="00AB367D">
      <w:pPr>
        <w:keepNext/>
        <w:numPr>
          <w:ilvl w:val="0"/>
          <w:numId w:val="30"/>
        </w:numPr>
        <w:tabs>
          <w:tab w:val="num" w:pos="360"/>
        </w:tabs>
        <w:spacing w:beforeLines="100" w:before="240" w:afterLines="100" w:after="240"/>
        <w:outlineLvl w:val="1"/>
        <w:rPr>
          <w:rFonts w:eastAsiaTheme="majorEastAsia"/>
          <w:b/>
          <w:bCs/>
          <w:iCs/>
          <w:sz w:val="22"/>
          <w:szCs w:val="28"/>
        </w:rPr>
      </w:pPr>
      <w:r w:rsidRPr="006F7294">
        <w:rPr>
          <w:rFonts w:eastAsiaTheme="majorEastAsia"/>
          <w:b/>
          <w:bCs/>
          <w:iCs/>
          <w:sz w:val="22"/>
          <w:szCs w:val="28"/>
        </w:rPr>
        <w:t>Project Site Safety Plan</w:t>
      </w:r>
    </w:p>
    <w:p w14:paraId="66101603" w14:textId="77777777" w:rsidR="006F7294" w:rsidRPr="006F7294" w:rsidRDefault="006F7294" w:rsidP="00AB367D">
      <w:pPr>
        <w:numPr>
          <w:ilvl w:val="1"/>
          <w:numId w:val="30"/>
        </w:numPr>
        <w:tabs>
          <w:tab w:val="num" w:pos="360"/>
        </w:tabs>
        <w:spacing w:beforeLines="100" w:before="240" w:afterLines="100" w:after="240"/>
        <w:outlineLvl w:val="1"/>
        <w:rPr>
          <w:rFonts w:eastAsiaTheme="majorEastAsia"/>
          <w:iCs/>
          <w:sz w:val="22"/>
          <w:szCs w:val="28"/>
        </w:rPr>
      </w:pPr>
      <w:r w:rsidRPr="006F7294">
        <w:rPr>
          <w:rFonts w:eastAsiaTheme="majorEastAsia"/>
          <w:iCs/>
          <w:sz w:val="22"/>
          <w:szCs w:val="28"/>
        </w:rPr>
        <w:t xml:space="preserve">The Construction Contractor is responsible to develop and enforce the Project Site Safety Plan that is in conformance with federal, </w:t>
      </w:r>
      <w:proofErr w:type="gramStart"/>
      <w:r w:rsidRPr="006F7294">
        <w:rPr>
          <w:rFonts w:eastAsiaTheme="majorEastAsia"/>
          <w:iCs/>
          <w:sz w:val="22"/>
          <w:szCs w:val="28"/>
        </w:rPr>
        <w:t>State</w:t>
      </w:r>
      <w:proofErr w:type="gramEnd"/>
      <w:r w:rsidRPr="006F7294">
        <w:rPr>
          <w:rFonts w:eastAsiaTheme="majorEastAsia"/>
          <w:iCs/>
          <w:sz w:val="22"/>
          <w:szCs w:val="28"/>
        </w:rPr>
        <w:t xml:space="preserve"> and local laws, rules, regulations and ordinances.</w:t>
      </w:r>
    </w:p>
    <w:p w14:paraId="122953B3" w14:textId="77777777" w:rsidR="006F7294" w:rsidRPr="006F7294" w:rsidRDefault="006F7294" w:rsidP="00AB367D">
      <w:pPr>
        <w:numPr>
          <w:ilvl w:val="1"/>
          <w:numId w:val="30"/>
        </w:numPr>
        <w:tabs>
          <w:tab w:val="num" w:pos="360"/>
        </w:tabs>
        <w:spacing w:beforeLines="100" w:before="240" w:afterLines="100" w:after="240"/>
        <w:outlineLvl w:val="1"/>
        <w:rPr>
          <w:rFonts w:eastAsiaTheme="majorEastAsia"/>
          <w:iCs/>
          <w:sz w:val="22"/>
          <w:szCs w:val="28"/>
        </w:rPr>
      </w:pPr>
      <w:r w:rsidRPr="006F7294">
        <w:rPr>
          <w:rFonts w:eastAsiaTheme="majorEastAsia"/>
          <w:iCs/>
          <w:sz w:val="22"/>
          <w:szCs w:val="28"/>
        </w:rPr>
        <w:t>The Judicial Council has instituted an Owner Controlled Insurance Program (OCIP) at the Project site. The OCIP insurer, Old Republic Insurance Company and the OCIP Administrator, Willis Insurance Services of California will periodically conduct on-site inspections of the Project to ensure compliance with the Project Site Safety Plan and established state occupational safety standards.</w:t>
      </w:r>
    </w:p>
    <w:p w14:paraId="567CAF00" w14:textId="77777777" w:rsidR="006F7294" w:rsidRPr="006F7294" w:rsidRDefault="006F7294" w:rsidP="00AB367D">
      <w:pPr>
        <w:numPr>
          <w:ilvl w:val="1"/>
          <w:numId w:val="30"/>
        </w:numPr>
        <w:tabs>
          <w:tab w:val="num" w:pos="360"/>
        </w:tabs>
        <w:spacing w:beforeLines="100" w:before="240" w:afterLines="100" w:after="240"/>
        <w:outlineLvl w:val="1"/>
        <w:rPr>
          <w:rFonts w:eastAsiaTheme="majorEastAsia"/>
          <w:iCs/>
          <w:sz w:val="22"/>
          <w:szCs w:val="28"/>
        </w:rPr>
      </w:pPr>
      <w:r w:rsidRPr="006F7294">
        <w:rPr>
          <w:rFonts w:eastAsiaTheme="majorEastAsia"/>
          <w:iCs/>
          <w:sz w:val="22"/>
          <w:szCs w:val="28"/>
        </w:rPr>
        <w:t xml:space="preserve">The OCIP safety inspection team will coordinate with the Project Inspector for each site visit, will debrief the Construction Contractor and the Project Inspector following an inspection, and will copy the Project Inspector on all safety inspection reports. </w:t>
      </w:r>
    </w:p>
    <w:p w14:paraId="08527CF4" w14:textId="77777777" w:rsidR="006F7294" w:rsidRPr="006F7294" w:rsidRDefault="006F7294" w:rsidP="00AB367D">
      <w:pPr>
        <w:numPr>
          <w:ilvl w:val="1"/>
          <w:numId w:val="30"/>
        </w:numPr>
        <w:tabs>
          <w:tab w:val="num" w:pos="360"/>
        </w:tabs>
        <w:spacing w:beforeLines="100" w:before="240" w:afterLines="100" w:after="240"/>
        <w:outlineLvl w:val="1"/>
        <w:rPr>
          <w:rFonts w:eastAsiaTheme="majorEastAsia"/>
          <w:iCs/>
          <w:sz w:val="22"/>
          <w:szCs w:val="28"/>
        </w:rPr>
      </w:pPr>
      <w:r w:rsidRPr="006F7294">
        <w:rPr>
          <w:rFonts w:eastAsiaTheme="majorEastAsia"/>
          <w:iCs/>
          <w:sz w:val="22"/>
          <w:szCs w:val="28"/>
        </w:rPr>
        <w:t>With the assistance of the OCIP insurer and the OCIP Administrator the Construction Contractor is responsible for accident investigation and mitigation planning. The Project Inspector will be provided for comment and monitoring any accident mitigation plan prepared by the Construction Contractor.</w:t>
      </w:r>
    </w:p>
    <w:p w14:paraId="5F9049F8" w14:textId="77777777" w:rsidR="006F7294" w:rsidRPr="006F7294" w:rsidRDefault="006F7294" w:rsidP="00AB367D">
      <w:pPr>
        <w:keepNext/>
        <w:numPr>
          <w:ilvl w:val="2"/>
          <w:numId w:val="30"/>
        </w:numPr>
        <w:tabs>
          <w:tab w:val="num" w:pos="360"/>
        </w:tabs>
        <w:spacing w:beforeLines="100" w:before="240" w:afterLines="100" w:after="240"/>
        <w:ind w:left="1440" w:hanging="720"/>
        <w:outlineLvl w:val="1"/>
        <w:rPr>
          <w:rFonts w:eastAsiaTheme="majorEastAsia"/>
          <w:iCs/>
          <w:sz w:val="22"/>
          <w:szCs w:val="28"/>
        </w:rPr>
      </w:pPr>
      <w:r w:rsidRPr="006F7294">
        <w:rPr>
          <w:rFonts w:eastAsiaTheme="majorEastAsia"/>
          <w:i/>
          <w:sz w:val="22"/>
          <w:szCs w:val="28"/>
        </w:rPr>
        <w:t>Activity Hazard Analyses</w:t>
      </w:r>
    </w:p>
    <w:p w14:paraId="3D72AB2D" w14:textId="63A2A2B2" w:rsidR="006F7294" w:rsidRPr="006F7294" w:rsidRDefault="006F7294" w:rsidP="00AB367D">
      <w:pPr>
        <w:numPr>
          <w:ilvl w:val="2"/>
          <w:numId w:val="31"/>
        </w:numPr>
        <w:tabs>
          <w:tab w:val="left" w:pos="2160"/>
        </w:tabs>
        <w:autoSpaceDE w:val="0"/>
        <w:autoSpaceDN w:val="0"/>
        <w:spacing w:beforeLines="100" w:before="240" w:afterLines="100" w:after="240"/>
        <w:ind w:left="2160" w:hanging="720"/>
        <w:rPr>
          <w:rFonts w:eastAsia="Times New Roman"/>
          <w:sz w:val="22"/>
        </w:rPr>
      </w:pPr>
      <w:r w:rsidRPr="006F7294">
        <w:rPr>
          <w:rFonts w:eastAsia="Times New Roman"/>
          <w:sz w:val="22"/>
        </w:rPr>
        <w:t>The</w:t>
      </w:r>
      <w:r w:rsidRPr="006F7294">
        <w:rPr>
          <w:rFonts w:eastAsia="Times New Roman"/>
          <w:spacing w:val="-4"/>
          <w:sz w:val="22"/>
        </w:rPr>
        <w:t xml:space="preserve"> </w:t>
      </w:r>
      <w:r w:rsidRPr="006F7294">
        <w:rPr>
          <w:rFonts w:eastAsia="Times New Roman"/>
          <w:sz w:val="22"/>
        </w:rPr>
        <w:t>Construction</w:t>
      </w:r>
      <w:r w:rsidRPr="006F7294">
        <w:rPr>
          <w:rFonts w:eastAsia="Times New Roman"/>
          <w:spacing w:val="-4"/>
          <w:sz w:val="22"/>
        </w:rPr>
        <w:t xml:space="preserve"> </w:t>
      </w:r>
      <w:r w:rsidRPr="006F7294">
        <w:rPr>
          <w:rFonts w:eastAsia="Times New Roman"/>
          <w:sz w:val="22"/>
        </w:rPr>
        <w:t>Contractor</w:t>
      </w:r>
      <w:r w:rsidRPr="006F7294">
        <w:rPr>
          <w:rFonts w:eastAsia="Times New Roman"/>
          <w:spacing w:val="-4"/>
          <w:sz w:val="22"/>
        </w:rPr>
        <w:t xml:space="preserve"> </w:t>
      </w:r>
      <w:r w:rsidRPr="006F7294">
        <w:rPr>
          <w:rFonts w:eastAsia="Times New Roman"/>
          <w:sz w:val="22"/>
        </w:rPr>
        <w:t>is,</w:t>
      </w:r>
      <w:r w:rsidRPr="006F7294">
        <w:rPr>
          <w:rFonts w:eastAsia="Times New Roman"/>
          <w:spacing w:val="-4"/>
          <w:sz w:val="22"/>
        </w:rPr>
        <w:t xml:space="preserve"> </w:t>
      </w:r>
      <w:r w:rsidRPr="006F7294">
        <w:rPr>
          <w:rFonts w:eastAsia="Times New Roman"/>
          <w:sz w:val="22"/>
        </w:rPr>
        <w:t>as</w:t>
      </w:r>
      <w:r w:rsidRPr="006F7294">
        <w:rPr>
          <w:rFonts w:eastAsia="Times New Roman"/>
          <w:spacing w:val="-4"/>
          <w:sz w:val="22"/>
        </w:rPr>
        <w:t xml:space="preserve"> </w:t>
      </w:r>
      <w:r w:rsidRPr="006F7294">
        <w:rPr>
          <w:rFonts w:eastAsia="Times New Roman"/>
          <w:sz w:val="22"/>
        </w:rPr>
        <w:t>part</w:t>
      </w:r>
      <w:r w:rsidRPr="006F7294">
        <w:rPr>
          <w:rFonts w:eastAsia="Times New Roman"/>
          <w:spacing w:val="-3"/>
          <w:sz w:val="22"/>
        </w:rPr>
        <w:t xml:space="preserve"> </w:t>
      </w:r>
      <w:r w:rsidRPr="006F7294">
        <w:rPr>
          <w:rFonts w:eastAsia="Times New Roman"/>
          <w:sz w:val="22"/>
        </w:rPr>
        <w:t>of</w:t>
      </w:r>
      <w:r w:rsidRPr="006F7294">
        <w:rPr>
          <w:rFonts w:eastAsia="Times New Roman"/>
          <w:spacing w:val="-3"/>
          <w:sz w:val="22"/>
        </w:rPr>
        <w:t xml:space="preserve"> </w:t>
      </w:r>
      <w:r w:rsidRPr="006F7294">
        <w:rPr>
          <w:rFonts w:eastAsia="Times New Roman"/>
          <w:sz w:val="22"/>
        </w:rPr>
        <w:t>its</w:t>
      </w:r>
      <w:r w:rsidRPr="006F7294">
        <w:rPr>
          <w:rFonts w:eastAsia="Times New Roman"/>
          <w:spacing w:val="-3"/>
          <w:sz w:val="22"/>
        </w:rPr>
        <w:t xml:space="preserve"> </w:t>
      </w:r>
      <w:r w:rsidRPr="006F7294">
        <w:rPr>
          <w:rFonts w:eastAsia="Times New Roman"/>
          <w:sz w:val="22"/>
        </w:rPr>
        <w:t>Project</w:t>
      </w:r>
      <w:r w:rsidRPr="006F7294">
        <w:rPr>
          <w:rFonts w:eastAsia="Times New Roman"/>
          <w:spacing w:val="-3"/>
          <w:sz w:val="22"/>
        </w:rPr>
        <w:t xml:space="preserve"> </w:t>
      </w:r>
      <w:r w:rsidRPr="006F7294">
        <w:rPr>
          <w:rFonts w:eastAsia="Times New Roman"/>
          <w:sz w:val="22"/>
        </w:rPr>
        <w:t>Site</w:t>
      </w:r>
      <w:r w:rsidRPr="006F7294">
        <w:rPr>
          <w:rFonts w:eastAsia="Times New Roman"/>
          <w:spacing w:val="-3"/>
          <w:sz w:val="22"/>
        </w:rPr>
        <w:t xml:space="preserve"> </w:t>
      </w:r>
      <w:r w:rsidRPr="006F7294">
        <w:rPr>
          <w:rFonts w:eastAsia="Times New Roman"/>
          <w:sz w:val="22"/>
        </w:rPr>
        <w:t>Safety</w:t>
      </w:r>
      <w:r w:rsidRPr="006F7294">
        <w:rPr>
          <w:rFonts w:eastAsia="Times New Roman"/>
          <w:spacing w:val="-4"/>
          <w:sz w:val="22"/>
        </w:rPr>
        <w:t xml:space="preserve"> </w:t>
      </w:r>
      <w:r w:rsidRPr="006F7294">
        <w:rPr>
          <w:rFonts w:eastAsia="Times New Roman"/>
          <w:sz w:val="22"/>
        </w:rPr>
        <w:t>Plan,</w:t>
      </w:r>
      <w:r w:rsidRPr="006F7294">
        <w:rPr>
          <w:rFonts w:eastAsia="Times New Roman"/>
          <w:spacing w:val="-4"/>
          <w:sz w:val="22"/>
        </w:rPr>
        <w:t xml:space="preserve"> </w:t>
      </w:r>
      <w:r w:rsidRPr="006F7294">
        <w:rPr>
          <w:rFonts w:eastAsia="Times New Roman"/>
          <w:sz w:val="22"/>
        </w:rPr>
        <w:t>responsible</w:t>
      </w:r>
      <w:r w:rsidRPr="006F7294">
        <w:rPr>
          <w:rFonts w:eastAsia="Times New Roman"/>
          <w:spacing w:val="-4"/>
          <w:sz w:val="22"/>
        </w:rPr>
        <w:t xml:space="preserve"> </w:t>
      </w:r>
      <w:r w:rsidRPr="006F7294">
        <w:rPr>
          <w:rFonts w:eastAsia="Times New Roman"/>
          <w:sz w:val="22"/>
        </w:rPr>
        <w:t>to</w:t>
      </w:r>
      <w:r w:rsidR="00AB367D">
        <w:rPr>
          <w:rFonts w:eastAsia="Times New Roman"/>
          <w:sz w:val="22"/>
        </w:rPr>
        <w:t xml:space="preserve"> </w:t>
      </w:r>
      <w:r w:rsidRPr="006F7294">
        <w:rPr>
          <w:rFonts w:eastAsia="Times New Roman"/>
          <w:spacing w:val="-53"/>
          <w:sz w:val="22"/>
        </w:rPr>
        <w:t xml:space="preserve"> </w:t>
      </w:r>
      <w:r w:rsidRPr="006F7294">
        <w:rPr>
          <w:rFonts w:eastAsia="Times New Roman"/>
          <w:sz w:val="22"/>
        </w:rPr>
        <w:t>prepare,</w:t>
      </w:r>
      <w:r w:rsidRPr="006F7294">
        <w:rPr>
          <w:rFonts w:eastAsia="Times New Roman"/>
          <w:spacing w:val="-3"/>
          <w:sz w:val="22"/>
        </w:rPr>
        <w:t xml:space="preserve"> </w:t>
      </w:r>
      <w:r w:rsidRPr="006F7294">
        <w:rPr>
          <w:rFonts w:eastAsia="Times New Roman"/>
          <w:sz w:val="22"/>
        </w:rPr>
        <w:t>maintain</w:t>
      </w:r>
      <w:r w:rsidRPr="006F7294">
        <w:rPr>
          <w:rFonts w:eastAsia="Times New Roman"/>
          <w:spacing w:val="-3"/>
          <w:sz w:val="22"/>
        </w:rPr>
        <w:t xml:space="preserve"> </w:t>
      </w:r>
      <w:r w:rsidRPr="006F7294">
        <w:rPr>
          <w:rFonts w:eastAsia="Times New Roman"/>
          <w:sz w:val="22"/>
        </w:rPr>
        <w:t>and</w:t>
      </w:r>
      <w:r w:rsidRPr="006F7294">
        <w:rPr>
          <w:rFonts w:eastAsia="Times New Roman"/>
          <w:spacing w:val="-3"/>
          <w:sz w:val="22"/>
        </w:rPr>
        <w:t xml:space="preserve"> </w:t>
      </w:r>
      <w:r w:rsidRPr="006F7294">
        <w:rPr>
          <w:rFonts w:eastAsia="Times New Roman"/>
          <w:sz w:val="22"/>
        </w:rPr>
        <w:t>implement</w:t>
      </w:r>
      <w:r w:rsidRPr="006F7294">
        <w:rPr>
          <w:rFonts w:eastAsia="Times New Roman"/>
          <w:spacing w:val="-3"/>
          <w:sz w:val="22"/>
        </w:rPr>
        <w:t xml:space="preserve"> </w:t>
      </w:r>
      <w:r w:rsidRPr="006F7294">
        <w:rPr>
          <w:rFonts w:eastAsia="Times New Roman"/>
          <w:sz w:val="22"/>
        </w:rPr>
        <w:t>an</w:t>
      </w:r>
      <w:r w:rsidRPr="006F7294">
        <w:rPr>
          <w:rFonts w:eastAsia="Times New Roman"/>
          <w:spacing w:val="-3"/>
          <w:sz w:val="22"/>
        </w:rPr>
        <w:t xml:space="preserve"> </w:t>
      </w:r>
      <w:r w:rsidRPr="006F7294">
        <w:rPr>
          <w:rFonts w:eastAsia="Times New Roman"/>
          <w:sz w:val="22"/>
        </w:rPr>
        <w:t>Activity</w:t>
      </w:r>
      <w:r w:rsidRPr="006F7294">
        <w:rPr>
          <w:rFonts w:eastAsia="Times New Roman"/>
          <w:spacing w:val="-2"/>
          <w:sz w:val="22"/>
        </w:rPr>
        <w:t xml:space="preserve"> </w:t>
      </w:r>
      <w:r w:rsidRPr="006F7294">
        <w:rPr>
          <w:rFonts w:eastAsia="Times New Roman"/>
          <w:sz w:val="22"/>
        </w:rPr>
        <w:t>Hazard</w:t>
      </w:r>
      <w:r w:rsidRPr="006F7294">
        <w:rPr>
          <w:rFonts w:eastAsia="Times New Roman"/>
          <w:spacing w:val="-3"/>
          <w:sz w:val="22"/>
        </w:rPr>
        <w:t xml:space="preserve"> </w:t>
      </w:r>
      <w:r w:rsidRPr="006F7294">
        <w:rPr>
          <w:rFonts w:eastAsia="Times New Roman"/>
          <w:sz w:val="22"/>
        </w:rPr>
        <w:t>Analysis</w:t>
      </w:r>
      <w:r w:rsidRPr="006F7294">
        <w:rPr>
          <w:rFonts w:eastAsia="Times New Roman"/>
          <w:spacing w:val="-2"/>
          <w:sz w:val="22"/>
        </w:rPr>
        <w:t xml:space="preserve"> </w:t>
      </w:r>
      <w:r w:rsidRPr="006F7294">
        <w:rPr>
          <w:rFonts w:eastAsia="Times New Roman"/>
          <w:sz w:val="22"/>
        </w:rPr>
        <w:t>that</w:t>
      </w:r>
      <w:r w:rsidRPr="006F7294">
        <w:rPr>
          <w:rFonts w:eastAsia="Times New Roman"/>
          <w:spacing w:val="-2"/>
          <w:sz w:val="22"/>
        </w:rPr>
        <w:t xml:space="preserve"> </w:t>
      </w:r>
      <w:r w:rsidRPr="006F7294">
        <w:rPr>
          <w:rFonts w:eastAsia="Times New Roman"/>
          <w:sz w:val="22"/>
        </w:rPr>
        <w:t>will</w:t>
      </w:r>
      <w:r w:rsidRPr="006F7294">
        <w:rPr>
          <w:rFonts w:eastAsia="Times New Roman"/>
          <w:spacing w:val="-2"/>
          <w:sz w:val="22"/>
        </w:rPr>
        <w:t xml:space="preserve"> </w:t>
      </w:r>
      <w:r w:rsidRPr="006F7294">
        <w:rPr>
          <w:rFonts w:eastAsia="Times New Roman"/>
          <w:sz w:val="22"/>
        </w:rPr>
        <w:t>define</w:t>
      </w:r>
      <w:r w:rsidRPr="006F7294">
        <w:rPr>
          <w:rFonts w:eastAsia="Times New Roman"/>
          <w:spacing w:val="-2"/>
          <w:sz w:val="22"/>
        </w:rPr>
        <w:t xml:space="preserve"> </w:t>
      </w:r>
      <w:r w:rsidRPr="006F7294">
        <w:rPr>
          <w:rFonts w:eastAsia="Times New Roman"/>
          <w:sz w:val="22"/>
        </w:rPr>
        <w:t>the activities being performed and identify the sequences of work, specific hazards</w:t>
      </w:r>
      <w:r w:rsidRPr="006F7294">
        <w:rPr>
          <w:rFonts w:eastAsia="Times New Roman"/>
          <w:spacing w:val="1"/>
          <w:sz w:val="22"/>
        </w:rPr>
        <w:t xml:space="preserve"> </w:t>
      </w:r>
      <w:r w:rsidRPr="006F7294">
        <w:rPr>
          <w:rFonts w:eastAsia="Times New Roman"/>
          <w:sz w:val="22"/>
        </w:rPr>
        <w:t>anticipated, site conditions, materials and control measures to be implemented to</w:t>
      </w:r>
      <w:r w:rsidR="00022027">
        <w:rPr>
          <w:rFonts w:eastAsia="Times New Roman"/>
          <w:sz w:val="22"/>
        </w:rPr>
        <w:t xml:space="preserve"> </w:t>
      </w:r>
      <w:r w:rsidRPr="006F7294">
        <w:rPr>
          <w:rFonts w:eastAsia="Times New Roman"/>
          <w:sz w:val="22"/>
        </w:rPr>
        <w:t>eliminate or reduce each hazard associated with a work related activity of</w:t>
      </w:r>
      <w:r w:rsidRPr="006F7294">
        <w:rPr>
          <w:rFonts w:eastAsia="Times New Roman"/>
          <w:spacing w:val="1"/>
          <w:sz w:val="22"/>
        </w:rPr>
        <w:t xml:space="preserve"> </w:t>
      </w:r>
      <w:r w:rsidRPr="006F7294">
        <w:rPr>
          <w:rFonts w:eastAsia="Times New Roman"/>
          <w:sz w:val="22"/>
        </w:rPr>
        <w:t>sequence.</w:t>
      </w:r>
    </w:p>
    <w:p w14:paraId="731DAF64" w14:textId="77777777" w:rsidR="006F7294" w:rsidRPr="006F7294" w:rsidRDefault="006F7294" w:rsidP="00AB367D">
      <w:pPr>
        <w:numPr>
          <w:ilvl w:val="2"/>
          <w:numId w:val="31"/>
        </w:numPr>
        <w:tabs>
          <w:tab w:val="left" w:pos="2160"/>
        </w:tabs>
        <w:autoSpaceDE w:val="0"/>
        <w:autoSpaceDN w:val="0"/>
        <w:spacing w:beforeLines="100" w:before="240" w:afterLines="100" w:after="240"/>
        <w:ind w:left="2160" w:hanging="720"/>
        <w:rPr>
          <w:rFonts w:eastAsia="Times New Roman"/>
          <w:sz w:val="22"/>
        </w:rPr>
      </w:pPr>
      <w:r w:rsidRPr="006F7294">
        <w:rPr>
          <w:rFonts w:eastAsia="Times New Roman"/>
          <w:sz w:val="22"/>
        </w:rPr>
        <w:t>If</w:t>
      </w:r>
      <w:r w:rsidRPr="006F7294">
        <w:rPr>
          <w:rFonts w:eastAsia="Times New Roman"/>
          <w:spacing w:val="-2"/>
          <w:sz w:val="22"/>
        </w:rPr>
        <w:t xml:space="preserve"> </w:t>
      </w:r>
      <w:r w:rsidRPr="006F7294">
        <w:rPr>
          <w:rFonts w:eastAsia="Times New Roman"/>
          <w:sz w:val="22"/>
        </w:rPr>
        <w:t>the</w:t>
      </w:r>
      <w:r w:rsidRPr="006F7294">
        <w:rPr>
          <w:rFonts w:eastAsia="Times New Roman"/>
          <w:spacing w:val="-2"/>
          <w:sz w:val="22"/>
        </w:rPr>
        <w:t xml:space="preserve"> </w:t>
      </w:r>
      <w:r w:rsidRPr="006F7294">
        <w:rPr>
          <w:rFonts w:eastAsia="Times New Roman"/>
          <w:sz w:val="22"/>
        </w:rPr>
        <w:t>Project</w:t>
      </w:r>
      <w:r w:rsidRPr="006F7294">
        <w:rPr>
          <w:rFonts w:eastAsia="Times New Roman"/>
          <w:spacing w:val="-2"/>
          <w:sz w:val="22"/>
        </w:rPr>
        <w:t xml:space="preserve"> </w:t>
      </w:r>
      <w:r w:rsidRPr="006F7294">
        <w:rPr>
          <w:rFonts w:eastAsia="Times New Roman"/>
          <w:sz w:val="22"/>
        </w:rPr>
        <w:t>Inspector</w:t>
      </w:r>
      <w:r w:rsidRPr="006F7294">
        <w:rPr>
          <w:rFonts w:eastAsia="Times New Roman"/>
          <w:spacing w:val="-2"/>
          <w:sz w:val="22"/>
        </w:rPr>
        <w:t xml:space="preserve"> </w:t>
      </w:r>
      <w:r w:rsidRPr="006F7294">
        <w:rPr>
          <w:rFonts w:eastAsia="Times New Roman"/>
          <w:sz w:val="22"/>
        </w:rPr>
        <w:t>feels</w:t>
      </w:r>
      <w:r w:rsidRPr="006F7294">
        <w:rPr>
          <w:rFonts w:eastAsia="Times New Roman"/>
          <w:spacing w:val="-5"/>
          <w:sz w:val="22"/>
        </w:rPr>
        <w:t xml:space="preserve"> </w:t>
      </w:r>
      <w:r w:rsidRPr="006F7294">
        <w:rPr>
          <w:rFonts w:eastAsia="Times New Roman"/>
          <w:sz w:val="22"/>
        </w:rPr>
        <w:t>work</w:t>
      </w:r>
      <w:r w:rsidRPr="006F7294">
        <w:rPr>
          <w:rFonts w:eastAsia="Times New Roman"/>
          <w:spacing w:val="-3"/>
          <w:sz w:val="22"/>
        </w:rPr>
        <w:t xml:space="preserve"> </w:t>
      </w:r>
      <w:r w:rsidRPr="006F7294">
        <w:rPr>
          <w:rFonts w:eastAsia="Times New Roman"/>
          <w:sz w:val="22"/>
        </w:rPr>
        <w:t>is</w:t>
      </w:r>
      <w:r w:rsidRPr="006F7294">
        <w:rPr>
          <w:rFonts w:eastAsia="Times New Roman"/>
          <w:spacing w:val="-3"/>
          <w:sz w:val="22"/>
        </w:rPr>
        <w:t xml:space="preserve"> </w:t>
      </w:r>
      <w:r w:rsidRPr="006F7294">
        <w:rPr>
          <w:rFonts w:eastAsia="Times New Roman"/>
          <w:sz w:val="22"/>
        </w:rPr>
        <w:t>being</w:t>
      </w:r>
      <w:r w:rsidRPr="006F7294">
        <w:rPr>
          <w:rFonts w:eastAsia="Times New Roman"/>
          <w:spacing w:val="-3"/>
          <w:sz w:val="22"/>
        </w:rPr>
        <w:t xml:space="preserve"> </w:t>
      </w:r>
      <w:r w:rsidRPr="006F7294">
        <w:rPr>
          <w:rFonts w:eastAsia="Times New Roman"/>
          <w:sz w:val="22"/>
        </w:rPr>
        <w:t>performed</w:t>
      </w:r>
      <w:r w:rsidRPr="006F7294">
        <w:rPr>
          <w:rFonts w:eastAsia="Times New Roman"/>
          <w:spacing w:val="-3"/>
          <w:sz w:val="22"/>
        </w:rPr>
        <w:t xml:space="preserve"> </w:t>
      </w:r>
      <w:r w:rsidRPr="006F7294">
        <w:rPr>
          <w:rFonts w:eastAsia="Times New Roman"/>
          <w:sz w:val="22"/>
        </w:rPr>
        <w:t>in</w:t>
      </w:r>
      <w:r w:rsidRPr="006F7294">
        <w:rPr>
          <w:rFonts w:eastAsia="Times New Roman"/>
          <w:spacing w:val="-2"/>
          <w:sz w:val="22"/>
        </w:rPr>
        <w:t xml:space="preserve"> </w:t>
      </w:r>
      <w:r w:rsidRPr="006F7294">
        <w:rPr>
          <w:rFonts w:eastAsia="Times New Roman"/>
          <w:sz w:val="22"/>
        </w:rPr>
        <w:t>an</w:t>
      </w:r>
      <w:r w:rsidRPr="006F7294">
        <w:rPr>
          <w:rFonts w:eastAsia="Times New Roman"/>
          <w:spacing w:val="-1"/>
          <w:sz w:val="22"/>
        </w:rPr>
        <w:t xml:space="preserve"> </w:t>
      </w:r>
      <w:r w:rsidRPr="006F7294">
        <w:rPr>
          <w:rFonts w:eastAsia="Times New Roman"/>
          <w:sz w:val="22"/>
        </w:rPr>
        <w:t>unsafe</w:t>
      </w:r>
      <w:r w:rsidRPr="006F7294">
        <w:rPr>
          <w:rFonts w:eastAsia="Times New Roman"/>
          <w:spacing w:val="-3"/>
          <w:sz w:val="22"/>
        </w:rPr>
        <w:t xml:space="preserve"> </w:t>
      </w:r>
      <w:r w:rsidRPr="006F7294">
        <w:rPr>
          <w:rFonts w:eastAsia="Times New Roman"/>
          <w:sz w:val="22"/>
        </w:rPr>
        <w:t>manner,</w:t>
      </w:r>
      <w:r w:rsidRPr="006F7294">
        <w:rPr>
          <w:rFonts w:eastAsia="Times New Roman"/>
          <w:spacing w:val="-2"/>
          <w:sz w:val="22"/>
        </w:rPr>
        <w:t xml:space="preserve"> </w:t>
      </w:r>
      <w:r w:rsidRPr="006F7294">
        <w:rPr>
          <w:rFonts w:eastAsia="Times New Roman"/>
          <w:sz w:val="22"/>
        </w:rPr>
        <w:t>then</w:t>
      </w:r>
      <w:r w:rsidRPr="006F7294">
        <w:rPr>
          <w:rFonts w:eastAsia="Times New Roman"/>
          <w:spacing w:val="-3"/>
          <w:sz w:val="22"/>
        </w:rPr>
        <w:t xml:space="preserve"> </w:t>
      </w:r>
      <w:r w:rsidRPr="006F7294">
        <w:rPr>
          <w:rFonts w:eastAsia="Times New Roman"/>
          <w:sz w:val="22"/>
        </w:rPr>
        <w:t xml:space="preserve">he </w:t>
      </w:r>
      <w:r w:rsidRPr="006F7294">
        <w:rPr>
          <w:rFonts w:eastAsia="Times New Roman"/>
          <w:spacing w:val="-53"/>
          <w:sz w:val="22"/>
        </w:rPr>
        <w:t xml:space="preserve"> </w:t>
      </w:r>
      <w:r w:rsidRPr="006F7294">
        <w:rPr>
          <w:rFonts w:eastAsia="Times New Roman"/>
          <w:sz w:val="22"/>
        </w:rPr>
        <w:t>or she should request a copy of the Activity Hazard Analysis associated with the</w:t>
      </w:r>
      <w:r w:rsidRPr="006F7294">
        <w:rPr>
          <w:rFonts w:eastAsia="Times New Roman"/>
          <w:spacing w:val="1"/>
          <w:sz w:val="22"/>
        </w:rPr>
        <w:t xml:space="preserve"> </w:t>
      </w:r>
      <w:r w:rsidRPr="006F7294">
        <w:rPr>
          <w:rFonts w:eastAsia="Times New Roman"/>
          <w:sz w:val="22"/>
        </w:rPr>
        <w:t>work</w:t>
      </w:r>
      <w:r w:rsidRPr="006F7294">
        <w:rPr>
          <w:rFonts w:eastAsia="Times New Roman"/>
          <w:spacing w:val="-2"/>
          <w:sz w:val="22"/>
        </w:rPr>
        <w:t xml:space="preserve"> </w:t>
      </w:r>
      <w:r w:rsidRPr="006F7294">
        <w:rPr>
          <w:rFonts w:eastAsia="Times New Roman"/>
          <w:sz w:val="22"/>
        </w:rPr>
        <w:t>to</w:t>
      </w:r>
      <w:r w:rsidRPr="006F7294">
        <w:rPr>
          <w:rFonts w:eastAsia="Times New Roman"/>
          <w:spacing w:val="-2"/>
          <w:sz w:val="22"/>
        </w:rPr>
        <w:t xml:space="preserve"> </w:t>
      </w:r>
      <w:r w:rsidRPr="006F7294">
        <w:rPr>
          <w:rFonts w:eastAsia="Times New Roman"/>
          <w:sz w:val="22"/>
        </w:rPr>
        <w:t>ensure</w:t>
      </w:r>
      <w:r w:rsidRPr="006F7294">
        <w:rPr>
          <w:rFonts w:eastAsia="Times New Roman"/>
          <w:spacing w:val="-2"/>
          <w:sz w:val="22"/>
        </w:rPr>
        <w:t xml:space="preserve"> </w:t>
      </w:r>
      <w:r w:rsidRPr="006F7294">
        <w:rPr>
          <w:rFonts w:eastAsia="Times New Roman"/>
          <w:sz w:val="22"/>
        </w:rPr>
        <w:t>compliance</w:t>
      </w:r>
      <w:r w:rsidRPr="006F7294">
        <w:rPr>
          <w:rFonts w:eastAsia="Times New Roman"/>
          <w:spacing w:val="-2"/>
          <w:sz w:val="22"/>
        </w:rPr>
        <w:t xml:space="preserve"> </w:t>
      </w:r>
      <w:r w:rsidRPr="006F7294">
        <w:rPr>
          <w:rFonts w:eastAsia="Times New Roman"/>
          <w:sz w:val="22"/>
        </w:rPr>
        <w:t>with the</w:t>
      </w:r>
      <w:r w:rsidRPr="006F7294">
        <w:rPr>
          <w:rFonts w:eastAsia="Times New Roman"/>
          <w:spacing w:val="-2"/>
          <w:sz w:val="22"/>
        </w:rPr>
        <w:t xml:space="preserve"> </w:t>
      </w:r>
      <w:r w:rsidRPr="006F7294">
        <w:rPr>
          <w:rFonts w:eastAsia="Times New Roman"/>
          <w:sz w:val="22"/>
        </w:rPr>
        <w:t>Project</w:t>
      </w:r>
      <w:r w:rsidRPr="006F7294">
        <w:rPr>
          <w:rFonts w:eastAsia="Times New Roman"/>
          <w:spacing w:val="-2"/>
          <w:sz w:val="22"/>
        </w:rPr>
        <w:t xml:space="preserve"> </w:t>
      </w:r>
      <w:r w:rsidRPr="006F7294">
        <w:rPr>
          <w:rFonts w:eastAsia="Times New Roman"/>
          <w:sz w:val="22"/>
        </w:rPr>
        <w:t>Site</w:t>
      </w:r>
      <w:r w:rsidRPr="006F7294">
        <w:rPr>
          <w:rFonts w:eastAsia="Times New Roman"/>
          <w:spacing w:val="-2"/>
          <w:sz w:val="22"/>
        </w:rPr>
        <w:t xml:space="preserve"> </w:t>
      </w:r>
      <w:r w:rsidRPr="006F7294">
        <w:rPr>
          <w:rFonts w:eastAsia="Times New Roman"/>
          <w:sz w:val="22"/>
        </w:rPr>
        <w:t>Safety</w:t>
      </w:r>
      <w:r w:rsidRPr="006F7294">
        <w:rPr>
          <w:rFonts w:eastAsia="Times New Roman"/>
          <w:spacing w:val="-1"/>
          <w:sz w:val="22"/>
        </w:rPr>
        <w:t xml:space="preserve"> </w:t>
      </w:r>
      <w:r w:rsidRPr="006F7294">
        <w:rPr>
          <w:rFonts w:eastAsia="Times New Roman"/>
          <w:sz w:val="22"/>
        </w:rPr>
        <w:t>Plan.</w:t>
      </w:r>
    </w:p>
    <w:p w14:paraId="54DE8B8F" w14:textId="2FDFF68B" w:rsidR="006F7294" w:rsidRDefault="006F7294" w:rsidP="00AB367D">
      <w:pPr>
        <w:numPr>
          <w:ilvl w:val="2"/>
          <w:numId w:val="31"/>
        </w:numPr>
        <w:tabs>
          <w:tab w:val="left" w:pos="2160"/>
        </w:tabs>
        <w:autoSpaceDE w:val="0"/>
        <w:autoSpaceDN w:val="0"/>
        <w:spacing w:beforeLines="100" w:before="240" w:afterLines="100" w:after="240"/>
        <w:ind w:left="2160" w:hanging="720"/>
        <w:rPr>
          <w:rFonts w:eastAsia="Times New Roman"/>
          <w:sz w:val="22"/>
        </w:rPr>
      </w:pPr>
      <w:r w:rsidRPr="006F7294">
        <w:rPr>
          <w:rFonts w:eastAsia="Times New Roman"/>
          <w:sz w:val="22"/>
        </w:rPr>
        <w:t>The Project Inspector may call upon the OCIP safety inspection team at any time for</w:t>
      </w:r>
      <w:r w:rsidRPr="006F7294">
        <w:rPr>
          <w:rFonts w:eastAsia="Times New Roman"/>
          <w:spacing w:val="-54"/>
          <w:sz w:val="22"/>
        </w:rPr>
        <w:t xml:space="preserve"> </w:t>
      </w:r>
      <w:r w:rsidRPr="006F7294">
        <w:rPr>
          <w:rFonts w:eastAsia="Times New Roman"/>
          <w:sz w:val="22"/>
        </w:rPr>
        <w:t>advice</w:t>
      </w:r>
      <w:r w:rsidRPr="006F7294">
        <w:rPr>
          <w:rFonts w:eastAsia="Times New Roman"/>
          <w:spacing w:val="-2"/>
          <w:sz w:val="22"/>
        </w:rPr>
        <w:t xml:space="preserve"> </w:t>
      </w:r>
      <w:r w:rsidRPr="006F7294">
        <w:rPr>
          <w:rFonts w:eastAsia="Times New Roman"/>
          <w:sz w:val="22"/>
        </w:rPr>
        <w:t>and consultation,</w:t>
      </w:r>
      <w:r w:rsidRPr="006F7294">
        <w:rPr>
          <w:rFonts w:eastAsia="Times New Roman"/>
          <w:spacing w:val="-2"/>
          <w:sz w:val="22"/>
        </w:rPr>
        <w:t xml:space="preserve"> </w:t>
      </w:r>
      <w:r w:rsidRPr="006F7294">
        <w:rPr>
          <w:rFonts w:eastAsia="Times New Roman"/>
          <w:sz w:val="22"/>
        </w:rPr>
        <w:t>including</w:t>
      </w:r>
      <w:r w:rsidRPr="006F7294">
        <w:rPr>
          <w:rFonts w:eastAsia="Times New Roman"/>
          <w:spacing w:val="-1"/>
          <w:sz w:val="22"/>
        </w:rPr>
        <w:t xml:space="preserve"> </w:t>
      </w:r>
      <w:r w:rsidRPr="006F7294">
        <w:rPr>
          <w:rFonts w:eastAsia="Times New Roman"/>
          <w:sz w:val="22"/>
        </w:rPr>
        <w:t>a</w:t>
      </w:r>
      <w:r w:rsidRPr="006F7294">
        <w:rPr>
          <w:rFonts w:eastAsia="Times New Roman"/>
          <w:spacing w:val="-2"/>
          <w:sz w:val="22"/>
        </w:rPr>
        <w:t xml:space="preserve"> </w:t>
      </w:r>
      <w:r w:rsidRPr="006F7294">
        <w:rPr>
          <w:rFonts w:eastAsia="Times New Roman"/>
          <w:sz w:val="22"/>
        </w:rPr>
        <w:t>site visit.</w:t>
      </w:r>
    </w:p>
    <w:p w14:paraId="4B8B688B" w14:textId="6736B009" w:rsidR="00AB367D" w:rsidRPr="00AB367D" w:rsidRDefault="00AB367D" w:rsidP="00AB367D">
      <w:pPr>
        <w:pStyle w:val="BodyText"/>
        <w:keepNext/>
        <w:pBdr>
          <w:top w:val="single" w:sz="4" w:space="1" w:color="auto"/>
        </w:pBdr>
        <w:tabs>
          <w:tab w:val="clear" w:pos="360"/>
        </w:tabs>
        <w:spacing w:beforeLines="300" w:before="720" w:afterLines="100" w:after="240" w:line="240" w:lineRule="auto"/>
        <w:rPr>
          <w:rFonts w:ascii="Times New Roman Bold" w:eastAsia="Times New Roman" w:hAnsi="Times New Roman Bold"/>
          <w:color w:val="000000" w:themeColor="text1"/>
          <w:szCs w:val="26"/>
        </w:rPr>
      </w:pPr>
      <w:r w:rsidRPr="00AB367D">
        <w:rPr>
          <w:rFonts w:ascii="Times New Roman Bold" w:eastAsia="Times New Roman" w:hAnsi="Times New Roman Bold"/>
          <w:color w:val="000000" w:themeColor="text1"/>
          <w:szCs w:val="26"/>
        </w:rPr>
        <w:t>APPENDIX 4 - GUIDELINES FOR COMPLETION OF SPECIAL INSPECTION REPORT</w:t>
      </w:r>
    </w:p>
    <w:p w14:paraId="3E367D4E" w14:textId="77777777" w:rsidR="00AB367D" w:rsidRPr="00AB367D" w:rsidRDefault="00AB367D" w:rsidP="00AB367D">
      <w:pPr>
        <w:numPr>
          <w:ilvl w:val="0"/>
          <w:numId w:val="28"/>
        </w:numPr>
        <w:tabs>
          <w:tab w:val="num" w:pos="360"/>
        </w:tabs>
        <w:spacing w:beforeLines="100" w:before="240" w:afterLines="100" w:after="240"/>
        <w:outlineLvl w:val="1"/>
        <w:rPr>
          <w:rFonts w:eastAsiaTheme="majorEastAsia"/>
          <w:b/>
          <w:bCs/>
          <w:iCs/>
          <w:sz w:val="22"/>
          <w:szCs w:val="28"/>
        </w:rPr>
      </w:pPr>
      <w:r w:rsidRPr="00AB367D">
        <w:rPr>
          <w:rFonts w:eastAsiaTheme="majorEastAsia"/>
          <w:b/>
          <w:bCs/>
          <w:iCs/>
          <w:sz w:val="22"/>
          <w:szCs w:val="28"/>
        </w:rPr>
        <w:t>Duties of the Special Inspector</w:t>
      </w:r>
    </w:p>
    <w:p w14:paraId="4B71E6E3" w14:textId="77777777" w:rsidR="00AB367D" w:rsidRPr="00AB367D" w:rsidRDefault="00AB367D" w:rsidP="00AB367D">
      <w:pPr>
        <w:numPr>
          <w:ilvl w:val="1"/>
          <w:numId w:val="28"/>
        </w:numPr>
        <w:tabs>
          <w:tab w:val="num" w:pos="360"/>
        </w:tabs>
        <w:spacing w:beforeLines="100" w:before="240" w:afterLines="100" w:after="240"/>
        <w:outlineLvl w:val="1"/>
        <w:rPr>
          <w:rFonts w:eastAsiaTheme="majorEastAsia"/>
          <w:iCs/>
          <w:sz w:val="22"/>
          <w:szCs w:val="28"/>
          <w:u w:val="single"/>
        </w:rPr>
      </w:pPr>
      <w:r w:rsidRPr="00AB367D">
        <w:rPr>
          <w:rFonts w:eastAsiaTheme="majorEastAsia"/>
          <w:iCs/>
          <w:sz w:val="22"/>
          <w:szCs w:val="28"/>
          <w:u w:val="single"/>
        </w:rPr>
        <w:t>Completion:</w:t>
      </w:r>
    </w:p>
    <w:p w14:paraId="6BB36C3A" w14:textId="77777777" w:rsidR="00AB367D" w:rsidRPr="00AB367D" w:rsidRDefault="00AB367D" w:rsidP="00AB367D">
      <w:pPr>
        <w:numPr>
          <w:ilvl w:val="2"/>
          <w:numId w:val="37"/>
        </w:numPr>
        <w:tabs>
          <w:tab w:val="num" w:pos="360"/>
        </w:tabs>
        <w:spacing w:beforeLines="100" w:before="240" w:afterLines="100" w:after="240"/>
        <w:ind w:left="2160" w:hanging="720"/>
        <w:outlineLvl w:val="1"/>
        <w:rPr>
          <w:rFonts w:eastAsiaTheme="majorEastAsia"/>
          <w:iCs/>
          <w:sz w:val="22"/>
          <w:szCs w:val="28"/>
        </w:rPr>
      </w:pPr>
      <w:r w:rsidRPr="00AB367D">
        <w:rPr>
          <w:rFonts w:eastAsiaTheme="majorEastAsia"/>
          <w:iCs/>
          <w:sz w:val="22"/>
          <w:szCs w:val="28"/>
        </w:rPr>
        <w:t>Prepare and submit a separate inspection report for each and every day the Special Inspector is at the Project site, or a site directly related to the Project during construction of the project.</w:t>
      </w:r>
    </w:p>
    <w:p w14:paraId="5D4BDE23" w14:textId="77777777" w:rsidR="00AB367D" w:rsidRPr="00AB367D" w:rsidRDefault="00AB367D" w:rsidP="00AB367D">
      <w:pPr>
        <w:numPr>
          <w:ilvl w:val="2"/>
          <w:numId w:val="37"/>
        </w:numPr>
        <w:tabs>
          <w:tab w:val="num" w:pos="360"/>
        </w:tabs>
        <w:spacing w:beforeLines="100" w:before="240" w:afterLines="100" w:after="240"/>
        <w:ind w:left="2160" w:hanging="720"/>
        <w:outlineLvl w:val="1"/>
        <w:rPr>
          <w:rFonts w:eastAsiaTheme="majorEastAsia"/>
          <w:iCs/>
          <w:sz w:val="22"/>
          <w:szCs w:val="28"/>
        </w:rPr>
      </w:pPr>
      <w:r w:rsidRPr="00AB367D">
        <w:rPr>
          <w:rFonts w:eastAsiaTheme="majorEastAsia"/>
          <w:iCs/>
          <w:sz w:val="22"/>
          <w:szCs w:val="28"/>
        </w:rPr>
        <w:t>For Construction Start date, use the date the Contractor mobilizes on the project site to begin construction (or demolition, if demolition work is included in the project scope and in the approved construction documents).</w:t>
      </w:r>
    </w:p>
    <w:p w14:paraId="4295C24D" w14:textId="77777777" w:rsidR="00AB367D" w:rsidRPr="00AB367D" w:rsidRDefault="00AB367D" w:rsidP="00AB367D">
      <w:pPr>
        <w:numPr>
          <w:ilvl w:val="2"/>
          <w:numId w:val="37"/>
        </w:numPr>
        <w:tabs>
          <w:tab w:val="num" w:pos="360"/>
        </w:tabs>
        <w:spacing w:beforeLines="100" w:before="240" w:afterLines="100" w:after="240"/>
        <w:ind w:left="2160" w:hanging="720"/>
        <w:outlineLvl w:val="1"/>
        <w:rPr>
          <w:rFonts w:eastAsiaTheme="majorEastAsia"/>
          <w:iCs/>
          <w:sz w:val="22"/>
          <w:szCs w:val="28"/>
        </w:rPr>
      </w:pPr>
      <w:r w:rsidRPr="00AB367D">
        <w:rPr>
          <w:rFonts w:eastAsiaTheme="majorEastAsia"/>
          <w:iCs/>
          <w:sz w:val="22"/>
          <w:szCs w:val="28"/>
        </w:rPr>
        <w:lastRenderedPageBreak/>
        <w:t>Inspection reports shall continue until the Final Verified Report is submitted.</w:t>
      </w:r>
    </w:p>
    <w:p w14:paraId="064BD8CC" w14:textId="77777777" w:rsidR="00AB367D" w:rsidRPr="00AB367D" w:rsidRDefault="00AB367D" w:rsidP="00AB367D">
      <w:pPr>
        <w:numPr>
          <w:ilvl w:val="2"/>
          <w:numId w:val="37"/>
        </w:numPr>
        <w:tabs>
          <w:tab w:val="num" w:pos="360"/>
        </w:tabs>
        <w:spacing w:beforeLines="100" w:before="240" w:afterLines="100" w:after="240"/>
        <w:ind w:left="2160" w:hanging="720"/>
        <w:outlineLvl w:val="1"/>
        <w:rPr>
          <w:rFonts w:eastAsiaTheme="majorEastAsia"/>
          <w:iCs/>
          <w:sz w:val="22"/>
          <w:szCs w:val="28"/>
        </w:rPr>
      </w:pPr>
      <w:r w:rsidRPr="00AB367D">
        <w:rPr>
          <w:rFonts w:eastAsiaTheme="majorEastAsia"/>
          <w:iCs/>
          <w:sz w:val="22"/>
          <w:szCs w:val="28"/>
        </w:rPr>
        <w:t>For any buildings occupied prior to completion of the entire project scope, the Inspector shall indicate the date of the final verified report filed for each building occupied prior to project completion.</w:t>
      </w:r>
    </w:p>
    <w:p w14:paraId="26C8AEE7" w14:textId="77777777" w:rsidR="00AB367D" w:rsidRPr="00AB367D" w:rsidRDefault="00AB367D" w:rsidP="00AB367D">
      <w:pPr>
        <w:numPr>
          <w:ilvl w:val="1"/>
          <w:numId w:val="28"/>
        </w:numPr>
        <w:tabs>
          <w:tab w:val="num" w:pos="360"/>
        </w:tabs>
        <w:spacing w:beforeLines="100" w:before="240" w:afterLines="100" w:after="240"/>
        <w:outlineLvl w:val="1"/>
        <w:rPr>
          <w:rFonts w:eastAsiaTheme="majorEastAsia"/>
          <w:iCs/>
          <w:sz w:val="22"/>
          <w:szCs w:val="28"/>
        </w:rPr>
      </w:pPr>
      <w:r w:rsidRPr="00AB367D">
        <w:rPr>
          <w:rFonts w:eastAsiaTheme="majorEastAsia"/>
          <w:iCs/>
          <w:sz w:val="22"/>
          <w:szCs w:val="28"/>
          <w:u w:val="single"/>
        </w:rPr>
        <w:t>Format &amp; Content</w:t>
      </w:r>
      <w:r w:rsidRPr="00AB367D">
        <w:rPr>
          <w:rFonts w:eastAsiaTheme="majorEastAsia"/>
          <w:iCs/>
          <w:sz w:val="22"/>
          <w:szCs w:val="28"/>
        </w:rPr>
        <w:t>.  Use the Report Template provided by the Judicial Council.</w:t>
      </w:r>
    </w:p>
    <w:p w14:paraId="7BEA8E82" w14:textId="77777777" w:rsidR="00AB367D" w:rsidRPr="00AB367D" w:rsidRDefault="00AB367D" w:rsidP="00AB367D">
      <w:pPr>
        <w:numPr>
          <w:ilvl w:val="1"/>
          <w:numId w:val="28"/>
        </w:numPr>
        <w:tabs>
          <w:tab w:val="num" w:pos="360"/>
        </w:tabs>
        <w:spacing w:beforeLines="100" w:before="240" w:afterLines="100" w:after="240"/>
        <w:outlineLvl w:val="1"/>
        <w:rPr>
          <w:rFonts w:eastAsiaTheme="majorEastAsia"/>
          <w:iCs/>
          <w:sz w:val="22"/>
          <w:szCs w:val="28"/>
        </w:rPr>
      </w:pPr>
      <w:r w:rsidRPr="00AB367D">
        <w:rPr>
          <w:rFonts w:eastAsiaTheme="majorEastAsia"/>
          <w:iCs/>
          <w:sz w:val="22"/>
          <w:szCs w:val="28"/>
          <w:u w:val="single"/>
        </w:rPr>
        <w:t>Distribution</w:t>
      </w:r>
      <w:r w:rsidRPr="00AB367D">
        <w:rPr>
          <w:rFonts w:eastAsiaTheme="majorEastAsia"/>
          <w:iCs/>
          <w:sz w:val="22"/>
          <w:szCs w:val="28"/>
        </w:rPr>
        <w:t>. The reports shall be addressed to the Judicial Council Quality Compliance Manager.</w:t>
      </w:r>
    </w:p>
    <w:p w14:paraId="706A1313" w14:textId="77777777" w:rsidR="00AB367D" w:rsidRPr="00AB367D" w:rsidRDefault="00AB367D" w:rsidP="00AB367D">
      <w:pPr>
        <w:numPr>
          <w:ilvl w:val="2"/>
          <w:numId w:val="28"/>
        </w:numPr>
        <w:tabs>
          <w:tab w:val="num" w:pos="360"/>
        </w:tabs>
        <w:spacing w:beforeLines="50" w:before="120" w:afterLines="50" w:after="120"/>
        <w:ind w:left="2160" w:hanging="720"/>
        <w:outlineLvl w:val="1"/>
        <w:rPr>
          <w:rFonts w:eastAsiaTheme="majorEastAsia"/>
          <w:iCs/>
          <w:sz w:val="22"/>
          <w:szCs w:val="28"/>
        </w:rPr>
      </w:pPr>
      <w:r w:rsidRPr="00AB367D">
        <w:rPr>
          <w:rFonts w:eastAsiaTheme="majorEastAsia"/>
          <w:iCs/>
          <w:sz w:val="22"/>
          <w:szCs w:val="28"/>
        </w:rPr>
        <w:t>A copy shall be forwarded to the following individuals:</w:t>
      </w:r>
    </w:p>
    <w:p w14:paraId="306AB7DD" w14:textId="77777777" w:rsidR="00AB367D" w:rsidRPr="00AB367D" w:rsidRDefault="00AB367D" w:rsidP="00AB367D">
      <w:pPr>
        <w:numPr>
          <w:ilvl w:val="4"/>
          <w:numId w:val="29"/>
        </w:numPr>
        <w:tabs>
          <w:tab w:val="left" w:pos="2008"/>
        </w:tabs>
        <w:autoSpaceDE w:val="0"/>
        <w:autoSpaceDN w:val="0"/>
        <w:spacing w:beforeLines="50" w:before="120" w:afterLines="50" w:after="120"/>
        <w:ind w:left="2880"/>
        <w:rPr>
          <w:rFonts w:eastAsia="Times New Roman"/>
          <w:sz w:val="22"/>
        </w:rPr>
      </w:pPr>
      <w:r w:rsidRPr="00AB367D">
        <w:rPr>
          <w:rFonts w:eastAsia="Times New Roman"/>
          <w:sz w:val="22"/>
        </w:rPr>
        <w:t>Project Inspector of Record,</w:t>
      </w:r>
    </w:p>
    <w:p w14:paraId="091C6BC9" w14:textId="77777777" w:rsidR="00AB367D" w:rsidRPr="00AB367D" w:rsidRDefault="00AB367D" w:rsidP="00AB367D">
      <w:pPr>
        <w:numPr>
          <w:ilvl w:val="4"/>
          <w:numId w:val="29"/>
        </w:numPr>
        <w:tabs>
          <w:tab w:val="left" w:pos="2008"/>
        </w:tabs>
        <w:autoSpaceDE w:val="0"/>
        <w:autoSpaceDN w:val="0"/>
        <w:spacing w:beforeLines="50" w:before="120" w:afterLines="50" w:after="120"/>
        <w:ind w:left="2880"/>
        <w:rPr>
          <w:rFonts w:eastAsia="Times New Roman"/>
          <w:sz w:val="22"/>
        </w:rPr>
      </w:pPr>
      <w:r w:rsidRPr="00AB367D">
        <w:rPr>
          <w:rFonts w:eastAsia="Times New Roman"/>
          <w:sz w:val="22"/>
        </w:rPr>
        <w:t>Judicial</w:t>
      </w:r>
      <w:r w:rsidRPr="00AB367D">
        <w:rPr>
          <w:rFonts w:eastAsia="Times New Roman"/>
          <w:spacing w:val="-7"/>
          <w:sz w:val="22"/>
        </w:rPr>
        <w:t xml:space="preserve"> </w:t>
      </w:r>
      <w:r w:rsidRPr="00AB367D">
        <w:rPr>
          <w:rFonts w:eastAsia="Times New Roman"/>
          <w:sz w:val="22"/>
        </w:rPr>
        <w:t>Council</w:t>
      </w:r>
      <w:r w:rsidRPr="00AB367D">
        <w:rPr>
          <w:rFonts w:eastAsia="Times New Roman"/>
          <w:spacing w:val="-7"/>
          <w:sz w:val="22"/>
        </w:rPr>
        <w:t xml:space="preserve"> </w:t>
      </w:r>
      <w:r w:rsidRPr="00AB367D">
        <w:rPr>
          <w:rFonts w:eastAsia="Times New Roman"/>
          <w:sz w:val="22"/>
        </w:rPr>
        <w:t>Project</w:t>
      </w:r>
      <w:r w:rsidRPr="00AB367D">
        <w:rPr>
          <w:rFonts w:eastAsia="Times New Roman"/>
          <w:spacing w:val="-7"/>
          <w:sz w:val="22"/>
        </w:rPr>
        <w:t xml:space="preserve"> </w:t>
      </w:r>
      <w:r w:rsidRPr="00AB367D">
        <w:rPr>
          <w:rFonts w:eastAsia="Times New Roman"/>
          <w:sz w:val="22"/>
        </w:rPr>
        <w:t>Manager,</w:t>
      </w:r>
    </w:p>
    <w:p w14:paraId="225FB0F9" w14:textId="77777777" w:rsidR="00AB367D" w:rsidRPr="00AB367D" w:rsidRDefault="00AB367D" w:rsidP="00AB367D">
      <w:pPr>
        <w:numPr>
          <w:ilvl w:val="4"/>
          <w:numId w:val="29"/>
        </w:numPr>
        <w:tabs>
          <w:tab w:val="left" w:pos="2063"/>
          <w:tab w:val="left" w:pos="2064"/>
        </w:tabs>
        <w:autoSpaceDE w:val="0"/>
        <w:autoSpaceDN w:val="0"/>
        <w:spacing w:beforeLines="50" w:before="120" w:afterLines="50" w:after="120"/>
        <w:ind w:left="2880"/>
        <w:rPr>
          <w:rFonts w:eastAsia="Times New Roman"/>
          <w:sz w:val="22"/>
        </w:rPr>
      </w:pPr>
      <w:r w:rsidRPr="00AB367D">
        <w:rPr>
          <w:rFonts w:eastAsia="Times New Roman"/>
          <w:sz w:val="22"/>
        </w:rPr>
        <w:t>Architect,</w:t>
      </w:r>
    </w:p>
    <w:p w14:paraId="4C1507B7" w14:textId="77777777" w:rsidR="00AB367D" w:rsidRPr="00AB367D" w:rsidRDefault="00AB367D" w:rsidP="00AB367D">
      <w:pPr>
        <w:numPr>
          <w:ilvl w:val="4"/>
          <w:numId w:val="29"/>
        </w:numPr>
        <w:tabs>
          <w:tab w:val="left" w:pos="2008"/>
        </w:tabs>
        <w:autoSpaceDE w:val="0"/>
        <w:autoSpaceDN w:val="0"/>
        <w:spacing w:beforeLines="50" w:before="120" w:afterLines="50" w:after="120"/>
        <w:ind w:left="2880"/>
        <w:rPr>
          <w:rFonts w:eastAsia="Times New Roman"/>
          <w:sz w:val="22"/>
        </w:rPr>
      </w:pPr>
      <w:r w:rsidRPr="00AB367D">
        <w:rPr>
          <w:rFonts w:eastAsia="Times New Roman"/>
          <w:spacing w:val="-7"/>
          <w:sz w:val="22"/>
        </w:rPr>
        <w:t xml:space="preserve">Construction </w:t>
      </w:r>
      <w:r w:rsidRPr="00AB367D">
        <w:rPr>
          <w:rFonts w:eastAsia="Times New Roman"/>
          <w:sz w:val="22"/>
        </w:rPr>
        <w:t>Contractor,</w:t>
      </w:r>
    </w:p>
    <w:p w14:paraId="5DD5C75A" w14:textId="77777777" w:rsidR="00AB367D" w:rsidRPr="00AB367D" w:rsidRDefault="00AB367D" w:rsidP="00AB367D">
      <w:pPr>
        <w:numPr>
          <w:ilvl w:val="4"/>
          <w:numId w:val="29"/>
        </w:numPr>
        <w:tabs>
          <w:tab w:val="left" w:pos="2008"/>
        </w:tabs>
        <w:autoSpaceDE w:val="0"/>
        <w:autoSpaceDN w:val="0"/>
        <w:spacing w:beforeLines="50" w:before="120" w:afterLines="50" w:after="120"/>
        <w:ind w:left="2880"/>
        <w:rPr>
          <w:rFonts w:eastAsia="Times New Roman"/>
          <w:sz w:val="22"/>
        </w:rPr>
      </w:pPr>
      <w:r w:rsidRPr="00AB367D">
        <w:rPr>
          <w:rFonts w:eastAsia="Times New Roman"/>
          <w:sz w:val="22"/>
        </w:rPr>
        <w:t>Judicial</w:t>
      </w:r>
      <w:r w:rsidRPr="00AB367D">
        <w:rPr>
          <w:rFonts w:eastAsia="Times New Roman"/>
          <w:spacing w:val="-6"/>
          <w:sz w:val="22"/>
        </w:rPr>
        <w:t xml:space="preserve"> </w:t>
      </w:r>
      <w:r w:rsidRPr="00AB367D">
        <w:rPr>
          <w:rFonts w:eastAsia="Times New Roman"/>
          <w:sz w:val="22"/>
        </w:rPr>
        <w:t>Council</w:t>
      </w:r>
      <w:r w:rsidRPr="00AB367D">
        <w:rPr>
          <w:rFonts w:eastAsia="Times New Roman"/>
          <w:spacing w:val="-6"/>
          <w:sz w:val="22"/>
        </w:rPr>
        <w:t xml:space="preserve"> </w:t>
      </w:r>
      <w:r w:rsidRPr="00AB367D">
        <w:rPr>
          <w:rFonts w:eastAsia="Times New Roman"/>
          <w:sz w:val="22"/>
        </w:rPr>
        <w:t>Manager</w:t>
      </w:r>
      <w:r w:rsidRPr="00AB367D">
        <w:rPr>
          <w:rFonts w:eastAsia="Times New Roman"/>
          <w:spacing w:val="-5"/>
          <w:sz w:val="22"/>
        </w:rPr>
        <w:t xml:space="preserve"> </w:t>
      </w:r>
      <w:r w:rsidRPr="00AB367D">
        <w:rPr>
          <w:rFonts w:eastAsia="Times New Roman"/>
          <w:sz w:val="22"/>
        </w:rPr>
        <w:t>of</w:t>
      </w:r>
      <w:r w:rsidRPr="00AB367D">
        <w:rPr>
          <w:rFonts w:eastAsia="Times New Roman"/>
          <w:spacing w:val="-4"/>
          <w:sz w:val="22"/>
        </w:rPr>
        <w:t xml:space="preserve"> </w:t>
      </w:r>
      <w:r w:rsidRPr="00AB367D">
        <w:rPr>
          <w:rFonts w:eastAsia="Times New Roman"/>
          <w:sz w:val="22"/>
        </w:rPr>
        <w:t>Quality</w:t>
      </w:r>
      <w:r w:rsidRPr="00AB367D">
        <w:rPr>
          <w:rFonts w:eastAsia="Times New Roman"/>
          <w:spacing w:val="-6"/>
          <w:sz w:val="22"/>
        </w:rPr>
        <w:t xml:space="preserve"> </w:t>
      </w:r>
      <w:r w:rsidRPr="00AB367D">
        <w:rPr>
          <w:rFonts w:eastAsia="Times New Roman"/>
          <w:sz w:val="22"/>
        </w:rPr>
        <w:t>Compliance,</w:t>
      </w:r>
      <w:r w:rsidRPr="00AB367D">
        <w:rPr>
          <w:rFonts w:eastAsia="Times New Roman"/>
          <w:spacing w:val="-5"/>
          <w:sz w:val="22"/>
        </w:rPr>
        <w:t xml:space="preserve"> </w:t>
      </w:r>
      <w:r w:rsidRPr="00AB367D">
        <w:rPr>
          <w:rFonts w:eastAsia="Times New Roman"/>
          <w:sz w:val="22"/>
        </w:rPr>
        <w:t>and</w:t>
      </w:r>
    </w:p>
    <w:p w14:paraId="6D4DB9A9" w14:textId="77777777" w:rsidR="00AB367D" w:rsidRPr="00AB367D" w:rsidRDefault="00AB367D" w:rsidP="00AB367D">
      <w:pPr>
        <w:numPr>
          <w:ilvl w:val="4"/>
          <w:numId w:val="29"/>
        </w:numPr>
        <w:tabs>
          <w:tab w:val="left" w:pos="2008"/>
        </w:tabs>
        <w:autoSpaceDE w:val="0"/>
        <w:autoSpaceDN w:val="0"/>
        <w:spacing w:beforeLines="50" w:before="120" w:afterLines="50" w:after="120"/>
        <w:ind w:left="2880"/>
        <w:rPr>
          <w:rFonts w:eastAsia="Times New Roman"/>
          <w:sz w:val="22"/>
        </w:rPr>
      </w:pPr>
      <w:r w:rsidRPr="00AB367D">
        <w:rPr>
          <w:rFonts w:eastAsia="Times New Roman"/>
          <w:sz w:val="22"/>
        </w:rPr>
        <w:t>Judicial</w:t>
      </w:r>
      <w:r w:rsidRPr="00AB367D">
        <w:rPr>
          <w:rFonts w:eastAsia="Times New Roman"/>
          <w:spacing w:val="-7"/>
          <w:sz w:val="22"/>
        </w:rPr>
        <w:t xml:space="preserve"> </w:t>
      </w:r>
      <w:r w:rsidRPr="00AB367D">
        <w:rPr>
          <w:rFonts w:eastAsia="Times New Roman"/>
          <w:sz w:val="22"/>
        </w:rPr>
        <w:t>Council</w:t>
      </w:r>
      <w:r w:rsidRPr="00AB367D">
        <w:rPr>
          <w:rFonts w:eastAsia="Times New Roman"/>
          <w:spacing w:val="-8"/>
          <w:sz w:val="22"/>
        </w:rPr>
        <w:t xml:space="preserve"> </w:t>
      </w:r>
      <w:r w:rsidRPr="00AB367D">
        <w:rPr>
          <w:rFonts w:eastAsia="Times New Roman"/>
          <w:sz w:val="22"/>
        </w:rPr>
        <w:t>inspection</w:t>
      </w:r>
      <w:r w:rsidRPr="00AB367D">
        <w:rPr>
          <w:rFonts w:eastAsia="Times New Roman"/>
          <w:spacing w:val="-8"/>
          <w:sz w:val="22"/>
        </w:rPr>
        <w:t xml:space="preserve"> </w:t>
      </w:r>
      <w:r w:rsidRPr="00AB367D">
        <w:rPr>
          <w:rFonts w:eastAsia="Times New Roman"/>
          <w:sz w:val="22"/>
        </w:rPr>
        <w:t>administrative</w:t>
      </w:r>
      <w:r w:rsidRPr="00AB367D">
        <w:rPr>
          <w:rFonts w:eastAsia="Times New Roman"/>
          <w:spacing w:val="-8"/>
          <w:sz w:val="22"/>
        </w:rPr>
        <w:t xml:space="preserve"> </w:t>
      </w:r>
      <w:r w:rsidRPr="00AB367D">
        <w:rPr>
          <w:rFonts w:eastAsia="Times New Roman"/>
          <w:sz w:val="22"/>
        </w:rPr>
        <w:t>coordinator.</w:t>
      </w:r>
    </w:p>
    <w:p w14:paraId="59D86CCC" w14:textId="77777777" w:rsidR="00AB367D" w:rsidRPr="00AB367D" w:rsidRDefault="00AB367D" w:rsidP="00AB367D">
      <w:pPr>
        <w:numPr>
          <w:ilvl w:val="1"/>
          <w:numId w:val="28"/>
        </w:numPr>
        <w:tabs>
          <w:tab w:val="num" w:pos="360"/>
        </w:tabs>
        <w:spacing w:beforeLines="100" w:before="240" w:afterLines="100" w:after="240"/>
        <w:outlineLvl w:val="1"/>
        <w:rPr>
          <w:rFonts w:eastAsiaTheme="majorEastAsia"/>
          <w:iCs/>
          <w:sz w:val="22"/>
          <w:szCs w:val="28"/>
        </w:rPr>
      </w:pPr>
      <w:r w:rsidRPr="00AB367D">
        <w:rPr>
          <w:rFonts w:eastAsiaTheme="majorEastAsia"/>
          <w:iCs/>
          <w:sz w:val="22"/>
          <w:szCs w:val="28"/>
          <w:u w:val="single"/>
        </w:rPr>
        <w:t>Inspection Report Template</w:t>
      </w:r>
      <w:r w:rsidRPr="00AB367D">
        <w:rPr>
          <w:rFonts w:eastAsiaTheme="majorEastAsia"/>
          <w:iCs/>
          <w:sz w:val="22"/>
          <w:szCs w:val="28"/>
        </w:rPr>
        <w:t xml:space="preserve">. </w:t>
      </w:r>
    </w:p>
    <w:p w14:paraId="5ED2B73B" w14:textId="77777777" w:rsidR="00AB367D" w:rsidRPr="00AB367D" w:rsidRDefault="00AB367D" w:rsidP="00AB367D">
      <w:pPr>
        <w:numPr>
          <w:ilvl w:val="2"/>
          <w:numId w:val="28"/>
        </w:numPr>
        <w:tabs>
          <w:tab w:val="num" w:pos="360"/>
        </w:tabs>
        <w:spacing w:beforeLines="100" w:before="240" w:afterLines="100" w:after="240"/>
        <w:ind w:left="2160" w:hanging="720"/>
        <w:outlineLvl w:val="1"/>
        <w:rPr>
          <w:rFonts w:eastAsiaTheme="majorEastAsia"/>
          <w:iCs/>
          <w:sz w:val="22"/>
          <w:szCs w:val="28"/>
        </w:rPr>
      </w:pPr>
      <w:r w:rsidRPr="00AB367D">
        <w:rPr>
          <w:rFonts w:eastAsiaTheme="majorEastAsia"/>
          <w:iCs/>
          <w:sz w:val="22"/>
          <w:szCs w:val="28"/>
        </w:rPr>
        <w:t>Keep the report brief, generally one or two pages in length and include the following:</w:t>
      </w:r>
    </w:p>
    <w:p w14:paraId="54CC4C91" w14:textId="77777777" w:rsidR="00AB367D" w:rsidRPr="00AB367D" w:rsidRDefault="00AB367D" w:rsidP="00AB367D">
      <w:pPr>
        <w:numPr>
          <w:ilvl w:val="4"/>
          <w:numId w:val="38"/>
        </w:numPr>
        <w:tabs>
          <w:tab w:val="left" w:pos="2008"/>
        </w:tabs>
        <w:autoSpaceDE w:val="0"/>
        <w:autoSpaceDN w:val="0"/>
        <w:spacing w:beforeLines="50" w:before="120" w:afterLines="50" w:after="120"/>
        <w:ind w:left="2880" w:hanging="720"/>
        <w:rPr>
          <w:rFonts w:eastAsia="Times New Roman"/>
          <w:sz w:val="22"/>
        </w:rPr>
      </w:pPr>
      <w:r w:rsidRPr="00AB367D">
        <w:rPr>
          <w:rFonts w:eastAsia="Times New Roman"/>
          <w:sz w:val="22"/>
        </w:rPr>
        <w:t xml:space="preserve">Date of Report,  </w:t>
      </w:r>
    </w:p>
    <w:p w14:paraId="3CA2335D" w14:textId="77777777" w:rsidR="00AB367D" w:rsidRPr="00AB367D" w:rsidRDefault="00AB367D" w:rsidP="00AB367D">
      <w:pPr>
        <w:numPr>
          <w:ilvl w:val="4"/>
          <w:numId w:val="38"/>
        </w:numPr>
        <w:tabs>
          <w:tab w:val="left" w:pos="2008"/>
        </w:tabs>
        <w:autoSpaceDE w:val="0"/>
        <w:autoSpaceDN w:val="0"/>
        <w:spacing w:beforeLines="50" w:before="120" w:afterLines="50" w:after="120"/>
        <w:ind w:left="2880" w:hanging="720"/>
        <w:rPr>
          <w:rFonts w:eastAsia="Times New Roman"/>
          <w:sz w:val="22"/>
        </w:rPr>
      </w:pPr>
      <w:r w:rsidRPr="00AB367D">
        <w:rPr>
          <w:rFonts w:eastAsia="Times New Roman"/>
          <w:sz w:val="22"/>
        </w:rPr>
        <w:t xml:space="preserve">Judicial Council File No., </w:t>
      </w:r>
    </w:p>
    <w:p w14:paraId="359944B6" w14:textId="77777777" w:rsidR="00AB367D" w:rsidRPr="00AB367D" w:rsidRDefault="00AB367D" w:rsidP="00AB367D">
      <w:pPr>
        <w:numPr>
          <w:ilvl w:val="4"/>
          <w:numId w:val="38"/>
        </w:numPr>
        <w:tabs>
          <w:tab w:val="left" w:pos="2008"/>
        </w:tabs>
        <w:autoSpaceDE w:val="0"/>
        <w:autoSpaceDN w:val="0"/>
        <w:spacing w:beforeLines="50" w:before="120" w:afterLines="50" w:after="120"/>
        <w:ind w:left="2880" w:hanging="720"/>
        <w:rPr>
          <w:rFonts w:eastAsia="Times New Roman"/>
          <w:sz w:val="22"/>
        </w:rPr>
      </w:pPr>
      <w:r w:rsidRPr="00AB367D">
        <w:rPr>
          <w:rFonts w:eastAsia="Times New Roman"/>
          <w:sz w:val="22"/>
        </w:rPr>
        <w:t>Name of Contractor,</w:t>
      </w:r>
    </w:p>
    <w:p w14:paraId="53EDD05C" w14:textId="77777777" w:rsidR="00AB367D" w:rsidRPr="00AB367D" w:rsidRDefault="00AB367D" w:rsidP="00AB367D">
      <w:pPr>
        <w:numPr>
          <w:ilvl w:val="4"/>
          <w:numId w:val="38"/>
        </w:numPr>
        <w:tabs>
          <w:tab w:val="left" w:pos="2008"/>
        </w:tabs>
        <w:autoSpaceDE w:val="0"/>
        <w:autoSpaceDN w:val="0"/>
        <w:spacing w:beforeLines="50" w:before="120" w:afterLines="50" w:after="120"/>
        <w:ind w:left="2880" w:hanging="720"/>
        <w:rPr>
          <w:rFonts w:eastAsia="Times New Roman"/>
          <w:sz w:val="22"/>
        </w:rPr>
      </w:pPr>
      <w:r w:rsidRPr="00AB367D">
        <w:rPr>
          <w:rFonts w:eastAsia="Times New Roman"/>
          <w:sz w:val="22"/>
        </w:rPr>
        <w:t xml:space="preserve">Name of Architect in Charge, and </w:t>
      </w:r>
    </w:p>
    <w:p w14:paraId="655F35E2" w14:textId="77777777" w:rsidR="00AB367D" w:rsidRPr="00AB367D" w:rsidRDefault="00AB367D" w:rsidP="00AB367D">
      <w:pPr>
        <w:numPr>
          <w:ilvl w:val="4"/>
          <w:numId w:val="38"/>
        </w:numPr>
        <w:tabs>
          <w:tab w:val="left" w:pos="2008"/>
        </w:tabs>
        <w:autoSpaceDE w:val="0"/>
        <w:autoSpaceDN w:val="0"/>
        <w:spacing w:beforeLines="50" w:before="120" w:afterLines="50" w:after="120"/>
        <w:ind w:left="2880" w:hanging="720"/>
        <w:rPr>
          <w:rFonts w:eastAsia="Times New Roman"/>
          <w:sz w:val="22"/>
        </w:rPr>
      </w:pPr>
      <w:r w:rsidRPr="00AB367D">
        <w:rPr>
          <w:rFonts w:eastAsia="Times New Roman"/>
          <w:sz w:val="22"/>
        </w:rPr>
        <w:t>Name of Judicial Council on-site representative.</w:t>
      </w:r>
    </w:p>
    <w:p w14:paraId="10A2FE7D" w14:textId="77777777" w:rsidR="00AB367D" w:rsidRPr="00AB367D" w:rsidRDefault="00AB367D" w:rsidP="00AB367D">
      <w:pPr>
        <w:numPr>
          <w:ilvl w:val="2"/>
          <w:numId w:val="28"/>
        </w:numPr>
        <w:tabs>
          <w:tab w:val="num" w:pos="360"/>
        </w:tabs>
        <w:spacing w:beforeLines="100" w:before="240" w:afterLines="100" w:after="240"/>
        <w:ind w:left="2160" w:hanging="720"/>
        <w:outlineLvl w:val="1"/>
        <w:rPr>
          <w:rFonts w:eastAsiaTheme="majorEastAsia"/>
          <w:iCs/>
          <w:sz w:val="22"/>
          <w:szCs w:val="28"/>
        </w:rPr>
      </w:pPr>
      <w:r w:rsidRPr="00AB367D">
        <w:rPr>
          <w:rFonts w:eastAsiaTheme="majorEastAsia"/>
          <w:i/>
          <w:sz w:val="22"/>
          <w:szCs w:val="28"/>
        </w:rPr>
        <w:t>Summary of Materials Testing &amp; Special Inspections Performed</w:t>
      </w:r>
      <w:r w:rsidRPr="00AB367D">
        <w:rPr>
          <w:rFonts w:eastAsiaTheme="majorEastAsia"/>
          <w:iCs/>
          <w:sz w:val="22"/>
          <w:szCs w:val="28"/>
        </w:rPr>
        <w:t>: List any material sampling or special inspections performed on-site or off-site. List any material tests performed on-site. List the results of performed tests and special inspections.</w:t>
      </w:r>
    </w:p>
    <w:p w14:paraId="5809BDA7" w14:textId="77777777" w:rsidR="00AB367D" w:rsidRPr="00AB367D" w:rsidRDefault="00AB367D" w:rsidP="00AB367D">
      <w:pPr>
        <w:numPr>
          <w:ilvl w:val="2"/>
          <w:numId w:val="28"/>
        </w:numPr>
        <w:tabs>
          <w:tab w:val="num" w:pos="360"/>
        </w:tabs>
        <w:spacing w:beforeLines="100" w:before="240" w:afterLines="100" w:after="240"/>
        <w:ind w:left="2160" w:hanging="720"/>
        <w:outlineLvl w:val="1"/>
        <w:rPr>
          <w:rFonts w:eastAsiaTheme="majorEastAsia"/>
          <w:iCs/>
          <w:sz w:val="22"/>
          <w:szCs w:val="28"/>
        </w:rPr>
      </w:pPr>
      <w:r w:rsidRPr="00AB367D">
        <w:rPr>
          <w:rFonts w:eastAsiaTheme="majorEastAsia"/>
          <w:i/>
          <w:sz w:val="22"/>
          <w:szCs w:val="28"/>
        </w:rPr>
        <w:t>Instructions Received from the Architect(s)</w:t>
      </w:r>
      <w:r w:rsidRPr="00AB367D">
        <w:rPr>
          <w:rFonts w:eastAsiaTheme="majorEastAsia"/>
          <w:iCs/>
          <w:sz w:val="22"/>
          <w:szCs w:val="28"/>
        </w:rPr>
        <w:t>: List any documents or issued instructions regarding the materials testing and special inspection program. Record any significant absence of the Project Inspector from the job-site when work is progressing, and approved provision for special inspection during this time.</w:t>
      </w:r>
    </w:p>
    <w:p w14:paraId="08BD8B02" w14:textId="77777777" w:rsidR="00AB367D" w:rsidRPr="00AB367D" w:rsidRDefault="00AB367D" w:rsidP="00AB367D">
      <w:pPr>
        <w:numPr>
          <w:ilvl w:val="2"/>
          <w:numId w:val="28"/>
        </w:numPr>
        <w:tabs>
          <w:tab w:val="num" w:pos="360"/>
        </w:tabs>
        <w:spacing w:beforeLines="100" w:before="240" w:afterLines="100" w:after="240"/>
        <w:ind w:left="2160" w:hanging="720"/>
        <w:outlineLvl w:val="1"/>
        <w:rPr>
          <w:rFonts w:eastAsiaTheme="majorEastAsia"/>
          <w:iCs/>
          <w:sz w:val="22"/>
          <w:szCs w:val="28"/>
        </w:rPr>
      </w:pPr>
      <w:r w:rsidRPr="00AB367D">
        <w:rPr>
          <w:rFonts w:eastAsiaTheme="majorEastAsia"/>
          <w:i/>
          <w:sz w:val="22"/>
          <w:szCs w:val="28"/>
        </w:rPr>
        <w:t>Problems, Concerns or Unusual Conditions</w:t>
      </w:r>
      <w:r w:rsidRPr="00AB367D">
        <w:rPr>
          <w:rFonts w:eastAsiaTheme="majorEastAsia"/>
          <w:iCs/>
          <w:sz w:val="22"/>
          <w:szCs w:val="28"/>
        </w:rPr>
        <w:t>: List any problems, concerns or unusual conditions with testing &amp; special inspection program, or assistant inspection work that occurred. Indicate to whom the issue has been directed for review.</w:t>
      </w:r>
    </w:p>
    <w:p w14:paraId="0629FF58" w14:textId="77777777" w:rsidR="00636ACC" w:rsidRDefault="00636ACC" w:rsidP="00D008D6">
      <w:pPr>
        <w:jc w:val="center"/>
        <w:rPr>
          <w:sz w:val="22"/>
        </w:rPr>
      </w:pPr>
    </w:p>
    <w:p w14:paraId="1135145B" w14:textId="77777777" w:rsidR="00F2333A" w:rsidRDefault="00D008D6" w:rsidP="00F2333A">
      <w:pPr>
        <w:jc w:val="center"/>
        <w:rPr>
          <w:sz w:val="20"/>
        </w:rPr>
      </w:pPr>
      <w:r w:rsidRPr="00D008D6">
        <w:rPr>
          <w:sz w:val="22"/>
        </w:rPr>
        <w:t>END OF ATTACHMENT</w:t>
      </w:r>
    </w:p>
    <w:p w14:paraId="2825CCB4" w14:textId="3C5A9823" w:rsidR="004F432C" w:rsidRPr="00D008D6" w:rsidRDefault="004F432C" w:rsidP="00D008D6">
      <w:pPr>
        <w:jc w:val="center"/>
        <w:rPr>
          <w:sz w:val="22"/>
        </w:rPr>
      </w:pPr>
      <w:r w:rsidRPr="00D008D6">
        <w:rPr>
          <w:sz w:val="22"/>
        </w:rPr>
        <w:br w:type="page"/>
      </w:r>
    </w:p>
    <w:p w14:paraId="135D6712" w14:textId="7A0ECD84" w:rsidR="009B599D" w:rsidRPr="006F4CD9" w:rsidRDefault="009B599D" w:rsidP="00EF2466">
      <w:pPr>
        <w:spacing w:beforeLines="100" w:before="240"/>
        <w:jc w:val="center"/>
        <w:rPr>
          <w:b/>
          <w:bCs/>
          <w:szCs w:val="24"/>
        </w:rPr>
      </w:pPr>
      <w:r w:rsidRPr="006F4CD9">
        <w:rPr>
          <w:b/>
          <w:bCs/>
          <w:szCs w:val="24"/>
        </w:rPr>
        <w:lastRenderedPageBreak/>
        <w:t xml:space="preserve">ATTACHMENT </w:t>
      </w:r>
      <w:r>
        <w:rPr>
          <w:b/>
          <w:bCs/>
          <w:szCs w:val="24"/>
        </w:rPr>
        <w:t>2 TO APPENDIX A</w:t>
      </w:r>
    </w:p>
    <w:p w14:paraId="53568CFE" w14:textId="77777777" w:rsidR="00E17935" w:rsidRDefault="00E17935" w:rsidP="00E17935">
      <w:pPr>
        <w:spacing w:beforeLines="100" w:before="240" w:afterLines="200" w:after="480"/>
        <w:jc w:val="center"/>
        <w:rPr>
          <w:b/>
          <w:bCs/>
        </w:rPr>
      </w:pPr>
      <w:r w:rsidRPr="009B599D">
        <w:rPr>
          <w:b/>
          <w:bCs/>
        </w:rPr>
        <w:t>CONTRACTOR’S KEY PERSONNEL AND SUBCONTRACTORS</w:t>
      </w:r>
    </w:p>
    <w:tbl>
      <w:tblPr>
        <w:tblStyle w:val="TableGrid"/>
        <w:tblW w:w="9360" w:type="dxa"/>
        <w:tblLayout w:type="fixed"/>
        <w:tblCellMar>
          <w:top w:w="58" w:type="dxa"/>
          <w:left w:w="115" w:type="dxa"/>
          <w:bottom w:w="58" w:type="dxa"/>
          <w:right w:w="115" w:type="dxa"/>
        </w:tblCellMar>
        <w:tblLook w:val="04A0" w:firstRow="1" w:lastRow="0" w:firstColumn="1" w:lastColumn="0" w:noHBand="0" w:noVBand="1"/>
      </w:tblPr>
      <w:tblGrid>
        <w:gridCol w:w="2340"/>
        <w:gridCol w:w="2340"/>
        <w:gridCol w:w="2340"/>
        <w:gridCol w:w="2340"/>
      </w:tblGrid>
      <w:tr w:rsidR="00922C59" w14:paraId="04E29D56" w14:textId="2289431D" w:rsidTr="006D3BC8">
        <w:tc>
          <w:tcPr>
            <w:tcW w:w="9360" w:type="dxa"/>
            <w:gridSpan w:val="4"/>
          </w:tcPr>
          <w:p w14:paraId="06E07572" w14:textId="3F0BFB8E" w:rsidR="00922C59" w:rsidRPr="00922C59" w:rsidRDefault="00922C59" w:rsidP="00E17935">
            <w:pPr>
              <w:pStyle w:val="ListParagraph"/>
              <w:numPr>
                <w:ilvl w:val="0"/>
                <w:numId w:val="10"/>
              </w:numPr>
              <w:ind w:left="360" w:hanging="360"/>
              <w:rPr>
                <w:b/>
                <w:bCs/>
                <w:color w:val="000000"/>
              </w:rPr>
            </w:pPr>
            <w:r>
              <w:rPr>
                <w:b/>
                <w:bCs/>
                <w:color w:val="000000"/>
              </w:rPr>
              <w:t>Key Personnel</w:t>
            </w:r>
          </w:p>
        </w:tc>
      </w:tr>
      <w:tr w:rsidR="00922C59" w14:paraId="4E94D7B9" w14:textId="6C065BF2" w:rsidTr="00922C59">
        <w:tc>
          <w:tcPr>
            <w:tcW w:w="2340" w:type="dxa"/>
            <w:vAlign w:val="bottom"/>
          </w:tcPr>
          <w:p w14:paraId="04BA92FC" w14:textId="75B952CF" w:rsidR="00922C59" w:rsidRDefault="00922C59" w:rsidP="008F12D4">
            <w:pPr>
              <w:jc w:val="center"/>
              <w:rPr>
                <w:b/>
                <w:bCs/>
              </w:rPr>
            </w:pPr>
            <w:r>
              <w:rPr>
                <w:rFonts w:ascii="Times New Roman Bold" w:hAnsi="Times New Roman Bold"/>
                <w:b/>
                <w:bCs/>
                <w:color w:val="000000"/>
                <w:sz w:val="18"/>
                <w:szCs w:val="16"/>
              </w:rPr>
              <w:t>Name</w:t>
            </w:r>
          </w:p>
        </w:tc>
        <w:tc>
          <w:tcPr>
            <w:tcW w:w="2340" w:type="dxa"/>
            <w:vAlign w:val="bottom"/>
          </w:tcPr>
          <w:p w14:paraId="04A57D81" w14:textId="61AABC38" w:rsidR="00922C59" w:rsidRDefault="00922C59" w:rsidP="008F12D4">
            <w:pPr>
              <w:jc w:val="center"/>
              <w:rPr>
                <w:b/>
                <w:bCs/>
              </w:rPr>
            </w:pPr>
            <w:r w:rsidRPr="00F62990">
              <w:rPr>
                <w:rFonts w:ascii="Times New Roman Bold" w:hAnsi="Times New Roman Bold"/>
                <w:b/>
                <w:bCs/>
                <w:color w:val="000000"/>
                <w:sz w:val="18"/>
                <w:szCs w:val="16"/>
              </w:rPr>
              <w:t>Title</w:t>
            </w:r>
          </w:p>
        </w:tc>
        <w:tc>
          <w:tcPr>
            <w:tcW w:w="2340" w:type="dxa"/>
            <w:vAlign w:val="bottom"/>
          </w:tcPr>
          <w:p w14:paraId="5BCC7AEE" w14:textId="6E039545" w:rsidR="00922C59" w:rsidRDefault="00922C59" w:rsidP="008F12D4">
            <w:pPr>
              <w:jc w:val="center"/>
              <w:rPr>
                <w:b/>
                <w:bCs/>
              </w:rPr>
            </w:pPr>
            <w:r>
              <w:rPr>
                <w:rFonts w:ascii="Times New Roman Bold" w:hAnsi="Times New Roman Bold"/>
                <w:b/>
                <w:bCs/>
                <w:color w:val="000000"/>
                <w:sz w:val="18"/>
                <w:szCs w:val="16"/>
              </w:rPr>
              <w:t>Role</w:t>
            </w:r>
          </w:p>
        </w:tc>
        <w:tc>
          <w:tcPr>
            <w:tcW w:w="2340" w:type="dxa"/>
          </w:tcPr>
          <w:p w14:paraId="4B024255" w14:textId="7F9FBCF8" w:rsidR="00922C59" w:rsidRDefault="00922C59" w:rsidP="008F12D4">
            <w:pPr>
              <w:jc w:val="center"/>
              <w:rPr>
                <w:rFonts w:ascii="Times New Roman Bold" w:hAnsi="Times New Roman Bold"/>
                <w:b/>
                <w:bCs/>
                <w:color w:val="000000"/>
                <w:sz w:val="18"/>
                <w:szCs w:val="16"/>
              </w:rPr>
            </w:pPr>
            <w:r>
              <w:rPr>
                <w:rFonts w:ascii="Times New Roman Bold" w:hAnsi="Times New Roman Bold"/>
                <w:b/>
                <w:bCs/>
                <w:color w:val="000000"/>
                <w:sz w:val="18"/>
                <w:szCs w:val="16"/>
              </w:rPr>
              <w:t>Certification</w:t>
            </w:r>
            <w:r w:rsidR="00E17935">
              <w:rPr>
                <w:rFonts w:ascii="Times New Roman Bold" w:hAnsi="Times New Roman Bold"/>
                <w:b/>
                <w:bCs/>
                <w:color w:val="000000"/>
                <w:sz w:val="18"/>
                <w:szCs w:val="16"/>
              </w:rPr>
              <w:t>(</w:t>
            </w:r>
            <w:r w:rsidR="009D1FBB">
              <w:rPr>
                <w:rFonts w:ascii="Times New Roman Bold" w:hAnsi="Times New Roman Bold"/>
                <w:b/>
                <w:bCs/>
                <w:color w:val="000000"/>
                <w:sz w:val="18"/>
                <w:szCs w:val="16"/>
              </w:rPr>
              <w:t>s</w:t>
            </w:r>
            <w:r w:rsidR="00E17935">
              <w:rPr>
                <w:rFonts w:ascii="Times New Roman Bold" w:hAnsi="Times New Roman Bold"/>
                <w:b/>
                <w:bCs/>
                <w:color w:val="000000"/>
                <w:sz w:val="18"/>
                <w:szCs w:val="16"/>
              </w:rPr>
              <w:t>)</w:t>
            </w:r>
            <w:r w:rsidR="009D1FBB">
              <w:rPr>
                <w:rFonts w:ascii="Times New Roman Bold" w:hAnsi="Times New Roman Bold"/>
                <w:b/>
                <w:bCs/>
                <w:color w:val="000000"/>
                <w:sz w:val="18"/>
                <w:szCs w:val="16"/>
              </w:rPr>
              <w:t>/number</w:t>
            </w:r>
            <w:r w:rsidR="00E17935">
              <w:rPr>
                <w:rFonts w:ascii="Times New Roman Bold" w:hAnsi="Times New Roman Bold"/>
                <w:b/>
                <w:bCs/>
                <w:color w:val="000000"/>
                <w:sz w:val="18"/>
                <w:szCs w:val="16"/>
              </w:rPr>
              <w:t>(</w:t>
            </w:r>
            <w:r w:rsidR="009D1FBB">
              <w:rPr>
                <w:rFonts w:ascii="Times New Roman Bold" w:hAnsi="Times New Roman Bold"/>
                <w:b/>
                <w:bCs/>
                <w:color w:val="000000"/>
                <w:sz w:val="18"/>
                <w:szCs w:val="16"/>
              </w:rPr>
              <w:t>s</w:t>
            </w:r>
            <w:r w:rsidR="00E17935">
              <w:rPr>
                <w:rFonts w:ascii="Times New Roman Bold" w:hAnsi="Times New Roman Bold"/>
                <w:b/>
                <w:bCs/>
                <w:color w:val="000000"/>
                <w:sz w:val="18"/>
                <w:szCs w:val="16"/>
              </w:rPr>
              <w:t>)</w:t>
            </w:r>
          </w:p>
        </w:tc>
      </w:tr>
      <w:tr w:rsidR="00922C59" w:rsidRPr="008F12D4" w14:paraId="50203AA5" w14:textId="30B7949E" w:rsidTr="00922C59">
        <w:tc>
          <w:tcPr>
            <w:tcW w:w="2340" w:type="dxa"/>
          </w:tcPr>
          <w:p w14:paraId="3F24B730" w14:textId="77777777" w:rsidR="00922C59" w:rsidRPr="008F12D4" w:rsidRDefault="00922C59" w:rsidP="008F12D4">
            <w:pPr>
              <w:jc w:val="center"/>
            </w:pPr>
          </w:p>
        </w:tc>
        <w:tc>
          <w:tcPr>
            <w:tcW w:w="2340" w:type="dxa"/>
          </w:tcPr>
          <w:p w14:paraId="7E948440" w14:textId="6B2746DB" w:rsidR="00922C59" w:rsidRPr="008F12D4" w:rsidRDefault="00922C59" w:rsidP="008F12D4">
            <w:pPr>
              <w:jc w:val="center"/>
            </w:pPr>
          </w:p>
        </w:tc>
        <w:tc>
          <w:tcPr>
            <w:tcW w:w="2340" w:type="dxa"/>
          </w:tcPr>
          <w:p w14:paraId="22A286F5" w14:textId="22780720" w:rsidR="00922C59" w:rsidRPr="008F12D4" w:rsidRDefault="00922C59" w:rsidP="008F12D4">
            <w:pPr>
              <w:jc w:val="center"/>
            </w:pPr>
          </w:p>
        </w:tc>
        <w:tc>
          <w:tcPr>
            <w:tcW w:w="2340" w:type="dxa"/>
          </w:tcPr>
          <w:p w14:paraId="0DCD2DCB" w14:textId="77777777" w:rsidR="00922C59" w:rsidRPr="008F12D4" w:rsidRDefault="00922C59" w:rsidP="008F12D4">
            <w:pPr>
              <w:jc w:val="center"/>
            </w:pPr>
          </w:p>
        </w:tc>
      </w:tr>
      <w:tr w:rsidR="00922C59" w:rsidRPr="008F12D4" w14:paraId="17C44840" w14:textId="136287A9" w:rsidTr="00922C59">
        <w:tc>
          <w:tcPr>
            <w:tcW w:w="2340" w:type="dxa"/>
          </w:tcPr>
          <w:p w14:paraId="7F76BD61" w14:textId="77777777" w:rsidR="00922C59" w:rsidRPr="008F12D4" w:rsidRDefault="00922C59" w:rsidP="008F12D4">
            <w:pPr>
              <w:jc w:val="center"/>
            </w:pPr>
          </w:p>
        </w:tc>
        <w:tc>
          <w:tcPr>
            <w:tcW w:w="2340" w:type="dxa"/>
          </w:tcPr>
          <w:p w14:paraId="094C3298" w14:textId="77777777" w:rsidR="00922C59" w:rsidRPr="008F12D4" w:rsidRDefault="00922C59" w:rsidP="008F12D4">
            <w:pPr>
              <w:jc w:val="center"/>
            </w:pPr>
          </w:p>
        </w:tc>
        <w:tc>
          <w:tcPr>
            <w:tcW w:w="2340" w:type="dxa"/>
          </w:tcPr>
          <w:p w14:paraId="4B3DAA8A" w14:textId="71B61975" w:rsidR="00922C59" w:rsidRPr="008F12D4" w:rsidRDefault="00922C59" w:rsidP="008F12D4">
            <w:pPr>
              <w:jc w:val="center"/>
            </w:pPr>
          </w:p>
        </w:tc>
        <w:tc>
          <w:tcPr>
            <w:tcW w:w="2340" w:type="dxa"/>
          </w:tcPr>
          <w:p w14:paraId="45FB19BD" w14:textId="77777777" w:rsidR="00922C59" w:rsidRPr="008F12D4" w:rsidRDefault="00922C59" w:rsidP="008F12D4">
            <w:pPr>
              <w:jc w:val="center"/>
            </w:pPr>
          </w:p>
        </w:tc>
      </w:tr>
      <w:tr w:rsidR="00922C59" w:rsidRPr="008F12D4" w14:paraId="7C84887E" w14:textId="4D173C1B" w:rsidTr="00922C59">
        <w:tc>
          <w:tcPr>
            <w:tcW w:w="2340" w:type="dxa"/>
          </w:tcPr>
          <w:p w14:paraId="60148A1A" w14:textId="77777777" w:rsidR="00922C59" w:rsidRPr="008F12D4" w:rsidRDefault="00922C59" w:rsidP="008F12D4">
            <w:pPr>
              <w:jc w:val="center"/>
            </w:pPr>
          </w:p>
        </w:tc>
        <w:tc>
          <w:tcPr>
            <w:tcW w:w="2340" w:type="dxa"/>
          </w:tcPr>
          <w:p w14:paraId="0F02F2E5" w14:textId="77777777" w:rsidR="00922C59" w:rsidRPr="008F12D4" w:rsidRDefault="00922C59" w:rsidP="008F12D4">
            <w:pPr>
              <w:jc w:val="center"/>
            </w:pPr>
          </w:p>
        </w:tc>
        <w:tc>
          <w:tcPr>
            <w:tcW w:w="2340" w:type="dxa"/>
          </w:tcPr>
          <w:p w14:paraId="7F2D00CC" w14:textId="71FB9E9A" w:rsidR="00922C59" w:rsidRPr="008F12D4" w:rsidRDefault="00922C59" w:rsidP="008F12D4">
            <w:pPr>
              <w:jc w:val="center"/>
            </w:pPr>
          </w:p>
        </w:tc>
        <w:tc>
          <w:tcPr>
            <w:tcW w:w="2340" w:type="dxa"/>
          </w:tcPr>
          <w:p w14:paraId="0F69A67D" w14:textId="77777777" w:rsidR="00922C59" w:rsidRPr="008F12D4" w:rsidRDefault="00922C59" w:rsidP="008F12D4">
            <w:pPr>
              <w:jc w:val="center"/>
            </w:pPr>
          </w:p>
        </w:tc>
      </w:tr>
      <w:tr w:rsidR="00922C59" w:rsidRPr="008F12D4" w14:paraId="1B662691" w14:textId="6324B23F" w:rsidTr="00922C59">
        <w:tc>
          <w:tcPr>
            <w:tcW w:w="2340" w:type="dxa"/>
          </w:tcPr>
          <w:p w14:paraId="037549AE" w14:textId="77777777" w:rsidR="00922C59" w:rsidRPr="008F12D4" w:rsidRDefault="00922C59" w:rsidP="008F12D4">
            <w:pPr>
              <w:jc w:val="center"/>
            </w:pPr>
          </w:p>
        </w:tc>
        <w:tc>
          <w:tcPr>
            <w:tcW w:w="2340" w:type="dxa"/>
          </w:tcPr>
          <w:p w14:paraId="45984E16" w14:textId="77777777" w:rsidR="00922C59" w:rsidRPr="008F12D4" w:rsidRDefault="00922C59" w:rsidP="008F12D4">
            <w:pPr>
              <w:jc w:val="center"/>
            </w:pPr>
          </w:p>
        </w:tc>
        <w:tc>
          <w:tcPr>
            <w:tcW w:w="2340" w:type="dxa"/>
          </w:tcPr>
          <w:p w14:paraId="7EF86C78" w14:textId="77777777" w:rsidR="00922C59" w:rsidRPr="008F12D4" w:rsidRDefault="00922C59" w:rsidP="008F12D4">
            <w:pPr>
              <w:jc w:val="center"/>
            </w:pPr>
          </w:p>
        </w:tc>
        <w:tc>
          <w:tcPr>
            <w:tcW w:w="2340" w:type="dxa"/>
          </w:tcPr>
          <w:p w14:paraId="11D6F481" w14:textId="77777777" w:rsidR="00922C59" w:rsidRPr="008F12D4" w:rsidRDefault="00922C59" w:rsidP="008F12D4">
            <w:pPr>
              <w:jc w:val="center"/>
            </w:pPr>
          </w:p>
        </w:tc>
      </w:tr>
      <w:tr w:rsidR="00922C59" w:rsidRPr="008F12D4" w14:paraId="2D85C194" w14:textId="7E6EB5A0" w:rsidTr="00922C59">
        <w:tc>
          <w:tcPr>
            <w:tcW w:w="2340" w:type="dxa"/>
          </w:tcPr>
          <w:p w14:paraId="38E23C9A" w14:textId="77777777" w:rsidR="00922C59" w:rsidRPr="008F12D4" w:rsidRDefault="00922C59" w:rsidP="008F12D4">
            <w:pPr>
              <w:jc w:val="center"/>
            </w:pPr>
          </w:p>
        </w:tc>
        <w:tc>
          <w:tcPr>
            <w:tcW w:w="2340" w:type="dxa"/>
          </w:tcPr>
          <w:p w14:paraId="5A3BB510" w14:textId="77777777" w:rsidR="00922C59" w:rsidRPr="008F12D4" w:rsidRDefault="00922C59" w:rsidP="008F12D4">
            <w:pPr>
              <w:jc w:val="center"/>
            </w:pPr>
          </w:p>
        </w:tc>
        <w:tc>
          <w:tcPr>
            <w:tcW w:w="2340" w:type="dxa"/>
          </w:tcPr>
          <w:p w14:paraId="3F9E0DD7" w14:textId="77777777" w:rsidR="00922C59" w:rsidRPr="008F12D4" w:rsidRDefault="00922C59" w:rsidP="008F12D4">
            <w:pPr>
              <w:jc w:val="center"/>
            </w:pPr>
          </w:p>
        </w:tc>
        <w:tc>
          <w:tcPr>
            <w:tcW w:w="2340" w:type="dxa"/>
          </w:tcPr>
          <w:p w14:paraId="783AC73D" w14:textId="77777777" w:rsidR="00922C59" w:rsidRPr="008F12D4" w:rsidRDefault="00922C59" w:rsidP="008F12D4">
            <w:pPr>
              <w:jc w:val="center"/>
            </w:pPr>
          </w:p>
        </w:tc>
      </w:tr>
      <w:tr w:rsidR="00922C59" w:rsidRPr="008F12D4" w14:paraId="16510F21" w14:textId="01FA62C7" w:rsidTr="00922C59">
        <w:tc>
          <w:tcPr>
            <w:tcW w:w="2340" w:type="dxa"/>
          </w:tcPr>
          <w:p w14:paraId="19ED9AF0" w14:textId="77777777" w:rsidR="00922C59" w:rsidRPr="008F12D4" w:rsidRDefault="00922C59" w:rsidP="008F12D4">
            <w:pPr>
              <w:jc w:val="center"/>
            </w:pPr>
          </w:p>
        </w:tc>
        <w:tc>
          <w:tcPr>
            <w:tcW w:w="2340" w:type="dxa"/>
          </w:tcPr>
          <w:p w14:paraId="4B5DAF52" w14:textId="77777777" w:rsidR="00922C59" w:rsidRPr="008F12D4" w:rsidRDefault="00922C59" w:rsidP="008F12D4">
            <w:pPr>
              <w:jc w:val="center"/>
            </w:pPr>
          </w:p>
        </w:tc>
        <w:tc>
          <w:tcPr>
            <w:tcW w:w="2340" w:type="dxa"/>
          </w:tcPr>
          <w:p w14:paraId="641BB73A" w14:textId="77777777" w:rsidR="00922C59" w:rsidRPr="008F12D4" w:rsidRDefault="00922C59" w:rsidP="008F12D4">
            <w:pPr>
              <w:jc w:val="center"/>
            </w:pPr>
          </w:p>
        </w:tc>
        <w:tc>
          <w:tcPr>
            <w:tcW w:w="2340" w:type="dxa"/>
          </w:tcPr>
          <w:p w14:paraId="7DAC2A41" w14:textId="77777777" w:rsidR="00922C59" w:rsidRPr="008F12D4" w:rsidRDefault="00922C59" w:rsidP="008F12D4">
            <w:pPr>
              <w:jc w:val="center"/>
            </w:pPr>
          </w:p>
        </w:tc>
      </w:tr>
      <w:tr w:rsidR="00922C59" w:rsidRPr="008F12D4" w14:paraId="3D21DAE9" w14:textId="50DE0822" w:rsidTr="00922C59">
        <w:tc>
          <w:tcPr>
            <w:tcW w:w="2340" w:type="dxa"/>
          </w:tcPr>
          <w:p w14:paraId="50071839" w14:textId="77777777" w:rsidR="00922C59" w:rsidRPr="008F12D4" w:rsidRDefault="00922C59" w:rsidP="008F12D4">
            <w:pPr>
              <w:jc w:val="center"/>
            </w:pPr>
          </w:p>
        </w:tc>
        <w:tc>
          <w:tcPr>
            <w:tcW w:w="2340" w:type="dxa"/>
          </w:tcPr>
          <w:p w14:paraId="3B392610" w14:textId="77777777" w:rsidR="00922C59" w:rsidRPr="008F12D4" w:rsidRDefault="00922C59" w:rsidP="008F12D4">
            <w:pPr>
              <w:jc w:val="center"/>
            </w:pPr>
          </w:p>
        </w:tc>
        <w:tc>
          <w:tcPr>
            <w:tcW w:w="2340" w:type="dxa"/>
          </w:tcPr>
          <w:p w14:paraId="1A76081C" w14:textId="77777777" w:rsidR="00922C59" w:rsidRPr="008F12D4" w:rsidRDefault="00922C59" w:rsidP="008F12D4">
            <w:pPr>
              <w:jc w:val="center"/>
            </w:pPr>
          </w:p>
        </w:tc>
        <w:tc>
          <w:tcPr>
            <w:tcW w:w="2340" w:type="dxa"/>
          </w:tcPr>
          <w:p w14:paraId="70EAEF51" w14:textId="77777777" w:rsidR="00922C59" w:rsidRPr="008F12D4" w:rsidRDefault="00922C59" w:rsidP="008F12D4">
            <w:pPr>
              <w:jc w:val="center"/>
            </w:pPr>
          </w:p>
        </w:tc>
      </w:tr>
      <w:tr w:rsidR="00922C59" w:rsidRPr="008F12D4" w14:paraId="591912FB" w14:textId="7FEBF700" w:rsidTr="00922C59">
        <w:tc>
          <w:tcPr>
            <w:tcW w:w="2340" w:type="dxa"/>
          </w:tcPr>
          <w:p w14:paraId="24813D38" w14:textId="77777777" w:rsidR="00922C59" w:rsidRPr="008F12D4" w:rsidRDefault="00922C59" w:rsidP="008F12D4">
            <w:pPr>
              <w:jc w:val="center"/>
            </w:pPr>
          </w:p>
        </w:tc>
        <w:tc>
          <w:tcPr>
            <w:tcW w:w="2340" w:type="dxa"/>
          </w:tcPr>
          <w:p w14:paraId="0D164F0F" w14:textId="77777777" w:rsidR="00922C59" w:rsidRPr="008F12D4" w:rsidRDefault="00922C59" w:rsidP="008F12D4">
            <w:pPr>
              <w:jc w:val="center"/>
            </w:pPr>
          </w:p>
        </w:tc>
        <w:tc>
          <w:tcPr>
            <w:tcW w:w="2340" w:type="dxa"/>
          </w:tcPr>
          <w:p w14:paraId="2BE3B164" w14:textId="77777777" w:rsidR="00922C59" w:rsidRPr="008F12D4" w:rsidRDefault="00922C59" w:rsidP="008F12D4">
            <w:pPr>
              <w:jc w:val="center"/>
            </w:pPr>
          </w:p>
        </w:tc>
        <w:tc>
          <w:tcPr>
            <w:tcW w:w="2340" w:type="dxa"/>
          </w:tcPr>
          <w:p w14:paraId="1A6FAF84" w14:textId="77777777" w:rsidR="00922C59" w:rsidRPr="008F12D4" w:rsidRDefault="00922C59" w:rsidP="008F12D4">
            <w:pPr>
              <w:jc w:val="center"/>
            </w:pPr>
          </w:p>
        </w:tc>
      </w:tr>
      <w:tr w:rsidR="00922C59" w:rsidRPr="008F12D4" w14:paraId="05390E8A" w14:textId="49AD1FD0" w:rsidTr="00922C59">
        <w:tc>
          <w:tcPr>
            <w:tcW w:w="2340" w:type="dxa"/>
          </w:tcPr>
          <w:p w14:paraId="457C5AC6" w14:textId="77777777" w:rsidR="00922C59" w:rsidRPr="008F12D4" w:rsidRDefault="00922C59" w:rsidP="008F12D4">
            <w:pPr>
              <w:jc w:val="center"/>
            </w:pPr>
          </w:p>
        </w:tc>
        <w:tc>
          <w:tcPr>
            <w:tcW w:w="2340" w:type="dxa"/>
          </w:tcPr>
          <w:p w14:paraId="4EB33718" w14:textId="77777777" w:rsidR="00922C59" w:rsidRPr="008F12D4" w:rsidRDefault="00922C59" w:rsidP="008F12D4">
            <w:pPr>
              <w:jc w:val="center"/>
            </w:pPr>
          </w:p>
        </w:tc>
        <w:tc>
          <w:tcPr>
            <w:tcW w:w="2340" w:type="dxa"/>
          </w:tcPr>
          <w:p w14:paraId="4C557367" w14:textId="77777777" w:rsidR="00922C59" w:rsidRPr="008F12D4" w:rsidRDefault="00922C59" w:rsidP="008F12D4">
            <w:pPr>
              <w:jc w:val="center"/>
            </w:pPr>
          </w:p>
        </w:tc>
        <w:tc>
          <w:tcPr>
            <w:tcW w:w="2340" w:type="dxa"/>
          </w:tcPr>
          <w:p w14:paraId="11AA45A2" w14:textId="77777777" w:rsidR="00922C59" w:rsidRPr="008F12D4" w:rsidRDefault="00922C59" w:rsidP="008F12D4">
            <w:pPr>
              <w:jc w:val="center"/>
            </w:pPr>
          </w:p>
        </w:tc>
      </w:tr>
      <w:tr w:rsidR="00922C59" w:rsidRPr="008F12D4" w14:paraId="40F3249A" w14:textId="4C3E0DE0" w:rsidTr="00922C59">
        <w:tc>
          <w:tcPr>
            <w:tcW w:w="2340" w:type="dxa"/>
          </w:tcPr>
          <w:p w14:paraId="33AF4A10" w14:textId="77777777" w:rsidR="00922C59" w:rsidRPr="008F12D4" w:rsidRDefault="00922C59" w:rsidP="008F12D4">
            <w:pPr>
              <w:jc w:val="center"/>
            </w:pPr>
          </w:p>
        </w:tc>
        <w:tc>
          <w:tcPr>
            <w:tcW w:w="2340" w:type="dxa"/>
          </w:tcPr>
          <w:p w14:paraId="66B91A62" w14:textId="77777777" w:rsidR="00922C59" w:rsidRPr="008F12D4" w:rsidRDefault="00922C59" w:rsidP="008F12D4">
            <w:pPr>
              <w:jc w:val="center"/>
            </w:pPr>
          </w:p>
        </w:tc>
        <w:tc>
          <w:tcPr>
            <w:tcW w:w="2340" w:type="dxa"/>
          </w:tcPr>
          <w:p w14:paraId="663601E2" w14:textId="77777777" w:rsidR="00922C59" w:rsidRPr="008F12D4" w:rsidRDefault="00922C59" w:rsidP="008F12D4">
            <w:pPr>
              <w:jc w:val="center"/>
            </w:pPr>
          </w:p>
        </w:tc>
        <w:tc>
          <w:tcPr>
            <w:tcW w:w="2340" w:type="dxa"/>
          </w:tcPr>
          <w:p w14:paraId="03A722CB" w14:textId="77777777" w:rsidR="00922C59" w:rsidRPr="008F12D4" w:rsidRDefault="00922C59" w:rsidP="008F12D4">
            <w:pPr>
              <w:jc w:val="center"/>
            </w:pPr>
          </w:p>
        </w:tc>
      </w:tr>
    </w:tbl>
    <w:p w14:paraId="21DC39DA" w14:textId="43193FA1" w:rsidR="008F12D4" w:rsidRDefault="008F12D4" w:rsidP="009B599D">
      <w:pPr>
        <w:spacing w:beforeLines="100" w:before="240" w:afterLines="100" w:after="240"/>
        <w:jc w:val="center"/>
        <w:rPr>
          <w:b/>
          <w:bCs/>
        </w:rPr>
      </w:pPr>
    </w:p>
    <w:tbl>
      <w:tblPr>
        <w:tblStyle w:val="TableGrid"/>
        <w:tblW w:w="9355" w:type="dxa"/>
        <w:tblLayout w:type="fixed"/>
        <w:tblCellMar>
          <w:top w:w="58" w:type="dxa"/>
          <w:left w:w="115" w:type="dxa"/>
          <w:bottom w:w="58" w:type="dxa"/>
          <w:right w:w="115" w:type="dxa"/>
        </w:tblCellMar>
        <w:tblLook w:val="04A0" w:firstRow="1" w:lastRow="0" w:firstColumn="1" w:lastColumn="0" w:noHBand="0" w:noVBand="1"/>
      </w:tblPr>
      <w:tblGrid>
        <w:gridCol w:w="2335"/>
        <w:gridCol w:w="2340"/>
        <w:gridCol w:w="2340"/>
        <w:gridCol w:w="2340"/>
      </w:tblGrid>
      <w:tr w:rsidR="00E17935" w14:paraId="7AEBEA69" w14:textId="25986D07" w:rsidTr="00CB1220">
        <w:tc>
          <w:tcPr>
            <w:tcW w:w="9355" w:type="dxa"/>
            <w:gridSpan w:val="4"/>
          </w:tcPr>
          <w:p w14:paraId="639B6501" w14:textId="33D381C7" w:rsidR="00E17935" w:rsidRPr="00E17935" w:rsidRDefault="00E17935" w:rsidP="00E17935">
            <w:pPr>
              <w:pStyle w:val="ListParagraph"/>
              <w:numPr>
                <w:ilvl w:val="0"/>
                <w:numId w:val="10"/>
              </w:numPr>
              <w:ind w:left="360" w:hanging="360"/>
              <w:rPr>
                <w:b/>
                <w:bCs/>
                <w:color w:val="000000"/>
              </w:rPr>
            </w:pPr>
            <w:r>
              <w:rPr>
                <w:b/>
                <w:bCs/>
                <w:color w:val="000000"/>
              </w:rPr>
              <w:t>Subcontractors</w:t>
            </w:r>
          </w:p>
        </w:tc>
      </w:tr>
      <w:tr w:rsidR="00E17935" w14:paraId="6DBDB485" w14:textId="5B7ED1CB" w:rsidTr="00E17935">
        <w:tc>
          <w:tcPr>
            <w:tcW w:w="2335" w:type="dxa"/>
            <w:vAlign w:val="bottom"/>
          </w:tcPr>
          <w:p w14:paraId="4E0B3BFE" w14:textId="77777777" w:rsidR="00E17935" w:rsidRDefault="00E17935" w:rsidP="00E17935">
            <w:pPr>
              <w:jc w:val="center"/>
              <w:rPr>
                <w:rFonts w:ascii="Times New Roman Bold" w:hAnsi="Times New Roman Bold"/>
                <w:b/>
                <w:bCs/>
                <w:color w:val="000000"/>
                <w:sz w:val="18"/>
                <w:szCs w:val="16"/>
              </w:rPr>
            </w:pPr>
            <w:r>
              <w:rPr>
                <w:rFonts w:ascii="Times New Roman Bold" w:hAnsi="Times New Roman Bold"/>
                <w:b/>
                <w:bCs/>
                <w:color w:val="000000"/>
                <w:sz w:val="18"/>
                <w:szCs w:val="16"/>
              </w:rPr>
              <w:t xml:space="preserve">Name / </w:t>
            </w:r>
          </w:p>
          <w:p w14:paraId="478CBA60" w14:textId="1C084ED3" w:rsidR="00E17935" w:rsidRDefault="00E17935" w:rsidP="00E17935">
            <w:pPr>
              <w:jc w:val="center"/>
              <w:rPr>
                <w:b/>
                <w:bCs/>
              </w:rPr>
            </w:pPr>
            <w:r>
              <w:rPr>
                <w:rFonts w:ascii="Times New Roman Bold" w:hAnsi="Times New Roman Bold"/>
                <w:b/>
                <w:bCs/>
                <w:color w:val="000000"/>
                <w:sz w:val="18"/>
                <w:szCs w:val="16"/>
              </w:rPr>
              <w:t>Phone/Email</w:t>
            </w:r>
          </w:p>
        </w:tc>
        <w:tc>
          <w:tcPr>
            <w:tcW w:w="2340" w:type="dxa"/>
            <w:vAlign w:val="bottom"/>
          </w:tcPr>
          <w:p w14:paraId="7CD6D501" w14:textId="75D37213" w:rsidR="00E17935" w:rsidRPr="008F12D4" w:rsidRDefault="00E17935" w:rsidP="00E17935">
            <w:pPr>
              <w:jc w:val="center"/>
              <w:rPr>
                <w:rFonts w:ascii="Times New Roman Bold" w:hAnsi="Times New Roman Bold"/>
                <w:b/>
                <w:bCs/>
                <w:color w:val="000000"/>
                <w:sz w:val="18"/>
                <w:szCs w:val="16"/>
              </w:rPr>
            </w:pPr>
            <w:r w:rsidRPr="008F12D4">
              <w:rPr>
                <w:rFonts w:ascii="Times New Roman Bold" w:hAnsi="Times New Roman Bold"/>
                <w:b/>
                <w:bCs/>
                <w:color w:val="000000"/>
                <w:sz w:val="18"/>
                <w:szCs w:val="16"/>
              </w:rPr>
              <w:t>Address</w:t>
            </w:r>
          </w:p>
        </w:tc>
        <w:tc>
          <w:tcPr>
            <w:tcW w:w="2340" w:type="dxa"/>
            <w:vAlign w:val="bottom"/>
          </w:tcPr>
          <w:p w14:paraId="58B6894A" w14:textId="2AF4FD4B" w:rsidR="00E17935" w:rsidRPr="008F12D4" w:rsidRDefault="00E17935" w:rsidP="00E17935">
            <w:pPr>
              <w:jc w:val="center"/>
              <w:rPr>
                <w:rFonts w:ascii="Times New Roman Bold" w:hAnsi="Times New Roman Bold"/>
                <w:b/>
                <w:bCs/>
                <w:color w:val="000000"/>
                <w:sz w:val="18"/>
                <w:szCs w:val="16"/>
              </w:rPr>
            </w:pPr>
            <w:r>
              <w:rPr>
                <w:rFonts w:ascii="Times New Roman Bold" w:hAnsi="Times New Roman Bold"/>
                <w:b/>
                <w:bCs/>
                <w:color w:val="000000"/>
                <w:sz w:val="18"/>
                <w:szCs w:val="16"/>
              </w:rPr>
              <w:t>Area of Specialization</w:t>
            </w:r>
          </w:p>
        </w:tc>
        <w:tc>
          <w:tcPr>
            <w:tcW w:w="2340" w:type="dxa"/>
            <w:vAlign w:val="center"/>
          </w:tcPr>
          <w:p w14:paraId="2B43514F" w14:textId="06E8A5CC" w:rsidR="00E17935" w:rsidRDefault="00E17935" w:rsidP="00E17935">
            <w:pPr>
              <w:jc w:val="center"/>
              <w:rPr>
                <w:rFonts w:ascii="Times New Roman Bold" w:hAnsi="Times New Roman Bold"/>
                <w:b/>
                <w:bCs/>
                <w:color w:val="000000"/>
                <w:sz w:val="18"/>
                <w:szCs w:val="16"/>
              </w:rPr>
            </w:pPr>
            <w:r>
              <w:rPr>
                <w:rFonts w:ascii="Times New Roman Bold" w:hAnsi="Times New Roman Bold"/>
                <w:b/>
                <w:bCs/>
                <w:color w:val="000000"/>
                <w:sz w:val="18"/>
                <w:szCs w:val="16"/>
              </w:rPr>
              <w:t>Certification(s)/number(s)</w:t>
            </w:r>
          </w:p>
        </w:tc>
      </w:tr>
      <w:tr w:rsidR="00E17935" w:rsidRPr="008F12D4" w14:paraId="6A72779C" w14:textId="50930124" w:rsidTr="00E17935">
        <w:tc>
          <w:tcPr>
            <w:tcW w:w="2335" w:type="dxa"/>
          </w:tcPr>
          <w:p w14:paraId="21C34DF3" w14:textId="77777777" w:rsidR="00E17935" w:rsidRPr="008F12D4" w:rsidRDefault="00E17935" w:rsidP="00E17935">
            <w:pPr>
              <w:jc w:val="center"/>
            </w:pPr>
          </w:p>
        </w:tc>
        <w:tc>
          <w:tcPr>
            <w:tcW w:w="2340" w:type="dxa"/>
          </w:tcPr>
          <w:p w14:paraId="5C923207" w14:textId="77777777" w:rsidR="00E17935" w:rsidRPr="008F12D4" w:rsidRDefault="00E17935" w:rsidP="00E17935">
            <w:pPr>
              <w:jc w:val="center"/>
            </w:pPr>
          </w:p>
        </w:tc>
        <w:tc>
          <w:tcPr>
            <w:tcW w:w="2340" w:type="dxa"/>
          </w:tcPr>
          <w:p w14:paraId="6F960CB5" w14:textId="77777777" w:rsidR="00E17935" w:rsidRPr="008F12D4" w:rsidRDefault="00E17935" w:rsidP="00E17935">
            <w:pPr>
              <w:jc w:val="center"/>
            </w:pPr>
          </w:p>
        </w:tc>
        <w:tc>
          <w:tcPr>
            <w:tcW w:w="2340" w:type="dxa"/>
          </w:tcPr>
          <w:p w14:paraId="329F99D2" w14:textId="77777777" w:rsidR="00E17935" w:rsidRPr="008F12D4" w:rsidRDefault="00E17935" w:rsidP="00E17935">
            <w:pPr>
              <w:jc w:val="center"/>
            </w:pPr>
          </w:p>
        </w:tc>
      </w:tr>
      <w:tr w:rsidR="00E17935" w:rsidRPr="008F12D4" w14:paraId="0BA69986" w14:textId="2FDCDBAA" w:rsidTr="00E17935">
        <w:tc>
          <w:tcPr>
            <w:tcW w:w="2335" w:type="dxa"/>
          </w:tcPr>
          <w:p w14:paraId="44637F40" w14:textId="77777777" w:rsidR="00E17935" w:rsidRPr="008F12D4" w:rsidRDefault="00E17935" w:rsidP="00E17935">
            <w:pPr>
              <w:jc w:val="center"/>
            </w:pPr>
          </w:p>
        </w:tc>
        <w:tc>
          <w:tcPr>
            <w:tcW w:w="2340" w:type="dxa"/>
          </w:tcPr>
          <w:p w14:paraId="3815A373" w14:textId="77777777" w:rsidR="00E17935" w:rsidRPr="008F12D4" w:rsidRDefault="00E17935" w:rsidP="00E17935">
            <w:pPr>
              <w:jc w:val="center"/>
            </w:pPr>
          </w:p>
        </w:tc>
        <w:tc>
          <w:tcPr>
            <w:tcW w:w="2340" w:type="dxa"/>
          </w:tcPr>
          <w:p w14:paraId="312C4D84" w14:textId="77777777" w:rsidR="00E17935" w:rsidRPr="008F12D4" w:rsidRDefault="00E17935" w:rsidP="00E17935">
            <w:pPr>
              <w:jc w:val="center"/>
            </w:pPr>
          </w:p>
        </w:tc>
        <w:tc>
          <w:tcPr>
            <w:tcW w:w="2340" w:type="dxa"/>
          </w:tcPr>
          <w:p w14:paraId="46E3E272" w14:textId="77777777" w:rsidR="00E17935" w:rsidRPr="008F12D4" w:rsidRDefault="00E17935" w:rsidP="00E17935">
            <w:pPr>
              <w:jc w:val="center"/>
            </w:pPr>
          </w:p>
        </w:tc>
      </w:tr>
      <w:tr w:rsidR="00E17935" w:rsidRPr="008F12D4" w14:paraId="01D20E29" w14:textId="2F731984" w:rsidTr="00E17935">
        <w:tc>
          <w:tcPr>
            <w:tcW w:w="2335" w:type="dxa"/>
          </w:tcPr>
          <w:p w14:paraId="115C519F" w14:textId="77777777" w:rsidR="00E17935" w:rsidRPr="008F12D4" w:rsidRDefault="00E17935" w:rsidP="00E17935">
            <w:pPr>
              <w:jc w:val="center"/>
            </w:pPr>
          </w:p>
        </w:tc>
        <w:tc>
          <w:tcPr>
            <w:tcW w:w="2340" w:type="dxa"/>
          </w:tcPr>
          <w:p w14:paraId="1DB3ED1F" w14:textId="77777777" w:rsidR="00E17935" w:rsidRPr="008F12D4" w:rsidRDefault="00E17935" w:rsidP="00E17935">
            <w:pPr>
              <w:jc w:val="center"/>
            </w:pPr>
          </w:p>
        </w:tc>
        <w:tc>
          <w:tcPr>
            <w:tcW w:w="2340" w:type="dxa"/>
          </w:tcPr>
          <w:p w14:paraId="1A9C861F" w14:textId="77777777" w:rsidR="00E17935" w:rsidRPr="008F12D4" w:rsidRDefault="00E17935" w:rsidP="00E17935">
            <w:pPr>
              <w:jc w:val="center"/>
            </w:pPr>
          </w:p>
        </w:tc>
        <w:tc>
          <w:tcPr>
            <w:tcW w:w="2340" w:type="dxa"/>
          </w:tcPr>
          <w:p w14:paraId="6DA69838" w14:textId="77777777" w:rsidR="00E17935" w:rsidRPr="008F12D4" w:rsidRDefault="00E17935" w:rsidP="00E17935">
            <w:pPr>
              <w:jc w:val="center"/>
            </w:pPr>
          </w:p>
        </w:tc>
      </w:tr>
      <w:tr w:rsidR="00E17935" w:rsidRPr="008F12D4" w14:paraId="1F4A7BB3" w14:textId="2B2A902F" w:rsidTr="00E17935">
        <w:tc>
          <w:tcPr>
            <w:tcW w:w="2335" w:type="dxa"/>
          </w:tcPr>
          <w:p w14:paraId="7275E587" w14:textId="77777777" w:rsidR="00E17935" w:rsidRPr="008F12D4" w:rsidRDefault="00E17935" w:rsidP="00E17935">
            <w:pPr>
              <w:jc w:val="center"/>
            </w:pPr>
          </w:p>
        </w:tc>
        <w:tc>
          <w:tcPr>
            <w:tcW w:w="2340" w:type="dxa"/>
          </w:tcPr>
          <w:p w14:paraId="2FF35373" w14:textId="77777777" w:rsidR="00E17935" w:rsidRPr="008F12D4" w:rsidRDefault="00E17935" w:rsidP="00E17935">
            <w:pPr>
              <w:jc w:val="center"/>
            </w:pPr>
          </w:p>
        </w:tc>
        <w:tc>
          <w:tcPr>
            <w:tcW w:w="2340" w:type="dxa"/>
          </w:tcPr>
          <w:p w14:paraId="24D52072" w14:textId="77777777" w:rsidR="00E17935" w:rsidRPr="008F12D4" w:rsidRDefault="00E17935" w:rsidP="00E17935">
            <w:pPr>
              <w:jc w:val="center"/>
            </w:pPr>
          </w:p>
        </w:tc>
        <w:tc>
          <w:tcPr>
            <w:tcW w:w="2340" w:type="dxa"/>
          </w:tcPr>
          <w:p w14:paraId="1AEA2E06" w14:textId="77777777" w:rsidR="00E17935" w:rsidRPr="008F12D4" w:rsidRDefault="00E17935" w:rsidP="00E17935">
            <w:pPr>
              <w:jc w:val="center"/>
            </w:pPr>
          </w:p>
        </w:tc>
      </w:tr>
      <w:tr w:rsidR="00E17935" w:rsidRPr="008F12D4" w14:paraId="0A7AD676" w14:textId="24F45294" w:rsidTr="00E17935">
        <w:tc>
          <w:tcPr>
            <w:tcW w:w="2335" w:type="dxa"/>
          </w:tcPr>
          <w:p w14:paraId="0778440B" w14:textId="77777777" w:rsidR="00E17935" w:rsidRPr="008F12D4" w:rsidRDefault="00E17935" w:rsidP="00E17935">
            <w:pPr>
              <w:jc w:val="center"/>
            </w:pPr>
          </w:p>
        </w:tc>
        <w:tc>
          <w:tcPr>
            <w:tcW w:w="2340" w:type="dxa"/>
          </w:tcPr>
          <w:p w14:paraId="2BD70E73" w14:textId="77777777" w:rsidR="00E17935" w:rsidRPr="008F12D4" w:rsidRDefault="00E17935" w:rsidP="00E17935">
            <w:pPr>
              <w:jc w:val="center"/>
            </w:pPr>
          </w:p>
        </w:tc>
        <w:tc>
          <w:tcPr>
            <w:tcW w:w="2340" w:type="dxa"/>
          </w:tcPr>
          <w:p w14:paraId="74520AF2" w14:textId="77777777" w:rsidR="00E17935" w:rsidRPr="008F12D4" w:rsidRDefault="00E17935" w:rsidP="00E17935">
            <w:pPr>
              <w:jc w:val="center"/>
            </w:pPr>
          </w:p>
        </w:tc>
        <w:tc>
          <w:tcPr>
            <w:tcW w:w="2340" w:type="dxa"/>
          </w:tcPr>
          <w:p w14:paraId="4C10CCA9" w14:textId="77777777" w:rsidR="00E17935" w:rsidRPr="008F12D4" w:rsidRDefault="00E17935" w:rsidP="00E17935">
            <w:pPr>
              <w:jc w:val="center"/>
            </w:pPr>
          </w:p>
        </w:tc>
      </w:tr>
      <w:tr w:rsidR="00E17935" w:rsidRPr="008F12D4" w14:paraId="511E96FF" w14:textId="3B884184" w:rsidTr="00E17935">
        <w:tc>
          <w:tcPr>
            <w:tcW w:w="2335" w:type="dxa"/>
          </w:tcPr>
          <w:p w14:paraId="247FA442" w14:textId="77777777" w:rsidR="00E17935" w:rsidRPr="008F12D4" w:rsidRDefault="00E17935" w:rsidP="00E17935">
            <w:pPr>
              <w:jc w:val="center"/>
            </w:pPr>
          </w:p>
        </w:tc>
        <w:tc>
          <w:tcPr>
            <w:tcW w:w="2340" w:type="dxa"/>
          </w:tcPr>
          <w:p w14:paraId="4FCD4993" w14:textId="77777777" w:rsidR="00E17935" w:rsidRPr="008F12D4" w:rsidRDefault="00E17935" w:rsidP="00E17935">
            <w:pPr>
              <w:jc w:val="center"/>
            </w:pPr>
          </w:p>
        </w:tc>
        <w:tc>
          <w:tcPr>
            <w:tcW w:w="2340" w:type="dxa"/>
          </w:tcPr>
          <w:p w14:paraId="118C5ED4" w14:textId="77777777" w:rsidR="00E17935" w:rsidRPr="008F12D4" w:rsidRDefault="00E17935" w:rsidP="00E17935">
            <w:pPr>
              <w:jc w:val="center"/>
            </w:pPr>
          </w:p>
        </w:tc>
        <w:tc>
          <w:tcPr>
            <w:tcW w:w="2340" w:type="dxa"/>
          </w:tcPr>
          <w:p w14:paraId="754641C9" w14:textId="77777777" w:rsidR="00E17935" w:rsidRPr="008F12D4" w:rsidRDefault="00E17935" w:rsidP="00E17935">
            <w:pPr>
              <w:jc w:val="center"/>
            </w:pPr>
          </w:p>
        </w:tc>
      </w:tr>
      <w:tr w:rsidR="00E17935" w:rsidRPr="008F12D4" w14:paraId="2C9678A4" w14:textId="2356BE3F" w:rsidTr="00E17935">
        <w:tc>
          <w:tcPr>
            <w:tcW w:w="2335" w:type="dxa"/>
          </w:tcPr>
          <w:p w14:paraId="5B8F6D80" w14:textId="77777777" w:rsidR="00E17935" w:rsidRPr="008F12D4" w:rsidRDefault="00E17935" w:rsidP="00E17935">
            <w:pPr>
              <w:jc w:val="center"/>
            </w:pPr>
          </w:p>
        </w:tc>
        <w:tc>
          <w:tcPr>
            <w:tcW w:w="2340" w:type="dxa"/>
          </w:tcPr>
          <w:p w14:paraId="2868AB4E" w14:textId="77777777" w:rsidR="00E17935" w:rsidRPr="008F12D4" w:rsidRDefault="00E17935" w:rsidP="00E17935">
            <w:pPr>
              <w:jc w:val="center"/>
            </w:pPr>
          </w:p>
        </w:tc>
        <w:tc>
          <w:tcPr>
            <w:tcW w:w="2340" w:type="dxa"/>
          </w:tcPr>
          <w:p w14:paraId="5280A713" w14:textId="77777777" w:rsidR="00E17935" w:rsidRPr="008F12D4" w:rsidRDefault="00E17935" w:rsidP="00E17935">
            <w:pPr>
              <w:jc w:val="center"/>
            </w:pPr>
          </w:p>
        </w:tc>
        <w:tc>
          <w:tcPr>
            <w:tcW w:w="2340" w:type="dxa"/>
          </w:tcPr>
          <w:p w14:paraId="51CD4509" w14:textId="77777777" w:rsidR="00E17935" w:rsidRPr="008F12D4" w:rsidRDefault="00E17935" w:rsidP="00E17935">
            <w:pPr>
              <w:jc w:val="center"/>
            </w:pPr>
          </w:p>
        </w:tc>
      </w:tr>
      <w:tr w:rsidR="00E17935" w:rsidRPr="008F12D4" w14:paraId="7B7BC8B9" w14:textId="4ADE556B" w:rsidTr="00E17935">
        <w:tc>
          <w:tcPr>
            <w:tcW w:w="2335" w:type="dxa"/>
          </w:tcPr>
          <w:p w14:paraId="287C5B76" w14:textId="77777777" w:rsidR="00E17935" w:rsidRPr="008F12D4" w:rsidRDefault="00E17935" w:rsidP="00E17935">
            <w:pPr>
              <w:jc w:val="center"/>
            </w:pPr>
          </w:p>
        </w:tc>
        <w:tc>
          <w:tcPr>
            <w:tcW w:w="2340" w:type="dxa"/>
          </w:tcPr>
          <w:p w14:paraId="45CD8353" w14:textId="77777777" w:rsidR="00E17935" w:rsidRPr="008F12D4" w:rsidRDefault="00E17935" w:rsidP="00E17935">
            <w:pPr>
              <w:jc w:val="center"/>
            </w:pPr>
          </w:p>
        </w:tc>
        <w:tc>
          <w:tcPr>
            <w:tcW w:w="2340" w:type="dxa"/>
          </w:tcPr>
          <w:p w14:paraId="7833EF99" w14:textId="77777777" w:rsidR="00E17935" w:rsidRPr="008F12D4" w:rsidRDefault="00E17935" w:rsidP="00E17935">
            <w:pPr>
              <w:jc w:val="center"/>
            </w:pPr>
          </w:p>
        </w:tc>
        <w:tc>
          <w:tcPr>
            <w:tcW w:w="2340" w:type="dxa"/>
          </w:tcPr>
          <w:p w14:paraId="4E7FB9F8" w14:textId="77777777" w:rsidR="00E17935" w:rsidRPr="008F12D4" w:rsidRDefault="00E17935" w:rsidP="00E17935">
            <w:pPr>
              <w:jc w:val="center"/>
            </w:pPr>
          </w:p>
        </w:tc>
      </w:tr>
      <w:tr w:rsidR="00E17935" w:rsidRPr="008F12D4" w14:paraId="6A5C8266" w14:textId="150E3F9B" w:rsidTr="00E17935">
        <w:tc>
          <w:tcPr>
            <w:tcW w:w="2335" w:type="dxa"/>
          </w:tcPr>
          <w:p w14:paraId="55E49E4A" w14:textId="77777777" w:rsidR="00E17935" w:rsidRPr="008F12D4" w:rsidRDefault="00E17935" w:rsidP="00E17935">
            <w:pPr>
              <w:jc w:val="center"/>
            </w:pPr>
          </w:p>
        </w:tc>
        <w:tc>
          <w:tcPr>
            <w:tcW w:w="2340" w:type="dxa"/>
          </w:tcPr>
          <w:p w14:paraId="3E996230" w14:textId="77777777" w:rsidR="00E17935" w:rsidRPr="008F12D4" w:rsidRDefault="00E17935" w:rsidP="00E17935">
            <w:pPr>
              <w:jc w:val="center"/>
            </w:pPr>
          </w:p>
        </w:tc>
        <w:tc>
          <w:tcPr>
            <w:tcW w:w="2340" w:type="dxa"/>
          </w:tcPr>
          <w:p w14:paraId="1D589518" w14:textId="77777777" w:rsidR="00E17935" w:rsidRPr="008F12D4" w:rsidRDefault="00E17935" w:rsidP="00E17935">
            <w:pPr>
              <w:jc w:val="center"/>
            </w:pPr>
          </w:p>
        </w:tc>
        <w:tc>
          <w:tcPr>
            <w:tcW w:w="2340" w:type="dxa"/>
          </w:tcPr>
          <w:p w14:paraId="5EAACEFC" w14:textId="77777777" w:rsidR="00E17935" w:rsidRPr="008F12D4" w:rsidRDefault="00E17935" w:rsidP="00E17935">
            <w:pPr>
              <w:jc w:val="center"/>
            </w:pPr>
          </w:p>
        </w:tc>
      </w:tr>
      <w:tr w:rsidR="00E17935" w:rsidRPr="008F12D4" w14:paraId="232DDB6D" w14:textId="59D383CB" w:rsidTr="00E17935">
        <w:tc>
          <w:tcPr>
            <w:tcW w:w="2335" w:type="dxa"/>
          </w:tcPr>
          <w:p w14:paraId="3D756067" w14:textId="77777777" w:rsidR="00E17935" w:rsidRPr="008F12D4" w:rsidRDefault="00E17935" w:rsidP="00E17935">
            <w:pPr>
              <w:jc w:val="center"/>
            </w:pPr>
          </w:p>
        </w:tc>
        <w:tc>
          <w:tcPr>
            <w:tcW w:w="2340" w:type="dxa"/>
          </w:tcPr>
          <w:p w14:paraId="5B002296" w14:textId="77777777" w:rsidR="00E17935" w:rsidRPr="008F12D4" w:rsidRDefault="00E17935" w:rsidP="00E17935">
            <w:pPr>
              <w:jc w:val="center"/>
            </w:pPr>
          </w:p>
        </w:tc>
        <w:tc>
          <w:tcPr>
            <w:tcW w:w="2340" w:type="dxa"/>
          </w:tcPr>
          <w:p w14:paraId="2F3BC629" w14:textId="77777777" w:rsidR="00E17935" w:rsidRPr="008F12D4" w:rsidRDefault="00E17935" w:rsidP="00E17935">
            <w:pPr>
              <w:jc w:val="center"/>
            </w:pPr>
          </w:p>
        </w:tc>
        <w:tc>
          <w:tcPr>
            <w:tcW w:w="2340" w:type="dxa"/>
          </w:tcPr>
          <w:p w14:paraId="2273F251" w14:textId="77777777" w:rsidR="00E17935" w:rsidRPr="008F12D4" w:rsidRDefault="00E17935" w:rsidP="00E17935">
            <w:pPr>
              <w:jc w:val="center"/>
            </w:pPr>
          </w:p>
        </w:tc>
      </w:tr>
    </w:tbl>
    <w:p w14:paraId="2E70F3D2" w14:textId="77777777" w:rsidR="009B599D" w:rsidRDefault="009B599D" w:rsidP="00554743">
      <w:pPr>
        <w:jc w:val="center"/>
        <w:rPr>
          <w:b/>
          <w:bCs/>
        </w:rPr>
      </w:pPr>
    </w:p>
    <w:p w14:paraId="3E469741" w14:textId="6AB9EF07" w:rsidR="00554743" w:rsidRDefault="009B599D" w:rsidP="009B599D">
      <w:pPr>
        <w:jc w:val="center"/>
        <w:rPr>
          <w:sz w:val="20"/>
        </w:rPr>
      </w:pPr>
      <w:r w:rsidRPr="00F1545F">
        <w:rPr>
          <w:sz w:val="20"/>
        </w:rPr>
        <w:t>END OF ATTACHMENT</w:t>
      </w:r>
    </w:p>
    <w:p w14:paraId="653E61EC" w14:textId="77777777" w:rsidR="00A61743" w:rsidRDefault="00A61743">
      <w:pPr>
        <w:rPr>
          <w:sz w:val="20"/>
        </w:rPr>
        <w:sectPr w:rsidR="00A61743" w:rsidSect="002F3810">
          <w:headerReference w:type="default" r:id="rId10"/>
          <w:footerReference w:type="default" r:id="rId11"/>
          <w:footerReference w:type="first" r:id="rId12"/>
          <w:pgSz w:w="12240" w:h="15840" w:code="1"/>
          <w:pgMar w:top="1152" w:right="1440" w:bottom="936" w:left="1440" w:header="432" w:footer="432" w:gutter="0"/>
          <w:pgNumType w:start="1" w:chapStyle="1"/>
          <w:cols w:space="720"/>
          <w:docGrid w:linePitch="360"/>
        </w:sectPr>
      </w:pPr>
    </w:p>
    <w:p w14:paraId="64529DCE" w14:textId="631CFF83" w:rsidR="00392AC3" w:rsidRPr="00FA09D0" w:rsidRDefault="006F4CD9" w:rsidP="00A61743">
      <w:pPr>
        <w:jc w:val="center"/>
        <w:rPr>
          <w:rFonts w:ascii="Times New Roman Bold" w:hAnsi="Times New Roman Bold" w:cstheme="minorHAnsi"/>
          <w:color w:val="000000" w:themeColor="text1"/>
        </w:rPr>
      </w:pPr>
      <w:r w:rsidRPr="00FA09D0">
        <w:rPr>
          <w:rFonts w:ascii="Times New Roman Bold" w:hAnsi="Times New Roman Bold" w:cstheme="minorHAnsi"/>
          <w:color w:val="000000" w:themeColor="text1"/>
        </w:rPr>
        <w:lastRenderedPageBreak/>
        <w:t>APPENDIX B</w:t>
      </w:r>
    </w:p>
    <w:p w14:paraId="507CC4E5" w14:textId="2378B544" w:rsidR="00392AC3" w:rsidRPr="00FA09D0" w:rsidRDefault="006F4CD9" w:rsidP="000E5C00">
      <w:pPr>
        <w:pStyle w:val="Title"/>
        <w:spacing w:before="120" w:after="120"/>
        <w:rPr>
          <w:rFonts w:ascii="Times New Roman Bold" w:hAnsi="Times New Roman Bold" w:cstheme="minorHAnsi"/>
          <w:color w:val="000000" w:themeColor="text1"/>
          <w:sz w:val="24"/>
          <w:szCs w:val="20"/>
        </w:rPr>
      </w:pPr>
      <w:r w:rsidRPr="00FA09D0">
        <w:rPr>
          <w:rFonts w:ascii="Times New Roman Bold" w:hAnsi="Times New Roman Bold" w:cstheme="minorHAnsi"/>
          <w:color w:val="000000" w:themeColor="text1"/>
          <w:sz w:val="24"/>
          <w:szCs w:val="20"/>
        </w:rPr>
        <w:t xml:space="preserve">PAYMENT PROVISIONS </w:t>
      </w:r>
    </w:p>
    <w:p w14:paraId="09AC2002" w14:textId="0E76E43A" w:rsidR="00C36343" w:rsidRPr="00DC78C8" w:rsidRDefault="0014588B" w:rsidP="007F7F59">
      <w:pPr>
        <w:pStyle w:val="Headings"/>
        <w:keepNext w:val="0"/>
        <w:numPr>
          <w:ilvl w:val="0"/>
          <w:numId w:val="8"/>
        </w:numPr>
        <w:rPr>
          <w:b w:val="0"/>
          <w:bCs w:val="0"/>
        </w:rPr>
      </w:pPr>
      <w:r w:rsidRPr="00DC78C8">
        <w:t>General</w:t>
      </w:r>
      <w:r w:rsidRPr="00DC78C8">
        <w:rPr>
          <w:b w:val="0"/>
          <w:bCs w:val="0"/>
        </w:rPr>
        <w:t xml:space="preserve">.  </w:t>
      </w:r>
      <w:r w:rsidR="00492684" w:rsidRPr="00DC78C8">
        <w:rPr>
          <w:b w:val="0"/>
          <w:bCs w:val="0"/>
        </w:rPr>
        <w:t xml:space="preserve">Subject to the terms of this Agreement, </w:t>
      </w:r>
      <w:r w:rsidR="00445058" w:rsidRPr="00DC78C8">
        <w:rPr>
          <w:b w:val="0"/>
          <w:bCs w:val="0"/>
        </w:rPr>
        <w:t>Contractor</w:t>
      </w:r>
      <w:r w:rsidR="00492684" w:rsidRPr="00DC78C8">
        <w:rPr>
          <w:b w:val="0"/>
          <w:bCs w:val="0"/>
        </w:rPr>
        <w:t xml:space="preserve"> shall invoice </w:t>
      </w:r>
      <w:r w:rsidR="00AB5F7B" w:rsidRPr="00DC78C8">
        <w:rPr>
          <w:b w:val="0"/>
          <w:bCs w:val="0"/>
        </w:rPr>
        <w:t xml:space="preserve">the </w:t>
      </w:r>
      <w:r w:rsidR="00485A30" w:rsidRPr="00DC78C8">
        <w:rPr>
          <w:b w:val="0"/>
          <w:bCs w:val="0"/>
        </w:rPr>
        <w:t>Council</w:t>
      </w:r>
      <w:r w:rsidR="00492684" w:rsidRPr="00DC78C8">
        <w:rPr>
          <w:b w:val="0"/>
          <w:bCs w:val="0"/>
        </w:rPr>
        <w:t xml:space="preserve">, and </w:t>
      </w:r>
      <w:r w:rsidR="00AB5F7B" w:rsidRPr="00DC78C8">
        <w:rPr>
          <w:b w:val="0"/>
          <w:bCs w:val="0"/>
        </w:rPr>
        <w:t xml:space="preserve">the </w:t>
      </w:r>
      <w:r w:rsidR="00485A30" w:rsidRPr="00DC78C8">
        <w:rPr>
          <w:b w:val="0"/>
          <w:bCs w:val="0"/>
        </w:rPr>
        <w:t>Council</w:t>
      </w:r>
      <w:r w:rsidR="00492684" w:rsidRPr="00DC78C8">
        <w:rPr>
          <w:b w:val="0"/>
          <w:bCs w:val="0"/>
        </w:rPr>
        <w:t xml:space="preserve"> shall compensate Contractor, as set forth in this Appendix B. The amounts specified in this Appendix shall be the total and complete compensation to be paid to Contractor for its performance under this Agreement. Contractor shall bear, and </w:t>
      </w:r>
      <w:r w:rsidR="00AB5F7B" w:rsidRPr="00DC78C8">
        <w:rPr>
          <w:b w:val="0"/>
          <w:bCs w:val="0"/>
        </w:rPr>
        <w:t xml:space="preserve">the </w:t>
      </w:r>
      <w:r w:rsidR="00485A30" w:rsidRPr="00DC78C8">
        <w:rPr>
          <w:b w:val="0"/>
          <w:bCs w:val="0"/>
        </w:rPr>
        <w:t>Council</w:t>
      </w:r>
      <w:r w:rsidR="00492684" w:rsidRPr="00DC78C8">
        <w:rPr>
          <w:b w:val="0"/>
          <w:bCs w:val="0"/>
        </w:rPr>
        <w:t xml:space="preserve"> shall have no obligation to pay or reimburse Contractor for, any and all other fees, costs, profits, </w:t>
      </w:r>
      <w:proofErr w:type="gramStart"/>
      <w:r w:rsidR="00492684" w:rsidRPr="00DC78C8">
        <w:rPr>
          <w:b w:val="0"/>
          <w:bCs w:val="0"/>
        </w:rPr>
        <w:t>taxes</w:t>
      </w:r>
      <w:proofErr w:type="gramEnd"/>
      <w:r w:rsidR="00492684" w:rsidRPr="00DC78C8">
        <w:rPr>
          <w:b w:val="0"/>
          <w:bCs w:val="0"/>
        </w:rPr>
        <w:t xml:space="preserve"> or expenses of any nature which Contractor incurs.</w:t>
      </w:r>
    </w:p>
    <w:p w14:paraId="0CBBC8C9" w14:textId="4A15ED97" w:rsidR="00270F4F" w:rsidRDefault="0014588B" w:rsidP="007F7F59">
      <w:pPr>
        <w:pStyle w:val="Headings"/>
        <w:keepNext w:val="0"/>
        <w:numPr>
          <w:ilvl w:val="0"/>
          <w:numId w:val="8"/>
        </w:numPr>
      </w:pPr>
      <w:r w:rsidRPr="00DC78C8">
        <w:t xml:space="preserve">Compensation </w:t>
      </w:r>
      <w:r>
        <w:t>f</w:t>
      </w:r>
      <w:r w:rsidRPr="00DC78C8">
        <w:t>or Services</w:t>
      </w:r>
    </w:p>
    <w:p w14:paraId="4B8B7350" w14:textId="6143EED1" w:rsidR="002E2033" w:rsidRPr="002E2033" w:rsidRDefault="002E2033" w:rsidP="007F7F59">
      <w:pPr>
        <w:pStyle w:val="Headings"/>
        <w:keepNext w:val="0"/>
        <w:numPr>
          <w:ilvl w:val="1"/>
          <w:numId w:val="8"/>
        </w:numPr>
        <w:rPr>
          <w:b w:val="0"/>
          <w:bCs w:val="0"/>
          <w:szCs w:val="22"/>
        </w:rPr>
      </w:pPr>
      <w:r>
        <w:t xml:space="preserve">Contract </w:t>
      </w:r>
      <w:r w:rsidRPr="002E2033">
        <w:rPr>
          <w:szCs w:val="22"/>
        </w:rPr>
        <w:t>Amount</w:t>
      </w:r>
      <w:r w:rsidRPr="002E2033">
        <w:rPr>
          <w:b w:val="0"/>
          <w:bCs w:val="0"/>
          <w:szCs w:val="22"/>
        </w:rPr>
        <w:t xml:space="preserve">. </w:t>
      </w:r>
      <w:r w:rsidRPr="002E2033">
        <w:rPr>
          <w:b w:val="0"/>
          <w:szCs w:val="22"/>
        </w:rPr>
        <w:t>The total amount that may be paid under this Agreement shall at all times be set forth on the Agreement Coversheet as the “Contract Amount.”</w:t>
      </w:r>
      <w:r w:rsidR="008C4E64">
        <w:rPr>
          <w:b w:val="0"/>
          <w:szCs w:val="22"/>
        </w:rPr>
        <w:t xml:space="preserve"> </w:t>
      </w:r>
      <w:r w:rsidR="0045667B" w:rsidRPr="005A4278">
        <w:rPr>
          <w:b w:val="0"/>
          <w:szCs w:val="22"/>
        </w:rPr>
        <w:t xml:space="preserve">Contractor shall be compensated </w:t>
      </w:r>
      <w:r w:rsidR="0045667B" w:rsidRPr="005A4278">
        <w:rPr>
          <w:rFonts w:cstheme="minorHAnsi"/>
          <w:b w:val="0"/>
          <w:bCs w:val="0"/>
        </w:rPr>
        <w:t xml:space="preserve">on a time and materials basis </w:t>
      </w:r>
      <w:r w:rsidR="0045667B" w:rsidRPr="005A4278">
        <w:rPr>
          <w:b w:val="0"/>
          <w:szCs w:val="22"/>
        </w:rPr>
        <w:t>up to but not to exceed the total Contract Amount as set forth herein</w:t>
      </w:r>
      <w:r w:rsidR="0045667B">
        <w:rPr>
          <w:b w:val="0"/>
          <w:szCs w:val="22"/>
        </w:rPr>
        <w:t>.</w:t>
      </w:r>
    </w:p>
    <w:p w14:paraId="5F965D0D" w14:textId="1D9A0BB4" w:rsidR="00DC78C8" w:rsidRPr="005A4278" w:rsidRDefault="00DC78C8" w:rsidP="007F7F59">
      <w:pPr>
        <w:pStyle w:val="Headings"/>
        <w:keepNext w:val="0"/>
        <w:numPr>
          <w:ilvl w:val="1"/>
          <w:numId w:val="8"/>
        </w:numPr>
        <w:rPr>
          <w:b w:val="0"/>
          <w:bCs w:val="0"/>
        </w:rPr>
      </w:pPr>
      <w:r w:rsidRPr="005A4278">
        <w:rPr>
          <w:rFonts w:cstheme="minorHAnsi"/>
          <w:b w:val="0"/>
          <w:bCs w:val="0"/>
        </w:rPr>
        <w:t>Contractor will invoice for Services or Deliverables that the Council has accepted</w:t>
      </w:r>
      <w:r w:rsidR="005A4278">
        <w:rPr>
          <w:rFonts w:cstheme="minorHAnsi"/>
          <w:b w:val="0"/>
          <w:bCs w:val="0"/>
        </w:rPr>
        <w:t>:</w:t>
      </w:r>
    </w:p>
    <w:p w14:paraId="218137E6" w14:textId="0BFEDC93" w:rsidR="003C390D" w:rsidRPr="00EF2466" w:rsidRDefault="006F7294" w:rsidP="007F7F59">
      <w:pPr>
        <w:pStyle w:val="Headings"/>
        <w:keepNext w:val="0"/>
        <w:numPr>
          <w:ilvl w:val="2"/>
          <w:numId w:val="8"/>
        </w:numPr>
        <w:rPr>
          <w:rFonts w:cstheme="minorHAnsi"/>
          <w:b w:val="0"/>
          <w:bCs w:val="0"/>
        </w:rPr>
      </w:pPr>
      <w:r>
        <w:t>Special Inspections and Materials Testing</w:t>
      </w:r>
    </w:p>
    <w:p w14:paraId="51B7B418" w14:textId="097D5716" w:rsidR="0045667B" w:rsidRPr="005A4278" w:rsidRDefault="0045667B" w:rsidP="007F7F59">
      <w:pPr>
        <w:pStyle w:val="Headings"/>
        <w:keepNext w:val="0"/>
        <w:numPr>
          <w:ilvl w:val="1"/>
          <w:numId w:val="8"/>
        </w:numPr>
        <w:rPr>
          <w:b w:val="0"/>
          <w:bCs w:val="0"/>
        </w:rPr>
      </w:pPr>
      <w:r>
        <w:rPr>
          <w:rFonts w:cstheme="minorHAnsi"/>
          <w:b w:val="0"/>
          <w:bCs w:val="0"/>
        </w:rPr>
        <w:t xml:space="preserve">Contractor shall be compensated </w:t>
      </w:r>
      <w:r w:rsidRPr="005A4278">
        <w:rPr>
          <w:b w:val="0"/>
          <w:szCs w:val="22"/>
        </w:rPr>
        <w:t xml:space="preserve">at the Billing Rates </w:t>
      </w:r>
      <w:r>
        <w:rPr>
          <w:b w:val="0"/>
          <w:szCs w:val="22"/>
        </w:rPr>
        <w:t xml:space="preserve">applicable to Contractor’s or its subcontractor’s employees and fixed-prices </w:t>
      </w:r>
      <w:r w:rsidRPr="005A4278">
        <w:rPr>
          <w:b w:val="0"/>
          <w:szCs w:val="22"/>
        </w:rPr>
        <w:t>as specified in Attachment 1 to Appendix</w:t>
      </w:r>
      <w:r w:rsidR="009D2F19">
        <w:rPr>
          <w:b w:val="0"/>
          <w:szCs w:val="22"/>
        </w:rPr>
        <w:t xml:space="preserve"> B</w:t>
      </w:r>
      <w:r w:rsidRPr="005A4278">
        <w:rPr>
          <w:b w:val="0"/>
          <w:szCs w:val="22"/>
        </w:rPr>
        <w:t>, plus authorized Travel and Living Expenses and Reimbursable Expenses as specified below, if authorized, up to but not to exceed the total Contract Amount</w:t>
      </w:r>
      <w:r>
        <w:rPr>
          <w:b w:val="0"/>
          <w:szCs w:val="22"/>
        </w:rPr>
        <w:t>.</w:t>
      </w:r>
      <w:r w:rsidRPr="005A4278">
        <w:rPr>
          <w:b w:val="0"/>
          <w:szCs w:val="22"/>
        </w:rPr>
        <w:t xml:space="preserve"> </w:t>
      </w:r>
      <w:r w:rsidR="00873853">
        <w:rPr>
          <w:b w:val="0"/>
          <w:szCs w:val="22"/>
        </w:rPr>
        <w:t xml:space="preserve">Contractor shall invoice </w:t>
      </w:r>
      <w:r w:rsidR="00873853" w:rsidRPr="005A4278">
        <w:rPr>
          <w:rFonts w:cstheme="minorHAnsi"/>
          <w:b w:val="0"/>
          <w:bCs w:val="0"/>
        </w:rPr>
        <w:t>only for hours or expenses actually incurred by Contractor or its subcontractor’s employees in pursuit of the Work</w:t>
      </w:r>
      <w:r w:rsidR="00873853">
        <w:rPr>
          <w:rFonts w:cstheme="minorHAnsi"/>
          <w:b w:val="0"/>
          <w:bCs w:val="0"/>
        </w:rPr>
        <w:t>.</w:t>
      </w:r>
    </w:p>
    <w:p w14:paraId="3703B864" w14:textId="0FAFEC69" w:rsidR="004364C8" w:rsidRDefault="004364C8" w:rsidP="007F7F59">
      <w:pPr>
        <w:pStyle w:val="Headings"/>
        <w:keepNext w:val="0"/>
        <w:numPr>
          <w:ilvl w:val="1"/>
          <w:numId w:val="8"/>
        </w:numPr>
        <w:rPr>
          <w:rFonts w:cstheme="minorHAnsi"/>
          <w:b w:val="0"/>
          <w:bCs w:val="0"/>
        </w:rPr>
      </w:pPr>
      <w:r>
        <w:rPr>
          <w:rFonts w:cstheme="minorHAnsi"/>
        </w:rPr>
        <w:t>Travel Time</w:t>
      </w:r>
      <w:r>
        <w:rPr>
          <w:rFonts w:cstheme="minorHAnsi"/>
          <w:b w:val="0"/>
          <w:bCs w:val="0"/>
        </w:rPr>
        <w:t xml:space="preserve">. </w:t>
      </w:r>
      <w:r w:rsidR="00FE5536" w:rsidRPr="00FE5536">
        <w:rPr>
          <w:rFonts w:cstheme="minorHAnsi"/>
          <w:b w:val="0"/>
          <w:bCs w:val="0"/>
        </w:rPr>
        <w:t xml:space="preserve">The Judicial Council is not obligated to pay for, and Contractor shall not invoice for any hours of non-production work expended by the Contractor or its subcontractor’s employees that are spent traveling to or from the </w:t>
      </w:r>
      <w:r w:rsidR="001F305C" w:rsidRPr="001F305C">
        <w:rPr>
          <w:rFonts w:cstheme="minorHAnsi"/>
          <w:b w:val="0"/>
          <w:bCs w:val="0"/>
        </w:rPr>
        <w:t xml:space="preserve">Project Location and travel to or from any offsite location within </w:t>
      </w:r>
      <w:bookmarkStart w:id="10" w:name="_Hlk78541632"/>
      <w:r w:rsidR="001F305C" w:rsidRPr="001F305C">
        <w:rPr>
          <w:rFonts w:cstheme="minorHAnsi"/>
          <w:b w:val="0"/>
          <w:bCs w:val="0"/>
        </w:rPr>
        <w:t>a two hundred-mile radius of either the Contractor’s designated office</w:t>
      </w:r>
      <w:r w:rsidR="002A57FA">
        <w:rPr>
          <w:rFonts w:cstheme="minorHAnsi"/>
          <w:b w:val="0"/>
          <w:bCs w:val="0"/>
        </w:rPr>
        <w:t xml:space="preserve">, </w:t>
      </w:r>
      <w:r w:rsidR="00186219">
        <w:rPr>
          <w:rFonts w:cstheme="minorHAnsi"/>
          <w:b w:val="0"/>
          <w:bCs w:val="0"/>
        </w:rPr>
        <w:t>testing laboratory</w:t>
      </w:r>
      <w:r w:rsidR="002A57FA">
        <w:rPr>
          <w:rFonts w:cstheme="minorHAnsi"/>
          <w:b w:val="0"/>
          <w:bCs w:val="0"/>
        </w:rPr>
        <w:t>,</w:t>
      </w:r>
      <w:r w:rsidR="001F305C" w:rsidRPr="001F305C">
        <w:rPr>
          <w:rFonts w:cstheme="minorHAnsi"/>
          <w:b w:val="0"/>
          <w:bCs w:val="0"/>
        </w:rPr>
        <w:t xml:space="preserve"> or the Project </w:t>
      </w:r>
      <w:r w:rsidR="000D7794">
        <w:rPr>
          <w:rFonts w:cstheme="minorHAnsi"/>
          <w:b w:val="0"/>
          <w:bCs w:val="0"/>
        </w:rPr>
        <w:t>site</w:t>
      </w:r>
      <w:bookmarkEnd w:id="10"/>
      <w:r w:rsidR="001F305C">
        <w:rPr>
          <w:rFonts w:cstheme="minorHAnsi"/>
          <w:b w:val="0"/>
          <w:bCs w:val="0"/>
        </w:rPr>
        <w:t>.</w:t>
      </w:r>
      <w:r w:rsidR="00FE5536" w:rsidRPr="00FE5536">
        <w:rPr>
          <w:rFonts w:cstheme="minorHAnsi"/>
          <w:b w:val="0"/>
          <w:bCs w:val="0"/>
        </w:rPr>
        <w:t xml:space="preserve"> Notwithstanding the preceding, the Judicial Council may in its own discretion authorize and approve payment for travel time, but only when Contractor has specifically included line items for these costs in the form of a prior written approval from the </w:t>
      </w:r>
      <w:r w:rsidR="002A57FA">
        <w:rPr>
          <w:rFonts w:cstheme="minorHAnsi"/>
          <w:b w:val="0"/>
          <w:bCs w:val="0"/>
        </w:rPr>
        <w:t xml:space="preserve">Judicial Council </w:t>
      </w:r>
      <w:r w:rsidR="00FE5536" w:rsidRPr="00FE5536">
        <w:rPr>
          <w:rFonts w:cstheme="minorHAnsi"/>
          <w:b w:val="0"/>
          <w:bCs w:val="0"/>
        </w:rPr>
        <w:t>Project Manager</w:t>
      </w:r>
      <w:r w:rsidR="00186219">
        <w:rPr>
          <w:rFonts w:cstheme="minorHAnsi"/>
          <w:b w:val="0"/>
          <w:bCs w:val="0"/>
        </w:rPr>
        <w:t xml:space="preserve"> or designee</w:t>
      </w:r>
      <w:r w:rsidR="00FE5536" w:rsidRPr="00FE5536">
        <w:rPr>
          <w:rFonts w:cstheme="minorHAnsi"/>
          <w:b w:val="0"/>
          <w:bCs w:val="0"/>
        </w:rPr>
        <w:t xml:space="preserve">. </w:t>
      </w:r>
    </w:p>
    <w:p w14:paraId="089194A8" w14:textId="77777777" w:rsidR="00FE5536" w:rsidRPr="00FE5536" w:rsidRDefault="00FE5536" w:rsidP="00FE5536">
      <w:pPr>
        <w:pStyle w:val="Headings"/>
        <w:numPr>
          <w:ilvl w:val="2"/>
          <w:numId w:val="8"/>
        </w:numPr>
        <w:rPr>
          <w:rFonts w:cstheme="minorHAnsi"/>
          <w:b w:val="0"/>
          <w:bCs w:val="0"/>
        </w:rPr>
      </w:pPr>
      <w:r w:rsidRPr="00FE5536">
        <w:rPr>
          <w:rFonts w:cstheme="minorHAnsi"/>
          <w:b w:val="0"/>
          <w:bCs w:val="0"/>
        </w:rPr>
        <w:t xml:space="preserve">If Contractor receives preauthorization and approval for travel time costs, these costs shall not exceed the amount approved. Additionally, travel time shall not be used as a basis for calculating overtime and shall not be used as basis for any other fee calculations (such as overtime premiums or administrative costs) that may be owed to Contractor. </w:t>
      </w:r>
    </w:p>
    <w:p w14:paraId="540099B7" w14:textId="77777777" w:rsidR="00FE5536" w:rsidRPr="00FE5536" w:rsidRDefault="00FE5536" w:rsidP="00FE5536">
      <w:pPr>
        <w:pStyle w:val="Headings"/>
        <w:numPr>
          <w:ilvl w:val="2"/>
          <w:numId w:val="8"/>
        </w:numPr>
        <w:rPr>
          <w:rFonts w:cstheme="minorHAnsi"/>
          <w:b w:val="0"/>
          <w:bCs w:val="0"/>
        </w:rPr>
      </w:pPr>
      <w:r w:rsidRPr="00FE5536">
        <w:rPr>
          <w:rFonts w:cstheme="minorHAnsi"/>
          <w:b w:val="0"/>
          <w:bCs w:val="0"/>
        </w:rPr>
        <w:t xml:space="preserve">The Judicial Council is not obligated to preauthorize requests for travel time costs and may reject such requests due to budgetary constraints or any other reason at the Judicial Council’s sole discretion. </w:t>
      </w:r>
    </w:p>
    <w:p w14:paraId="745FD8DF" w14:textId="3615F386" w:rsidR="00FE5536" w:rsidRDefault="00FE5536" w:rsidP="00FE5536">
      <w:pPr>
        <w:pStyle w:val="Headings"/>
        <w:keepNext w:val="0"/>
        <w:numPr>
          <w:ilvl w:val="2"/>
          <w:numId w:val="8"/>
        </w:numPr>
        <w:rPr>
          <w:rFonts w:cstheme="minorHAnsi"/>
          <w:b w:val="0"/>
          <w:bCs w:val="0"/>
        </w:rPr>
      </w:pPr>
      <w:r w:rsidRPr="00FE5536">
        <w:rPr>
          <w:rFonts w:cstheme="minorHAnsi"/>
          <w:b w:val="0"/>
          <w:bCs w:val="0"/>
        </w:rPr>
        <w:t>Contractors should consider the use of a local work force or software for conducting remote inspections, when practical to avoid unnecessary travel costs.</w:t>
      </w:r>
    </w:p>
    <w:p w14:paraId="1BD62398" w14:textId="271E0835" w:rsidR="00FE5536" w:rsidRDefault="002A57FA" w:rsidP="00FE5536">
      <w:pPr>
        <w:pStyle w:val="Headings"/>
        <w:keepNext w:val="0"/>
        <w:numPr>
          <w:ilvl w:val="2"/>
          <w:numId w:val="8"/>
        </w:numPr>
        <w:rPr>
          <w:rFonts w:cstheme="minorHAnsi"/>
          <w:b w:val="0"/>
          <w:bCs w:val="0"/>
        </w:rPr>
      </w:pPr>
      <w:r w:rsidRPr="002A57FA">
        <w:rPr>
          <w:rFonts w:cstheme="minorHAnsi"/>
          <w:b w:val="0"/>
          <w:bCs w:val="0"/>
        </w:rPr>
        <w:t xml:space="preserve">Contractor must have a fully staffed office, inspector commute location, and certified laboratory within </w:t>
      </w:r>
      <w:r w:rsidR="000D7794">
        <w:rPr>
          <w:rFonts w:cstheme="minorHAnsi"/>
          <w:b w:val="0"/>
          <w:bCs w:val="0"/>
        </w:rPr>
        <w:t>two hundred</w:t>
      </w:r>
      <w:r w:rsidR="00FE4AED">
        <w:rPr>
          <w:rFonts w:cstheme="minorHAnsi"/>
          <w:b w:val="0"/>
          <w:bCs w:val="0"/>
        </w:rPr>
        <w:t xml:space="preserve"> </w:t>
      </w:r>
      <w:r w:rsidRPr="002A57FA">
        <w:rPr>
          <w:rFonts w:cstheme="minorHAnsi"/>
          <w:b w:val="0"/>
          <w:bCs w:val="0"/>
        </w:rPr>
        <w:t>mile</w:t>
      </w:r>
      <w:r w:rsidR="00FE4AED">
        <w:rPr>
          <w:rFonts w:cstheme="minorHAnsi"/>
          <w:b w:val="0"/>
          <w:bCs w:val="0"/>
        </w:rPr>
        <w:t>s</w:t>
      </w:r>
      <w:r w:rsidRPr="002A57FA">
        <w:rPr>
          <w:rFonts w:cstheme="minorHAnsi"/>
          <w:b w:val="0"/>
          <w:bCs w:val="0"/>
        </w:rPr>
        <w:t xml:space="preserve"> of the Project site.</w:t>
      </w:r>
    </w:p>
    <w:p w14:paraId="172BE7EF" w14:textId="3EA5F677" w:rsidR="00226C4F" w:rsidRPr="00B1282F" w:rsidRDefault="004364C8" w:rsidP="00FE5536">
      <w:pPr>
        <w:pStyle w:val="Headings"/>
        <w:keepNext w:val="0"/>
        <w:keepLines/>
        <w:numPr>
          <w:ilvl w:val="1"/>
          <w:numId w:val="8"/>
        </w:numPr>
        <w:rPr>
          <w:rFonts w:cstheme="minorHAnsi"/>
          <w:b w:val="0"/>
          <w:bCs w:val="0"/>
        </w:rPr>
      </w:pPr>
      <w:r>
        <w:rPr>
          <w:rFonts w:cstheme="minorHAnsi"/>
        </w:rPr>
        <w:lastRenderedPageBreak/>
        <w:t>Overtime and Minimum Shift Duration</w:t>
      </w:r>
      <w:r w:rsidRPr="00226C4F">
        <w:rPr>
          <w:rFonts w:cstheme="minorHAnsi"/>
          <w:b w:val="0"/>
          <w:bCs w:val="0"/>
        </w:rPr>
        <w:t xml:space="preserve">. </w:t>
      </w:r>
      <w:bookmarkStart w:id="11" w:name="_Hlk77837241"/>
      <w:r w:rsidR="00226C4F" w:rsidRPr="00226C4F">
        <w:rPr>
          <w:rFonts w:cstheme="minorHAnsi"/>
          <w:b w:val="0"/>
          <w:bCs w:val="0"/>
        </w:rPr>
        <w:t xml:space="preserve">Except as set forth in this section, no overtime or minimum shift duration shall be reimbursed by the Council.  Notwithstanding the preceding, the </w:t>
      </w:r>
      <w:r w:rsidR="00226C4F" w:rsidRPr="00B1282F">
        <w:rPr>
          <w:rFonts w:cstheme="minorHAnsi"/>
          <w:b w:val="0"/>
          <w:bCs w:val="0"/>
        </w:rPr>
        <w:t>Judicial Council will pay overtime and minimum shift duration for those workers who are subject to the Prevailing Wage Laws to the extent that those workers are entitled to overtime and minimum shift duration pursuant to the Prevailing Wage Laws.</w:t>
      </w:r>
      <w:bookmarkEnd w:id="11"/>
      <w:r w:rsidR="00226C4F" w:rsidRPr="00B1282F">
        <w:rPr>
          <w:rFonts w:cstheme="minorHAnsi"/>
          <w:b w:val="0"/>
          <w:bCs w:val="0"/>
        </w:rPr>
        <w:t xml:space="preserve"> </w:t>
      </w:r>
    </w:p>
    <w:p w14:paraId="0A6D688F" w14:textId="538A411A" w:rsidR="00226C4F" w:rsidRPr="00FE5536" w:rsidRDefault="00226C4F" w:rsidP="00226C4F">
      <w:pPr>
        <w:pStyle w:val="Headings"/>
        <w:keepNext w:val="0"/>
        <w:numPr>
          <w:ilvl w:val="2"/>
          <w:numId w:val="8"/>
        </w:numPr>
        <w:rPr>
          <w:rFonts w:cstheme="minorHAnsi"/>
          <w:b w:val="0"/>
          <w:bCs w:val="0"/>
          <w:szCs w:val="22"/>
        </w:rPr>
      </w:pPr>
      <w:r w:rsidRPr="00B1282F">
        <w:rPr>
          <w:rFonts w:cstheme="minorHAnsi"/>
          <w:b w:val="0"/>
          <w:bCs w:val="0"/>
          <w:i/>
          <w:iCs/>
        </w:rPr>
        <w:t>Overtime</w:t>
      </w:r>
      <w:r w:rsidRPr="00B1282F">
        <w:rPr>
          <w:rFonts w:cstheme="minorHAnsi"/>
          <w:b w:val="0"/>
          <w:bCs w:val="0"/>
        </w:rPr>
        <w:t xml:space="preserve">. All overtime shall be preapproved in writing by the Judicial Council Project </w:t>
      </w:r>
      <w:r w:rsidRPr="00FE5536">
        <w:rPr>
          <w:rFonts w:cstheme="minorHAnsi"/>
          <w:b w:val="0"/>
          <w:bCs w:val="0"/>
          <w:szCs w:val="22"/>
        </w:rPr>
        <w:t>Manager or designee. Unapproved overtime shall not be compensated.</w:t>
      </w:r>
    </w:p>
    <w:p w14:paraId="0AFDE510" w14:textId="4DA5EA2A" w:rsidR="00604041" w:rsidRPr="005A4278" w:rsidRDefault="00270F4F" w:rsidP="007F7F59">
      <w:pPr>
        <w:numPr>
          <w:ilvl w:val="1"/>
          <w:numId w:val="8"/>
        </w:numPr>
        <w:spacing w:before="120" w:after="120"/>
        <w:rPr>
          <w:rFonts w:cstheme="minorHAnsi"/>
          <w:sz w:val="22"/>
        </w:rPr>
      </w:pPr>
      <w:r w:rsidRPr="005A4278">
        <w:rPr>
          <w:rFonts w:cstheme="minorHAnsi"/>
          <w:b/>
          <w:bCs/>
          <w:sz w:val="22"/>
        </w:rPr>
        <w:t>Wi</w:t>
      </w:r>
      <w:r w:rsidR="00702D06" w:rsidRPr="005A4278">
        <w:rPr>
          <w:rFonts w:cstheme="minorHAnsi"/>
          <w:b/>
          <w:bCs/>
          <w:sz w:val="22"/>
        </w:rPr>
        <w:t>thholding</w:t>
      </w:r>
      <w:r w:rsidR="00702D06" w:rsidRPr="005A4278">
        <w:rPr>
          <w:rFonts w:cstheme="minorHAnsi"/>
          <w:sz w:val="22"/>
        </w:rPr>
        <w:t xml:space="preserve">.  When making a payment tied to the acceptance of Deliverables, </w:t>
      </w:r>
      <w:r w:rsidR="00AB5F7B" w:rsidRPr="005A4278">
        <w:rPr>
          <w:rFonts w:cstheme="minorHAnsi"/>
          <w:sz w:val="22"/>
        </w:rPr>
        <w:t xml:space="preserve">the </w:t>
      </w:r>
      <w:r w:rsidR="00485A30" w:rsidRPr="005A4278">
        <w:rPr>
          <w:rFonts w:cstheme="minorHAnsi"/>
          <w:sz w:val="22"/>
        </w:rPr>
        <w:t>Council</w:t>
      </w:r>
      <w:r w:rsidR="00702D06" w:rsidRPr="005A4278">
        <w:rPr>
          <w:rFonts w:cstheme="minorHAnsi"/>
          <w:sz w:val="22"/>
        </w:rPr>
        <w:t xml:space="preserve"> shall have the right to withhold </w:t>
      </w:r>
      <w:r w:rsidR="00226C4F">
        <w:rPr>
          <w:rFonts w:cstheme="minorHAnsi"/>
          <w:sz w:val="22"/>
        </w:rPr>
        <w:t xml:space="preserve">ten </w:t>
      </w:r>
      <w:r w:rsidR="00702D06" w:rsidRPr="005A4278">
        <w:rPr>
          <w:rFonts w:cstheme="minorHAnsi"/>
          <w:sz w:val="22"/>
        </w:rPr>
        <w:t>percent (1</w:t>
      </w:r>
      <w:r w:rsidR="00226C4F">
        <w:rPr>
          <w:rFonts w:cstheme="minorHAnsi"/>
          <w:sz w:val="22"/>
        </w:rPr>
        <w:t>0</w:t>
      </w:r>
      <w:r w:rsidR="00702D06" w:rsidRPr="005A4278">
        <w:rPr>
          <w:rFonts w:cstheme="minorHAnsi"/>
          <w:sz w:val="22"/>
        </w:rPr>
        <w:t xml:space="preserve">%) of each such payment until </w:t>
      </w:r>
      <w:r w:rsidR="00AB5F7B" w:rsidRPr="005A4278">
        <w:rPr>
          <w:rFonts w:cstheme="minorHAnsi"/>
          <w:sz w:val="22"/>
        </w:rPr>
        <w:t xml:space="preserve">the </w:t>
      </w:r>
      <w:r w:rsidR="00485A30" w:rsidRPr="005A4278">
        <w:rPr>
          <w:rFonts w:cstheme="minorHAnsi"/>
          <w:sz w:val="22"/>
        </w:rPr>
        <w:t>Council</w:t>
      </w:r>
      <w:r w:rsidR="00702D06" w:rsidRPr="005A4278">
        <w:rPr>
          <w:rFonts w:cstheme="minorHAnsi"/>
          <w:sz w:val="22"/>
        </w:rPr>
        <w:t xml:space="preserve"> accepts the final Deliverable.</w:t>
      </w:r>
      <w:r w:rsidR="00604041" w:rsidRPr="005A4278">
        <w:rPr>
          <w:rFonts w:cstheme="minorHAnsi"/>
          <w:sz w:val="22"/>
        </w:rPr>
        <w:t xml:space="preserve"> </w:t>
      </w:r>
    </w:p>
    <w:p w14:paraId="494940FF" w14:textId="05DEA98F" w:rsidR="00604041" w:rsidRPr="005A4278" w:rsidRDefault="00604041" w:rsidP="007F7F59">
      <w:pPr>
        <w:pStyle w:val="Headings"/>
        <w:keepNext w:val="0"/>
        <w:numPr>
          <w:ilvl w:val="1"/>
          <w:numId w:val="8"/>
        </w:numPr>
        <w:rPr>
          <w:rFonts w:cstheme="minorHAnsi"/>
          <w:b w:val="0"/>
          <w:bCs w:val="0"/>
        </w:rPr>
      </w:pPr>
      <w:r w:rsidRPr="005A4278">
        <w:rPr>
          <w:rFonts w:cstheme="minorHAnsi"/>
        </w:rPr>
        <w:t>No Advance Payment</w:t>
      </w:r>
      <w:r w:rsidRPr="005A4278">
        <w:rPr>
          <w:rFonts w:cstheme="minorHAnsi"/>
          <w:b w:val="0"/>
          <w:bCs w:val="0"/>
        </w:rPr>
        <w:t xml:space="preserve">.  </w:t>
      </w:r>
      <w:r w:rsidR="00AB5F7B" w:rsidRPr="005A4278">
        <w:rPr>
          <w:rFonts w:cstheme="minorHAnsi"/>
          <w:b w:val="0"/>
          <w:bCs w:val="0"/>
        </w:rPr>
        <w:t xml:space="preserve">The </w:t>
      </w:r>
      <w:r w:rsidR="00485A30" w:rsidRPr="005A4278">
        <w:rPr>
          <w:rFonts w:cstheme="minorHAnsi"/>
          <w:b w:val="0"/>
          <w:bCs w:val="0"/>
        </w:rPr>
        <w:t>Council</w:t>
      </w:r>
      <w:r w:rsidRPr="005A4278">
        <w:rPr>
          <w:rFonts w:cstheme="minorHAnsi"/>
          <w:b w:val="0"/>
          <w:bCs w:val="0"/>
        </w:rPr>
        <w:t xml:space="preserve"> will not make any advance payment for Services.</w:t>
      </w:r>
    </w:p>
    <w:p w14:paraId="1A4F5A98" w14:textId="27884AA3" w:rsidR="00C36343" w:rsidRPr="005A4278" w:rsidRDefault="0014588B" w:rsidP="007F7F59">
      <w:pPr>
        <w:pStyle w:val="Headings"/>
        <w:keepNext w:val="0"/>
        <w:numPr>
          <w:ilvl w:val="0"/>
          <w:numId w:val="8"/>
        </w:numPr>
        <w:rPr>
          <w:b w:val="0"/>
          <w:bCs w:val="0"/>
        </w:rPr>
      </w:pPr>
      <w:r w:rsidRPr="005A4278">
        <w:t>Expenses</w:t>
      </w:r>
      <w:r w:rsidRPr="005A4278">
        <w:rPr>
          <w:b w:val="0"/>
          <w:bCs w:val="0"/>
        </w:rPr>
        <w:t xml:space="preserve">.  </w:t>
      </w:r>
      <w:r w:rsidR="00B6312C" w:rsidRPr="005A4278">
        <w:rPr>
          <w:b w:val="0"/>
          <w:bCs w:val="0"/>
        </w:rPr>
        <w:t xml:space="preserve">Except as set forth in this section, no expenses relating to the Goods, Services, and Deliverables shall be reimbursed by </w:t>
      </w:r>
      <w:r w:rsidR="00AB5F7B" w:rsidRPr="005A4278">
        <w:rPr>
          <w:b w:val="0"/>
          <w:bCs w:val="0"/>
        </w:rPr>
        <w:t xml:space="preserve">the </w:t>
      </w:r>
      <w:r w:rsidR="00485A30" w:rsidRPr="005A4278">
        <w:rPr>
          <w:b w:val="0"/>
          <w:bCs w:val="0"/>
        </w:rPr>
        <w:t>Council</w:t>
      </w:r>
      <w:r w:rsidR="00B6312C" w:rsidRPr="005A4278">
        <w:rPr>
          <w:b w:val="0"/>
          <w:bCs w:val="0"/>
        </w:rPr>
        <w:t xml:space="preserve">.  </w:t>
      </w:r>
    </w:p>
    <w:p w14:paraId="3F87AB1D" w14:textId="34E882ED" w:rsidR="00C36343" w:rsidRPr="005A4278" w:rsidRDefault="0014588B" w:rsidP="007F7F59">
      <w:pPr>
        <w:pStyle w:val="Headings"/>
        <w:keepNext w:val="0"/>
        <w:numPr>
          <w:ilvl w:val="1"/>
          <w:numId w:val="8"/>
        </w:numPr>
        <w:rPr>
          <w:b w:val="0"/>
          <w:bCs w:val="0"/>
        </w:rPr>
      </w:pPr>
      <w:r w:rsidRPr="005A4278">
        <w:t>Allowable Expenses</w:t>
      </w:r>
      <w:r w:rsidR="007463B6" w:rsidRPr="005A4278">
        <w:t>.</w:t>
      </w:r>
      <w:r w:rsidRPr="005A4278">
        <w:rPr>
          <w:b w:val="0"/>
          <w:bCs w:val="0"/>
        </w:rPr>
        <w:t xml:space="preserve"> </w:t>
      </w:r>
      <w:r w:rsidR="007463B6" w:rsidRPr="005A4278">
        <w:rPr>
          <w:b w:val="0"/>
          <w:bCs w:val="0"/>
        </w:rPr>
        <w:t>Contractor may submit for reimbursement, without mark-up, only the following categories of expense:</w:t>
      </w:r>
    </w:p>
    <w:p w14:paraId="3C6DD276" w14:textId="34325B49" w:rsidR="00FE5536" w:rsidRPr="00FE5536" w:rsidRDefault="00FE5536" w:rsidP="00FE5536">
      <w:pPr>
        <w:pStyle w:val="Headings"/>
        <w:numPr>
          <w:ilvl w:val="2"/>
          <w:numId w:val="8"/>
        </w:numPr>
        <w:rPr>
          <w:rFonts w:cstheme="minorHAnsi"/>
          <w:b w:val="0"/>
          <w:bCs w:val="0"/>
        </w:rPr>
      </w:pPr>
      <w:r w:rsidRPr="00FE5536">
        <w:rPr>
          <w:rFonts w:cstheme="minorHAnsi"/>
          <w:b w:val="0"/>
          <w:bCs w:val="0"/>
        </w:rPr>
        <w:t xml:space="preserve">Preauthorized Travel and Living Expenses for travel to an offsite location exceeding a </w:t>
      </w:r>
      <w:r w:rsidR="001F305C">
        <w:rPr>
          <w:rFonts w:cstheme="minorHAnsi"/>
          <w:b w:val="0"/>
          <w:bCs w:val="0"/>
        </w:rPr>
        <w:t>two hundred</w:t>
      </w:r>
      <w:r w:rsidRPr="00FE5536">
        <w:rPr>
          <w:rFonts w:cstheme="minorHAnsi"/>
          <w:b w:val="0"/>
          <w:bCs w:val="0"/>
        </w:rPr>
        <w:t>-mile radius from either the Contractor’s designated office</w:t>
      </w:r>
      <w:r w:rsidR="002A57FA">
        <w:rPr>
          <w:rFonts w:cstheme="minorHAnsi"/>
          <w:b w:val="0"/>
          <w:bCs w:val="0"/>
        </w:rPr>
        <w:t xml:space="preserve">, </w:t>
      </w:r>
      <w:r w:rsidR="00186219">
        <w:rPr>
          <w:rFonts w:cstheme="minorHAnsi"/>
          <w:b w:val="0"/>
          <w:bCs w:val="0"/>
        </w:rPr>
        <w:t>testing laboratory</w:t>
      </w:r>
      <w:r w:rsidR="002A57FA">
        <w:rPr>
          <w:rFonts w:cstheme="minorHAnsi"/>
          <w:b w:val="0"/>
          <w:bCs w:val="0"/>
        </w:rPr>
        <w:t>,</w:t>
      </w:r>
      <w:r w:rsidRPr="00FE5536">
        <w:rPr>
          <w:rFonts w:cstheme="minorHAnsi"/>
          <w:b w:val="0"/>
          <w:bCs w:val="0"/>
        </w:rPr>
        <w:t xml:space="preserve"> or the Project </w:t>
      </w:r>
      <w:r w:rsidR="000D7794">
        <w:rPr>
          <w:rFonts w:cstheme="minorHAnsi"/>
          <w:b w:val="0"/>
          <w:bCs w:val="0"/>
        </w:rPr>
        <w:t>site</w:t>
      </w:r>
      <w:r w:rsidRPr="00FE5536">
        <w:rPr>
          <w:rFonts w:cstheme="minorHAnsi"/>
          <w:b w:val="0"/>
          <w:bCs w:val="0"/>
        </w:rPr>
        <w:t xml:space="preserve">. </w:t>
      </w:r>
    </w:p>
    <w:p w14:paraId="5C2FC9A3" w14:textId="77777777" w:rsidR="00FE5536" w:rsidRPr="00FE5536" w:rsidRDefault="00FE5536" w:rsidP="00FE5536">
      <w:pPr>
        <w:pStyle w:val="Headings"/>
        <w:numPr>
          <w:ilvl w:val="2"/>
          <w:numId w:val="8"/>
        </w:numPr>
        <w:rPr>
          <w:rFonts w:cstheme="minorHAnsi"/>
          <w:b w:val="0"/>
          <w:bCs w:val="0"/>
        </w:rPr>
      </w:pPr>
      <w:r w:rsidRPr="00FE5536">
        <w:rPr>
          <w:rFonts w:cstheme="minorHAnsi"/>
          <w:b w:val="0"/>
          <w:bCs w:val="0"/>
        </w:rPr>
        <w:t xml:space="preserve">Reimbursable expenses subject to written preauthorization and approval by the Judicial Council Project Manager or designee. </w:t>
      </w:r>
    </w:p>
    <w:p w14:paraId="7D863C4E" w14:textId="77777777" w:rsidR="00873853" w:rsidRPr="00FE5536" w:rsidRDefault="006C6263" w:rsidP="00141EF6">
      <w:pPr>
        <w:pStyle w:val="Headings"/>
        <w:keepNext w:val="0"/>
        <w:numPr>
          <w:ilvl w:val="1"/>
          <w:numId w:val="8"/>
        </w:numPr>
        <w:rPr>
          <w:rFonts w:cstheme="minorHAnsi"/>
          <w:b w:val="0"/>
          <w:bCs w:val="0"/>
        </w:rPr>
      </w:pPr>
      <w:r w:rsidRPr="00FE5536">
        <w:rPr>
          <w:rFonts w:cstheme="minorHAnsi"/>
        </w:rPr>
        <w:t>Limit</w:t>
      </w:r>
      <w:r w:rsidR="00C36343" w:rsidRPr="00FE5536">
        <w:rPr>
          <w:rFonts w:cstheme="minorHAnsi"/>
        </w:rPr>
        <w:t xml:space="preserve"> on Travel Expenses</w:t>
      </w:r>
      <w:r w:rsidR="00C36343" w:rsidRPr="00FE5536">
        <w:rPr>
          <w:rFonts w:cstheme="minorHAnsi"/>
          <w:b w:val="0"/>
          <w:bCs w:val="0"/>
        </w:rPr>
        <w:t xml:space="preserve">. </w:t>
      </w:r>
      <w:r w:rsidR="00873853" w:rsidRPr="00FE5536">
        <w:rPr>
          <w:rFonts w:cstheme="minorHAnsi"/>
          <w:b w:val="0"/>
          <w:bCs w:val="0"/>
        </w:rPr>
        <w:t>Reimbursement for Travel and Living Expenses is subject to the provisions given below:</w:t>
      </w:r>
    </w:p>
    <w:p w14:paraId="588B9E08" w14:textId="2C9149B8" w:rsidR="00C36343" w:rsidRDefault="0090796F" w:rsidP="007F7F59">
      <w:pPr>
        <w:pStyle w:val="Headings"/>
        <w:keepNext w:val="0"/>
        <w:numPr>
          <w:ilvl w:val="2"/>
          <w:numId w:val="8"/>
        </w:numPr>
        <w:rPr>
          <w:rFonts w:cstheme="minorHAnsi"/>
          <w:b w:val="0"/>
          <w:bCs w:val="0"/>
        </w:rPr>
      </w:pPr>
      <w:r w:rsidRPr="005A4278">
        <w:rPr>
          <w:rFonts w:cstheme="minorHAnsi"/>
          <w:b w:val="0"/>
          <w:bCs w:val="0"/>
        </w:rPr>
        <w:t xml:space="preserve">If travel expenses are allowed under Section </w:t>
      </w:r>
      <w:r w:rsidR="002E2033" w:rsidRPr="005A4278">
        <w:rPr>
          <w:rFonts w:cstheme="minorHAnsi"/>
          <w:b w:val="0"/>
          <w:bCs w:val="0"/>
        </w:rPr>
        <w:t>3</w:t>
      </w:r>
      <w:r w:rsidRPr="005A4278">
        <w:rPr>
          <w:rFonts w:cstheme="minorHAnsi"/>
          <w:b w:val="0"/>
          <w:bCs w:val="0"/>
        </w:rPr>
        <w:t>.1 above: (</w:t>
      </w:r>
      <w:proofErr w:type="spellStart"/>
      <w:r w:rsidRPr="005A4278">
        <w:rPr>
          <w:rFonts w:cstheme="minorHAnsi"/>
          <w:b w:val="0"/>
          <w:bCs w:val="0"/>
        </w:rPr>
        <w:t>i</w:t>
      </w:r>
      <w:proofErr w:type="spellEnd"/>
      <w:r w:rsidRPr="005A4278">
        <w:rPr>
          <w:rFonts w:cstheme="minorHAnsi"/>
          <w:b w:val="0"/>
          <w:bCs w:val="0"/>
        </w:rPr>
        <w:t>) a</w:t>
      </w:r>
      <w:r w:rsidR="00C36343" w:rsidRPr="005A4278">
        <w:rPr>
          <w:rFonts w:cstheme="minorHAnsi"/>
          <w:b w:val="0"/>
          <w:bCs w:val="0"/>
        </w:rPr>
        <w:t xml:space="preserve">ll travel is subject to </w:t>
      </w:r>
      <w:r w:rsidR="00146BA3" w:rsidRPr="005A4278">
        <w:rPr>
          <w:rFonts w:cstheme="minorHAnsi"/>
          <w:b w:val="0"/>
          <w:bCs w:val="0"/>
        </w:rPr>
        <w:t xml:space="preserve">written </w:t>
      </w:r>
      <w:r w:rsidR="00C36343" w:rsidRPr="005A4278">
        <w:rPr>
          <w:rFonts w:cstheme="minorHAnsi"/>
          <w:b w:val="0"/>
          <w:bCs w:val="0"/>
        </w:rPr>
        <w:t xml:space="preserve">preauthorization and approval by </w:t>
      </w:r>
      <w:r w:rsidR="00AB5F7B" w:rsidRPr="005A4278">
        <w:rPr>
          <w:rFonts w:cstheme="minorHAnsi"/>
          <w:b w:val="0"/>
          <w:bCs w:val="0"/>
        </w:rPr>
        <w:t xml:space="preserve">the </w:t>
      </w:r>
      <w:r w:rsidR="00CC3E86">
        <w:rPr>
          <w:rFonts w:cstheme="minorHAnsi"/>
          <w:b w:val="0"/>
          <w:bCs w:val="0"/>
        </w:rPr>
        <w:t xml:space="preserve">Judicial </w:t>
      </w:r>
      <w:r w:rsidR="00485A30" w:rsidRPr="005A4278">
        <w:rPr>
          <w:rFonts w:cstheme="minorHAnsi"/>
          <w:b w:val="0"/>
          <w:bCs w:val="0"/>
        </w:rPr>
        <w:t>Council</w:t>
      </w:r>
      <w:r w:rsidR="00CC3E86" w:rsidRPr="00CC3E86">
        <w:t xml:space="preserve"> </w:t>
      </w:r>
      <w:r w:rsidR="00CC3E86" w:rsidRPr="00CC3E86">
        <w:rPr>
          <w:rFonts w:cstheme="minorHAnsi"/>
          <w:b w:val="0"/>
          <w:bCs w:val="0"/>
        </w:rPr>
        <w:t>Project Manager or designee</w:t>
      </w:r>
      <w:r w:rsidRPr="005A4278">
        <w:rPr>
          <w:rFonts w:cstheme="minorHAnsi"/>
          <w:b w:val="0"/>
          <w:bCs w:val="0"/>
        </w:rPr>
        <w:t>, and (ii) a</w:t>
      </w:r>
      <w:r w:rsidR="00FD42B0" w:rsidRPr="005A4278">
        <w:rPr>
          <w:rFonts w:cstheme="minorHAnsi"/>
          <w:b w:val="0"/>
          <w:bCs w:val="0"/>
        </w:rPr>
        <w:t xml:space="preserve">ll travel expenses are limited to the </w:t>
      </w:r>
      <w:r w:rsidR="004364C8" w:rsidRPr="004364C8">
        <w:rPr>
          <w:rFonts w:cstheme="minorHAnsi"/>
          <w:b w:val="0"/>
          <w:bCs w:val="0"/>
        </w:rPr>
        <w:t xml:space="preserve">lower of the actual cost or the maximum amounts set forth in the Judicial Council’s Travel and Living Expenses Guidelines, given in </w:t>
      </w:r>
      <w:r w:rsidR="004364C8">
        <w:rPr>
          <w:rFonts w:cstheme="minorHAnsi"/>
          <w:b w:val="0"/>
          <w:bCs w:val="0"/>
        </w:rPr>
        <w:t xml:space="preserve">Attachment </w:t>
      </w:r>
      <w:r w:rsidR="009D2F19">
        <w:rPr>
          <w:rFonts w:cstheme="minorHAnsi"/>
          <w:b w:val="0"/>
          <w:bCs w:val="0"/>
        </w:rPr>
        <w:t>2</w:t>
      </w:r>
      <w:r w:rsidR="004364C8">
        <w:rPr>
          <w:rFonts w:cstheme="minorHAnsi"/>
          <w:b w:val="0"/>
          <w:bCs w:val="0"/>
        </w:rPr>
        <w:t xml:space="preserve"> to Appendix</w:t>
      </w:r>
      <w:r w:rsidR="009D2F19">
        <w:rPr>
          <w:rFonts w:cstheme="minorHAnsi"/>
          <w:b w:val="0"/>
          <w:bCs w:val="0"/>
        </w:rPr>
        <w:t xml:space="preserve"> B</w:t>
      </w:r>
      <w:r w:rsidR="004364C8" w:rsidRPr="004364C8">
        <w:rPr>
          <w:rFonts w:cstheme="minorHAnsi"/>
          <w:b w:val="0"/>
          <w:bCs w:val="0"/>
        </w:rPr>
        <w:t>.</w:t>
      </w:r>
      <w:r w:rsidR="00FD42B0" w:rsidRPr="005A4278">
        <w:rPr>
          <w:rFonts w:cstheme="minorHAnsi"/>
          <w:b w:val="0"/>
          <w:bCs w:val="0"/>
        </w:rPr>
        <w:t xml:space="preserve">  </w:t>
      </w:r>
    </w:p>
    <w:p w14:paraId="142757DC" w14:textId="10A5485D" w:rsidR="00FE5536" w:rsidRPr="00FE5536" w:rsidRDefault="00FE5536" w:rsidP="00FE5536">
      <w:pPr>
        <w:pStyle w:val="Headings"/>
        <w:numPr>
          <w:ilvl w:val="2"/>
          <w:numId w:val="8"/>
        </w:numPr>
        <w:rPr>
          <w:rFonts w:cstheme="minorHAnsi"/>
          <w:b w:val="0"/>
          <w:bCs w:val="0"/>
        </w:rPr>
      </w:pPr>
      <w:r w:rsidRPr="00FE5536">
        <w:rPr>
          <w:rFonts w:cstheme="minorHAnsi"/>
          <w:b w:val="0"/>
          <w:bCs w:val="0"/>
        </w:rPr>
        <w:t xml:space="preserve">Reimbursement for preauthorized and approved Travel and Living Expenses cannot be used as the basis for any other fee calculations (such as overtime premiums or administrative costs) that may be owed to Contractor. </w:t>
      </w:r>
    </w:p>
    <w:p w14:paraId="44624007" w14:textId="6A09341A" w:rsidR="00FE5536" w:rsidRPr="00FE5536" w:rsidRDefault="00FE5536" w:rsidP="00FE5536">
      <w:pPr>
        <w:pStyle w:val="Headings"/>
        <w:numPr>
          <w:ilvl w:val="2"/>
          <w:numId w:val="8"/>
        </w:numPr>
        <w:rPr>
          <w:rFonts w:cstheme="minorHAnsi"/>
          <w:b w:val="0"/>
          <w:bCs w:val="0"/>
        </w:rPr>
      </w:pPr>
      <w:r w:rsidRPr="00FE5536">
        <w:rPr>
          <w:rFonts w:cstheme="minorHAnsi"/>
          <w:b w:val="0"/>
          <w:bCs w:val="0"/>
        </w:rPr>
        <w:t>Preauthorization requests and invoices of approved Travel and Living Expenses must be costed out in accordance with the Judicial Council’s Travel and Living Expenses Guidelines</w:t>
      </w:r>
      <w:r w:rsidR="00A73170" w:rsidRPr="00A73170">
        <w:rPr>
          <w:rFonts w:cstheme="minorHAnsi"/>
          <w:b w:val="0"/>
          <w:bCs w:val="0"/>
        </w:rPr>
        <w:t xml:space="preserve">. When required by law, California Department of Industrial Relations (DIR) travel and subsistence rates may be utilized based upon the worker’s specific classification, however, the Judicial Council’s preauthorization and invoice requirements still apply. </w:t>
      </w:r>
      <w:r w:rsidRPr="00FE5536">
        <w:rPr>
          <w:rFonts w:cstheme="minorHAnsi"/>
          <w:b w:val="0"/>
          <w:bCs w:val="0"/>
        </w:rPr>
        <w:t xml:space="preserve"> </w:t>
      </w:r>
    </w:p>
    <w:p w14:paraId="0247E46E" w14:textId="7AA64168" w:rsidR="00C36343" w:rsidRPr="0021314D" w:rsidRDefault="00C36343" w:rsidP="007F7F59">
      <w:pPr>
        <w:pStyle w:val="Headings"/>
        <w:keepNext w:val="0"/>
        <w:numPr>
          <w:ilvl w:val="1"/>
          <w:numId w:val="8"/>
        </w:numPr>
        <w:rPr>
          <w:rFonts w:asciiTheme="minorHAnsi" w:hAnsiTheme="minorHAnsi" w:cstheme="minorHAnsi"/>
          <w:b w:val="0"/>
          <w:bCs w:val="0"/>
        </w:rPr>
      </w:pPr>
      <w:r w:rsidRPr="005A4278">
        <w:rPr>
          <w:rFonts w:cstheme="minorHAnsi"/>
        </w:rPr>
        <w:t>Required Certification</w:t>
      </w:r>
      <w:r w:rsidRPr="005A4278">
        <w:rPr>
          <w:rFonts w:cstheme="minorHAnsi"/>
          <w:b w:val="0"/>
          <w:bCs w:val="0"/>
        </w:rPr>
        <w:t xml:space="preserve">.  </w:t>
      </w:r>
      <w:r w:rsidR="003158EB" w:rsidRPr="005A4278">
        <w:rPr>
          <w:rFonts w:cstheme="minorHAnsi"/>
          <w:b w:val="0"/>
          <w:bCs w:val="0"/>
        </w:rPr>
        <w:t xml:space="preserve">Contractor must include with any request for reimbursement from </w:t>
      </w:r>
      <w:r w:rsidR="00AB5F7B" w:rsidRPr="005A4278">
        <w:rPr>
          <w:rFonts w:cstheme="minorHAnsi"/>
          <w:b w:val="0"/>
          <w:bCs w:val="0"/>
        </w:rPr>
        <w:t xml:space="preserve">the </w:t>
      </w:r>
      <w:r w:rsidR="00485A30" w:rsidRPr="005A4278">
        <w:rPr>
          <w:rFonts w:cstheme="minorHAnsi"/>
          <w:b w:val="0"/>
          <w:bCs w:val="0"/>
        </w:rPr>
        <w:t>Council</w:t>
      </w:r>
      <w:r w:rsidR="003158EB" w:rsidRPr="005A4278">
        <w:rPr>
          <w:rFonts w:cstheme="minorHAnsi"/>
          <w:b w:val="0"/>
          <w:bCs w:val="0"/>
        </w:rPr>
        <w:t xml:space="preserve"> a certification that </w:t>
      </w:r>
      <w:r w:rsidR="00445058" w:rsidRPr="005A4278">
        <w:rPr>
          <w:rFonts w:cstheme="minorHAnsi"/>
          <w:b w:val="0"/>
          <w:bCs w:val="0"/>
        </w:rPr>
        <w:t>Contractor</w:t>
      </w:r>
      <w:r w:rsidR="003158EB" w:rsidRPr="005A4278">
        <w:rPr>
          <w:rFonts w:cstheme="minorHAnsi"/>
          <w:b w:val="0"/>
          <w:bCs w:val="0"/>
        </w:rPr>
        <w:t xml:space="preserve"> is not seeking reimbursement for costs incurred to assist, promote, or deter</w:t>
      </w:r>
      <w:r w:rsidR="003158EB" w:rsidRPr="0021314D">
        <w:rPr>
          <w:rFonts w:asciiTheme="minorHAnsi" w:hAnsiTheme="minorHAnsi" w:cstheme="minorHAnsi"/>
          <w:b w:val="0"/>
          <w:bCs w:val="0"/>
        </w:rPr>
        <w:t xml:space="preserve"> union organizing. If Contractor incurs costs or makes expenditures to assist, promote or deter union organizing, Contractor will maintain records sufficient to show that no reimbursement from </w:t>
      </w:r>
      <w:r w:rsidR="00AB5F7B" w:rsidRPr="0021314D">
        <w:rPr>
          <w:rFonts w:asciiTheme="minorHAnsi" w:hAnsiTheme="minorHAnsi" w:cstheme="minorHAnsi"/>
          <w:b w:val="0"/>
          <w:bCs w:val="0"/>
        </w:rPr>
        <w:t xml:space="preserve">the </w:t>
      </w:r>
      <w:r w:rsidR="00485A30" w:rsidRPr="0021314D">
        <w:rPr>
          <w:rFonts w:asciiTheme="minorHAnsi" w:hAnsiTheme="minorHAnsi" w:cstheme="minorHAnsi"/>
          <w:b w:val="0"/>
          <w:bCs w:val="0"/>
        </w:rPr>
        <w:t>Council</w:t>
      </w:r>
      <w:r w:rsidR="003158EB" w:rsidRPr="0021314D">
        <w:rPr>
          <w:rFonts w:asciiTheme="minorHAnsi" w:hAnsiTheme="minorHAnsi" w:cstheme="minorHAnsi"/>
          <w:b w:val="0"/>
          <w:bCs w:val="0"/>
        </w:rPr>
        <w:t xml:space="preserve"> was sought for these costs, and Contractor will provide those records to the Attorney General upon request.  </w:t>
      </w:r>
    </w:p>
    <w:p w14:paraId="1B130AC8" w14:textId="6D9F981A" w:rsidR="0070078B" w:rsidRPr="0021314D" w:rsidRDefault="0014588B" w:rsidP="00FE5536">
      <w:pPr>
        <w:pStyle w:val="Headings"/>
        <w:numPr>
          <w:ilvl w:val="0"/>
          <w:numId w:val="8"/>
        </w:numPr>
      </w:pPr>
      <w:r w:rsidRPr="0021314D">
        <w:lastRenderedPageBreak/>
        <w:t xml:space="preserve">Invoicing </w:t>
      </w:r>
      <w:r>
        <w:t>a</w:t>
      </w:r>
      <w:r w:rsidRPr="0021314D">
        <w:t>nd Payment</w:t>
      </w:r>
    </w:p>
    <w:p w14:paraId="449164B0" w14:textId="2A476ECE" w:rsidR="00884DE5" w:rsidRDefault="002968EA" w:rsidP="007F7F59">
      <w:pPr>
        <w:pStyle w:val="Headings"/>
        <w:keepNext w:val="0"/>
        <w:numPr>
          <w:ilvl w:val="1"/>
          <w:numId w:val="8"/>
        </w:numPr>
        <w:rPr>
          <w:rFonts w:asciiTheme="minorHAnsi" w:hAnsiTheme="minorHAnsi" w:cstheme="minorHAnsi"/>
          <w:b w:val="0"/>
          <w:bCs w:val="0"/>
        </w:rPr>
      </w:pPr>
      <w:r w:rsidRPr="0021314D">
        <w:rPr>
          <w:rFonts w:asciiTheme="minorHAnsi" w:hAnsiTheme="minorHAnsi" w:cstheme="minorHAnsi"/>
        </w:rPr>
        <w:t>Invoicing</w:t>
      </w:r>
      <w:r w:rsidRPr="0021314D">
        <w:rPr>
          <w:rFonts w:asciiTheme="minorHAnsi" w:hAnsiTheme="minorHAnsi" w:cstheme="minorHAnsi"/>
          <w:b w:val="0"/>
          <w:bCs w:val="0"/>
        </w:rPr>
        <w:t xml:space="preserve">. Contractor shall submit invoices to </w:t>
      </w:r>
      <w:r w:rsidR="00AB5F7B" w:rsidRPr="0021314D">
        <w:rPr>
          <w:rFonts w:asciiTheme="minorHAnsi" w:hAnsiTheme="minorHAnsi" w:cstheme="minorHAnsi"/>
          <w:b w:val="0"/>
          <w:bCs w:val="0"/>
        </w:rPr>
        <w:t xml:space="preserve">the </w:t>
      </w:r>
      <w:r w:rsidR="00485A30" w:rsidRPr="0021314D">
        <w:rPr>
          <w:rFonts w:asciiTheme="minorHAnsi" w:hAnsiTheme="minorHAnsi" w:cstheme="minorHAnsi"/>
          <w:b w:val="0"/>
          <w:bCs w:val="0"/>
        </w:rPr>
        <w:t>Council</w:t>
      </w:r>
      <w:r w:rsidRPr="0021314D">
        <w:rPr>
          <w:rFonts w:asciiTheme="minorHAnsi" w:hAnsiTheme="minorHAnsi" w:cstheme="minorHAnsi"/>
          <w:b w:val="0"/>
          <w:bCs w:val="0"/>
        </w:rPr>
        <w:t xml:space="preserve"> in arrears no more frequently </w:t>
      </w:r>
      <w:r w:rsidRPr="00DE7374">
        <w:rPr>
          <w:rFonts w:asciiTheme="minorHAnsi" w:hAnsiTheme="minorHAnsi" w:cstheme="minorHAnsi"/>
          <w:b w:val="0"/>
          <w:bCs w:val="0"/>
        </w:rPr>
        <w:t>than monthly</w:t>
      </w:r>
      <w:r w:rsidR="00873853" w:rsidRPr="00DE7374">
        <w:rPr>
          <w:rFonts w:asciiTheme="minorHAnsi" w:hAnsiTheme="minorHAnsi" w:cstheme="minorHAnsi"/>
          <w:b w:val="0"/>
          <w:bCs w:val="0"/>
        </w:rPr>
        <w:t xml:space="preserve"> for</w:t>
      </w:r>
      <w:r w:rsidR="00873853" w:rsidRPr="00873853">
        <w:rPr>
          <w:rFonts w:asciiTheme="minorHAnsi" w:hAnsiTheme="minorHAnsi" w:cstheme="minorHAnsi"/>
          <w:b w:val="0"/>
          <w:bCs w:val="0"/>
        </w:rPr>
        <w:t xml:space="preserve"> all Services actually provided, all Approved Travel and Living Expenses incurred, and all Reimbursable Expenses incurred in the previous month</w:t>
      </w:r>
      <w:r w:rsidRPr="0021314D">
        <w:rPr>
          <w:rFonts w:asciiTheme="minorHAnsi" w:hAnsiTheme="minorHAnsi" w:cstheme="minorHAnsi"/>
          <w:b w:val="0"/>
          <w:bCs w:val="0"/>
        </w:rPr>
        <w:t>. Contractor’s invoices must include information and supp</w:t>
      </w:r>
      <w:r w:rsidR="00FC1AEF" w:rsidRPr="0021314D">
        <w:rPr>
          <w:rFonts w:asciiTheme="minorHAnsi" w:hAnsiTheme="minorHAnsi" w:cstheme="minorHAnsi"/>
          <w:b w:val="0"/>
          <w:bCs w:val="0"/>
        </w:rPr>
        <w:t>orting documentation</w:t>
      </w:r>
      <w:r w:rsidR="0044669E" w:rsidRPr="0021314D">
        <w:rPr>
          <w:rFonts w:asciiTheme="minorHAnsi" w:hAnsiTheme="minorHAnsi" w:cstheme="minorHAnsi"/>
          <w:b w:val="0"/>
          <w:bCs w:val="0"/>
        </w:rPr>
        <w:t xml:space="preserve"> acceptable to </w:t>
      </w:r>
      <w:r w:rsidR="00AB5F7B" w:rsidRPr="0021314D">
        <w:rPr>
          <w:rFonts w:asciiTheme="minorHAnsi" w:hAnsiTheme="minorHAnsi" w:cstheme="minorHAnsi"/>
          <w:b w:val="0"/>
          <w:bCs w:val="0"/>
        </w:rPr>
        <w:t xml:space="preserve">the </w:t>
      </w:r>
      <w:r w:rsidR="00485A30" w:rsidRPr="0021314D">
        <w:rPr>
          <w:rFonts w:asciiTheme="minorHAnsi" w:hAnsiTheme="minorHAnsi" w:cstheme="minorHAnsi"/>
          <w:b w:val="0"/>
          <w:bCs w:val="0"/>
        </w:rPr>
        <w:t>Council</w:t>
      </w:r>
      <w:r w:rsidRPr="0021314D">
        <w:rPr>
          <w:rFonts w:asciiTheme="minorHAnsi" w:hAnsiTheme="minorHAnsi" w:cstheme="minorHAnsi"/>
          <w:b w:val="0"/>
          <w:bCs w:val="0"/>
        </w:rPr>
        <w:t xml:space="preserve">. Contractor shall adhere to reasonable billing guidelines issued by </w:t>
      </w:r>
      <w:r w:rsidR="00AB5F7B" w:rsidRPr="0021314D">
        <w:rPr>
          <w:rFonts w:asciiTheme="minorHAnsi" w:hAnsiTheme="minorHAnsi" w:cstheme="minorHAnsi"/>
          <w:b w:val="0"/>
          <w:bCs w:val="0"/>
        </w:rPr>
        <w:t xml:space="preserve">the </w:t>
      </w:r>
      <w:r w:rsidR="00485A30" w:rsidRPr="0021314D">
        <w:rPr>
          <w:rFonts w:asciiTheme="minorHAnsi" w:hAnsiTheme="minorHAnsi" w:cstheme="minorHAnsi"/>
          <w:b w:val="0"/>
          <w:bCs w:val="0"/>
        </w:rPr>
        <w:t>Council</w:t>
      </w:r>
      <w:r w:rsidRPr="0021314D">
        <w:rPr>
          <w:rFonts w:asciiTheme="minorHAnsi" w:hAnsiTheme="minorHAnsi" w:cstheme="minorHAnsi"/>
          <w:b w:val="0"/>
          <w:bCs w:val="0"/>
        </w:rPr>
        <w:t xml:space="preserve"> from time to time. </w:t>
      </w:r>
      <w:bookmarkStart w:id="12" w:name="_Hlk77868269"/>
      <w:r w:rsidR="00185AFB">
        <w:rPr>
          <w:rFonts w:asciiTheme="minorHAnsi" w:hAnsiTheme="minorHAnsi" w:cstheme="minorHAnsi"/>
          <w:b w:val="0"/>
          <w:bCs w:val="0"/>
        </w:rPr>
        <w:t>The invoice must include the Judicial Council Request for Payment form with backup documentation attached</w:t>
      </w:r>
      <w:bookmarkEnd w:id="12"/>
      <w:r w:rsidR="00185AFB">
        <w:rPr>
          <w:rFonts w:asciiTheme="minorHAnsi" w:hAnsiTheme="minorHAnsi" w:cstheme="minorHAnsi"/>
          <w:b w:val="0"/>
          <w:bCs w:val="0"/>
        </w:rPr>
        <w:t>.</w:t>
      </w:r>
    </w:p>
    <w:p w14:paraId="56B40CE2" w14:textId="77777777" w:rsidR="00323176" w:rsidRPr="00323176" w:rsidRDefault="00323176" w:rsidP="008C12C2">
      <w:pPr>
        <w:pStyle w:val="Headings"/>
        <w:numPr>
          <w:ilvl w:val="2"/>
          <w:numId w:val="8"/>
        </w:numPr>
        <w:spacing w:afterLines="50" w:after="120"/>
        <w:rPr>
          <w:rFonts w:asciiTheme="minorHAnsi" w:hAnsiTheme="minorHAnsi" w:cstheme="minorHAnsi"/>
          <w:b w:val="0"/>
          <w:bCs w:val="0"/>
        </w:rPr>
      </w:pPr>
      <w:r w:rsidRPr="00323176">
        <w:rPr>
          <w:rFonts w:asciiTheme="minorHAnsi" w:hAnsiTheme="minorHAnsi" w:cstheme="minorHAnsi"/>
          <w:b w:val="0"/>
          <w:bCs w:val="0"/>
        </w:rPr>
        <w:t>Contractor’s invoice(s) shall clearly specify:</w:t>
      </w:r>
    </w:p>
    <w:p w14:paraId="545F2519" w14:textId="77777777" w:rsidR="00323176" w:rsidRPr="00323176" w:rsidRDefault="00323176" w:rsidP="00F671E8">
      <w:pPr>
        <w:pStyle w:val="Headings"/>
        <w:keepNext w:val="0"/>
        <w:numPr>
          <w:ilvl w:val="3"/>
          <w:numId w:val="8"/>
        </w:numPr>
        <w:spacing w:beforeLines="50" w:before="120" w:afterLines="50" w:after="120"/>
        <w:rPr>
          <w:rFonts w:asciiTheme="minorHAnsi" w:hAnsiTheme="minorHAnsi" w:cstheme="minorHAnsi"/>
          <w:b w:val="0"/>
          <w:bCs w:val="0"/>
        </w:rPr>
      </w:pPr>
      <w:r w:rsidRPr="00323176">
        <w:rPr>
          <w:rFonts w:asciiTheme="minorHAnsi" w:hAnsiTheme="minorHAnsi" w:cstheme="minorHAnsi"/>
          <w:b w:val="0"/>
          <w:bCs w:val="0"/>
        </w:rPr>
        <w:t xml:space="preserve">The Contract number; </w:t>
      </w:r>
    </w:p>
    <w:p w14:paraId="00FFDB10" w14:textId="76299975" w:rsidR="00323176" w:rsidRPr="00323176" w:rsidRDefault="00323176" w:rsidP="00F671E8">
      <w:pPr>
        <w:pStyle w:val="Headings"/>
        <w:keepNext w:val="0"/>
        <w:numPr>
          <w:ilvl w:val="3"/>
          <w:numId w:val="8"/>
        </w:numPr>
        <w:spacing w:beforeLines="50" w:before="120" w:afterLines="50" w:after="120"/>
        <w:rPr>
          <w:rFonts w:asciiTheme="minorHAnsi" w:hAnsiTheme="minorHAnsi" w:cstheme="minorHAnsi"/>
          <w:b w:val="0"/>
          <w:bCs w:val="0"/>
        </w:rPr>
      </w:pPr>
      <w:r w:rsidRPr="00323176">
        <w:rPr>
          <w:rFonts w:asciiTheme="minorHAnsi" w:hAnsiTheme="minorHAnsi" w:cstheme="minorHAnsi"/>
          <w:b w:val="0"/>
          <w:bCs w:val="0"/>
        </w:rPr>
        <w:t xml:space="preserve">A unique </w:t>
      </w:r>
      <w:r w:rsidR="009B5C9C">
        <w:rPr>
          <w:rFonts w:asciiTheme="minorHAnsi" w:hAnsiTheme="minorHAnsi" w:cstheme="minorHAnsi"/>
          <w:b w:val="0"/>
          <w:bCs w:val="0"/>
        </w:rPr>
        <w:t xml:space="preserve">sequential </w:t>
      </w:r>
      <w:r w:rsidRPr="00323176">
        <w:rPr>
          <w:rFonts w:asciiTheme="minorHAnsi" w:hAnsiTheme="minorHAnsi" w:cstheme="minorHAnsi"/>
          <w:b w:val="0"/>
          <w:bCs w:val="0"/>
        </w:rPr>
        <w:t xml:space="preserve">invoice number; </w:t>
      </w:r>
    </w:p>
    <w:p w14:paraId="7283A5BD" w14:textId="77777777" w:rsidR="00323176" w:rsidRPr="00323176" w:rsidRDefault="00323176" w:rsidP="00F671E8">
      <w:pPr>
        <w:pStyle w:val="Headings"/>
        <w:keepNext w:val="0"/>
        <w:numPr>
          <w:ilvl w:val="3"/>
          <w:numId w:val="8"/>
        </w:numPr>
        <w:spacing w:beforeLines="50" w:before="120" w:afterLines="50" w:after="120"/>
        <w:rPr>
          <w:rFonts w:asciiTheme="minorHAnsi" w:hAnsiTheme="minorHAnsi" w:cstheme="minorHAnsi"/>
          <w:b w:val="0"/>
          <w:bCs w:val="0"/>
        </w:rPr>
      </w:pPr>
      <w:r w:rsidRPr="00323176">
        <w:rPr>
          <w:rFonts w:asciiTheme="minorHAnsi" w:hAnsiTheme="minorHAnsi" w:cstheme="minorHAnsi"/>
          <w:b w:val="0"/>
          <w:bCs w:val="0"/>
        </w:rPr>
        <w:t xml:space="preserve">Contractor’s name and address; </w:t>
      </w:r>
    </w:p>
    <w:p w14:paraId="3F7A34F4" w14:textId="77777777" w:rsidR="00323176" w:rsidRPr="00323176" w:rsidRDefault="00323176" w:rsidP="00F671E8">
      <w:pPr>
        <w:pStyle w:val="Headings"/>
        <w:keepNext w:val="0"/>
        <w:numPr>
          <w:ilvl w:val="3"/>
          <w:numId w:val="8"/>
        </w:numPr>
        <w:spacing w:beforeLines="50" w:before="120" w:afterLines="50" w:after="120"/>
        <w:rPr>
          <w:rFonts w:asciiTheme="minorHAnsi" w:hAnsiTheme="minorHAnsi" w:cstheme="minorHAnsi"/>
          <w:b w:val="0"/>
          <w:bCs w:val="0"/>
        </w:rPr>
      </w:pPr>
      <w:r w:rsidRPr="00323176">
        <w:rPr>
          <w:rFonts w:asciiTheme="minorHAnsi" w:hAnsiTheme="minorHAnsi" w:cstheme="minorHAnsi"/>
          <w:b w:val="0"/>
          <w:bCs w:val="0"/>
        </w:rPr>
        <w:t xml:space="preserve">Contractor’s Taxpayer identification number (FEIN); </w:t>
      </w:r>
    </w:p>
    <w:p w14:paraId="78A5F318" w14:textId="600731F3" w:rsidR="00F671E8" w:rsidRPr="00F671E8" w:rsidRDefault="006A7F11" w:rsidP="00F671E8">
      <w:pPr>
        <w:pStyle w:val="Headings"/>
        <w:keepNext w:val="0"/>
        <w:numPr>
          <w:ilvl w:val="3"/>
          <w:numId w:val="8"/>
        </w:numPr>
        <w:spacing w:beforeLines="50" w:before="120" w:afterLines="50" w:after="120"/>
        <w:rPr>
          <w:rFonts w:cstheme="minorHAnsi"/>
          <w:b w:val="0"/>
          <w:bCs w:val="0"/>
        </w:rPr>
      </w:pPr>
      <w:r>
        <w:rPr>
          <w:rFonts w:asciiTheme="minorHAnsi" w:hAnsiTheme="minorHAnsi" w:cstheme="minorHAnsi"/>
          <w:b w:val="0"/>
          <w:bCs w:val="0"/>
        </w:rPr>
        <w:t>I</w:t>
      </w:r>
      <w:r w:rsidRPr="006A7F11">
        <w:rPr>
          <w:rFonts w:asciiTheme="minorHAnsi" w:hAnsiTheme="minorHAnsi" w:cstheme="minorHAnsi"/>
          <w:b w:val="0"/>
          <w:bCs w:val="0"/>
        </w:rPr>
        <w:t>nvoice detail lines should provide</w:t>
      </w:r>
      <w:r>
        <w:rPr>
          <w:rFonts w:asciiTheme="minorHAnsi" w:hAnsiTheme="minorHAnsi" w:cstheme="minorHAnsi"/>
          <w:b w:val="0"/>
          <w:bCs w:val="0"/>
        </w:rPr>
        <w:t>,</w:t>
      </w:r>
      <w:r w:rsidRPr="006A7F11">
        <w:rPr>
          <w:rFonts w:asciiTheme="minorHAnsi" w:hAnsiTheme="minorHAnsi" w:cstheme="minorHAnsi"/>
          <w:b w:val="0"/>
          <w:bCs w:val="0"/>
        </w:rPr>
        <w:t xml:space="preserve"> at a minimum</w:t>
      </w:r>
      <w:r>
        <w:rPr>
          <w:rFonts w:asciiTheme="minorHAnsi" w:hAnsiTheme="minorHAnsi" w:cstheme="minorHAnsi"/>
          <w:b w:val="0"/>
          <w:bCs w:val="0"/>
        </w:rPr>
        <w:t>,</w:t>
      </w:r>
      <w:r w:rsidRPr="006A7F11">
        <w:rPr>
          <w:rFonts w:asciiTheme="minorHAnsi" w:hAnsiTheme="minorHAnsi" w:cstheme="minorHAnsi"/>
          <w:b w:val="0"/>
          <w:bCs w:val="0"/>
        </w:rPr>
        <w:t xml:space="preserve"> </w:t>
      </w:r>
      <w:r>
        <w:rPr>
          <w:rFonts w:asciiTheme="minorHAnsi" w:hAnsiTheme="minorHAnsi" w:cstheme="minorHAnsi"/>
          <w:b w:val="0"/>
          <w:bCs w:val="0"/>
        </w:rPr>
        <w:t>the following:</w:t>
      </w:r>
      <w:r w:rsidRPr="006A7F11">
        <w:rPr>
          <w:rFonts w:asciiTheme="minorHAnsi" w:hAnsiTheme="minorHAnsi" w:cstheme="minorHAnsi"/>
          <w:b w:val="0"/>
          <w:bCs w:val="0"/>
        </w:rPr>
        <w:t xml:space="preserve"> </w:t>
      </w:r>
    </w:p>
    <w:p w14:paraId="6C68AF06" w14:textId="1B72EBA0" w:rsidR="00F671E8" w:rsidRPr="00F671E8" w:rsidRDefault="00F671E8" w:rsidP="00FE5536">
      <w:pPr>
        <w:pStyle w:val="PldCentrL1"/>
        <w:numPr>
          <w:ilvl w:val="4"/>
          <w:numId w:val="22"/>
        </w:numPr>
        <w:tabs>
          <w:tab w:val="left" w:pos="720"/>
        </w:tabs>
        <w:spacing w:after="0"/>
        <w:ind w:left="3600" w:hanging="720"/>
        <w:jc w:val="left"/>
        <w:rPr>
          <w:b w:val="0"/>
          <w:sz w:val="22"/>
        </w:rPr>
      </w:pPr>
      <w:r w:rsidRPr="00F671E8">
        <w:rPr>
          <w:b w:val="0"/>
          <w:sz w:val="22"/>
        </w:rPr>
        <w:t xml:space="preserve">For Contractor or its Subcontractors Work, the </w:t>
      </w:r>
      <w:r w:rsidR="006A7F11" w:rsidRPr="00F671E8">
        <w:rPr>
          <w:b w:val="0"/>
          <w:sz w:val="22"/>
        </w:rPr>
        <w:t>work date, employee number (if applicable), employee name, activity number, title/description, quantity, unit of measure, billing rate per unit, and extended amounts.</w:t>
      </w:r>
      <w:r w:rsidR="007F7F59" w:rsidRPr="00F671E8">
        <w:rPr>
          <w:b w:val="0"/>
          <w:sz w:val="22"/>
        </w:rPr>
        <w:t xml:space="preserve"> </w:t>
      </w:r>
    </w:p>
    <w:p w14:paraId="171107FF" w14:textId="77777777" w:rsidR="00F671E8" w:rsidRPr="00F671E8" w:rsidRDefault="00F671E8" w:rsidP="00FE5536">
      <w:pPr>
        <w:pStyle w:val="PldCentrL1"/>
        <w:numPr>
          <w:ilvl w:val="4"/>
          <w:numId w:val="22"/>
        </w:numPr>
        <w:tabs>
          <w:tab w:val="left" w:pos="720"/>
        </w:tabs>
        <w:spacing w:after="0"/>
        <w:ind w:left="3600" w:hanging="720"/>
        <w:jc w:val="left"/>
        <w:rPr>
          <w:b w:val="0"/>
          <w:sz w:val="22"/>
        </w:rPr>
      </w:pPr>
      <w:r w:rsidRPr="00F671E8">
        <w:rPr>
          <w:b w:val="0"/>
          <w:sz w:val="22"/>
        </w:rPr>
        <w:t>For Travel and Living Expenses, the dates the expense was incurred, name of employee, and separate costs for air transportation, overnight lodging, private vehicle ground transportation (include origin, destination, and miles claimed).</w:t>
      </w:r>
    </w:p>
    <w:p w14:paraId="036C6F46" w14:textId="77777777" w:rsidR="00F671E8" w:rsidRPr="00F671E8" w:rsidRDefault="00F671E8" w:rsidP="00FE5536">
      <w:pPr>
        <w:pStyle w:val="PldCentrL1"/>
        <w:numPr>
          <w:ilvl w:val="4"/>
          <w:numId w:val="22"/>
        </w:numPr>
        <w:tabs>
          <w:tab w:val="left" w:pos="720"/>
        </w:tabs>
        <w:spacing w:after="0"/>
        <w:ind w:left="3600" w:hanging="720"/>
        <w:jc w:val="left"/>
        <w:rPr>
          <w:b w:val="0"/>
          <w:sz w:val="22"/>
        </w:rPr>
      </w:pPr>
      <w:r w:rsidRPr="00F671E8">
        <w:rPr>
          <w:b w:val="0"/>
          <w:sz w:val="22"/>
        </w:rPr>
        <w:t>For Reimbursable Expenses, the date the expense was incurred, description of the expense, and amount of the expense.</w:t>
      </w:r>
    </w:p>
    <w:p w14:paraId="71F5754B" w14:textId="77777777" w:rsidR="00F671E8" w:rsidRPr="00064A0D" w:rsidRDefault="00F671E8" w:rsidP="00F671E8">
      <w:pPr>
        <w:pStyle w:val="Headings"/>
        <w:keepNext w:val="0"/>
        <w:numPr>
          <w:ilvl w:val="3"/>
          <w:numId w:val="8"/>
        </w:numPr>
        <w:spacing w:beforeLines="50" w:before="120" w:afterLines="50" w:after="120"/>
        <w:rPr>
          <w:rFonts w:asciiTheme="minorHAnsi" w:hAnsiTheme="minorHAnsi" w:cstheme="minorHAnsi"/>
          <w:b w:val="0"/>
          <w:bCs w:val="0"/>
        </w:rPr>
      </w:pPr>
      <w:r w:rsidRPr="00064A0D">
        <w:rPr>
          <w:rFonts w:asciiTheme="minorHAnsi" w:hAnsiTheme="minorHAnsi" w:cstheme="minorHAnsi"/>
          <w:b w:val="0"/>
          <w:bCs w:val="0"/>
        </w:rPr>
        <w:t>A grand total for all hours, Travel and Living Expenses, and Reimbursable Expenses billed on the invoice.</w:t>
      </w:r>
    </w:p>
    <w:p w14:paraId="70A1A62B" w14:textId="77777777" w:rsidR="00F671E8" w:rsidRPr="00064A0D" w:rsidRDefault="00F671E8" w:rsidP="00F671E8">
      <w:pPr>
        <w:pStyle w:val="Headings"/>
        <w:keepNext w:val="0"/>
        <w:numPr>
          <w:ilvl w:val="3"/>
          <w:numId w:val="8"/>
        </w:numPr>
        <w:spacing w:beforeLines="50" w:before="120" w:afterLines="50" w:after="120"/>
        <w:rPr>
          <w:rFonts w:asciiTheme="minorHAnsi" w:hAnsiTheme="minorHAnsi" w:cstheme="minorHAnsi"/>
          <w:b w:val="0"/>
          <w:bCs w:val="0"/>
        </w:rPr>
      </w:pPr>
      <w:r w:rsidRPr="00064A0D">
        <w:rPr>
          <w:rFonts w:asciiTheme="minorHAnsi" w:hAnsiTheme="minorHAnsi" w:cstheme="minorHAnsi"/>
          <w:b w:val="0"/>
          <w:bCs w:val="0"/>
        </w:rPr>
        <w:t>Preferred remittance address, if different from the mailing address; and</w:t>
      </w:r>
    </w:p>
    <w:p w14:paraId="0470BD6E" w14:textId="77777777" w:rsidR="00F671E8" w:rsidRDefault="00F671E8" w:rsidP="00F671E8">
      <w:pPr>
        <w:pStyle w:val="Headings"/>
        <w:keepNext w:val="0"/>
        <w:numPr>
          <w:ilvl w:val="3"/>
          <w:numId w:val="8"/>
        </w:numPr>
        <w:spacing w:beforeLines="50" w:before="120" w:afterLines="50" w:after="120"/>
        <w:rPr>
          <w:rFonts w:asciiTheme="minorHAnsi" w:hAnsiTheme="minorHAnsi" w:cstheme="minorHAnsi"/>
          <w:b w:val="0"/>
          <w:bCs w:val="0"/>
        </w:rPr>
      </w:pPr>
      <w:r w:rsidRPr="00323176">
        <w:rPr>
          <w:rFonts w:asciiTheme="minorHAnsi" w:hAnsiTheme="minorHAnsi" w:cstheme="minorHAnsi"/>
          <w:b w:val="0"/>
          <w:bCs w:val="0"/>
        </w:rPr>
        <w:t>The DVBE dollars expended, if DVBE commitments were made.</w:t>
      </w:r>
    </w:p>
    <w:p w14:paraId="7CD764E1" w14:textId="7335A786" w:rsidR="006A7F11" w:rsidRPr="007F7F59" w:rsidRDefault="007F7F59" w:rsidP="00DE7374">
      <w:pPr>
        <w:pStyle w:val="Headings"/>
        <w:numPr>
          <w:ilvl w:val="2"/>
          <w:numId w:val="8"/>
        </w:numPr>
        <w:spacing w:afterLines="50" w:after="120"/>
        <w:rPr>
          <w:rFonts w:cstheme="minorHAnsi"/>
          <w:b w:val="0"/>
          <w:bCs w:val="0"/>
        </w:rPr>
      </w:pPr>
      <w:r w:rsidRPr="007F7F59">
        <w:rPr>
          <w:rFonts w:asciiTheme="minorHAnsi" w:hAnsiTheme="minorHAnsi" w:cstheme="minorHAnsi"/>
          <w:b w:val="0"/>
          <w:bCs w:val="0"/>
        </w:rPr>
        <w:t xml:space="preserve">Invoice </w:t>
      </w:r>
      <w:r w:rsidRPr="007F7F59">
        <w:rPr>
          <w:rFonts w:cstheme="minorHAnsi"/>
          <w:b w:val="0"/>
          <w:bCs w:val="0"/>
        </w:rPr>
        <w:t>detail lines should be sorted as follows:</w:t>
      </w:r>
    </w:p>
    <w:p w14:paraId="0FA9A6F8" w14:textId="77777777" w:rsidR="007F7F59" w:rsidRPr="007F7F59" w:rsidRDefault="007F7F59" w:rsidP="008C12C2">
      <w:pPr>
        <w:pStyle w:val="PldCentrL1"/>
        <w:keepNext/>
        <w:keepLines/>
        <w:numPr>
          <w:ilvl w:val="0"/>
          <w:numId w:val="0"/>
        </w:numPr>
        <w:tabs>
          <w:tab w:val="left" w:pos="720"/>
        </w:tabs>
        <w:spacing w:after="0"/>
        <w:ind w:left="3240" w:right="360" w:hanging="360"/>
        <w:jc w:val="left"/>
        <w:rPr>
          <w:b w:val="0"/>
          <w:sz w:val="22"/>
          <w:u w:val="single"/>
        </w:rPr>
      </w:pPr>
      <w:r w:rsidRPr="007F7F59">
        <w:rPr>
          <w:b w:val="0"/>
          <w:sz w:val="22"/>
          <w:u w:val="single"/>
        </w:rPr>
        <w:t>Charges for Work subject to Prevailing Wage</w:t>
      </w:r>
    </w:p>
    <w:p w14:paraId="7A77311C" w14:textId="5B5E9176" w:rsidR="007F7F59" w:rsidRPr="007F7F59" w:rsidRDefault="007F7F59" w:rsidP="008C12C2">
      <w:pPr>
        <w:pStyle w:val="PldCentrL1"/>
        <w:keepLines/>
        <w:numPr>
          <w:ilvl w:val="3"/>
          <w:numId w:val="13"/>
        </w:numPr>
        <w:tabs>
          <w:tab w:val="left" w:pos="720"/>
        </w:tabs>
        <w:spacing w:after="0"/>
        <w:ind w:left="3600" w:right="360" w:hanging="360"/>
        <w:jc w:val="left"/>
        <w:rPr>
          <w:b w:val="0"/>
          <w:sz w:val="22"/>
        </w:rPr>
      </w:pPr>
      <w:r w:rsidRPr="007F7F59">
        <w:rPr>
          <w:b w:val="0"/>
          <w:sz w:val="22"/>
        </w:rPr>
        <w:t>Sort detail by date work was performed</w:t>
      </w:r>
    </w:p>
    <w:p w14:paraId="49A40824" w14:textId="77777777" w:rsidR="007F7F59" w:rsidRPr="007F7F59" w:rsidRDefault="007F7F59" w:rsidP="008C12C2">
      <w:pPr>
        <w:pStyle w:val="PldCentrL1"/>
        <w:keepLines/>
        <w:numPr>
          <w:ilvl w:val="3"/>
          <w:numId w:val="13"/>
        </w:numPr>
        <w:tabs>
          <w:tab w:val="left" w:pos="720"/>
        </w:tabs>
        <w:spacing w:after="0"/>
        <w:ind w:left="3600" w:right="360" w:hanging="360"/>
        <w:jc w:val="left"/>
        <w:rPr>
          <w:b w:val="0"/>
          <w:sz w:val="22"/>
        </w:rPr>
      </w:pPr>
      <w:r w:rsidRPr="007F7F59">
        <w:rPr>
          <w:b w:val="0"/>
          <w:sz w:val="22"/>
        </w:rPr>
        <w:t>Sub-sort each day into Prevailing Wage Group 1-4 order</w:t>
      </w:r>
    </w:p>
    <w:p w14:paraId="34D9286B" w14:textId="2A357530" w:rsidR="007F7F59" w:rsidRPr="007F7F59" w:rsidRDefault="007F7F59" w:rsidP="008C12C2">
      <w:pPr>
        <w:pStyle w:val="PldCentrL1"/>
        <w:keepLines/>
        <w:numPr>
          <w:ilvl w:val="3"/>
          <w:numId w:val="13"/>
        </w:numPr>
        <w:tabs>
          <w:tab w:val="left" w:pos="720"/>
        </w:tabs>
        <w:spacing w:after="120"/>
        <w:ind w:left="3600" w:right="360" w:hanging="360"/>
        <w:jc w:val="left"/>
        <w:rPr>
          <w:b w:val="0"/>
          <w:sz w:val="22"/>
        </w:rPr>
      </w:pPr>
      <w:r w:rsidRPr="007F7F59">
        <w:rPr>
          <w:b w:val="0"/>
          <w:sz w:val="22"/>
        </w:rPr>
        <w:t xml:space="preserve">Sub-sort groups into numerical order by Activity </w:t>
      </w:r>
    </w:p>
    <w:p w14:paraId="03B674F0" w14:textId="77777777" w:rsidR="007F7F59" w:rsidRPr="007F7F59" w:rsidRDefault="007F7F59" w:rsidP="008C12C2">
      <w:pPr>
        <w:keepNext/>
        <w:ind w:left="3240" w:hanging="360"/>
        <w:rPr>
          <w:sz w:val="22"/>
          <w:u w:val="single"/>
        </w:rPr>
      </w:pPr>
      <w:r w:rsidRPr="007F7F59">
        <w:rPr>
          <w:sz w:val="22"/>
          <w:u w:val="single"/>
        </w:rPr>
        <w:t>Charges for Professional and Support Staff</w:t>
      </w:r>
    </w:p>
    <w:p w14:paraId="09B0CAB2" w14:textId="77777777" w:rsidR="007F7F59" w:rsidRPr="007F7F59" w:rsidRDefault="007F7F59" w:rsidP="00FE5536">
      <w:pPr>
        <w:pStyle w:val="ExhibitD3"/>
        <w:numPr>
          <w:ilvl w:val="3"/>
          <w:numId w:val="15"/>
        </w:numPr>
        <w:tabs>
          <w:tab w:val="clear" w:pos="4176"/>
          <w:tab w:val="left" w:pos="3330"/>
        </w:tabs>
        <w:ind w:left="3600" w:hanging="360"/>
        <w:rPr>
          <w:sz w:val="22"/>
        </w:rPr>
      </w:pPr>
      <w:r w:rsidRPr="007F7F59">
        <w:rPr>
          <w:sz w:val="22"/>
        </w:rPr>
        <w:t>Sort detail by date work was performed</w:t>
      </w:r>
    </w:p>
    <w:p w14:paraId="5E5CC848" w14:textId="77777777" w:rsidR="007F7F59" w:rsidRPr="007F7F59" w:rsidRDefault="007F7F59" w:rsidP="00FE5536">
      <w:pPr>
        <w:pStyle w:val="ExhibitD3"/>
        <w:numPr>
          <w:ilvl w:val="3"/>
          <w:numId w:val="15"/>
        </w:numPr>
        <w:tabs>
          <w:tab w:val="clear" w:pos="4176"/>
          <w:tab w:val="left" w:pos="3330"/>
        </w:tabs>
        <w:spacing w:after="120"/>
        <w:ind w:left="3600" w:hanging="360"/>
        <w:rPr>
          <w:sz w:val="22"/>
        </w:rPr>
      </w:pPr>
      <w:r w:rsidRPr="007F7F59">
        <w:rPr>
          <w:sz w:val="22"/>
        </w:rPr>
        <w:t xml:space="preserve">Sub-sort daily detail into numerical order by Activity </w:t>
      </w:r>
    </w:p>
    <w:p w14:paraId="287C6626" w14:textId="77777777" w:rsidR="007F7F59" w:rsidRPr="007F7F59" w:rsidRDefault="007F7F59" w:rsidP="008C12C2">
      <w:pPr>
        <w:keepNext/>
        <w:ind w:left="3240" w:hanging="360"/>
        <w:rPr>
          <w:sz w:val="22"/>
          <w:u w:val="single"/>
        </w:rPr>
      </w:pPr>
      <w:r w:rsidRPr="007F7F59">
        <w:rPr>
          <w:sz w:val="22"/>
          <w:u w:val="single"/>
        </w:rPr>
        <w:t>Charges for Equipment Fees</w:t>
      </w:r>
    </w:p>
    <w:p w14:paraId="47677A2C" w14:textId="77777777" w:rsidR="007F7F59" w:rsidRPr="007F7F59" w:rsidRDefault="007F7F59" w:rsidP="00FE5536">
      <w:pPr>
        <w:pStyle w:val="ExhibitD3"/>
        <w:numPr>
          <w:ilvl w:val="3"/>
          <w:numId w:val="16"/>
        </w:numPr>
        <w:tabs>
          <w:tab w:val="left" w:pos="3330"/>
        </w:tabs>
        <w:ind w:left="3600" w:right="0" w:hanging="360"/>
        <w:rPr>
          <w:sz w:val="22"/>
        </w:rPr>
      </w:pPr>
      <w:r w:rsidRPr="007F7F59">
        <w:rPr>
          <w:sz w:val="22"/>
        </w:rPr>
        <w:t>Sort detail by date equipment was used</w:t>
      </w:r>
    </w:p>
    <w:p w14:paraId="67C6D6EE" w14:textId="77777777" w:rsidR="007F7F59" w:rsidRPr="007F7F59" w:rsidRDefault="007F7F59" w:rsidP="00FE5536">
      <w:pPr>
        <w:pStyle w:val="ExhibitD3"/>
        <w:numPr>
          <w:ilvl w:val="3"/>
          <w:numId w:val="16"/>
        </w:numPr>
        <w:tabs>
          <w:tab w:val="left" w:pos="3330"/>
        </w:tabs>
        <w:spacing w:after="120"/>
        <w:ind w:left="3600" w:right="0" w:hanging="360"/>
        <w:rPr>
          <w:sz w:val="22"/>
        </w:rPr>
      </w:pPr>
      <w:r w:rsidRPr="007F7F59">
        <w:rPr>
          <w:sz w:val="22"/>
        </w:rPr>
        <w:t xml:space="preserve">Sub-sort daily detail into numerical order by Activity </w:t>
      </w:r>
    </w:p>
    <w:p w14:paraId="52304658" w14:textId="77777777" w:rsidR="007F7F59" w:rsidRPr="007F7F59" w:rsidRDefault="007F7F59" w:rsidP="008C12C2">
      <w:pPr>
        <w:keepNext/>
        <w:ind w:left="3240" w:hanging="360"/>
        <w:rPr>
          <w:sz w:val="22"/>
          <w:u w:val="single"/>
        </w:rPr>
      </w:pPr>
      <w:r w:rsidRPr="007F7F59">
        <w:rPr>
          <w:sz w:val="22"/>
          <w:u w:val="single"/>
        </w:rPr>
        <w:t>Charges for Tests and Other Fixed Price Costs</w:t>
      </w:r>
    </w:p>
    <w:p w14:paraId="21078EAA" w14:textId="77777777" w:rsidR="007F7F59" w:rsidRPr="007F7F59" w:rsidRDefault="007F7F59" w:rsidP="00FE5536">
      <w:pPr>
        <w:pStyle w:val="ListParagraph"/>
        <w:numPr>
          <w:ilvl w:val="3"/>
          <w:numId w:val="17"/>
        </w:numPr>
        <w:ind w:left="3600" w:hanging="360"/>
        <w:rPr>
          <w:sz w:val="22"/>
        </w:rPr>
      </w:pPr>
      <w:r w:rsidRPr="007F7F59">
        <w:rPr>
          <w:sz w:val="22"/>
        </w:rPr>
        <w:t>Sort detail by date tests or other activities were performed</w:t>
      </w:r>
    </w:p>
    <w:p w14:paraId="39F8CA6D" w14:textId="77777777" w:rsidR="007F7F59" w:rsidRPr="007F7F59" w:rsidRDefault="007F7F59" w:rsidP="00FE5536">
      <w:pPr>
        <w:pStyle w:val="ListParagraph"/>
        <w:numPr>
          <w:ilvl w:val="3"/>
          <w:numId w:val="17"/>
        </w:numPr>
        <w:spacing w:after="120"/>
        <w:ind w:left="3600" w:hanging="360"/>
        <w:rPr>
          <w:sz w:val="22"/>
        </w:rPr>
      </w:pPr>
      <w:r w:rsidRPr="007F7F59">
        <w:rPr>
          <w:sz w:val="22"/>
        </w:rPr>
        <w:t>Sub-sort daily detail into numerical order by Activity</w:t>
      </w:r>
    </w:p>
    <w:p w14:paraId="187A9A0E" w14:textId="77777777" w:rsidR="007F7F59" w:rsidRPr="007F7F59" w:rsidRDefault="007F7F59" w:rsidP="00FE5536">
      <w:pPr>
        <w:keepNext/>
        <w:ind w:left="3240" w:hanging="360"/>
        <w:rPr>
          <w:sz w:val="22"/>
          <w:u w:val="single"/>
        </w:rPr>
      </w:pPr>
      <w:r w:rsidRPr="007F7F59">
        <w:rPr>
          <w:sz w:val="22"/>
          <w:u w:val="single"/>
        </w:rPr>
        <w:lastRenderedPageBreak/>
        <w:t xml:space="preserve">Travel </w:t>
      </w:r>
      <w:r w:rsidRPr="00780A41">
        <w:rPr>
          <w:sz w:val="22"/>
          <w:u w:val="single"/>
        </w:rPr>
        <w:t xml:space="preserve">and </w:t>
      </w:r>
      <w:r w:rsidRPr="00780A41">
        <w:rPr>
          <w:iCs/>
          <w:sz w:val="22"/>
          <w:u w:val="single"/>
        </w:rPr>
        <w:t xml:space="preserve">Living Expenses / </w:t>
      </w:r>
      <w:r w:rsidRPr="00780A41">
        <w:rPr>
          <w:sz w:val="22"/>
          <w:u w:val="single"/>
        </w:rPr>
        <w:t xml:space="preserve">Reimbursable </w:t>
      </w:r>
      <w:r w:rsidRPr="007F7F59">
        <w:rPr>
          <w:sz w:val="22"/>
          <w:u w:val="single"/>
        </w:rPr>
        <w:t>Expenses</w:t>
      </w:r>
    </w:p>
    <w:p w14:paraId="3274D87D" w14:textId="2110BCF6" w:rsidR="007F7F59" w:rsidRPr="007F7F59" w:rsidRDefault="007F7F59" w:rsidP="00FE5536">
      <w:pPr>
        <w:pStyle w:val="ListParagraph"/>
        <w:keepNext/>
        <w:numPr>
          <w:ilvl w:val="3"/>
          <w:numId w:val="18"/>
        </w:numPr>
        <w:ind w:left="3600" w:hanging="360"/>
        <w:rPr>
          <w:sz w:val="22"/>
        </w:rPr>
      </w:pPr>
      <w:r w:rsidRPr="007F7F59">
        <w:rPr>
          <w:sz w:val="22"/>
        </w:rPr>
        <w:t xml:space="preserve">Sort detail by date </w:t>
      </w:r>
      <w:r>
        <w:rPr>
          <w:sz w:val="22"/>
        </w:rPr>
        <w:t>t</w:t>
      </w:r>
      <w:r w:rsidRPr="007F7F59">
        <w:rPr>
          <w:sz w:val="22"/>
        </w:rPr>
        <w:t xml:space="preserve">ravel or </w:t>
      </w:r>
      <w:r>
        <w:rPr>
          <w:sz w:val="22"/>
        </w:rPr>
        <w:t xml:space="preserve">expense </w:t>
      </w:r>
      <w:r w:rsidRPr="007F7F59">
        <w:rPr>
          <w:sz w:val="22"/>
        </w:rPr>
        <w:t>was incurred</w:t>
      </w:r>
    </w:p>
    <w:p w14:paraId="2CC99A1B" w14:textId="4F0FF265" w:rsidR="007F7F59" w:rsidRPr="007F7F59" w:rsidRDefault="007F7F59" w:rsidP="008C12C2">
      <w:pPr>
        <w:pStyle w:val="ListParagraph"/>
        <w:numPr>
          <w:ilvl w:val="3"/>
          <w:numId w:val="13"/>
        </w:numPr>
        <w:ind w:left="3600" w:hanging="360"/>
        <w:contextualSpacing/>
        <w:rPr>
          <w:sz w:val="22"/>
        </w:rPr>
      </w:pPr>
      <w:r w:rsidRPr="007F7F59">
        <w:rPr>
          <w:sz w:val="22"/>
        </w:rPr>
        <w:t>Sub-sort daily detail into numerical order by Activity</w:t>
      </w:r>
    </w:p>
    <w:p w14:paraId="6A93434B" w14:textId="2A385EB5" w:rsidR="00B9058D" w:rsidRDefault="00FC0FE0" w:rsidP="007F7F59">
      <w:pPr>
        <w:pStyle w:val="Headings"/>
        <w:keepNext w:val="0"/>
        <w:numPr>
          <w:ilvl w:val="2"/>
          <w:numId w:val="8"/>
        </w:numPr>
        <w:rPr>
          <w:rFonts w:asciiTheme="minorHAnsi" w:hAnsiTheme="minorHAnsi" w:cstheme="minorHAnsi"/>
          <w:b w:val="0"/>
          <w:bCs w:val="0"/>
        </w:rPr>
      </w:pPr>
      <w:r>
        <w:rPr>
          <w:rFonts w:asciiTheme="minorHAnsi" w:hAnsiTheme="minorHAnsi" w:cstheme="minorHAnsi"/>
          <w:b w:val="0"/>
          <w:bCs w:val="0"/>
        </w:rPr>
        <w:t>Invoice b</w:t>
      </w:r>
      <w:r w:rsidR="00B9058D">
        <w:rPr>
          <w:rFonts w:asciiTheme="minorHAnsi" w:hAnsiTheme="minorHAnsi" w:cstheme="minorHAnsi"/>
          <w:b w:val="0"/>
          <w:bCs w:val="0"/>
        </w:rPr>
        <w:t>ackup documentation include</w:t>
      </w:r>
      <w:r>
        <w:rPr>
          <w:rFonts w:asciiTheme="minorHAnsi" w:hAnsiTheme="minorHAnsi" w:cstheme="minorHAnsi"/>
          <w:b w:val="0"/>
          <w:bCs w:val="0"/>
        </w:rPr>
        <w:t>s</w:t>
      </w:r>
      <w:r w:rsidR="00B9058D">
        <w:rPr>
          <w:rFonts w:asciiTheme="minorHAnsi" w:hAnsiTheme="minorHAnsi" w:cstheme="minorHAnsi"/>
          <w:b w:val="0"/>
          <w:bCs w:val="0"/>
        </w:rPr>
        <w:t xml:space="preserve">, </w:t>
      </w:r>
      <w:r>
        <w:rPr>
          <w:rFonts w:asciiTheme="minorHAnsi" w:hAnsiTheme="minorHAnsi" w:cstheme="minorHAnsi"/>
          <w:b w:val="0"/>
          <w:bCs w:val="0"/>
        </w:rPr>
        <w:t>but is not limited to</w:t>
      </w:r>
      <w:r w:rsidR="00B9058D">
        <w:rPr>
          <w:rFonts w:asciiTheme="minorHAnsi" w:hAnsiTheme="minorHAnsi" w:cstheme="minorHAnsi"/>
          <w:b w:val="0"/>
          <w:bCs w:val="0"/>
        </w:rPr>
        <w:t>, the following:</w:t>
      </w:r>
    </w:p>
    <w:p w14:paraId="348844E3" w14:textId="463468FB" w:rsidR="00B9058D" w:rsidRPr="00B9058D" w:rsidRDefault="00FC0FE0" w:rsidP="00FE5536">
      <w:pPr>
        <w:pStyle w:val="Headings"/>
        <w:numPr>
          <w:ilvl w:val="3"/>
          <w:numId w:val="8"/>
        </w:numPr>
        <w:spacing w:beforeLines="50" w:before="120" w:afterLines="50" w:after="120"/>
        <w:rPr>
          <w:rFonts w:asciiTheme="minorHAnsi" w:hAnsiTheme="minorHAnsi" w:cstheme="minorHAnsi"/>
          <w:b w:val="0"/>
          <w:bCs w:val="0"/>
        </w:rPr>
      </w:pPr>
      <w:r>
        <w:rPr>
          <w:rFonts w:asciiTheme="minorHAnsi" w:hAnsiTheme="minorHAnsi" w:cstheme="minorHAnsi"/>
          <w:b w:val="0"/>
          <w:bCs w:val="0"/>
        </w:rPr>
        <w:t>B</w:t>
      </w:r>
      <w:r w:rsidR="00B9058D" w:rsidRPr="00B9058D">
        <w:rPr>
          <w:rFonts w:asciiTheme="minorHAnsi" w:hAnsiTheme="minorHAnsi" w:cstheme="minorHAnsi"/>
          <w:b w:val="0"/>
          <w:bCs w:val="0"/>
        </w:rPr>
        <w:t xml:space="preserve">reakdown </w:t>
      </w:r>
      <w:r>
        <w:rPr>
          <w:rFonts w:asciiTheme="minorHAnsi" w:hAnsiTheme="minorHAnsi" w:cstheme="minorHAnsi"/>
          <w:b w:val="0"/>
          <w:bCs w:val="0"/>
        </w:rPr>
        <w:t xml:space="preserve">of charges </w:t>
      </w:r>
      <w:r w:rsidR="00B9058D" w:rsidRPr="00B9058D">
        <w:rPr>
          <w:rFonts w:asciiTheme="minorHAnsi" w:hAnsiTheme="minorHAnsi" w:cstheme="minorHAnsi"/>
          <w:b w:val="0"/>
          <w:bCs w:val="0"/>
        </w:rPr>
        <w:t>on company letterhead</w:t>
      </w:r>
    </w:p>
    <w:p w14:paraId="6AC791DA" w14:textId="303F12B6" w:rsidR="00B9058D" w:rsidRPr="00B9058D" w:rsidRDefault="00B9058D" w:rsidP="00FE5536">
      <w:pPr>
        <w:pStyle w:val="Headings"/>
        <w:numPr>
          <w:ilvl w:val="3"/>
          <w:numId w:val="8"/>
        </w:numPr>
        <w:spacing w:beforeLines="50" w:before="120" w:afterLines="50" w:after="120"/>
        <w:rPr>
          <w:rFonts w:asciiTheme="minorHAnsi" w:hAnsiTheme="minorHAnsi" w:cstheme="minorHAnsi"/>
          <w:b w:val="0"/>
          <w:bCs w:val="0"/>
        </w:rPr>
      </w:pPr>
      <w:r w:rsidRPr="00B9058D">
        <w:rPr>
          <w:rFonts w:asciiTheme="minorHAnsi" w:hAnsiTheme="minorHAnsi" w:cstheme="minorHAnsi"/>
          <w:b w:val="0"/>
          <w:bCs w:val="0"/>
        </w:rPr>
        <w:t>Receipts of expenses</w:t>
      </w:r>
    </w:p>
    <w:p w14:paraId="05334CCA" w14:textId="5AE7ABF1" w:rsidR="00B9058D" w:rsidRPr="00B9058D" w:rsidRDefault="00B9058D" w:rsidP="00FE5536">
      <w:pPr>
        <w:pStyle w:val="Headings"/>
        <w:numPr>
          <w:ilvl w:val="3"/>
          <w:numId w:val="8"/>
        </w:numPr>
        <w:spacing w:beforeLines="50" w:before="120" w:afterLines="50" w:after="120"/>
        <w:rPr>
          <w:rFonts w:asciiTheme="minorHAnsi" w:hAnsiTheme="minorHAnsi" w:cstheme="minorHAnsi"/>
          <w:b w:val="0"/>
          <w:bCs w:val="0"/>
        </w:rPr>
      </w:pPr>
      <w:r w:rsidRPr="00B9058D">
        <w:rPr>
          <w:rFonts w:asciiTheme="minorHAnsi" w:hAnsiTheme="minorHAnsi" w:cstheme="minorHAnsi"/>
          <w:b w:val="0"/>
          <w:bCs w:val="0"/>
        </w:rPr>
        <w:t>Mileage verification on maps</w:t>
      </w:r>
    </w:p>
    <w:p w14:paraId="35C6450A" w14:textId="5D42819B" w:rsidR="00B9058D" w:rsidRDefault="00B9058D" w:rsidP="00FE5536">
      <w:pPr>
        <w:pStyle w:val="Headings"/>
        <w:keepNext w:val="0"/>
        <w:numPr>
          <w:ilvl w:val="3"/>
          <w:numId w:val="8"/>
        </w:numPr>
        <w:spacing w:beforeLines="50" w:before="120" w:afterLines="50" w:after="120"/>
        <w:rPr>
          <w:rFonts w:asciiTheme="minorHAnsi" w:hAnsiTheme="minorHAnsi" w:cstheme="minorHAnsi"/>
          <w:b w:val="0"/>
          <w:bCs w:val="0"/>
        </w:rPr>
      </w:pPr>
      <w:r>
        <w:rPr>
          <w:rFonts w:asciiTheme="minorHAnsi" w:hAnsiTheme="minorHAnsi" w:cstheme="minorHAnsi"/>
          <w:b w:val="0"/>
          <w:bCs w:val="0"/>
        </w:rPr>
        <w:t xml:space="preserve">Council </w:t>
      </w:r>
      <w:r w:rsidRPr="00B9058D">
        <w:rPr>
          <w:rFonts w:asciiTheme="minorHAnsi" w:hAnsiTheme="minorHAnsi" w:cstheme="minorHAnsi"/>
          <w:b w:val="0"/>
          <w:bCs w:val="0"/>
        </w:rPr>
        <w:t xml:space="preserve">PM approval emails for </w:t>
      </w:r>
      <w:r w:rsidR="00FC0FE0">
        <w:rPr>
          <w:rFonts w:asciiTheme="minorHAnsi" w:hAnsiTheme="minorHAnsi" w:cstheme="minorHAnsi"/>
          <w:b w:val="0"/>
          <w:bCs w:val="0"/>
        </w:rPr>
        <w:t xml:space="preserve">preauthorized </w:t>
      </w:r>
      <w:r w:rsidRPr="00B9058D">
        <w:rPr>
          <w:rFonts w:asciiTheme="minorHAnsi" w:hAnsiTheme="minorHAnsi" w:cstheme="minorHAnsi"/>
          <w:b w:val="0"/>
          <w:bCs w:val="0"/>
        </w:rPr>
        <w:t>reimbursable expenses and overtime charges</w:t>
      </w:r>
    </w:p>
    <w:p w14:paraId="5DDCA10B" w14:textId="2AC54EF9" w:rsidR="00323176" w:rsidRPr="00323176" w:rsidRDefault="00323176" w:rsidP="007F7F59">
      <w:pPr>
        <w:pStyle w:val="Headings"/>
        <w:keepNext w:val="0"/>
        <w:numPr>
          <w:ilvl w:val="2"/>
          <w:numId w:val="8"/>
        </w:numPr>
        <w:rPr>
          <w:rFonts w:asciiTheme="minorHAnsi" w:hAnsiTheme="minorHAnsi" w:cstheme="minorHAnsi"/>
          <w:b w:val="0"/>
          <w:bCs w:val="0"/>
        </w:rPr>
      </w:pPr>
      <w:r w:rsidRPr="00323176">
        <w:rPr>
          <w:rFonts w:asciiTheme="minorHAnsi" w:hAnsiTheme="minorHAnsi" w:cstheme="minorHAnsi"/>
          <w:b w:val="0"/>
          <w:bCs w:val="0"/>
        </w:rPr>
        <w:t>The Contractor shall email the invoice to</w:t>
      </w:r>
      <w:r>
        <w:rPr>
          <w:rFonts w:asciiTheme="minorHAnsi" w:hAnsiTheme="minorHAnsi" w:cstheme="minorHAnsi"/>
          <w:b w:val="0"/>
          <w:bCs w:val="0"/>
        </w:rPr>
        <w:t xml:space="preserve"> </w:t>
      </w:r>
      <w:hyperlink r:id="rId13" w:history="1">
        <w:r w:rsidRPr="00E520FD">
          <w:rPr>
            <w:rStyle w:val="Hyperlink"/>
            <w:rFonts w:asciiTheme="minorHAnsi" w:hAnsiTheme="minorHAnsi" w:cstheme="minorHAnsi"/>
            <w:b w:val="0"/>
            <w:bCs w:val="0"/>
          </w:rPr>
          <w:t>FacilitiesServicesInvoices@jud.ca.gov</w:t>
        </w:r>
      </w:hyperlink>
      <w:r>
        <w:rPr>
          <w:rFonts w:asciiTheme="minorHAnsi" w:hAnsiTheme="minorHAnsi" w:cstheme="minorHAnsi"/>
          <w:b w:val="0"/>
          <w:bCs w:val="0"/>
        </w:rPr>
        <w:t>, w</w:t>
      </w:r>
      <w:r w:rsidRPr="00323176">
        <w:rPr>
          <w:rFonts w:asciiTheme="minorHAnsi" w:hAnsiTheme="minorHAnsi" w:cstheme="minorHAnsi"/>
          <w:b w:val="0"/>
          <w:bCs w:val="0"/>
        </w:rPr>
        <w:t xml:space="preserve">ith a copy to the </w:t>
      </w:r>
      <w:r w:rsidR="00186219">
        <w:rPr>
          <w:rFonts w:asciiTheme="minorHAnsi" w:hAnsiTheme="minorHAnsi" w:cstheme="minorHAnsi"/>
          <w:b w:val="0"/>
          <w:bCs w:val="0"/>
        </w:rPr>
        <w:t xml:space="preserve">Judicial Council </w:t>
      </w:r>
      <w:r w:rsidRPr="00323176">
        <w:rPr>
          <w:rFonts w:asciiTheme="minorHAnsi" w:hAnsiTheme="minorHAnsi" w:cstheme="minorHAnsi"/>
          <w:b w:val="0"/>
          <w:bCs w:val="0"/>
        </w:rPr>
        <w:t>Project Manager</w:t>
      </w:r>
      <w:r w:rsidR="009B5C9C">
        <w:rPr>
          <w:rFonts w:asciiTheme="minorHAnsi" w:hAnsiTheme="minorHAnsi" w:cstheme="minorHAnsi"/>
          <w:b w:val="0"/>
          <w:bCs w:val="0"/>
        </w:rPr>
        <w:t>.</w:t>
      </w:r>
    </w:p>
    <w:p w14:paraId="1434F8F5" w14:textId="73F7A047" w:rsidR="002968EA" w:rsidRDefault="00884DE5" w:rsidP="007F7F59">
      <w:pPr>
        <w:pStyle w:val="Headings"/>
        <w:keepNext w:val="0"/>
        <w:numPr>
          <w:ilvl w:val="1"/>
          <w:numId w:val="8"/>
        </w:numPr>
        <w:rPr>
          <w:rFonts w:asciiTheme="minorHAnsi" w:hAnsiTheme="minorHAnsi" w:cstheme="minorHAnsi"/>
          <w:b w:val="0"/>
          <w:bCs w:val="0"/>
        </w:rPr>
      </w:pPr>
      <w:r w:rsidRPr="0021314D">
        <w:rPr>
          <w:rFonts w:asciiTheme="minorHAnsi" w:hAnsiTheme="minorHAnsi" w:cstheme="minorHAnsi"/>
        </w:rPr>
        <w:t>Payment</w:t>
      </w:r>
      <w:r w:rsidRPr="0021314D">
        <w:rPr>
          <w:rFonts w:asciiTheme="minorHAnsi" w:hAnsiTheme="minorHAnsi" w:cstheme="minorHAnsi"/>
          <w:b w:val="0"/>
          <w:bCs w:val="0"/>
        </w:rPr>
        <w:t xml:space="preserve">.  </w:t>
      </w:r>
      <w:r w:rsidR="00AB5F7B" w:rsidRPr="0021314D">
        <w:rPr>
          <w:rFonts w:asciiTheme="minorHAnsi" w:hAnsiTheme="minorHAnsi" w:cstheme="minorHAnsi"/>
          <w:b w:val="0"/>
          <w:bCs w:val="0"/>
        </w:rPr>
        <w:t xml:space="preserve">The </w:t>
      </w:r>
      <w:r w:rsidR="00485A30" w:rsidRPr="0021314D">
        <w:rPr>
          <w:rFonts w:asciiTheme="minorHAnsi" w:hAnsiTheme="minorHAnsi" w:cstheme="minorHAnsi"/>
          <w:b w:val="0"/>
          <w:bCs w:val="0"/>
        </w:rPr>
        <w:t>Council</w:t>
      </w:r>
      <w:r w:rsidR="005B0639" w:rsidRPr="0021314D">
        <w:rPr>
          <w:rFonts w:asciiTheme="minorHAnsi" w:hAnsiTheme="minorHAnsi" w:cstheme="minorHAnsi"/>
          <w:b w:val="0"/>
          <w:bCs w:val="0"/>
        </w:rPr>
        <w:t xml:space="preserve"> will pay each correct, itemized invoice received </w:t>
      </w:r>
      <w:r w:rsidRPr="0021314D">
        <w:rPr>
          <w:rFonts w:asciiTheme="minorHAnsi" w:hAnsiTheme="minorHAnsi" w:cstheme="minorHAnsi"/>
          <w:b w:val="0"/>
          <w:bCs w:val="0"/>
        </w:rPr>
        <w:t>from Contractor after a</w:t>
      </w:r>
      <w:r w:rsidR="005B0639" w:rsidRPr="0021314D">
        <w:rPr>
          <w:rFonts w:asciiTheme="minorHAnsi" w:hAnsiTheme="minorHAnsi" w:cstheme="minorHAnsi"/>
          <w:b w:val="0"/>
          <w:bCs w:val="0"/>
        </w:rPr>
        <w:t>cceptance</w:t>
      </w:r>
      <w:r w:rsidRPr="0021314D">
        <w:rPr>
          <w:rFonts w:asciiTheme="minorHAnsi" w:hAnsiTheme="minorHAnsi" w:cstheme="minorHAnsi"/>
          <w:b w:val="0"/>
          <w:bCs w:val="0"/>
        </w:rPr>
        <w:t xml:space="preserve"> of the applicable Goods, Services, or Deliverables</w:t>
      </w:r>
      <w:r w:rsidR="005B0639" w:rsidRPr="0021314D">
        <w:rPr>
          <w:rFonts w:asciiTheme="minorHAnsi" w:hAnsiTheme="minorHAnsi" w:cstheme="minorHAnsi"/>
          <w:b w:val="0"/>
          <w:bCs w:val="0"/>
        </w:rPr>
        <w:t xml:space="preserve">, in accordance with the terms </w:t>
      </w:r>
      <w:r w:rsidR="00597EA5" w:rsidRPr="0021314D">
        <w:rPr>
          <w:rFonts w:asciiTheme="minorHAnsi" w:hAnsiTheme="minorHAnsi" w:cstheme="minorHAnsi"/>
          <w:b w:val="0"/>
          <w:bCs w:val="0"/>
        </w:rPr>
        <w:t>of this Agreement</w:t>
      </w:r>
      <w:r w:rsidR="005B0639" w:rsidRPr="0021314D">
        <w:rPr>
          <w:rFonts w:asciiTheme="minorHAnsi" w:hAnsiTheme="minorHAnsi" w:cstheme="minorHAnsi"/>
          <w:b w:val="0"/>
          <w:bCs w:val="0"/>
        </w:rPr>
        <w:t>.</w:t>
      </w:r>
      <w:r w:rsidR="00ED7D02">
        <w:rPr>
          <w:rFonts w:asciiTheme="minorHAnsi" w:hAnsiTheme="minorHAnsi" w:cstheme="minorHAnsi"/>
          <w:b w:val="0"/>
          <w:bCs w:val="0"/>
        </w:rPr>
        <w:t xml:space="preserve"> </w:t>
      </w:r>
      <w:r w:rsidR="00FC1AEF" w:rsidRPr="0021314D">
        <w:rPr>
          <w:rFonts w:asciiTheme="minorHAnsi" w:hAnsiTheme="minorHAnsi" w:cstheme="minorHAnsi"/>
          <w:b w:val="0"/>
          <w:bCs w:val="0"/>
        </w:rPr>
        <w:t xml:space="preserve">Notwithstanding any provision in this Agreement to the contrary, payments to Contractor are contingent upon the timely and satisfactory performance of Contractor’s obligations under this Agreement. </w:t>
      </w:r>
    </w:p>
    <w:p w14:paraId="2225D7B9" w14:textId="77777777" w:rsidR="009B5C9C" w:rsidRPr="009B5C9C" w:rsidRDefault="009B5C9C" w:rsidP="007F7F59">
      <w:pPr>
        <w:pStyle w:val="Headings"/>
        <w:numPr>
          <w:ilvl w:val="2"/>
          <w:numId w:val="8"/>
        </w:numPr>
        <w:rPr>
          <w:rFonts w:asciiTheme="minorHAnsi" w:hAnsiTheme="minorHAnsi" w:cstheme="minorHAnsi"/>
          <w:b w:val="0"/>
          <w:bCs w:val="0"/>
        </w:rPr>
      </w:pPr>
      <w:r w:rsidRPr="009B5C9C">
        <w:rPr>
          <w:rFonts w:asciiTheme="minorHAnsi" w:hAnsiTheme="minorHAnsi" w:cstheme="minorHAnsi"/>
          <w:b w:val="0"/>
          <w:bCs w:val="0"/>
        </w:rPr>
        <w:t xml:space="preserve">The Judicial Council will endeavor to pay invoices within sixty (60) business days after receipt of a correctly formatted, itemized invoice. In no event shall the Judicial Council be liable for interest or late charges for any late payments. </w:t>
      </w:r>
    </w:p>
    <w:p w14:paraId="63B131C0" w14:textId="419655B5" w:rsidR="009B5C9C" w:rsidRDefault="009B5C9C" w:rsidP="007F7F59">
      <w:pPr>
        <w:pStyle w:val="Headings"/>
        <w:keepNext w:val="0"/>
        <w:numPr>
          <w:ilvl w:val="2"/>
          <w:numId w:val="8"/>
        </w:numPr>
        <w:rPr>
          <w:rFonts w:asciiTheme="minorHAnsi" w:hAnsiTheme="minorHAnsi" w:cstheme="minorHAnsi"/>
          <w:b w:val="0"/>
          <w:bCs w:val="0"/>
        </w:rPr>
      </w:pPr>
      <w:r w:rsidRPr="009B5C9C">
        <w:rPr>
          <w:rFonts w:asciiTheme="minorHAnsi" w:hAnsiTheme="minorHAnsi" w:cstheme="minorHAnsi"/>
          <w:b w:val="0"/>
          <w:bCs w:val="0"/>
        </w:rPr>
        <w:t xml:space="preserve">The Judicial Council may withhold full or partial payment to the Consultant in any instance in which the Contractor has failed or refused to satisfy any material obligation provided for under </w:t>
      </w:r>
      <w:r>
        <w:rPr>
          <w:rFonts w:asciiTheme="minorHAnsi" w:hAnsiTheme="minorHAnsi" w:cstheme="minorHAnsi"/>
          <w:b w:val="0"/>
          <w:bCs w:val="0"/>
        </w:rPr>
        <w:t xml:space="preserve">the </w:t>
      </w:r>
      <w:r w:rsidRPr="009B5C9C">
        <w:rPr>
          <w:rFonts w:asciiTheme="minorHAnsi" w:hAnsiTheme="minorHAnsi" w:cstheme="minorHAnsi"/>
          <w:b w:val="0"/>
          <w:bCs w:val="0"/>
        </w:rPr>
        <w:t>Agreement.</w:t>
      </w:r>
    </w:p>
    <w:p w14:paraId="4F3F9BBB" w14:textId="6980C535" w:rsidR="002968EA" w:rsidRPr="00454625" w:rsidRDefault="002968EA" w:rsidP="007F7F59">
      <w:pPr>
        <w:pStyle w:val="Headings"/>
        <w:keepNext w:val="0"/>
        <w:numPr>
          <w:ilvl w:val="1"/>
          <w:numId w:val="8"/>
        </w:numPr>
        <w:rPr>
          <w:rFonts w:asciiTheme="minorHAnsi" w:hAnsiTheme="minorHAnsi" w:cstheme="minorHAnsi"/>
          <w:b w:val="0"/>
          <w:bCs w:val="0"/>
        </w:rPr>
      </w:pPr>
      <w:r w:rsidRPr="0021314D">
        <w:rPr>
          <w:rFonts w:asciiTheme="minorHAnsi" w:hAnsiTheme="minorHAnsi" w:cstheme="minorHAnsi"/>
        </w:rPr>
        <w:t>No Implied Acceptance</w:t>
      </w:r>
      <w:r w:rsidRPr="0021314D">
        <w:rPr>
          <w:rFonts w:asciiTheme="minorHAnsi" w:hAnsiTheme="minorHAnsi" w:cstheme="minorHAnsi"/>
          <w:b w:val="0"/>
          <w:bCs w:val="0"/>
        </w:rPr>
        <w:t xml:space="preserve">.  Payment does not imply acceptance of Contractor’s invoice, Goods, Services, or Deliverables. Contractor shall immediately refund any payment made in error. </w:t>
      </w:r>
      <w:r w:rsidR="00AB5F7B" w:rsidRPr="0021314D">
        <w:rPr>
          <w:rFonts w:asciiTheme="minorHAnsi" w:hAnsiTheme="minorHAnsi" w:cstheme="minorHAnsi"/>
          <w:b w:val="0"/>
          <w:bCs w:val="0"/>
        </w:rPr>
        <w:t xml:space="preserve">The </w:t>
      </w:r>
      <w:r w:rsidR="00485A30" w:rsidRPr="0021314D">
        <w:rPr>
          <w:rFonts w:asciiTheme="minorHAnsi" w:hAnsiTheme="minorHAnsi" w:cstheme="minorHAnsi"/>
          <w:b w:val="0"/>
          <w:bCs w:val="0"/>
        </w:rPr>
        <w:t>Council</w:t>
      </w:r>
      <w:r w:rsidRPr="0021314D">
        <w:rPr>
          <w:rFonts w:asciiTheme="minorHAnsi" w:hAnsiTheme="minorHAnsi" w:cstheme="minorHAnsi"/>
          <w:b w:val="0"/>
          <w:bCs w:val="0"/>
        </w:rPr>
        <w:t xml:space="preserve"> shall have the right at any time to set off any amount owing from Contractor to </w:t>
      </w:r>
      <w:r w:rsidR="00AB5F7B" w:rsidRPr="0021314D">
        <w:rPr>
          <w:rFonts w:asciiTheme="minorHAnsi" w:hAnsiTheme="minorHAnsi" w:cstheme="minorHAnsi"/>
          <w:b w:val="0"/>
          <w:bCs w:val="0"/>
        </w:rPr>
        <w:t xml:space="preserve">the </w:t>
      </w:r>
      <w:r w:rsidR="00485A30" w:rsidRPr="0021314D">
        <w:rPr>
          <w:rFonts w:asciiTheme="minorHAnsi" w:hAnsiTheme="minorHAnsi" w:cstheme="minorHAnsi"/>
          <w:b w:val="0"/>
          <w:bCs w:val="0"/>
        </w:rPr>
        <w:t>Council</w:t>
      </w:r>
      <w:r w:rsidRPr="0021314D">
        <w:rPr>
          <w:rFonts w:asciiTheme="minorHAnsi" w:hAnsiTheme="minorHAnsi" w:cstheme="minorHAnsi"/>
          <w:b w:val="0"/>
          <w:bCs w:val="0"/>
        </w:rPr>
        <w:t xml:space="preserve"> against any amount payable by </w:t>
      </w:r>
      <w:r w:rsidR="00AB5F7B" w:rsidRPr="0021314D">
        <w:rPr>
          <w:rFonts w:asciiTheme="minorHAnsi" w:hAnsiTheme="minorHAnsi" w:cstheme="minorHAnsi"/>
          <w:b w:val="0"/>
          <w:bCs w:val="0"/>
        </w:rPr>
        <w:t xml:space="preserve">the </w:t>
      </w:r>
      <w:r w:rsidR="00485A30" w:rsidRPr="0021314D">
        <w:rPr>
          <w:rFonts w:asciiTheme="minorHAnsi" w:hAnsiTheme="minorHAnsi" w:cstheme="minorHAnsi"/>
          <w:b w:val="0"/>
          <w:bCs w:val="0"/>
        </w:rPr>
        <w:t>Council</w:t>
      </w:r>
      <w:r w:rsidRPr="0021314D">
        <w:rPr>
          <w:rFonts w:asciiTheme="minorHAnsi" w:hAnsiTheme="minorHAnsi" w:cstheme="minorHAnsi"/>
          <w:b w:val="0"/>
          <w:bCs w:val="0"/>
        </w:rPr>
        <w:t xml:space="preserve"> to Contractor under </w:t>
      </w:r>
      <w:r w:rsidRPr="00454625">
        <w:rPr>
          <w:rFonts w:asciiTheme="minorHAnsi" w:hAnsiTheme="minorHAnsi" w:cstheme="minorHAnsi"/>
          <w:b w:val="0"/>
          <w:bCs w:val="0"/>
        </w:rPr>
        <w:t>this Agreement</w:t>
      </w:r>
      <w:r w:rsidR="00055BF3" w:rsidRPr="00454625">
        <w:rPr>
          <w:rFonts w:asciiTheme="minorHAnsi" w:hAnsiTheme="minorHAnsi" w:cstheme="minorHAnsi"/>
          <w:b w:val="0"/>
          <w:bCs w:val="0"/>
        </w:rPr>
        <w:t>.</w:t>
      </w:r>
      <w:r w:rsidRPr="00454625">
        <w:rPr>
          <w:rFonts w:asciiTheme="minorHAnsi" w:hAnsiTheme="minorHAnsi" w:cstheme="minorHAnsi"/>
          <w:b w:val="0"/>
          <w:bCs w:val="0"/>
        </w:rPr>
        <w:t xml:space="preserve">  </w:t>
      </w:r>
    </w:p>
    <w:p w14:paraId="7AF7090B" w14:textId="4468A5E0" w:rsidR="00064A0D" w:rsidRPr="00454625" w:rsidRDefault="00064A0D" w:rsidP="007F7F59">
      <w:pPr>
        <w:pStyle w:val="Headings"/>
        <w:numPr>
          <w:ilvl w:val="1"/>
          <w:numId w:val="8"/>
        </w:numPr>
        <w:rPr>
          <w:rFonts w:asciiTheme="minorHAnsi" w:hAnsiTheme="minorHAnsi" w:cstheme="minorHAnsi"/>
          <w:b w:val="0"/>
          <w:bCs w:val="0"/>
        </w:rPr>
      </w:pPr>
      <w:r w:rsidRPr="00454625">
        <w:rPr>
          <w:rFonts w:asciiTheme="minorHAnsi" w:hAnsiTheme="minorHAnsi" w:cstheme="minorHAnsi"/>
        </w:rPr>
        <w:t>Release of Claims</w:t>
      </w:r>
      <w:r w:rsidRPr="00454625">
        <w:rPr>
          <w:rFonts w:asciiTheme="minorHAnsi" w:hAnsiTheme="minorHAnsi" w:cstheme="minorHAnsi"/>
          <w:b w:val="0"/>
          <w:bCs w:val="0"/>
        </w:rPr>
        <w:t xml:space="preserve">. </w:t>
      </w:r>
      <w:r w:rsidR="00454625" w:rsidRPr="00454625">
        <w:rPr>
          <w:rFonts w:asciiTheme="minorHAnsi" w:hAnsiTheme="minorHAnsi" w:cstheme="minorHAnsi"/>
          <w:b w:val="0"/>
          <w:bCs w:val="0"/>
        </w:rPr>
        <w:t>The acceptance by the Contractor of its final payment due under the Agreement shall be and shall operate as a release to the Judicial Council of all claims and all liability to the Consultant for everything done or furnished in connection with the Agreement (including every act and neglect of the Judicial Council), with the exception of any claims that are expressly identified by the Contractor as outstanding as noted on the face of Contractor’s final invoice. Consultant’s failure to identify any such claims shall operate as a release of all claims.</w:t>
      </w:r>
    </w:p>
    <w:p w14:paraId="5D7D339A" w14:textId="1ABAC4F8" w:rsidR="00270F4F" w:rsidRPr="0021314D" w:rsidRDefault="0014588B" w:rsidP="007F7F59">
      <w:pPr>
        <w:pStyle w:val="Headings"/>
        <w:keepNext w:val="0"/>
        <w:numPr>
          <w:ilvl w:val="0"/>
          <w:numId w:val="8"/>
        </w:numPr>
        <w:rPr>
          <w:b w:val="0"/>
          <w:bCs w:val="0"/>
        </w:rPr>
      </w:pPr>
      <w:r w:rsidRPr="0021314D">
        <w:t>Taxes</w:t>
      </w:r>
      <w:r w:rsidRPr="0021314D">
        <w:rPr>
          <w:b w:val="0"/>
          <w:bCs w:val="0"/>
        </w:rPr>
        <w:t xml:space="preserve">.  </w:t>
      </w:r>
      <w:r w:rsidR="0070078B" w:rsidRPr="0021314D">
        <w:rPr>
          <w:b w:val="0"/>
          <w:bCs w:val="0"/>
        </w:rPr>
        <w:t xml:space="preserve">Unless otherwise required by law, </w:t>
      </w:r>
      <w:r w:rsidR="00AB5F7B" w:rsidRPr="0021314D">
        <w:rPr>
          <w:b w:val="0"/>
          <w:bCs w:val="0"/>
        </w:rPr>
        <w:t xml:space="preserve">the </w:t>
      </w:r>
      <w:r w:rsidR="00485A30" w:rsidRPr="0021314D">
        <w:rPr>
          <w:b w:val="0"/>
          <w:bCs w:val="0"/>
        </w:rPr>
        <w:t>Council</w:t>
      </w:r>
      <w:r w:rsidR="0070078B" w:rsidRPr="0021314D">
        <w:rPr>
          <w:b w:val="0"/>
          <w:bCs w:val="0"/>
        </w:rPr>
        <w:t xml:space="preserve"> is exempt from federal excise taxes and no payment will be made for any personal property taxes levied on Contractor or on any taxes levied on employee wages. </w:t>
      </w:r>
      <w:r w:rsidR="00AB5F7B" w:rsidRPr="0021314D">
        <w:rPr>
          <w:b w:val="0"/>
          <w:bCs w:val="0"/>
        </w:rPr>
        <w:t xml:space="preserve">The </w:t>
      </w:r>
      <w:r w:rsidR="00485A30" w:rsidRPr="0021314D">
        <w:rPr>
          <w:b w:val="0"/>
          <w:bCs w:val="0"/>
        </w:rPr>
        <w:t>Council</w:t>
      </w:r>
      <w:r w:rsidR="0070078B" w:rsidRPr="0021314D">
        <w:rPr>
          <w:b w:val="0"/>
          <w:bCs w:val="0"/>
        </w:rPr>
        <w:t xml:space="preserve"> shall only pay for any state or local sales, service, use, or similar taxes imposed on the Services rendered or equipment, parts or software supplied to </w:t>
      </w:r>
      <w:r w:rsidR="00AB5F7B" w:rsidRPr="0021314D">
        <w:rPr>
          <w:b w:val="0"/>
          <w:bCs w:val="0"/>
        </w:rPr>
        <w:t xml:space="preserve">the </w:t>
      </w:r>
      <w:r w:rsidR="00485A30" w:rsidRPr="0021314D">
        <w:rPr>
          <w:b w:val="0"/>
          <w:bCs w:val="0"/>
        </w:rPr>
        <w:t>Council</w:t>
      </w:r>
      <w:r w:rsidR="0070078B" w:rsidRPr="0021314D">
        <w:rPr>
          <w:b w:val="0"/>
          <w:bCs w:val="0"/>
        </w:rPr>
        <w:t xml:space="preserve"> pursuant to this Agreement.</w:t>
      </w:r>
    </w:p>
    <w:p w14:paraId="66143E6A" w14:textId="7F8EB6CB" w:rsidR="0078146B" w:rsidRDefault="0078146B" w:rsidP="00196F76">
      <w:pPr>
        <w:jc w:val="center"/>
        <w:rPr>
          <w:b/>
          <w:bCs/>
          <w:sz w:val="20"/>
        </w:rPr>
      </w:pPr>
      <w:r w:rsidRPr="00F1545F">
        <w:rPr>
          <w:b/>
          <w:bCs/>
          <w:sz w:val="20"/>
        </w:rPr>
        <w:t>END OF APPENDIX</w:t>
      </w:r>
      <w:r>
        <w:rPr>
          <w:b/>
          <w:bCs/>
          <w:sz w:val="20"/>
        </w:rPr>
        <w:br w:type="page"/>
      </w:r>
    </w:p>
    <w:p w14:paraId="3D19E651" w14:textId="111A8F11" w:rsidR="0078146B" w:rsidRPr="006F4CD9" w:rsidRDefault="0078146B" w:rsidP="0078146B">
      <w:pPr>
        <w:spacing w:beforeLines="100" w:before="240" w:afterLines="100" w:after="240"/>
        <w:jc w:val="center"/>
        <w:rPr>
          <w:b/>
          <w:bCs/>
          <w:szCs w:val="24"/>
        </w:rPr>
      </w:pPr>
      <w:r w:rsidRPr="006F4CD9">
        <w:rPr>
          <w:b/>
          <w:bCs/>
          <w:szCs w:val="24"/>
        </w:rPr>
        <w:lastRenderedPageBreak/>
        <w:t xml:space="preserve">ATTACHMENT </w:t>
      </w:r>
      <w:r>
        <w:rPr>
          <w:b/>
          <w:bCs/>
          <w:szCs w:val="24"/>
        </w:rPr>
        <w:t>1 TO APPENDIX B</w:t>
      </w:r>
    </w:p>
    <w:p w14:paraId="25A58978" w14:textId="4EFFE352" w:rsidR="0078146B" w:rsidRDefault="0078146B" w:rsidP="0078146B">
      <w:pPr>
        <w:spacing w:beforeLines="100" w:before="240" w:afterLines="100" w:after="240"/>
        <w:jc w:val="center"/>
        <w:rPr>
          <w:b/>
          <w:bCs/>
        </w:rPr>
      </w:pPr>
      <w:r>
        <w:rPr>
          <w:b/>
          <w:bCs/>
        </w:rPr>
        <w:t>BILLING RATES</w:t>
      </w:r>
      <w:r w:rsidR="00196F76">
        <w:rPr>
          <w:b/>
          <w:bCs/>
        </w:rPr>
        <w:t xml:space="preserve"> FOR SERVICES</w:t>
      </w:r>
    </w:p>
    <w:p w14:paraId="6427B08D" w14:textId="2FD5CABD" w:rsidR="00FE5536" w:rsidRDefault="00FE5536" w:rsidP="00FE5536">
      <w:pPr>
        <w:spacing w:beforeLines="100" w:before="240" w:afterLines="100" w:after="240"/>
        <w:jc w:val="center"/>
        <w:rPr>
          <w:highlight w:val="yellow"/>
        </w:rPr>
      </w:pPr>
      <w:r w:rsidRPr="00FE5536">
        <w:rPr>
          <w:highlight w:val="yellow"/>
        </w:rPr>
        <w:t xml:space="preserve">(This space reserved for the </w:t>
      </w:r>
      <w:r>
        <w:rPr>
          <w:highlight w:val="yellow"/>
        </w:rPr>
        <w:t>Contractor’s Billing Rates and Not to Exceed Cost Proposal</w:t>
      </w:r>
      <w:r w:rsidRPr="00FE5536">
        <w:rPr>
          <w:highlight w:val="yellow"/>
        </w:rPr>
        <w:t>)</w:t>
      </w:r>
    </w:p>
    <w:p w14:paraId="7C02AE4D" w14:textId="77777777" w:rsidR="00FE5536" w:rsidRPr="00FE5536" w:rsidRDefault="00FE5536" w:rsidP="00FE5536">
      <w:pPr>
        <w:spacing w:beforeLines="100" w:before="240" w:afterLines="100" w:after="240"/>
        <w:jc w:val="center"/>
        <w:rPr>
          <w:highlight w:val="yellow"/>
        </w:rPr>
      </w:pPr>
    </w:p>
    <w:p w14:paraId="51F01E38" w14:textId="5CC5DE5A" w:rsidR="0078146B" w:rsidRPr="00FE5536" w:rsidRDefault="0078146B" w:rsidP="00FE5536">
      <w:pPr>
        <w:spacing w:beforeLines="100" w:before="240" w:afterLines="100" w:after="240"/>
        <w:jc w:val="center"/>
        <w:rPr>
          <w:b/>
          <w:bCs/>
          <w:highlight w:val="yellow"/>
        </w:rPr>
      </w:pPr>
      <w:r w:rsidRPr="003201E1">
        <w:rPr>
          <w:b/>
          <w:bCs/>
          <w:highlight w:val="yellow"/>
        </w:rPr>
        <w:t>[</w:t>
      </w:r>
      <w:r>
        <w:rPr>
          <w:b/>
          <w:bCs/>
          <w:highlight w:val="yellow"/>
        </w:rPr>
        <w:t>INSERT</w:t>
      </w:r>
      <w:r w:rsidR="00921139">
        <w:rPr>
          <w:b/>
          <w:bCs/>
          <w:highlight w:val="yellow"/>
        </w:rPr>
        <w:t xml:space="preserve"> BILLING RATES FROM </w:t>
      </w:r>
      <w:r w:rsidR="00A16FB5">
        <w:rPr>
          <w:b/>
          <w:bCs/>
          <w:highlight w:val="yellow"/>
        </w:rPr>
        <w:t>RFP ATTACHMENT 10</w:t>
      </w:r>
      <w:r w:rsidRPr="003201E1">
        <w:rPr>
          <w:b/>
          <w:bCs/>
          <w:highlight w:val="yellow"/>
        </w:rPr>
        <w:t>]</w:t>
      </w:r>
    </w:p>
    <w:p w14:paraId="6EEE0C9A" w14:textId="77777777" w:rsidR="00921139" w:rsidRDefault="00921139" w:rsidP="0078146B">
      <w:pPr>
        <w:spacing w:beforeLines="100" w:before="240" w:afterLines="100" w:after="240"/>
        <w:jc w:val="center"/>
        <w:rPr>
          <w:b/>
          <w:bCs/>
        </w:rPr>
      </w:pPr>
    </w:p>
    <w:p w14:paraId="4EF2B5EB" w14:textId="5268EC27" w:rsidR="00921139" w:rsidRDefault="00921139" w:rsidP="0078146B">
      <w:pPr>
        <w:spacing w:beforeLines="100" w:before="240" w:afterLines="100" w:after="240"/>
        <w:jc w:val="center"/>
        <w:rPr>
          <w:b/>
          <w:bCs/>
        </w:rPr>
      </w:pPr>
      <w:r w:rsidRPr="003201E1">
        <w:rPr>
          <w:b/>
          <w:bCs/>
          <w:highlight w:val="yellow"/>
        </w:rPr>
        <w:t>[</w:t>
      </w:r>
      <w:r>
        <w:rPr>
          <w:b/>
          <w:bCs/>
          <w:highlight w:val="yellow"/>
        </w:rPr>
        <w:t xml:space="preserve">INSERT NOT TO EXCEED </w:t>
      </w:r>
      <w:r w:rsidR="00A16FB5">
        <w:rPr>
          <w:b/>
          <w:bCs/>
          <w:highlight w:val="yellow"/>
        </w:rPr>
        <w:t xml:space="preserve">COST </w:t>
      </w:r>
      <w:r>
        <w:rPr>
          <w:b/>
          <w:bCs/>
          <w:highlight w:val="yellow"/>
        </w:rPr>
        <w:t>PROPOSAL</w:t>
      </w:r>
      <w:r w:rsidRPr="003201E1">
        <w:rPr>
          <w:b/>
          <w:bCs/>
          <w:highlight w:val="yellow"/>
        </w:rPr>
        <w:t>]</w:t>
      </w:r>
    </w:p>
    <w:p w14:paraId="03C41CD8" w14:textId="77777777" w:rsidR="0078146B" w:rsidRPr="0078146B" w:rsidRDefault="0078146B" w:rsidP="0078146B">
      <w:pPr>
        <w:spacing w:beforeLines="100" w:before="240" w:afterLines="100" w:after="240"/>
        <w:jc w:val="center"/>
      </w:pPr>
    </w:p>
    <w:p w14:paraId="563AE8AD" w14:textId="77777777" w:rsidR="003D4763" w:rsidRDefault="00DC78C8" w:rsidP="003D4763">
      <w:pPr>
        <w:jc w:val="center"/>
        <w:rPr>
          <w:b/>
          <w:bCs/>
          <w:sz w:val="20"/>
        </w:rPr>
      </w:pPr>
      <w:r w:rsidRPr="0078146B">
        <w:rPr>
          <w:rFonts w:cstheme="minorHAnsi"/>
          <w:color w:val="000000" w:themeColor="text1"/>
          <w:sz w:val="20"/>
        </w:rPr>
        <w:t xml:space="preserve">END OF </w:t>
      </w:r>
      <w:r w:rsidR="0078146B" w:rsidRPr="0078146B">
        <w:rPr>
          <w:rFonts w:cstheme="minorHAnsi"/>
          <w:color w:val="000000" w:themeColor="text1"/>
          <w:sz w:val="20"/>
        </w:rPr>
        <w:t>ATTACHMENT</w:t>
      </w:r>
      <w:r w:rsidR="003D4763">
        <w:rPr>
          <w:b/>
          <w:bCs/>
          <w:sz w:val="20"/>
        </w:rPr>
        <w:br w:type="page"/>
      </w:r>
    </w:p>
    <w:p w14:paraId="2CFD14AF" w14:textId="7D3277A5" w:rsidR="003D4763" w:rsidRPr="006F4CD9" w:rsidRDefault="003D4763" w:rsidP="003D4763">
      <w:pPr>
        <w:spacing w:beforeLines="100" w:before="240" w:afterLines="100" w:after="240"/>
        <w:jc w:val="center"/>
        <w:rPr>
          <w:b/>
          <w:bCs/>
          <w:szCs w:val="24"/>
        </w:rPr>
      </w:pPr>
      <w:r w:rsidRPr="006F4CD9">
        <w:rPr>
          <w:b/>
          <w:bCs/>
          <w:szCs w:val="24"/>
        </w:rPr>
        <w:lastRenderedPageBreak/>
        <w:t xml:space="preserve">ATTACHMENT </w:t>
      </w:r>
      <w:r>
        <w:rPr>
          <w:b/>
          <w:bCs/>
          <w:szCs w:val="24"/>
        </w:rPr>
        <w:t>2 TO APPENDIX B</w:t>
      </w:r>
    </w:p>
    <w:p w14:paraId="682DD713" w14:textId="7B3F77CA" w:rsidR="003D4763" w:rsidRPr="00980836" w:rsidRDefault="003D4763" w:rsidP="00643577">
      <w:pPr>
        <w:pStyle w:val="Title"/>
        <w:spacing w:beforeLines="100" w:afterLines="200" w:after="480"/>
        <w:rPr>
          <w:rFonts w:asciiTheme="minorHAnsi" w:hAnsiTheme="minorHAnsi" w:cstheme="minorHAnsi"/>
          <w:color w:val="000000" w:themeColor="text1"/>
          <w:sz w:val="22"/>
          <w:szCs w:val="24"/>
        </w:rPr>
      </w:pPr>
      <w:r w:rsidRPr="00980836">
        <w:rPr>
          <w:rFonts w:asciiTheme="minorHAnsi" w:hAnsiTheme="minorHAnsi" w:cstheme="minorHAnsi"/>
          <w:color w:val="000000" w:themeColor="text1"/>
          <w:sz w:val="22"/>
          <w:szCs w:val="24"/>
        </w:rPr>
        <w:t>JUDICIAL COUNCIL’S EXPENSE AND TRAVEL REIMBURSEMENT GUIDELINES</w:t>
      </w:r>
    </w:p>
    <w:p w14:paraId="41A0D396" w14:textId="77777777" w:rsidR="003D4763" w:rsidRPr="00980836" w:rsidRDefault="003D4763" w:rsidP="008C12C2">
      <w:pPr>
        <w:numPr>
          <w:ilvl w:val="0"/>
          <w:numId w:val="11"/>
        </w:numPr>
        <w:spacing w:beforeLines="100" w:before="240" w:afterLines="100" w:after="240"/>
        <w:rPr>
          <w:rFonts w:asciiTheme="minorHAnsi" w:hAnsiTheme="minorHAnsi" w:cstheme="minorHAnsi"/>
          <w:b/>
          <w:sz w:val="22"/>
          <w:szCs w:val="24"/>
        </w:rPr>
      </w:pPr>
      <w:r w:rsidRPr="00980836">
        <w:rPr>
          <w:rFonts w:asciiTheme="minorHAnsi" w:hAnsiTheme="minorHAnsi" w:cstheme="minorHAnsi"/>
          <w:b/>
          <w:sz w:val="22"/>
          <w:szCs w:val="24"/>
        </w:rPr>
        <w:t xml:space="preserve">Contractor Travel and Living Expenses. </w:t>
      </w:r>
      <w:r w:rsidRPr="00980836">
        <w:rPr>
          <w:rFonts w:asciiTheme="minorHAnsi" w:hAnsiTheme="minorHAnsi" w:cstheme="minorHAnsi"/>
          <w:bCs/>
          <w:sz w:val="22"/>
          <w:szCs w:val="24"/>
        </w:rPr>
        <w:t xml:space="preserve">At the </w:t>
      </w:r>
      <w:r>
        <w:rPr>
          <w:rFonts w:asciiTheme="minorHAnsi" w:hAnsiTheme="minorHAnsi" w:cstheme="minorHAnsi"/>
          <w:bCs/>
          <w:sz w:val="22"/>
          <w:szCs w:val="24"/>
        </w:rPr>
        <w:t>Judicial Council</w:t>
      </w:r>
      <w:r w:rsidRPr="00980836">
        <w:rPr>
          <w:rFonts w:asciiTheme="minorHAnsi" w:hAnsiTheme="minorHAnsi" w:cstheme="minorHAnsi"/>
          <w:bCs/>
          <w:sz w:val="22"/>
          <w:szCs w:val="24"/>
        </w:rPr>
        <w:t xml:space="preserve">’s sole discretion, and only if expressly specified by the </w:t>
      </w:r>
      <w:r>
        <w:rPr>
          <w:rFonts w:asciiTheme="minorHAnsi" w:hAnsiTheme="minorHAnsi" w:cstheme="minorHAnsi"/>
          <w:bCs/>
          <w:sz w:val="22"/>
          <w:szCs w:val="24"/>
        </w:rPr>
        <w:t>Judicial Council</w:t>
      </w:r>
      <w:r w:rsidRPr="00980836">
        <w:rPr>
          <w:rFonts w:asciiTheme="minorHAnsi" w:hAnsiTheme="minorHAnsi" w:cstheme="minorHAnsi"/>
          <w:bCs/>
          <w:sz w:val="22"/>
          <w:szCs w:val="24"/>
        </w:rPr>
        <w:t xml:space="preserve"> and so agreed to by Contractor prior to performance of the Work, the </w:t>
      </w:r>
      <w:r>
        <w:rPr>
          <w:rFonts w:asciiTheme="minorHAnsi" w:hAnsiTheme="minorHAnsi" w:cstheme="minorHAnsi"/>
          <w:bCs/>
          <w:sz w:val="22"/>
          <w:szCs w:val="24"/>
        </w:rPr>
        <w:t>Judicial Council</w:t>
      </w:r>
      <w:r w:rsidRPr="00980836">
        <w:rPr>
          <w:rFonts w:asciiTheme="minorHAnsi" w:hAnsiTheme="minorHAnsi" w:cstheme="minorHAnsi"/>
          <w:bCs/>
          <w:sz w:val="22"/>
          <w:szCs w:val="24"/>
        </w:rPr>
        <w:t xml:space="preserve"> shall reimburse Contractor for actual and reasonable transportation, meals, and lodging expenses actually incurred by Contractor’s and its Subcontractors’ employees when actually incurred in the course of their performance of the Work, but subject to the following:</w:t>
      </w:r>
    </w:p>
    <w:p w14:paraId="51E20512" w14:textId="1E61904A" w:rsidR="003D4763" w:rsidRPr="00980836" w:rsidRDefault="003D4763" w:rsidP="008C12C2">
      <w:pPr>
        <w:numPr>
          <w:ilvl w:val="1"/>
          <w:numId w:val="11"/>
        </w:numPr>
        <w:spacing w:beforeLines="100" w:before="240" w:afterLines="100" w:after="240"/>
        <w:rPr>
          <w:rFonts w:asciiTheme="minorHAnsi" w:hAnsiTheme="minorHAnsi" w:cstheme="minorHAnsi"/>
          <w:bCs/>
          <w:sz w:val="22"/>
          <w:szCs w:val="24"/>
        </w:rPr>
      </w:pPr>
      <w:r w:rsidRPr="00980836">
        <w:rPr>
          <w:rFonts w:asciiTheme="minorHAnsi" w:hAnsiTheme="minorHAnsi" w:cstheme="minorHAnsi"/>
          <w:bCs/>
          <w:sz w:val="22"/>
          <w:szCs w:val="24"/>
        </w:rPr>
        <w:t xml:space="preserve">If transportation is authorized, the </w:t>
      </w:r>
      <w:r>
        <w:rPr>
          <w:rFonts w:asciiTheme="minorHAnsi" w:hAnsiTheme="minorHAnsi" w:cstheme="minorHAnsi"/>
          <w:bCs/>
          <w:sz w:val="22"/>
          <w:szCs w:val="24"/>
        </w:rPr>
        <w:t>Judicial Council</w:t>
      </w:r>
      <w:r w:rsidRPr="00980836">
        <w:rPr>
          <w:rFonts w:asciiTheme="minorHAnsi" w:hAnsiTheme="minorHAnsi" w:cstheme="minorHAnsi"/>
          <w:bCs/>
          <w:sz w:val="22"/>
          <w:szCs w:val="24"/>
        </w:rPr>
        <w:t xml:space="preserve"> will reimburse Contractor only at the actual cost incurred for tickets for air, rail, bus, rental car, or other forms of public transportation. The lowest cost ticket available must be purchased. Receipts are required for rental cars and air travel. For ticketless travel, the traveler’s itinerary may be submitted in lieu of a receipt. </w:t>
      </w:r>
    </w:p>
    <w:p w14:paraId="66E96CBD" w14:textId="027C00EB" w:rsidR="003D4763" w:rsidRPr="00980836" w:rsidRDefault="003D4763" w:rsidP="008C12C2">
      <w:pPr>
        <w:numPr>
          <w:ilvl w:val="2"/>
          <w:numId w:val="11"/>
        </w:numPr>
        <w:spacing w:beforeLines="100" w:before="240" w:afterLines="100" w:after="240"/>
        <w:rPr>
          <w:rFonts w:asciiTheme="minorHAnsi" w:hAnsiTheme="minorHAnsi" w:cstheme="minorHAnsi"/>
          <w:bCs/>
          <w:sz w:val="22"/>
          <w:szCs w:val="24"/>
        </w:rPr>
      </w:pPr>
      <w:r w:rsidRPr="00980836">
        <w:rPr>
          <w:rFonts w:asciiTheme="minorHAnsi" w:hAnsiTheme="minorHAnsi" w:cstheme="minorHAnsi"/>
          <w:bCs/>
          <w:sz w:val="22"/>
          <w:szCs w:val="24"/>
        </w:rPr>
        <w:t xml:space="preserve">All air transportation is limited to coach fares and must be booked a minimum of fourteen (14) Business Days prior to travel unless the </w:t>
      </w:r>
      <w:r w:rsidR="00186219">
        <w:rPr>
          <w:rFonts w:asciiTheme="minorHAnsi" w:hAnsiTheme="minorHAnsi" w:cstheme="minorHAnsi"/>
          <w:bCs/>
          <w:sz w:val="22"/>
          <w:szCs w:val="24"/>
        </w:rPr>
        <w:t xml:space="preserve">Judicial Council </w:t>
      </w:r>
      <w:r w:rsidRPr="00980836">
        <w:rPr>
          <w:rFonts w:asciiTheme="minorHAnsi" w:hAnsiTheme="minorHAnsi" w:cstheme="minorHAnsi"/>
          <w:bCs/>
          <w:sz w:val="22"/>
          <w:szCs w:val="24"/>
        </w:rPr>
        <w:t xml:space="preserve">Project Manager </w:t>
      </w:r>
      <w:r w:rsidR="00186219">
        <w:rPr>
          <w:rFonts w:asciiTheme="minorHAnsi" w:hAnsiTheme="minorHAnsi" w:cstheme="minorHAnsi"/>
          <w:bCs/>
          <w:sz w:val="22"/>
          <w:szCs w:val="24"/>
        </w:rPr>
        <w:t xml:space="preserve">or designee </w:t>
      </w:r>
      <w:r w:rsidRPr="00980836">
        <w:rPr>
          <w:rFonts w:asciiTheme="minorHAnsi" w:hAnsiTheme="minorHAnsi" w:cstheme="minorHAnsi"/>
          <w:bCs/>
          <w:sz w:val="22"/>
          <w:szCs w:val="24"/>
        </w:rPr>
        <w:t>agrees in writing to a shorter period.</w:t>
      </w:r>
    </w:p>
    <w:p w14:paraId="23FD6966" w14:textId="77777777" w:rsidR="003D4763" w:rsidRPr="00980836" w:rsidRDefault="003D4763" w:rsidP="008C12C2">
      <w:pPr>
        <w:numPr>
          <w:ilvl w:val="2"/>
          <w:numId w:val="11"/>
        </w:numPr>
        <w:spacing w:beforeLines="100" w:before="240" w:afterLines="100" w:after="240"/>
        <w:rPr>
          <w:rFonts w:asciiTheme="minorHAnsi" w:hAnsiTheme="minorHAnsi" w:cstheme="minorHAnsi"/>
          <w:bCs/>
          <w:sz w:val="22"/>
          <w:szCs w:val="24"/>
        </w:rPr>
      </w:pPr>
      <w:r w:rsidRPr="00980836">
        <w:rPr>
          <w:rFonts w:asciiTheme="minorHAnsi" w:hAnsiTheme="minorHAnsi" w:cstheme="minorHAnsi"/>
          <w:bCs/>
          <w:sz w:val="22"/>
          <w:szCs w:val="24"/>
        </w:rPr>
        <w:t xml:space="preserve">The actual costs of cab fare, public parking, and tolls are reimbursable. Receipts are required for all expenses of $3.50 or more. </w:t>
      </w:r>
    </w:p>
    <w:p w14:paraId="4BC1469F" w14:textId="77777777" w:rsidR="003D4763" w:rsidRPr="00980836" w:rsidRDefault="003D4763" w:rsidP="008C12C2">
      <w:pPr>
        <w:numPr>
          <w:ilvl w:val="2"/>
          <w:numId w:val="11"/>
        </w:numPr>
        <w:spacing w:beforeLines="100" w:before="240" w:afterLines="100" w:after="240"/>
        <w:rPr>
          <w:rFonts w:asciiTheme="minorHAnsi" w:hAnsiTheme="minorHAnsi" w:cstheme="minorHAnsi"/>
          <w:bCs/>
          <w:sz w:val="22"/>
          <w:szCs w:val="24"/>
        </w:rPr>
      </w:pPr>
      <w:r w:rsidRPr="00980836">
        <w:rPr>
          <w:rFonts w:asciiTheme="minorHAnsi" w:hAnsiTheme="minorHAnsi" w:cstheme="minorHAnsi"/>
          <w:bCs/>
          <w:sz w:val="22"/>
          <w:szCs w:val="24"/>
        </w:rPr>
        <w:t xml:space="preserve">If private vehicle ground transportation expense is authorized, the </w:t>
      </w:r>
      <w:r>
        <w:rPr>
          <w:rFonts w:asciiTheme="minorHAnsi" w:hAnsiTheme="minorHAnsi" w:cstheme="minorHAnsi"/>
          <w:bCs/>
          <w:sz w:val="22"/>
          <w:szCs w:val="24"/>
        </w:rPr>
        <w:t>Judicial Council</w:t>
      </w:r>
      <w:r w:rsidRPr="00980836">
        <w:rPr>
          <w:rFonts w:asciiTheme="minorHAnsi" w:hAnsiTheme="minorHAnsi" w:cstheme="minorHAnsi"/>
          <w:bCs/>
          <w:sz w:val="22"/>
          <w:szCs w:val="24"/>
        </w:rPr>
        <w:t xml:space="preserve"> will reimburse Contractor at the then published Federal mileage cents per mile, pursuant to </w:t>
      </w:r>
      <w:hyperlink r:id="rId14" w:history="1">
        <w:r w:rsidRPr="00980836">
          <w:rPr>
            <w:rStyle w:val="Hyperlink"/>
            <w:rFonts w:asciiTheme="minorHAnsi" w:hAnsiTheme="minorHAnsi" w:cstheme="minorHAnsi"/>
            <w:bCs/>
            <w:sz w:val="22"/>
            <w:szCs w:val="24"/>
          </w:rPr>
          <w:t>https://www.irs.gov/tax-professionals/standard-mileage-rates</w:t>
        </w:r>
      </w:hyperlink>
      <w:r w:rsidRPr="00980836">
        <w:rPr>
          <w:rFonts w:asciiTheme="minorHAnsi" w:hAnsiTheme="minorHAnsi" w:cstheme="minorHAnsi"/>
          <w:bCs/>
          <w:sz w:val="22"/>
          <w:szCs w:val="24"/>
        </w:rPr>
        <w:t>.</w:t>
      </w:r>
    </w:p>
    <w:p w14:paraId="50BF1010" w14:textId="77777777" w:rsidR="003D4763" w:rsidRPr="00980836" w:rsidRDefault="003D4763" w:rsidP="008C12C2">
      <w:pPr>
        <w:numPr>
          <w:ilvl w:val="1"/>
          <w:numId w:val="11"/>
        </w:numPr>
        <w:spacing w:beforeLines="100" w:before="240" w:afterLines="100" w:after="240"/>
        <w:rPr>
          <w:rFonts w:asciiTheme="minorHAnsi" w:hAnsiTheme="minorHAnsi" w:cstheme="minorHAnsi"/>
          <w:bCs/>
          <w:sz w:val="22"/>
          <w:szCs w:val="24"/>
        </w:rPr>
      </w:pPr>
      <w:r w:rsidRPr="00980836">
        <w:rPr>
          <w:rFonts w:asciiTheme="minorHAnsi" w:hAnsiTheme="minorHAnsi" w:cstheme="minorHAnsi"/>
          <w:bCs/>
          <w:sz w:val="22"/>
          <w:szCs w:val="24"/>
        </w:rPr>
        <w:t xml:space="preserve">If overnight lodging is authorized, the </w:t>
      </w:r>
      <w:r>
        <w:rPr>
          <w:rFonts w:asciiTheme="minorHAnsi" w:hAnsiTheme="minorHAnsi" w:cstheme="minorHAnsi"/>
          <w:bCs/>
          <w:sz w:val="22"/>
          <w:szCs w:val="24"/>
        </w:rPr>
        <w:t>Judicial Council</w:t>
      </w:r>
      <w:r w:rsidRPr="00980836">
        <w:rPr>
          <w:rFonts w:asciiTheme="minorHAnsi" w:hAnsiTheme="minorHAnsi" w:cstheme="minorHAnsi"/>
          <w:bCs/>
          <w:sz w:val="22"/>
          <w:szCs w:val="24"/>
        </w:rPr>
        <w:t xml:space="preserve"> will reimburse Contractor only at the actual cost incurred, up to the maximum daily amounts listed below. Receipts are required and each day of lodging claimed must be listed separately. </w:t>
      </w:r>
    </w:p>
    <w:p w14:paraId="4CD80888" w14:textId="77777777" w:rsidR="003D4763" w:rsidRPr="00980836" w:rsidRDefault="003D4763" w:rsidP="008C12C2">
      <w:pPr>
        <w:numPr>
          <w:ilvl w:val="2"/>
          <w:numId w:val="11"/>
        </w:numPr>
        <w:spacing w:beforeLines="100" w:before="240" w:afterLines="100" w:after="240"/>
        <w:rPr>
          <w:rFonts w:asciiTheme="minorHAnsi" w:hAnsiTheme="minorHAnsi" w:cstheme="minorHAnsi"/>
          <w:bCs/>
          <w:sz w:val="22"/>
          <w:szCs w:val="24"/>
        </w:rPr>
      </w:pPr>
      <w:r w:rsidRPr="00980836">
        <w:rPr>
          <w:rFonts w:asciiTheme="minorHAnsi" w:hAnsiTheme="minorHAnsi" w:cstheme="minorHAnsi"/>
          <w:bCs/>
          <w:sz w:val="22"/>
          <w:szCs w:val="24"/>
        </w:rPr>
        <w:t xml:space="preserve">In-State - The </w:t>
      </w:r>
      <w:r>
        <w:rPr>
          <w:rFonts w:asciiTheme="minorHAnsi" w:hAnsiTheme="minorHAnsi" w:cstheme="minorHAnsi"/>
          <w:bCs/>
          <w:sz w:val="22"/>
          <w:szCs w:val="24"/>
        </w:rPr>
        <w:t>Judicial Council</w:t>
      </w:r>
      <w:r w:rsidRPr="00980836">
        <w:rPr>
          <w:rFonts w:asciiTheme="minorHAnsi" w:hAnsiTheme="minorHAnsi" w:cstheme="minorHAnsi"/>
          <w:bCs/>
          <w:sz w:val="22"/>
          <w:szCs w:val="24"/>
        </w:rPr>
        <w:t xml:space="preserve"> will reimburse Contractor only for hotel room rental at the actual cost, but not to exceed:</w:t>
      </w:r>
    </w:p>
    <w:p w14:paraId="16CC37A1" w14:textId="77777777" w:rsidR="003D4763" w:rsidRPr="00980836" w:rsidRDefault="003D4763" w:rsidP="008C12C2">
      <w:pPr>
        <w:numPr>
          <w:ilvl w:val="3"/>
          <w:numId w:val="11"/>
        </w:numPr>
        <w:spacing w:beforeLines="50" w:before="120" w:afterLines="50" w:after="120"/>
        <w:rPr>
          <w:rFonts w:asciiTheme="minorHAnsi" w:hAnsiTheme="minorHAnsi" w:cstheme="minorHAnsi"/>
          <w:bCs/>
          <w:sz w:val="22"/>
          <w:szCs w:val="24"/>
        </w:rPr>
      </w:pPr>
      <w:r w:rsidRPr="00980836">
        <w:rPr>
          <w:rFonts w:asciiTheme="minorHAnsi" w:hAnsiTheme="minorHAnsi" w:cstheme="minorHAnsi"/>
          <w:bCs/>
          <w:sz w:val="22"/>
          <w:szCs w:val="24"/>
        </w:rPr>
        <w:t xml:space="preserve">$250.00/day in San Francisco County, plus occupancy tax and/or energy surcharge; </w:t>
      </w:r>
    </w:p>
    <w:p w14:paraId="337ED662" w14:textId="77777777" w:rsidR="003D4763" w:rsidRPr="00980836" w:rsidRDefault="003D4763" w:rsidP="008C12C2">
      <w:pPr>
        <w:numPr>
          <w:ilvl w:val="3"/>
          <w:numId w:val="11"/>
        </w:numPr>
        <w:spacing w:beforeLines="50" w:before="120" w:afterLines="50" w:after="120"/>
        <w:rPr>
          <w:rFonts w:asciiTheme="minorHAnsi" w:hAnsiTheme="minorHAnsi" w:cstheme="minorHAnsi"/>
          <w:bCs/>
          <w:sz w:val="22"/>
          <w:szCs w:val="24"/>
        </w:rPr>
      </w:pPr>
      <w:r w:rsidRPr="00980836">
        <w:rPr>
          <w:rFonts w:asciiTheme="minorHAnsi" w:hAnsiTheme="minorHAnsi" w:cstheme="minorHAnsi"/>
          <w:bCs/>
          <w:sz w:val="22"/>
          <w:szCs w:val="24"/>
        </w:rPr>
        <w:t xml:space="preserve">$125.00/day in Monterrey and San Diego Counties, plus occupancy tax and/or energy surcharge; </w:t>
      </w:r>
    </w:p>
    <w:p w14:paraId="23F33E9A" w14:textId="77777777" w:rsidR="003D4763" w:rsidRPr="00980836" w:rsidRDefault="003D4763" w:rsidP="008C12C2">
      <w:pPr>
        <w:numPr>
          <w:ilvl w:val="3"/>
          <w:numId w:val="11"/>
        </w:numPr>
        <w:spacing w:beforeLines="50" w:before="120" w:afterLines="50" w:after="120"/>
        <w:rPr>
          <w:rFonts w:asciiTheme="minorHAnsi" w:hAnsiTheme="minorHAnsi" w:cstheme="minorHAnsi"/>
          <w:bCs/>
          <w:sz w:val="22"/>
          <w:szCs w:val="24"/>
        </w:rPr>
      </w:pPr>
      <w:r w:rsidRPr="00980836">
        <w:rPr>
          <w:rFonts w:asciiTheme="minorHAnsi" w:hAnsiTheme="minorHAnsi" w:cstheme="minorHAnsi"/>
          <w:bCs/>
          <w:sz w:val="22"/>
          <w:szCs w:val="24"/>
        </w:rPr>
        <w:t xml:space="preserve">$120.00/day in Los Angeles, Orange, and Ventura Counties, plus occupancy tax and/or energy surcharge; </w:t>
      </w:r>
    </w:p>
    <w:p w14:paraId="45B55AFC" w14:textId="77777777" w:rsidR="003D4763" w:rsidRPr="00980836" w:rsidRDefault="003D4763" w:rsidP="008C12C2">
      <w:pPr>
        <w:numPr>
          <w:ilvl w:val="3"/>
          <w:numId w:val="11"/>
        </w:numPr>
        <w:spacing w:beforeLines="50" w:before="120" w:afterLines="50" w:after="120"/>
        <w:rPr>
          <w:rFonts w:asciiTheme="minorHAnsi" w:hAnsiTheme="minorHAnsi" w:cstheme="minorHAnsi"/>
          <w:bCs/>
          <w:sz w:val="22"/>
          <w:szCs w:val="24"/>
        </w:rPr>
      </w:pPr>
      <w:r w:rsidRPr="00980836">
        <w:rPr>
          <w:rFonts w:asciiTheme="minorHAnsi" w:hAnsiTheme="minorHAnsi" w:cstheme="minorHAnsi"/>
          <w:bCs/>
          <w:sz w:val="22"/>
          <w:szCs w:val="24"/>
        </w:rPr>
        <w:t xml:space="preserve">$140.00/day in Alameda, San Mateo, and Santa Clara Counties, plus tax and energy surcharge; or </w:t>
      </w:r>
    </w:p>
    <w:p w14:paraId="5970427F" w14:textId="77777777" w:rsidR="003D4763" w:rsidRPr="00980836" w:rsidRDefault="003D4763" w:rsidP="008C12C2">
      <w:pPr>
        <w:numPr>
          <w:ilvl w:val="3"/>
          <w:numId w:val="11"/>
        </w:numPr>
        <w:spacing w:beforeLines="50" w:before="120" w:afterLines="50" w:after="120"/>
        <w:rPr>
          <w:rFonts w:asciiTheme="minorHAnsi" w:hAnsiTheme="minorHAnsi" w:cstheme="minorHAnsi"/>
          <w:bCs/>
          <w:sz w:val="22"/>
          <w:szCs w:val="24"/>
        </w:rPr>
      </w:pPr>
      <w:r w:rsidRPr="00980836">
        <w:rPr>
          <w:rFonts w:asciiTheme="minorHAnsi" w:hAnsiTheme="minorHAnsi" w:cstheme="minorHAnsi"/>
          <w:bCs/>
          <w:sz w:val="22"/>
          <w:szCs w:val="24"/>
        </w:rPr>
        <w:t xml:space="preserve">$110.00/day in all other California counties, plus tax and energy surcharge. </w:t>
      </w:r>
    </w:p>
    <w:p w14:paraId="42B3F0E2" w14:textId="77777777" w:rsidR="003D4763" w:rsidRPr="00980836" w:rsidRDefault="003D4763" w:rsidP="008C12C2">
      <w:pPr>
        <w:numPr>
          <w:ilvl w:val="2"/>
          <w:numId w:val="11"/>
        </w:numPr>
        <w:spacing w:beforeLines="100" w:before="240" w:afterLines="100" w:after="240"/>
        <w:rPr>
          <w:rFonts w:asciiTheme="minorHAnsi" w:hAnsiTheme="minorHAnsi" w:cstheme="minorHAnsi"/>
          <w:bCs/>
          <w:sz w:val="22"/>
          <w:szCs w:val="24"/>
        </w:rPr>
      </w:pPr>
      <w:r w:rsidRPr="00980836">
        <w:rPr>
          <w:rFonts w:asciiTheme="minorHAnsi" w:hAnsiTheme="minorHAnsi" w:cstheme="minorHAnsi"/>
          <w:bCs/>
          <w:sz w:val="22"/>
          <w:szCs w:val="24"/>
        </w:rPr>
        <w:t xml:space="preserve">Out-of-State – The </w:t>
      </w:r>
      <w:r>
        <w:rPr>
          <w:rFonts w:asciiTheme="minorHAnsi" w:hAnsiTheme="minorHAnsi" w:cstheme="minorHAnsi"/>
          <w:bCs/>
          <w:sz w:val="22"/>
          <w:szCs w:val="24"/>
        </w:rPr>
        <w:t>Judicial Council</w:t>
      </w:r>
      <w:r w:rsidRPr="00980836">
        <w:rPr>
          <w:rFonts w:asciiTheme="minorHAnsi" w:hAnsiTheme="minorHAnsi" w:cstheme="minorHAnsi"/>
          <w:bCs/>
          <w:sz w:val="22"/>
          <w:szCs w:val="24"/>
        </w:rPr>
        <w:t xml:space="preserve"> will reimburse Contractor only for hotel room rental at the actual cost, plus occupancy tax and/or energy surcharge; </w:t>
      </w:r>
    </w:p>
    <w:p w14:paraId="0C2CD36A" w14:textId="77777777" w:rsidR="003D4763" w:rsidRPr="00980836" w:rsidRDefault="003D4763" w:rsidP="008C12C2">
      <w:pPr>
        <w:numPr>
          <w:ilvl w:val="2"/>
          <w:numId w:val="11"/>
        </w:numPr>
        <w:spacing w:beforeLines="100" w:before="240" w:afterLines="100" w:after="240"/>
        <w:rPr>
          <w:rFonts w:asciiTheme="minorHAnsi" w:hAnsiTheme="minorHAnsi" w:cstheme="minorHAnsi"/>
          <w:bCs/>
          <w:sz w:val="22"/>
          <w:szCs w:val="24"/>
        </w:rPr>
      </w:pPr>
      <w:r w:rsidRPr="00980836">
        <w:rPr>
          <w:rFonts w:asciiTheme="minorHAnsi" w:hAnsiTheme="minorHAnsi" w:cstheme="minorHAnsi"/>
          <w:bCs/>
          <w:sz w:val="22"/>
          <w:szCs w:val="24"/>
        </w:rPr>
        <w:t xml:space="preserve">Meals and Incidentals – The </w:t>
      </w:r>
      <w:r>
        <w:rPr>
          <w:rFonts w:asciiTheme="minorHAnsi" w:hAnsiTheme="minorHAnsi" w:cstheme="minorHAnsi"/>
          <w:bCs/>
          <w:sz w:val="22"/>
          <w:szCs w:val="24"/>
        </w:rPr>
        <w:t>Judicial Council</w:t>
      </w:r>
      <w:r w:rsidRPr="00980836">
        <w:rPr>
          <w:rFonts w:asciiTheme="minorHAnsi" w:hAnsiTheme="minorHAnsi" w:cstheme="minorHAnsi"/>
          <w:bCs/>
          <w:sz w:val="22"/>
          <w:szCs w:val="24"/>
        </w:rPr>
        <w:t xml:space="preserve"> will reimburse Contractor only for the actual cost for continuous travel of more than 24 hours, but not to exceed the following maximum amounts per person per day:</w:t>
      </w:r>
    </w:p>
    <w:p w14:paraId="2EB73DA9" w14:textId="77777777" w:rsidR="003D4763" w:rsidRPr="00980836" w:rsidRDefault="003D4763" w:rsidP="008C12C2">
      <w:pPr>
        <w:numPr>
          <w:ilvl w:val="3"/>
          <w:numId w:val="11"/>
        </w:numPr>
        <w:spacing w:beforeLines="50" w:before="120" w:afterLines="50" w:after="120"/>
        <w:rPr>
          <w:rFonts w:asciiTheme="minorHAnsi" w:hAnsiTheme="minorHAnsi" w:cstheme="minorHAnsi"/>
          <w:bCs/>
          <w:sz w:val="22"/>
          <w:szCs w:val="24"/>
        </w:rPr>
      </w:pPr>
      <w:r w:rsidRPr="00980836">
        <w:rPr>
          <w:rFonts w:asciiTheme="minorHAnsi" w:hAnsiTheme="minorHAnsi" w:cstheme="minorHAnsi"/>
          <w:bCs/>
          <w:sz w:val="22"/>
          <w:szCs w:val="24"/>
        </w:rPr>
        <w:t xml:space="preserve">Breakfast up to $8.00/day; </w:t>
      </w:r>
    </w:p>
    <w:p w14:paraId="46C5400E" w14:textId="77777777" w:rsidR="003D4763" w:rsidRPr="00980836" w:rsidRDefault="003D4763" w:rsidP="008C12C2">
      <w:pPr>
        <w:numPr>
          <w:ilvl w:val="3"/>
          <w:numId w:val="11"/>
        </w:numPr>
        <w:spacing w:beforeLines="50" w:before="120" w:afterLines="50" w:after="120"/>
        <w:rPr>
          <w:rFonts w:asciiTheme="minorHAnsi" w:hAnsiTheme="minorHAnsi" w:cstheme="minorHAnsi"/>
          <w:bCs/>
          <w:sz w:val="22"/>
          <w:szCs w:val="24"/>
        </w:rPr>
      </w:pPr>
      <w:r w:rsidRPr="00980836">
        <w:rPr>
          <w:rFonts w:asciiTheme="minorHAnsi" w:hAnsiTheme="minorHAnsi" w:cstheme="minorHAnsi"/>
          <w:bCs/>
          <w:sz w:val="22"/>
          <w:szCs w:val="24"/>
        </w:rPr>
        <w:t xml:space="preserve">Lunch up to $12.00/day; </w:t>
      </w:r>
    </w:p>
    <w:p w14:paraId="183733C0" w14:textId="77777777" w:rsidR="003D4763" w:rsidRPr="00980836" w:rsidRDefault="003D4763" w:rsidP="008C12C2">
      <w:pPr>
        <w:numPr>
          <w:ilvl w:val="3"/>
          <w:numId w:val="11"/>
        </w:numPr>
        <w:spacing w:beforeLines="50" w:before="120" w:afterLines="50" w:after="120"/>
        <w:rPr>
          <w:rFonts w:asciiTheme="minorHAnsi" w:hAnsiTheme="minorHAnsi" w:cstheme="minorHAnsi"/>
          <w:bCs/>
          <w:sz w:val="22"/>
          <w:szCs w:val="24"/>
        </w:rPr>
      </w:pPr>
      <w:r w:rsidRPr="00980836">
        <w:rPr>
          <w:rFonts w:asciiTheme="minorHAnsi" w:hAnsiTheme="minorHAnsi" w:cstheme="minorHAnsi"/>
          <w:bCs/>
          <w:sz w:val="22"/>
          <w:szCs w:val="24"/>
        </w:rPr>
        <w:lastRenderedPageBreak/>
        <w:t xml:space="preserve">Dinner up to $20.00/day; </w:t>
      </w:r>
    </w:p>
    <w:p w14:paraId="18C91E5A" w14:textId="77777777" w:rsidR="003D4763" w:rsidRPr="00980836" w:rsidRDefault="003D4763" w:rsidP="008C12C2">
      <w:pPr>
        <w:numPr>
          <w:ilvl w:val="3"/>
          <w:numId w:val="11"/>
        </w:numPr>
        <w:spacing w:beforeLines="50" w:before="120" w:afterLines="50" w:after="120"/>
        <w:rPr>
          <w:rFonts w:asciiTheme="minorHAnsi" w:hAnsiTheme="minorHAnsi" w:cstheme="minorHAnsi"/>
          <w:bCs/>
          <w:sz w:val="22"/>
          <w:szCs w:val="24"/>
        </w:rPr>
      </w:pPr>
      <w:r w:rsidRPr="00980836">
        <w:rPr>
          <w:rFonts w:asciiTheme="minorHAnsi" w:hAnsiTheme="minorHAnsi" w:cstheme="minorHAnsi"/>
          <w:bCs/>
          <w:sz w:val="22"/>
          <w:szCs w:val="24"/>
        </w:rPr>
        <w:t>Incidentals up to $6.00/day.</w:t>
      </w:r>
    </w:p>
    <w:p w14:paraId="769E0EC0" w14:textId="77777777" w:rsidR="003D4763" w:rsidRPr="00980836" w:rsidRDefault="003D4763" w:rsidP="008C12C2">
      <w:pPr>
        <w:spacing w:beforeLines="100" w:before="240" w:afterLines="100" w:after="240"/>
        <w:ind w:left="1368"/>
        <w:rPr>
          <w:rFonts w:asciiTheme="minorHAnsi" w:hAnsiTheme="minorHAnsi" w:cstheme="minorHAnsi"/>
          <w:bCs/>
          <w:sz w:val="22"/>
          <w:szCs w:val="24"/>
        </w:rPr>
      </w:pPr>
      <w:r w:rsidRPr="00980836">
        <w:rPr>
          <w:rFonts w:asciiTheme="minorHAnsi" w:hAnsiTheme="minorHAnsi" w:cstheme="minorHAnsi"/>
          <w:bCs/>
          <w:sz w:val="22"/>
          <w:szCs w:val="24"/>
        </w:rPr>
        <w:t>For continuous travel of less than 24 hours, actual expenses up to the above limits are reimbursable as follows:</w:t>
      </w:r>
    </w:p>
    <w:p w14:paraId="28A8D476" w14:textId="77777777" w:rsidR="003D4763" w:rsidRPr="00980836" w:rsidRDefault="003D4763" w:rsidP="008C12C2">
      <w:pPr>
        <w:numPr>
          <w:ilvl w:val="3"/>
          <w:numId w:val="12"/>
        </w:numPr>
        <w:spacing w:beforeLines="50" w:before="120" w:afterLines="50" w:after="120"/>
        <w:rPr>
          <w:rFonts w:asciiTheme="minorHAnsi" w:hAnsiTheme="minorHAnsi" w:cstheme="minorHAnsi"/>
          <w:bCs/>
          <w:sz w:val="22"/>
          <w:szCs w:val="24"/>
        </w:rPr>
      </w:pPr>
      <w:r w:rsidRPr="00980836">
        <w:rPr>
          <w:rFonts w:asciiTheme="minorHAnsi" w:hAnsiTheme="minorHAnsi" w:cstheme="minorHAnsi"/>
          <w:bCs/>
          <w:sz w:val="22"/>
          <w:szCs w:val="24"/>
        </w:rPr>
        <w:t>Travel begins one hour before normal work hours – Breakfast may be claimed.</w:t>
      </w:r>
    </w:p>
    <w:p w14:paraId="6FEB7E51" w14:textId="77777777" w:rsidR="003D4763" w:rsidRPr="00980836" w:rsidRDefault="003D4763" w:rsidP="008C12C2">
      <w:pPr>
        <w:numPr>
          <w:ilvl w:val="3"/>
          <w:numId w:val="12"/>
        </w:numPr>
        <w:spacing w:beforeLines="50" w:before="120" w:afterLines="50" w:after="120"/>
        <w:rPr>
          <w:rFonts w:asciiTheme="minorHAnsi" w:hAnsiTheme="minorHAnsi" w:cstheme="minorHAnsi"/>
          <w:bCs/>
          <w:sz w:val="22"/>
          <w:szCs w:val="24"/>
        </w:rPr>
      </w:pPr>
      <w:r w:rsidRPr="00980836">
        <w:rPr>
          <w:rFonts w:asciiTheme="minorHAnsi" w:hAnsiTheme="minorHAnsi" w:cstheme="minorHAnsi"/>
          <w:bCs/>
          <w:sz w:val="22"/>
          <w:szCs w:val="24"/>
        </w:rPr>
        <w:t>Travel ends one hour after normal work hours – Dinner may be claimed.</w:t>
      </w:r>
    </w:p>
    <w:p w14:paraId="3859E642" w14:textId="77777777" w:rsidR="003D4763" w:rsidRPr="00980836" w:rsidRDefault="003D4763" w:rsidP="008C12C2">
      <w:pPr>
        <w:numPr>
          <w:ilvl w:val="3"/>
          <w:numId w:val="12"/>
        </w:numPr>
        <w:spacing w:beforeLines="50" w:before="120" w:afterLines="50" w:after="120"/>
        <w:rPr>
          <w:rFonts w:asciiTheme="minorHAnsi" w:hAnsiTheme="minorHAnsi" w:cstheme="minorHAnsi"/>
          <w:bCs/>
          <w:sz w:val="22"/>
          <w:szCs w:val="24"/>
        </w:rPr>
      </w:pPr>
      <w:r w:rsidRPr="00980836">
        <w:rPr>
          <w:rFonts w:asciiTheme="minorHAnsi" w:hAnsiTheme="minorHAnsi" w:cstheme="minorHAnsi"/>
          <w:bCs/>
          <w:sz w:val="22"/>
          <w:szCs w:val="24"/>
        </w:rPr>
        <w:t>Lunch may not be claimed on trips of less than 24 hours.</w:t>
      </w:r>
    </w:p>
    <w:p w14:paraId="6BE33D21" w14:textId="77777777" w:rsidR="003D4763" w:rsidRPr="00980836" w:rsidRDefault="003D4763" w:rsidP="008C12C2">
      <w:pPr>
        <w:numPr>
          <w:ilvl w:val="3"/>
          <w:numId w:val="12"/>
        </w:numPr>
        <w:spacing w:beforeLines="50" w:before="120" w:afterLines="50" w:after="120"/>
        <w:rPr>
          <w:rFonts w:asciiTheme="minorHAnsi" w:hAnsiTheme="minorHAnsi" w:cstheme="minorHAnsi"/>
          <w:bCs/>
          <w:sz w:val="22"/>
          <w:szCs w:val="24"/>
        </w:rPr>
      </w:pPr>
      <w:r w:rsidRPr="00980836">
        <w:rPr>
          <w:rFonts w:asciiTheme="minorHAnsi" w:hAnsiTheme="minorHAnsi" w:cstheme="minorHAnsi"/>
          <w:bCs/>
          <w:sz w:val="22"/>
          <w:szCs w:val="24"/>
        </w:rPr>
        <w:t>Incidentals may not be claimed on trips of less than 24 hours.</w:t>
      </w:r>
    </w:p>
    <w:p w14:paraId="07ACFBF3" w14:textId="77777777" w:rsidR="003D4763" w:rsidRPr="00980836" w:rsidRDefault="003D4763" w:rsidP="008C12C2">
      <w:pPr>
        <w:numPr>
          <w:ilvl w:val="2"/>
          <w:numId w:val="12"/>
        </w:numPr>
        <w:spacing w:beforeLines="100" w:before="240" w:afterLines="100" w:after="240"/>
        <w:rPr>
          <w:rFonts w:asciiTheme="minorHAnsi" w:hAnsiTheme="minorHAnsi" w:cstheme="minorHAnsi"/>
          <w:bCs/>
          <w:sz w:val="22"/>
          <w:szCs w:val="24"/>
        </w:rPr>
      </w:pPr>
      <w:r w:rsidRPr="00980836">
        <w:rPr>
          <w:rFonts w:asciiTheme="minorHAnsi" w:hAnsiTheme="minorHAnsi" w:cstheme="minorHAnsi"/>
          <w:bCs/>
          <w:sz w:val="22"/>
          <w:szCs w:val="24"/>
        </w:rPr>
        <w:t xml:space="preserve">Reimbursement for Travel and Living Expenses is subject to the provisions of and must be charged in accordance with the </w:t>
      </w:r>
      <w:r>
        <w:rPr>
          <w:rFonts w:asciiTheme="minorHAnsi" w:hAnsiTheme="minorHAnsi" w:cstheme="minorHAnsi"/>
          <w:bCs/>
          <w:sz w:val="22"/>
          <w:szCs w:val="24"/>
        </w:rPr>
        <w:t>Judicial Council</w:t>
      </w:r>
      <w:r w:rsidRPr="00980836">
        <w:rPr>
          <w:rFonts w:asciiTheme="minorHAnsi" w:hAnsiTheme="minorHAnsi" w:cstheme="minorHAnsi"/>
          <w:bCs/>
          <w:sz w:val="22"/>
          <w:szCs w:val="24"/>
        </w:rPr>
        <w:t>’s Guidelines for Travel and Living Expenses.</w:t>
      </w:r>
    </w:p>
    <w:p w14:paraId="124A4E8E" w14:textId="77777777" w:rsidR="003D4763" w:rsidRPr="00980836" w:rsidRDefault="003D4763" w:rsidP="008C12C2">
      <w:pPr>
        <w:numPr>
          <w:ilvl w:val="2"/>
          <w:numId w:val="12"/>
        </w:numPr>
        <w:spacing w:beforeLines="100" w:before="240" w:afterLines="100" w:after="240"/>
        <w:rPr>
          <w:rFonts w:asciiTheme="minorHAnsi" w:hAnsiTheme="minorHAnsi" w:cstheme="minorHAnsi"/>
          <w:bCs/>
          <w:sz w:val="22"/>
          <w:szCs w:val="24"/>
        </w:rPr>
      </w:pPr>
      <w:r w:rsidRPr="00980836">
        <w:rPr>
          <w:rFonts w:asciiTheme="minorHAnsi" w:hAnsiTheme="minorHAnsi" w:cstheme="minorHAnsi"/>
          <w:bCs/>
          <w:sz w:val="22"/>
          <w:szCs w:val="24"/>
        </w:rPr>
        <w:t xml:space="preserve">The </w:t>
      </w:r>
      <w:r>
        <w:rPr>
          <w:rFonts w:asciiTheme="minorHAnsi" w:hAnsiTheme="minorHAnsi" w:cstheme="minorHAnsi"/>
          <w:bCs/>
          <w:sz w:val="22"/>
          <w:szCs w:val="24"/>
        </w:rPr>
        <w:t>Judicial Council</w:t>
      </w:r>
      <w:r w:rsidRPr="00980836">
        <w:rPr>
          <w:rFonts w:asciiTheme="minorHAnsi" w:hAnsiTheme="minorHAnsi" w:cstheme="minorHAnsi"/>
          <w:bCs/>
          <w:sz w:val="22"/>
          <w:szCs w:val="24"/>
        </w:rPr>
        <w:t xml:space="preserve"> is not obligated to pay for, and Contractor shall not invoice for any hours of non-production Work expended by the Contractor or its Subcontractors’ employees that are spent traveling to or from the location where the Service(s) are performed.</w:t>
      </w:r>
    </w:p>
    <w:p w14:paraId="47B456AE" w14:textId="77777777" w:rsidR="003D4763" w:rsidRPr="00980836" w:rsidRDefault="003D4763" w:rsidP="008C12C2">
      <w:pPr>
        <w:numPr>
          <w:ilvl w:val="2"/>
          <w:numId w:val="12"/>
        </w:numPr>
        <w:spacing w:beforeLines="100" w:before="240" w:afterLines="100" w:after="240"/>
        <w:rPr>
          <w:rFonts w:asciiTheme="minorHAnsi" w:hAnsiTheme="minorHAnsi" w:cstheme="minorHAnsi"/>
          <w:bCs/>
          <w:sz w:val="22"/>
          <w:szCs w:val="24"/>
        </w:rPr>
      </w:pPr>
      <w:r w:rsidRPr="00980836">
        <w:rPr>
          <w:rFonts w:asciiTheme="minorHAnsi" w:hAnsiTheme="minorHAnsi" w:cstheme="minorHAnsi"/>
          <w:bCs/>
          <w:sz w:val="22"/>
          <w:szCs w:val="24"/>
        </w:rPr>
        <w:t xml:space="preserve">Travel and Living Expenses shall be billed to the </w:t>
      </w:r>
      <w:r>
        <w:rPr>
          <w:rFonts w:asciiTheme="minorHAnsi" w:hAnsiTheme="minorHAnsi" w:cstheme="minorHAnsi"/>
          <w:bCs/>
          <w:sz w:val="22"/>
          <w:szCs w:val="24"/>
        </w:rPr>
        <w:t>Judicial Council</w:t>
      </w:r>
      <w:r w:rsidRPr="00980836">
        <w:rPr>
          <w:rFonts w:asciiTheme="minorHAnsi" w:hAnsiTheme="minorHAnsi" w:cstheme="minorHAnsi"/>
          <w:bCs/>
          <w:sz w:val="22"/>
          <w:szCs w:val="24"/>
        </w:rPr>
        <w:t xml:space="preserve"> at Contractor’s actual cost, including any discounts or rebates accorded to Contractor or its Subcontractors, and are not subject to any markup, fee, or other charge.</w:t>
      </w:r>
    </w:p>
    <w:p w14:paraId="6C6E3AC8" w14:textId="6F250A32" w:rsidR="003D4763" w:rsidRPr="00980836" w:rsidRDefault="0084048B" w:rsidP="008C12C2">
      <w:pPr>
        <w:numPr>
          <w:ilvl w:val="2"/>
          <w:numId w:val="12"/>
        </w:numPr>
        <w:spacing w:beforeLines="100" w:before="240" w:afterLines="100" w:after="240"/>
        <w:rPr>
          <w:rFonts w:asciiTheme="minorHAnsi" w:hAnsiTheme="minorHAnsi" w:cstheme="minorHAnsi"/>
          <w:bCs/>
          <w:sz w:val="22"/>
          <w:szCs w:val="24"/>
        </w:rPr>
      </w:pPr>
      <w:r w:rsidRPr="0084048B">
        <w:rPr>
          <w:rFonts w:asciiTheme="minorHAnsi" w:hAnsiTheme="minorHAnsi" w:cstheme="minorHAnsi"/>
          <w:bCs/>
          <w:sz w:val="22"/>
          <w:szCs w:val="24"/>
        </w:rPr>
        <w:t>Notwithstanding the preceding, Contractor shall ensure its workers are paid for all travel and/or subsistence payments pursuant to Labor Code sections 1773.1 and 1773.9 or as otherwise required by the Prevailing Wage laws. When required by law, travel and subsistence rates determined by the Department of Industrial Relations (DIR) for the worker’s specific classification may be utilized, and the Judicial Council will reimburse Contractor for travel and subsistence at the rates determined by the DIR.</w:t>
      </w:r>
    </w:p>
    <w:p w14:paraId="5BD2083C" w14:textId="77777777" w:rsidR="003D4763" w:rsidRPr="00980836" w:rsidRDefault="003D4763" w:rsidP="008C12C2">
      <w:pPr>
        <w:numPr>
          <w:ilvl w:val="0"/>
          <w:numId w:val="12"/>
        </w:numPr>
        <w:spacing w:beforeLines="100" w:before="240" w:afterLines="100" w:after="240"/>
        <w:rPr>
          <w:rFonts w:asciiTheme="minorHAnsi" w:hAnsiTheme="minorHAnsi" w:cstheme="minorHAnsi"/>
          <w:bCs/>
          <w:sz w:val="22"/>
          <w:szCs w:val="24"/>
        </w:rPr>
      </w:pPr>
      <w:r w:rsidRPr="00980836">
        <w:rPr>
          <w:rFonts w:asciiTheme="minorHAnsi" w:hAnsiTheme="minorHAnsi" w:cstheme="minorHAnsi"/>
          <w:b/>
          <w:sz w:val="22"/>
          <w:szCs w:val="24"/>
        </w:rPr>
        <w:t>Other Business Expenses</w:t>
      </w:r>
      <w:r w:rsidRPr="00980836">
        <w:rPr>
          <w:rFonts w:asciiTheme="minorHAnsi" w:hAnsiTheme="minorHAnsi" w:cstheme="minorHAnsi"/>
          <w:bCs/>
          <w:sz w:val="22"/>
          <w:szCs w:val="24"/>
        </w:rPr>
        <w:t xml:space="preserve">. At the </w:t>
      </w:r>
      <w:r>
        <w:rPr>
          <w:rFonts w:asciiTheme="minorHAnsi" w:hAnsiTheme="minorHAnsi" w:cstheme="minorHAnsi"/>
          <w:bCs/>
          <w:sz w:val="22"/>
          <w:szCs w:val="24"/>
        </w:rPr>
        <w:t>Judicial Council</w:t>
      </w:r>
      <w:r w:rsidRPr="00980836">
        <w:rPr>
          <w:rFonts w:asciiTheme="minorHAnsi" w:hAnsiTheme="minorHAnsi" w:cstheme="minorHAnsi"/>
          <w:bCs/>
          <w:sz w:val="22"/>
          <w:szCs w:val="24"/>
        </w:rPr>
        <w:t xml:space="preserve">’s sole discretion, and only if expressly specified by the </w:t>
      </w:r>
      <w:r>
        <w:rPr>
          <w:rFonts w:asciiTheme="minorHAnsi" w:hAnsiTheme="minorHAnsi" w:cstheme="minorHAnsi"/>
          <w:bCs/>
          <w:sz w:val="22"/>
          <w:szCs w:val="24"/>
        </w:rPr>
        <w:t>Judicial Council</w:t>
      </w:r>
      <w:r w:rsidRPr="00980836">
        <w:rPr>
          <w:rFonts w:asciiTheme="minorHAnsi" w:hAnsiTheme="minorHAnsi" w:cstheme="minorHAnsi"/>
          <w:bCs/>
          <w:sz w:val="22"/>
          <w:szCs w:val="24"/>
        </w:rPr>
        <w:t xml:space="preserve"> and so agreed to by Contractor prior to performance of the Work, the </w:t>
      </w:r>
      <w:r>
        <w:rPr>
          <w:rFonts w:asciiTheme="minorHAnsi" w:hAnsiTheme="minorHAnsi" w:cstheme="minorHAnsi"/>
          <w:bCs/>
          <w:sz w:val="22"/>
          <w:szCs w:val="24"/>
        </w:rPr>
        <w:t>Judicial Council</w:t>
      </w:r>
      <w:r w:rsidRPr="00980836">
        <w:rPr>
          <w:rFonts w:asciiTheme="minorHAnsi" w:hAnsiTheme="minorHAnsi" w:cstheme="minorHAnsi"/>
          <w:bCs/>
          <w:sz w:val="22"/>
          <w:szCs w:val="24"/>
        </w:rPr>
        <w:t xml:space="preserve"> shall reimburse Contractor for other business expenses actually incurred by Contractor’s and its Subcontractors’ employees when actually incurred in the course of their performance of the Work. Receipts or documentation are required for all other business expenses, regardless of the amount claimed.</w:t>
      </w:r>
    </w:p>
    <w:p w14:paraId="2392D01F" w14:textId="77777777" w:rsidR="003D4763" w:rsidRPr="00980836" w:rsidRDefault="003D4763" w:rsidP="003D4763">
      <w:pPr>
        <w:spacing w:before="120" w:after="240"/>
        <w:rPr>
          <w:rFonts w:asciiTheme="minorHAnsi" w:hAnsiTheme="minorHAnsi" w:cstheme="minorHAnsi"/>
          <w:bCs/>
          <w:sz w:val="22"/>
          <w:szCs w:val="24"/>
        </w:rPr>
      </w:pPr>
    </w:p>
    <w:p w14:paraId="2F48D578" w14:textId="1F267B6F" w:rsidR="008B1D57" w:rsidRPr="0078146B" w:rsidRDefault="003D4763" w:rsidP="003D4763">
      <w:pPr>
        <w:widowControl w:val="0"/>
        <w:spacing w:beforeLines="50" w:before="120" w:after="120"/>
        <w:jc w:val="center"/>
        <w:rPr>
          <w:rFonts w:asciiTheme="minorHAnsi" w:hAnsiTheme="minorHAnsi" w:cstheme="minorHAnsi"/>
          <w:sz w:val="22"/>
        </w:rPr>
      </w:pPr>
      <w:r w:rsidRPr="0078146B">
        <w:rPr>
          <w:rFonts w:cstheme="minorHAnsi"/>
          <w:color w:val="000000" w:themeColor="text1"/>
          <w:sz w:val="20"/>
        </w:rPr>
        <w:t>END OF ATTACHMENT</w:t>
      </w:r>
    </w:p>
    <w:p w14:paraId="18322859" w14:textId="4BA9A07A" w:rsidR="00DE7374" w:rsidRDefault="00DE7374">
      <w:pPr>
        <w:rPr>
          <w:rFonts w:asciiTheme="minorHAnsi" w:hAnsiTheme="minorHAnsi" w:cstheme="minorHAnsi"/>
          <w:sz w:val="22"/>
        </w:rPr>
      </w:pPr>
      <w:r>
        <w:rPr>
          <w:rFonts w:asciiTheme="minorHAnsi" w:hAnsiTheme="minorHAnsi" w:cstheme="minorHAnsi"/>
          <w:sz w:val="22"/>
        </w:rPr>
        <w:br w:type="page"/>
      </w:r>
    </w:p>
    <w:p w14:paraId="45FD75C5" w14:textId="473FBDDA" w:rsidR="00A61743" w:rsidRDefault="00A61743" w:rsidP="00A61743">
      <w:pPr>
        <w:spacing w:beforeLines="100" w:before="240" w:afterLines="100" w:after="240"/>
        <w:jc w:val="center"/>
        <w:rPr>
          <w:b/>
          <w:bCs/>
          <w:szCs w:val="24"/>
        </w:rPr>
      </w:pPr>
      <w:r w:rsidRPr="006F4CD9">
        <w:rPr>
          <w:b/>
          <w:bCs/>
          <w:szCs w:val="24"/>
        </w:rPr>
        <w:lastRenderedPageBreak/>
        <w:t xml:space="preserve">ATTACHMENT </w:t>
      </w:r>
      <w:r>
        <w:rPr>
          <w:b/>
          <w:bCs/>
          <w:szCs w:val="24"/>
        </w:rPr>
        <w:t>2 TO APPENDIX B</w:t>
      </w:r>
    </w:p>
    <w:p w14:paraId="5E044294" w14:textId="4FC248F2" w:rsidR="00C90978" w:rsidRDefault="006A372C" w:rsidP="00CC3E86">
      <w:pPr>
        <w:spacing w:beforeLines="100" w:before="240" w:afterLines="100" w:after="240"/>
        <w:jc w:val="center"/>
        <w:rPr>
          <w:b/>
          <w:bCs/>
          <w:szCs w:val="24"/>
        </w:rPr>
      </w:pPr>
      <w:r>
        <w:rPr>
          <w:b/>
          <w:bCs/>
          <w:szCs w:val="24"/>
        </w:rPr>
        <w:t>REQUEST FOR PAYMENT</w:t>
      </w:r>
    </w:p>
    <w:p w14:paraId="36CB94B6" w14:textId="51FD4EFD" w:rsidR="00C90978" w:rsidRDefault="00CB791C" w:rsidP="00A542AA">
      <w:pPr>
        <w:spacing w:beforeLines="100" w:before="240" w:afterLines="200" w:after="480"/>
        <w:jc w:val="center"/>
        <w:rPr>
          <w:b/>
          <w:bCs/>
          <w:szCs w:val="24"/>
        </w:rPr>
      </w:pPr>
      <w:r w:rsidRPr="00A542AA">
        <w:rPr>
          <w:noProof/>
          <w:szCs w:val="24"/>
        </w:rPr>
        <w:drawing>
          <wp:anchor distT="0" distB="0" distL="114300" distR="114300" simplePos="0" relativeHeight="251666432" behindDoc="0" locked="0" layoutInCell="1" allowOverlap="1" wp14:anchorId="63025BF4" wp14:editId="32C82344">
            <wp:simplePos x="0" y="0"/>
            <wp:positionH relativeFrom="page">
              <wp:align>center</wp:align>
            </wp:positionH>
            <wp:positionV relativeFrom="page">
              <wp:posOffset>1606025</wp:posOffset>
            </wp:positionV>
            <wp:extent cx="5980176" cy="7653528"/>
            <wp:effectExtent l="19050" t="19050" r="20955" b="24130"/>
            <wp:wrapTopAndBottom/>
            <wp:docPr id="2" name="Picture 2">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80176" cy="7653528"/>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CC3E86" w:rsidRPr="00FE5536">
        <w:rPr>
          <w:highlight w:val="yellow"/>
        </w:rPr>
        <w:t xml:space="preserve">(This space reserved for the </w:t>
      </w:r>
      <w:r w:rsidR="00CC3E86">
        <w:rPr>
          <w:highlight w:val="yellow"/>
        </w:rPr>
        <w:t>Judicial Council Request for Payment</w:t>
      </w:r>
      <w:r>
        <w:rPr>
          <w:highlight w:val="yellow"/>
        </w:rPr>
        <w:t xml:space="preserve"> form</w:t>
      </w:r>
      <w:r w:rsidR="00CC3E86" w:rsidRPr="00FE5536">
        <w:rPr>
          <w:highlight w:val="yellow"/>
        </w:rPr>
        <w:t>)</w:t>
      </w:r>
    </w:p>
    <w:p w14:paraId="34005868" w14:textId="56E4B1CA" w:rsidR="006A372C" w:rsidRPr="006A372C" w:rsidRDefault="006A372C" w:rsidP="00C90978">
      <w:pPr>
        <w:rPr>
          <w:szCs w:val="24"/>
        </w:rPr>
      </w:pPr>
    </w:p>
    <w:p w14:paraId="0E1EE19A" w14:textId="77777777" w:rsidR="00B9058D" w:rsidRDefault="00B9058D" w:rsidP="00B9058D">
      <w:pPr>
        <w:pStyle w:val="Title"/>
        <w:widowControl w:val="0"/>
        <w:spacing w:before="0" w:after="0"/>
        <w:jc w:val="right"/>
        <w:outlineLvl w:val="9"/>
        <w:rPr>
          <w:rFonts w:asciiTheme="minorHAnsi" w:hAnsiTheme="minorHAnsi" w:cstheme="minorHAnsi"/>
          <w:b w:val="0"/>
          <w:bCs w:val="0"/>
          <w:sz w:val="24"/>
          <w:szCs w:val="24"/>
        </w:rPr>
        <w:sectPr w:rsidR="00B9058D" w:rsidSect="002F3810">
          <w:footerReference w:type="default" r:id="rId17"/>
          <w:pgSz w:w="12240" w:h="15840" w:code="1"/>
          <w:pgMar w:top="1152" w:right="1440" w:bottom="936" w:left="1440" w:header="432" w:footer="432" w:gutter="0"/>
          <w:pgNumType w:start="1" w:chapStyle="1"/>
          <w:cols w:space="720"/>
          <w:docGrid w:linePitch="360"/>
        </w:sectPr>
      </w:pPr>
    </w:p>
    <w:p w14:paraId="5742AA4F" w14:textId="391C9501" w:rsidR="00392AC3" w:rsidRPr="00FA09D0" w:rsidRDefault="00740EFF" w:rsidP="00656A93">
      <w:pPr>
        <w:pStyle w:val="Title"/>
        <w:spacing w:before="0" w:afterLines="100" w:after="240"/>
        <w:outlineLvl w:val="9"/>
        <w:rPr>
          <w:rFonts w:asciiTheme="minorHAnsi" w:hAnsiTheme="minorHAnsi" w:cstheme="minorHAnsi"/>
          <w:color w:val="000000" w:themeColor="text1"/>
          <w:sz w:val="24"/>
          <w:szCs w:val="20"/>
        </w:rPr>
      </w:pPr>
      <w:r w:rsidRPr="00FA09D0">
        <w:rPr>
          <w:rFonts w:asciiTheme="minorHAnsi" w:hAnsiTheme="minorHAnsi" w:cstheme="minorHAnsi"/>
          <w:color w:val="000000" w:themeColor="text1"/>
          <w:sz w:val="24"/>
          <w:szCs w:val="20"/>
        </w:rPr>
        <w:lastRenderedPageBreak/>
        <w:t>APPENDIX C</w:t>
      </w:r>
    </w:p>
    <w:p w14:paraId="338C7995" w14:textId="3F6643C7" w:rsidR="00B7449E" w:rsidRPr="00FA09D0" w:rsidRDefault="006F4CD9" w:rsidP="00656A93">
      <w:pPr>
        <w:pStyle w:val="Title"/>
        <w:spacing w:beforeLines="100" w:afterLines="100" w:after="240"/>
        <w:outlineLvl w:val="9"/>
        <w:rPr>
          <w:rFonts w:asciiTheme="minorHAnsi" w:hAnsiTheme="minorHAnsi" w:cstheme="minorHAnsi"/>
          <w:color w:val="000000" w:themeColor="text1"/>
          <w:sz w:val="24"/>
          <w:szCs w:val="20"/>
        </w:rPr>
      </w:pPr>
      <w:r w:rsidRPr="00FA09D0">
        <w:rPr>
          <w:rFonts w:asciiTheme="minorHAnsi" w:hAnsiTheme="minorHAnsi" w:cstheme="minorHAnsi"/>
          <w:color w:val="000000" w:themeColor="text1"/>
          <w:sz w:val="24"/>
          <w:szCs w:val="20"/>
        </w:rPr>
        <w:t>GENERAL PROVISIONS</w:t>
      </w:r>
    </w:p>
    <w:p w14:paraId="247B3EF3" w14:textId="15D80A0A" w:rsidR="00E6137A" w:rsidRPr="003F1C4C" w:rsidRDefault="0014588B" w:rsidP="007F7F59">
      <w:pPr>
        <w:pStyle w:val="Headings"/>
        <w:keepNext w:val="0"/>
        <w:numPr>
          <w:ilvl w:val="0"/>
          <w:numId w:val="9"/>
        </w:numPr>
      </w:pPr>
      <w:r w:rsidRPr="003F1C4C">
        <w:t xml:space="preserve">Provisions Applicable </w:t>
      </w:r>
      <w:r>
        <w:t>t</w:t>
      </w:r>
      <w:r w:rsidRPr="003F1C4C">
        <w:t>o Services</w:t>
      </w:r>
    </w:p>
    <w:p w14:paraId="272ABB5B" w14:textId="63798A27" w:rsidR="00E6137A" w:rsidRPr="00ED7D02" w:rsidRDefault="00A52EB4" w:rsidP="007F7F59">
      <w:pPr>
        <w:pStyle w:val="Headings"/>
        <w:keepNext w:val="0"/>
        <w:numPr>
          <w:ilvl w:val="1"/>
          <w:numId w:val="8"/>
        </w:numPr>
        <w:rPr>
          <w:rFonts w:asciiTheme="minorHAnsi" w:hAnsiTheme="minorHAnsi" w:cstheme="minorHAnsi"/>
          <w:b w:val="0"/>
          <w:bCs w:val="0"/>
        </w:rPr>
      </w:pPr>
      <w:r w:rsidRPr="00ED7D02">
        <w:rPr>
          <w:rFonts w:asciiTheme="minorHAnsi" w:hAnsiTheme="minorHAnsi" w:cstheme="minorHAnsi"/>
        </w:rPr>
        <w:t>Qualifications</w:t>
      </w:r>
      <w:r w:rsidRPr="00ED7D02">
        <w:rPr>
          <w:rFonts w:asciiTheme="minorHAnsi" w:hAnsiTheme="minorHAnsi" w:cstheme="minorHAnsi"/>
          <w:b w:val="0"/>
          <w:bCs w:val="0"/>
        </w:rPr>
        <w:t xml:space="preserve">.  </w:t>
      </w:r>
      <w:r w:rsidR="00E6137A" w:rsidRPr="00ED7D02">
        <w:rPr>
          <w:rFonts w:asciiTheme="minorHAnsi" w:hAnsiTheme="minorHAnsi" w:cstheme="minorHAnsi"/>
          <w:b w:val="0"/>
          <w:bCs w:val="0"/>
        </w:rPr>
        <w:t xml:space="preserve">Contractor shall assign to this project only persons who have sufficient training, education, and experience to successfully perform Contractor’s duties. If </w:t>
      </w:r>
      <w:r w:rsidR="00AB5F7B" w:rsidRPr="00ED7D02">
        <w:rPr>
          <w:rFonts w:asciiTheme="minorHAnsi" w:hAnsiTheme="minorHAnsi" w:cstheme="minorHAnsi"/>
          <w:b w:val="0"/>
          <w:bCs w:val="0"/>
        </w:rPr>
        <w:t xml:space="preserve">the </w:t>
      </w:r>
      <w:r w:rsidR="00485A30" w:rsidRPr="00ED7D02">
        <w:rPr>
          <w:rFonts w:asciiTheme="minorHAnsi" w:hAnsiTheme="minorHAnsi" w:cstheme="minorHAnsi"/>
          <w:b w:val="0"/>
          <w:bCs w:val="0"/>
        </w:rPr>
        <w:t>Council</w:t>
      </w:r>
      <w:r w:rsidR="00E6137A" w:rsidRPr="00ED7D02">
        <w:rPr>
          <w:rFonts w:asciiTheme="minorHAnsi" w:hAnsiTheme="minorHAnsi" w:cstheme="minorHAnsi"/>
          <w:b w:val="0"/>
          <w:bCs w:val="0"/>
        </w:rPr>
        <w:t xml:space="preserve"> is dissatisfied with any of Contractor’s personnel, for any or no reason, Contractor shall replace them with qualified personnel.</w:t>
      </w:r>
    </w:p>
    <w:p w14:paraId="2D626C0D" w14:textId="77777777" w:rsidR="00E6137A" w:rsidRPr="00921139" w:rsidRDefault="00A52EB4" w:rsidP="007F7F59">
      <w:pPr>
        <w:pStyle w:val="Headings"/>
        <w:keepNext w:val="0"/>
        <w:numPr>
          <w:ilvl w:val="1"/>
          <w:numId w:val="8"/>
        </w:numPr>
        <w:rPr>
          <w:rFonts w:asciiTheme="minorHAnsi" w:hAnsiTheme="minorHAnsi" w:cstheme="minorHAnsi"/>
          <w:b w:val="0"/>
          <w:bCs w:val="0"/>
        </w:rPr>
      </w:pPr>
      <w:r w:rsidRPr="00921139">
        <w:rPr>
          <w:rFonts w:asciiTheme="minorHAnsi" w:hAnsiTheme="minorHAnsi" w:cstheme="minorHAnsi"/>
        </w:rPr>
        <w:t>Turnover</w:t>
      </w:r>
      <w:r w:rsidRPr="00921139">
        <w:rPr>
          <w:rFonts w:asciiTheme="minorHAnsi" w:hAnsiTheme="minorHAnsi" w:cstheme="minorHAnsi"/>
          <w:b w:val="0"/>
          <w:bCs w:val="0"/>
        </w:rPr>
        <w:t xml:space="preserve">. </w:t>
      </w:r>
      <w:r w:rsidR="00E6137A" w:rsidRPr="00921139">
        <w:rPr>
          <w:rFonts w:asciiTheme="minorHAnsi" w:hAnsiTheme="minorHAnsi" w:cstheme="minorHAnsi"/>
          <w:b w:val="0"/>
          <w:bCs w:val="0"/>
        </w:rPr>
        <w:t xml:space="preserve">Contractor shall endeavor to minimize turnover of personnel Contractor has assigned to perform Services. </w:t>
      </w:r>
    </w:p>
    <w:p w14:paraId="33D7E7F8" w14:textId="64FEF8D4" w:rsidR="00E6137A" w:rsidRPr="00ED7D02" w:rsidRDefault="00A52EB4" w:rsidP="007F7F59">
      <w:pPr>
        <w:pStyle w:val="Headings"/>
        <w:keepNext w:val="0"/>
        <w:numPr>
          <w:ilvl w:val="1"/>
          <w:numId w:val="8"/>
        </w:numPr>
        <w:rPr>
          <w:rFonts w:asciiTheme="minorHAnsi" w:hAnsiTheme="minorHAnsi" w:cstheme="minorHAnsi"/>
          <w:b w:val="0"/>
          <w:bCs w:val="0"/>
        </w:rPr>
      </w:pPr>
      <w:r w:rsidRPr="00ED7D02">
        <w:rPr>
          <w:rFonts w:asciiTheme="minorHAnsi" w:hAnsiTheme="minorHAnsi" w:cstheme="minorHAnsi"/>
        </w:rPr>
        <w:t>Background Checks</w:t>
      </w:r>
      <w:r w:rsidRPr="00ED7D02">
        <w:rPr>
          <w:rFonts w:asciiTheme="minorHAnsi" w:hAnsiTheme="minorHAnsi" w:cstheme="minorHAnsi"/>
          <w:b w:val="0"/>
          <w:bCs w:val="0"/>
        </w:rPr>
        <w:t xml:space="preserve">.  </w:t>
      </w:r>
      <w:r w:rsidR="00E6137A" w:rsidRPr="00ED7D02">
        <w:rPr>
          <w:rFonts w:asciiTheme="minorHAnsi" w:hAnsiTheme="minorHAnsi" w:cstheme="minorHAnsi"/>
          <w:b w:val="0"/>
          <w:bCs w:val="0"/>
        </w:rPr>
        <w:t xml:space="preserve">Contractor shall cooperate with </w:t>
      </w:r>
      <w:r w:rsidR="00AB5F7B" w:rsidRPr="00ED7D02">
        <w:rPr>
          <w:rFonts w:asciiTheme="minorHAnsi" w:hAnsiTheme="minorHAnsi" w:cstheme="minorHAnsi"/>
          <w:b w:val="0"/>
          <w:bCs w:val="0"/>
        </w:rPr>
        <w:t xml:space="preserve">the </w:t>
      </w:r>
      <w:r w:rsidR="00485A30" w:rsidRPr="00ED7D02">
        <w:rPr>
          <w:rFonts w:asciiTheme="minorHAnsi" w:hAnsiTheme="minorHAnsi" w:cstheme="minorHAnsi"/>
          <w:b w:val="0"/>
          <w:bCs w:val="0"/>
        </w:rPr>
        <w:t>Council</w:t>
      </w:r>
      <w:r w:rsidR="00E6137A" w:rsidRPr="00ED7D02">
        <w:rPr>
          <w:rFonts w:asciiTheme="minorHAnsi" w:hAnsiTheme="minorHAnsi" w:cstheme="minorHAnsi"/>
          <w:b w:val="0"/>
          <w:bCs w:val="0"/>
        </w:rPr>
        <w:t xml:space="preserve"> if </w:t>
      </w:r>
      <w:r w:rsidR="00AB5F7B" w:rsidRPr="00ED7D02">
        <w:rPr>
          <w:rFonts w:asciiTheme="minorHAnsi" w:hAnsiTheme="minorHAnsi" w:cstheme="minorHAnsi"/>
          <w:b w:val="0"/>
          <w:bCs w:val="0"/>
        </w:rPr>
        <w:t xml:space="preserve">the </w:t>
      </w:r>
      <w:r w:rsidR="00485A30" w:rsidRPr="00ED7D02">
        <w:rPr>
          <w:rFonts w:asciiTheme="minorHAnsi" w:hAnsiTheme="minorHAnsi" w:cstheme="minorHAnsi"/>
          <w:b w:val="0"/>
          <w:bCs w:val="0"/>
        </w:rPr>
        <w:t>Council</w:t>
      </w:r>
      <w:r w:rsidR="00E6137A" w:rsidRPr="00ED7D02">
        <w:rPr>
          <w:rFonts w:asciiTheme="minorHAnsi" w:hAnsiTheme="minorHAnsi" w:cstheme="minorHAnsi"/>
          <w:b w:val="0"/>
          <w:bCs w:val="0"/>
        </w:rPr>
        <w:t xml:space="preserve"> wishes to perform any background checks on Contractor’s personnel by obtaining, at no additional cost, all releases, waivers, and permissions </w:t>
      </w:r>
      <w:r w:rsidR="00AB5F7B" w:rsidRPr="00ED7D02">
        <w:rPr>
          <w:rFonts w:asciiTheme="minorHAnsi" w:hAnsiTheme="minorHAnsi" w:cstheme="minorHAnsi"/>
          <w:b w:val="0"/>
          <w:bCs w:val="0"/>
        </w:rPr>
        <w:t xml:space="preserve">the </w:t>
      </w:r>
      <w:r w:rsidR="00485A30" w:rsidRPr="00ED7D02">
        <w:rPr>
          <w:rFonts w:asciiTheme="minorHAnsi" w:hAnsiTheme="minorHAnsi" w:cstheme="minorHAnsi"/>
          <w:b w:val="0"/>
          <w:bCs w:val="0"/>
        </w:rPr>
        <w:t>Council</w:t>
      </w:r>
      <w:r w:rsidR="00E6137A" w:rsidRPr="00ED7D02">
        <w:rPr>
          <w:rFonts w:asciiTheme="minorHAnsi" w:hAnsiTheme="minorHAnsi" w:cstheme="minorHAnsi"/>
          <w:b w:val="0"/>
          <w:bCs w:val="0"/>
        </w:rPr>
        <w:t xml:space="preserve"> may require. Contractor shall not assign personnel who refuse to undergo a background check. Contractor shall provide prompt notice to </w:t>
      </w:r>
      <w:r w:rsidR="00AB5F7B" w:rsidRPr="00ED7D02">
        <w:rPr>
          <w:rFonts w:asciiTheme="minorHAnsi" w:hAnsiTheme="minorHAnsi" w:cstheme="minorHAnsi"/>
          <w:b w:val="0"/>
          <w:bCs w:val="0"/>
        </w:rPr>
        <w:t xml:space="preserve">the </w:t>
      </w:r>
      <w:r w:rsidR="00485A30" w:rsidRPr="00ED7D02">
        <w:rPr>
          <w:rFonts w:asciiTheme="minorHAnsi" w:hAnsiTheme="minorHAnsi" w:cstheme="minorHAnsi"/>
          <w:b w:val="0"/>
          <w:bCs w:val="0"/>
        </w:rPr>
        <w:t>Council</w:t>
      </w:r>
      <w:r w:rsidR="00E6137A" w:rsidRPr="00ED7D02">
        <w:rPr>
          <w:rFonts w:asciiTheme="minorHAnsi" w:hAnsiTheme="minorHAnsi" w:cstheme="minorHAnsi"/>
          <w:b w:val="0"/>
          <w:bCs w:val="0"/>
        </w:rPr>
        <w:t xml:space="preserve"> of (</w:t>
      </w:r>
      <w:proofErr w:type="spellStart"/>
      <w:r w:rsidR="00E6137A" w:rsidRPr="00ED7D02">
        <w:rPr>
          <w:rFonts w:asciiTheme="minorHAnsi" w:hAnsiTheme="minorHAnsi" w:cstheme="minorHAnsi"/>
          <w:b w:val="0"/>
          <w:bCs w:val="0"/>
        </w:rPr>
        <w:t>i</w:t>
      </w:r>
      <w:proofErr w:type="spellEnd"/>
      <w:r w:rsidR="00E6137A" w:rsidRPr="00ED7D02">
        <w:rPr>
          <w:rFonts w:asciiTheme="minorHAnsi" w:hAnsiTheme="minorHAnsi" w:cstheme="minorHAnsi"/>
          <w:b w:val="0"/>
          <w:bCs w:val="0"/>
        </w:rPr>
        <w:t xml:space="preserve">) any person who refuses to undergo a background check, and (ii) the results of any background check requested by </w:t>
      </w:r>
      <w:r w:rsidR="00AB5F7B" w:rsidRPr="00ED7D02">
        <w:rPr>
          <w:rFonts w:asciiTheme="minorHAnsi" w:hAnsiTheme="minorHAnsi" w:cstheme="minorHAnsi"/>
          <w:b w:val="0"/>
          <w:bCs w:val="0"/>
        </w:rPr>
        <w:t xml:space="preserve">the </w:t>
      </w:r>
      <w:r w:rsidR="00485A30" w:rsidRPr="00ED7D02">
        <w:rPr>
          <w:rFonts w:asciiTheme="minorHAnsi" w:hAnsiTheme="minorHAnsi" w:cstheme="minorHAnsi"/>
          <w:b w:val="0"/>
          <w:bCs w:val="0"/>
        </w:rPr>
        <w:t>Council</w:t>
      </w:r>
      <w:r w:rsidR="00E6137A" w:rsidRPr="00ED7D02">
        <w:rPr>
          <w:rFonts w:asciiTheme="minorHAnsi" w:hAnsiTheme="minorHAnsi" w:cstheme="minorHAnsi"/>
          <w:b w:val="0"/>
          <w:bCs w:val="0"/>
        </w:rPr>
        <w:t xml:space="preserve"> and performed by Contractor.</w:t>
      </w:r>
      <w:r w:rsidR="006C35F6" w:rsidRPr="00ED7D02">
        <w:rPr>
          <w:rFonts w:asciiTheme="minorHAnsi" w:hAnsiTheme="minorHAnsi" w:cstheme="minorHAnsi"/>
          <w:b w:val="0"/>
          <w:bCs w:val="0"/>
        </w:rPr>
        <w:t xml:space="preserve"> </w:t>
      </w:r>
      <w:r w:rsidR="00611B11" w:rsidRPr="00ED7D02">
        <w:rPr>
          <w:rFonts w:asciiTheme="minorHAnsi" w:hAnsiTheme="minorHAnsi" w:cstheme="minorHAnsi"/>
          <w:b w:val="0"/>
          <w:bCs w:val="0"/>
        </w:rPr>
        <w:t xml:space="preserve">Contractor shall ensure that the following persons are not assigned to perform services for </w:t>
      </w:r>
      <w:r w:rsidR="00AB5F7B" w:rsidRPr="00ED7D02">
        <w:rPr>
          <w:rFonts w:asciiTheme="minorHAnsi" w:hAnsiTheme="minorHAnsi" w:cstheme="minorHAnsi"/>
          <w:b w:val="0"/>
          <w:bCs w:val="0"/>
        </w:rPr>
        <w:t xml:space="preserve">the </w:t>
      </w:r>
      <w:r w:rsidR="00485A30" w:rsidRPr="00ED7D02">
        <w:rPr>
          <w:rFonts w:asciiTheme="minorHAnsi" w:hAnsiTheme="minorHAnsi" w:cstheme="minorHAnsi"/>
          <w:b w:val="0"/>
          <w:bCs w:val="0"/>
        </w:rPr>
        <w:t>Council</w:t>
      </w:r>
      <w:r w:rsidR="00611B11" w:rsidRPr="00ED7D02">
        <w:rPr>
          <w:rFonts w:asciiTheme="minorHAnsi" w:hAnsiTheme="minorHAnsi" w:cstheme="minorHAnsi"/>
          <w:b w:val="0"/>
          <w:bCs w:val="0"/>
        </w:rPr>
        <w:t xml:space="preserve">: (a) any person refusing to undergo such background checks, and (b) any person whose background check results are unacceptable to Contractor or that, after disclosure to </w:t>
      </w:r>
      <w:r w:rsidR="00AB5F7B" w:rsidRPr="00ED7D02">
        <w:rPr>
          <w:rFonts w:asciiTheme="minorHAnsi" w:hAnsiTheme="minorHAnsi" w:cstheme="minorHAnsi"/>
          <w:b w:val="0"/>
          <w:bCs w:val="0"/>
        </w:rPr>
        <w:t xml:space="preserve">the </w:t>
      </w:r>
      <w:r w:rsidR="00485A30" w:rsidRPr="00ED7D02">
        <w:rPr>
          <w:rFonts w:asciiTheme="minorHAnsi" w:hAnsiTheme="minorHAnsi" w:cstheme="minorHAnsi"/>
          <w:b w:val="0"/>
          <w:bCs w:val="0"/>
        </w:rPr>
        <w:t>Council</w:t>
      </w:r>
      <w:r w:rsidR="00611B11" w:rsidRPr="00ED7D02">
        <w:rPr>
          <w:rFonts w:asciiTheme="minorHAnsi" w:hAnsiTheme="minorHAnsi" w:cstheme="minorHAnsi"/>
          <w:b w:val="0"/>
          <w:bCs w:val="0"/>
        </w:rPr>
        <w:t xml:space="preserve">, </w:t>
      </w:r>
      <w:r w:rsidR="00AB5F7B" w:rsidRPr="00ED7D02">
        <w:rPr>
          <w:rFonts w:asciiTheme="minorHAnsi" w:hAnsiTheme="minorHAnsi" w:cstheme="minorHAnsi"/>
          <w:b w:val="0"/>
          <w:bCs w:val="0"/>
        </w:rPr>
        <w:t xml:space="preserve">the </w:t>
      </w:r>
      <w:r w:rsidR="00485A30" w:rsidRPr="00ED7D02">
        <w:rPr>
          <w:rFonts w:asciiTheme="minorHAnsi" w:hAnsiTheme="minorHAnsi" w:cstheme="minorHAnsi"/>
          <w:b w:val="0"/>
          <w:bCs w:val="0"/>
        </w:rPr>
        <w:t>Council</w:t>
      </w:r>
      <w:r w:rsidR="00611B11" w:rsidRPr="00ED7D02">
        <w:rPr>
          <w:rFonts w:asciiTheme="minorHAnsi" w:hAnsiTheme="minorHAnsi" w:cstheme="minorHAnsi"/>
          <w:b w:val="0"/>
          <w:bCs w:val="0"/>
        </w:rPr>
        <w:t xml:space="preserve"> advises are unacceptable to </w:t>
      </w:r>
      <w:r w:rsidR="00AB5F7B" w:rsidRPr="00ED7D02">
        <w:rPr>
          <w:rFonts w:asciiTheme="minorHAnsi" w:hAnsiTheme="minorHAnsi" w:cstheme="minorHAnsi"/>
          <w:b w:val="0"/>
          <w:bCs w:val="0"/>
        </w:rPr>
        <w:t xml:space="preserve">the </w:t>
      </w:r>
      <w:r w:rsidR="00485A30" w:rsidRPr="00ED7D02">
        <w:rPr>
          <w:rFonts w:asciiTheme="minorHAnsi" w:hAnsiTheme="minorHAnsi" w:cstheme="minorHAnsi"/>
          <w:b w:val="0"/>
          <w:bCs w:val="0"/>
        </w:rPr>
        <w:t>Council</w:t>
      </w:r>
      <w:r w:rsidR="00611B11" w:rsidRPr="00ED7D02">
        <w:rPr>
          <w:rFonts w:asciiTheme="minorHAnsi" w:hAnsiTheme="minorHAnsi" w:cstheme="minorHAnsi"/>
          <w:b w:val="0"/>
          <w:bCs w:val="0"/>
        </w:rPr>
        <w:t>.</w:t>
      </w:r>
    </w:p>
    <w:p w14:paraId="7CEAE63D" w14:textId="272960B5" w:rsidR="00023CC5" w:rsidRPr="003F1C4C" w:rsidRDefault="0014588B" w:rsidP="007F7F59">
      <w:pPr>
        <w:pStyle w:val="Headings"/>
        <w:keepNext w:val="0"/>
        <w:numPr>
          <w:ilvl w:val="0"/>
          <w:numId w:val="9"/>
        </w:numPr>
        <w:rPr>
          <w:b w:val="0"/>
          <w:bCs w:val="0"/>
        </w:rPr>
      </w:pPr>
      <w:r w:rsidRPr="003F1C4C">
        <w:t>Contractor Certification Clauses</w:t>
      </w:r>
      <w:r w:rsidR="00023CC5" w:rsidRPr="003F1C4C">
        <w:rPr>
          <w:b w:val="0"/>
          <w:bCs w:val="0"/>
        </w:rPr>
        <w:t xml:space="preserve">.  Contractor certifies that the following representations and warranties are true. Contractor shall cause its representations and warranties to remain true during the Term. Contractor shall promptly notify </w:t>
      </w:r>
      <w:r w:rsidR="00AB5F7B" w:rsidRPr="003F1C4C">
        <w:rPr>
          <w:b w:val="0"/>
          <w:bCs w:val="0"/>
        </w:rPr>
        <w:t xml:space="preserve">the </w:t>
      </w:r>
      <w:r w:rsidR="00485A30" w:rsidRPr="003F1C4C">
        <w:rPr>
          <w:b w:val="0"/>
          <w:bCs w:val="0"/>
        </w:rPr>
        <w:t>Council</w:t>
      </w:r>
      <w:r w:rsidR="00023CC5" w:rsidRPr="003F1C4C">
        <w:rPr>
          <w:b w:val="0"/>
          <w:bCs w:val="0"/>
        </w:rPr>
        <w:t xml:space="preserve"> if any representation and warranty </w:t>
      </w:r>
      <w:proofErr w:type="gramStart"/>
      <w:r w:rsidR="00023CC5" w:rsidRPr="003F1C4C">
        <w:rPr>
          <w:b w:val="0"/>
          <w:bCs w:val="0"/>
        </w:rPr>
        <w:t>becomes</w:t>
      </w:r>
      <w:proofErr w:type="gramEnd"/>
      <w:r w:rsidR="00023CC5" w:rsidRPr="003F1C4C">
        <w:rPr>
          <w:b w:val="0"/>
          <w:bCs w:val="0"/>
        </w:rPr>
        <w:t xml:space="preserve"> untrue.</w:t>
      </w:r>
      <w:r w:rsidR="00C908A1" w:rsidRPr="003F1C4C">
        <w:rPr>
          <w:b w:val="0"/>
          <w:bCs w:val="0"/>
        </w:rPr>
        <w:t xml:space="preserve"> Contractor represents and warrants as follows:</w:t>
      </w:r>
    </w:p>
    <w:p w14:paraId="5A8FA77F" w14:textId="77777777" w:rsidR="00023CC5" w:rsidRPr="0014588B" w:rsidRDefault="00023CC5" w:rsidP="007F7F59">
      <w:pPr>
        <w:pStyle w:val="Headings"/>
        <w:keepNext w:val="0"/>
        <w:numPr>
          <w:ilvl w:val="1"/>
          <w:numId w:val="8"/>
        </w:numPr>
        <w:rPr>
          <w:rFonts w:asciiTheme="minorHAnsi" w:hAnsiTheme="minorHAnsi" w:cstheme="minorHAnsi"/>
          <w:b w:val="0"/>
          <w:bCs w:val="0"/>
        </w:rPr>
      </w:pPr>
      <w:r w:rsidRPr="0014588B">
        <w:rPr>
          <w:rFonts w:asciiTheme="minorHAnsi" w:hAnsiTheme="minorHAnsi" w:cstheme="minorHAnsi"/>
        </w:rPr>
        <w:t>Authority</w:t>
      </w:r>
      <w:r w:rsidRPr="0014588B">
        <w:rPr>
          <w:rFonts w:asciiTheme="minorHAnsi" w:hAnsiTheme="minorHAnsi" w:cstheme="minorHAnsi"/>
          <w:b w:val="0"/>
          <w:bCs w:val="0"/>
        </w:rPr>
        <w:t xml:space="preserve">. </w:t>
      </w:r>
      <w:r w:rsidR="00E75319" w:rsidRPr="0014588B">
        <w:rPr>
          <w:rFonts w:asciiTheme="minorHAnsi" w:hAnsiTheme="minorHAnsi" w:cstheme="minorHAnsi"/>
          <w:b w:val="0"/>
          <w:bCs w:val="0"/>
        </w:rPr>
        <w:t>Contractor has authority to enter into and perform its obligations under this Agreement, and Contractor’s signatory has authority to bind Contractor to this Agreement.</w:t>
      </w:r>
    </w:p>
    <w:p w14:paraId="54199E5C" w14:textId="4D4309A3" w:rsidR="00023CC5" w:rsidRPr="0014588B" w:rsidRDefault="00023CC5" w:rsidP="007F7F59">
      <w:pPr>
        <w:pStyle w:val="Headings"/>
        <w:keepNext w:val="0"/>
        <w:numPr>
          <w:ilvl w:val="1"/>
          <w:numId w:val="8"/>
        </w:numPr>
        <w:rPr>
          <w:rFonts w:asciiTheme="minorHAnsi" w:hAnsiTheme="minorHAnsi" w:cstheme="minorHAnsi"/>
          <w:b w:val="0"/>
          <w:bCs w:val="0"/>
        </w:rPr>
      </w:pPr>
      <w:r w:rsidRPr="0014588B">
        <w:rPr>
          <w:rFonts w:asciiTheme="minorHAnsi" w:hAnsiTheme="minorHAnsi" w:cstheme="minorHAnsi"/>
        </w:rPr>
        <w:t>Not an Expatriate Corporation</w:t>
      </w:r>
      <w:r w:rsidRPr="0014588B">
        <w:rPr>
          <w:rFonts w:asciiTheme="minorHAnsi" w:hAnsiTheme="minorHAnsi" w:cstheme="minorHAnsi"/>
          <w:b w:val="0"/>
          <w:bCs w:val="0"/>
        </w:rPr>
        <w:t xml:space="preserve">. Contractor is not an expatriate corporation or subsidiary of an expatriate corporation within the meaning of </w:t>
      </w:r>
      <w:r w:rsidR="00C14585" w:rsidRPr="0014588B">
        <w:rPr>
          <w:rFonts w:asciiTheme="minorHAnsi" w:hAnsiTheme="minorHAnsi" w:cstheme="minorHAnsi"/>
          <w:b w:val="0"/>
          <w:bCs w:val="0"/>
        </w:rPr>
        <w:t>PCC</w:t>
      </w:r>
      <w:r w:rsidRPr="0014588B">
        <w:rPr>
          <w:rFonts w:asciiTheme="minorHAnsi" w:hAnsiTheme="minorHAnsi" w:cstheme="minorHAnsi"/>
          <w:b w:val="0"/>
          <w:bCs w:val="0"/>
        </w:rPr>
        <w:t xml:space="preserve"> 10286.1, and is eligible to contract with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Pr="0014588B">
        <w:rPr>
          <w:rFonts w:asciiTheme="minorHAnsi" w:hAnsiTheme="minorHAnsi" w:cstheme="minorHAnsi"/>
          <w:b w:val="0"/>
          <w:bCs w:val="0"/>
        </w:rPr>
        <w:t>.</w:t>
      </w:r>
    </w:p>
    <w:p w14:paraId="75DD067C" w14:textId="77777777" w:rsidR="00023CC5" w:rsidRPr="0014588B" w:rsidRDefault="00023CC5" w:rsidP="007F7F59">
      <w:pPr>
        <w:pStyle w:val="Headings"/>
        <w:keepNext w:val="0"/>
        <w:numPr>
          <w:ilvl w:val="1"/>
          <w:numId w:val="8"/>
        </w:numPr>
        <w:rPr>
          <w:rFonts w:asciiTheme="minorHAnsi" w:hAnsiTheme="minorHAnsi" w:cstheme="minorHAnsi"/>
          <w:b w:val="0"/>
          <w:bCs w:val="0"/>
        </w:rPr>
      </w:pPr>
      <w:r w:rsidRPr="0014588B">
        <w:rPr>
          <w:rFonts w:asciiTheme="minorHAnsi" w:hAnsiTheme="minorHAnsi" w:cstheme="minorHAnsi"/>
        </w:rPr>
        <w:t>No Gratuities</w:t>
      </w:r>
      <w:r w:rsidRPr="0014588B">
        <w:rPr>
          <w:rFonts w:asciiTheme="minorHAnsi" w:hAnsiTheme="minorHAnsi" w:cstheme="minorHAnsi"/>
          <w:b w:val="0"/>
          <w:bCs w:val="0"/>
        </w:rPr>
        <w:t xml:space="preserve">. 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3B4EC5CC" w14:textId="77777777" w:rsidR="00023CC5" w:rsidRPr="0014588B" w:rsidRDefault="00023CC5" w:rsidP="007F7F59">
      <w:pPr>
        <w:pStyle w:val="Headings"/>
        <w:keepNext w:val="0"/>
        <w:numPr>
          <w:ilvl w:val="1"/>
          <w:numId w:val="8"/>
        </w:numPr>
        <w:rPr>
          <w:rFonts w:asciiTheme="minorHAnsi" w:hAnsiTheme="minorHAnsi" w:cstheme="minorHAnsi"/>
          <w:b w:val="0"/>
          <w:bCs w:val="0"/>
        </w:rPr>
      </w:pPr>
      <w:r w:rsidRPr="0014588B">
        <w:rPr>
          <w:rFonts w:asciiTheme="minorHAnsi" w:hAnsiTheme="minorHAnsi" w:cstheme="minorHAnsi"/>
        </w:rPr>
        <w:t>No Conflict of Interest</w:t>
      </w:r>
      <w:r w:rsidRPr="0014588B">
        <w:rPr>
          <w:rFonts w:asciiTheme="minorHAnsi" w:hAnsiTheme="minorHAnsi" w:cstheme="minorHAnsi"/>
          <w:b w:val="0"/>
          <w:bCs w:val="0"/>
        </w:rPr>
        <w:t xml:space="preserve">. Contractor has no interest that would constitute a conflict of interest under </w:t>
      </w:r>
      <w:r w:rsidR="00C14585" w:rsidRPr="0014588B">
        <w:rPr>
          <w:rFonts w:asciiTheme="minorHAnsi" w:hAnsiTheme="minorHAnsi" w:cstheme="minorHAnsi"/>
          <w:b w:val="0"/>
          <w:bCs w:val="0"/>
        </w:rPr>
        <w:t>PCC</w:t>
      </w:r>
      <w:r w:rsidRPr="0014588B">
        <w:rPr>
          <w:rFonts w:asciiTheme="minorHAnsi" w:hAnsiTheme="minorHAnsi" w:cstheme="minorHAnsi"/>
          <w:b w:val="0"/>
          <w:bCs w:val="0"/>
        </w:rPr>
        <w:t xml:space="preserve"> 10365.5, 10410 or 10411; Government Code sections 1090 et seq. or 87100 et seq.; or California Rules of Court, rule 10.103 or 10.104, which restrict employees and former employees from contracting with Judicial Branch Entities. </w:t>
      </w:r>
    </w:p>
    <w:p w14:paraId="5806FB99" w14:textId="77777777" w:rsidR="00023CC5" w:rsidRPr="0014588B" w:rsidRDefault="00023CC5" w:rsidP="007F7F59">
      <w:pPr>
        <w:pStyle w:val="Headings"/>
        <w:keepNext w:val="0"/>
        <w:numPr>
          <w:ilvl w:val="1"/>
          <w:numId w:val="8"/>
        </w:numPr>
        <w:rPr>
          <w:rFonts w:asciiTheme="minorHAnsi" w:hAnsiTheme="minorHAnsi" w:cstheme="minorHAnsi"/>
          <w:b w:val="0"/>
          <w:bCs w:val="0"/>
        </w:rPr>
      </w:pPr>
      <w:r w:rsidRPr="0014588B">
        <w:rPr>
          <w:rFonts w:asciiTheme="minorHAnsi" w:hAnsiTheme="minorHAnsi" w:cstheme="minorHAnsi"/>
        </w:rPr>
        <w:t>No Interference with Other Contracts</w:t>
      </w:r>
      <w:r w:rsidRPr="0014588B">
        <w:rPr>
          <w:rFonts w:asciiTheme="minorHAnsi" w:hAnsiTheme="minorHAnsi" w:cstheme="minorHAnsi"/>
          <w:b w:val="0"/>
          <w:bCs w:val="0"/>
        </w:rPr>
        <w:t>. To the best of Contractor’s knowledge, this Agreement does not create a material conflict of interest or default under any of Contractor’s other contracts.</w:t>
      </w:r>
    </w:p>
    <w:p w14:paraId="1EEF0A48" w14:textId="77777777" w:rsidR="00023CC5" w:rsidRPr="0014588B" w:rsidRDefault="00023CC5" w:rsidP="007F7F59">
      <w:pPr>
        <w:pStyle w:val="Headings"/>
        <w:keepNext w:val="0"/>
        <w:numPr>
          <w:ilvl w:val="1"/>
          <w:numId w:val="8"/>
        </w:numPr>
        <w:rPr>
          <w:rFonts w:asciiTheme="minorHAnsi" w:hAnsiTheme="minorHAnsi" w:cstheme="minorHAnsi"/>
          <w:b w:val="0"/>
          <w:bCs w:val="0"/>
        </w:rPr>
      </w:pPr>
      <w:r w:rsidRPr="0014588B">
        <w:rPr>
          <w:rFonts w:asciiTheme="minorHAnsi" w:hAnsiTheme="minorHAnsi" w:cstheme="minorHAnsi"/>
        </w:rPr>
        <w:lastRenderedPageBreak/>
        <w:t>No Litigation</w:t>
      </w:r>
      <w:r w:rsidRPr="0014588B">
        <w:rPr>
          <w:rFonts w:asciiTheme="minorHAnsi" w:hAnsiTheme="minorHAnsi" w:cstheme="minorHAnsi"/>
          <w:b w:val="0"/>
          <w:bCs w:val="0"/>
        </w:rPr>
        <w:t>. No suit, action, arbitration, or legal, administrative, or other proceeding or governmental investigation is pending or threatened that may adversely affect Contractor’s ability to perform the Services.</w:t>
      </w:r>
    </w:p>
    <w:p w14:paraId="536A1CA2" w14:textId="77777777" w:rsidR="00023CC5" w:rsidRPr="0014588B" w:rsidRDefault="00023CC5" w:rsidP="007F7F59">
      <w:pPr>
        <w:pStyle w:val="Headings"/>
        <w:keepNext w:val="0"/>
        <w:numPr>
          <w:ilvl w:val="1"/>
          <w:numId w:val="8"/>
        </w:numPr>
        <w:rPr>
          <w:rFonts w:asciiTheme="minorHAnsi" w:hAnsiTheme="minorHAnsi" w:cstheme="minorHAnsi"/>
          <w:b w:val="0"/>
          <w:bCs w:val="0"/>
        </w:rPr>
      </w:pPr>
      <w:r w:rsidRPr="0014588B">
        <w:rPr>
          <w:rFonts w:asciiTheme="minorHAnsi" w:hAnsiTheme="minorHAnsi" w:cstheme="minorHAnsi"/>
        </w:rPr>
        <w:t>Compliance with Laws Generally</w:t>
      </w:r>
      <w:r w:rsidRPr="0014588B">
        <w:rPr>
          <w:rFonts w:asciiTheme="minorHAnsi" w:hAnsiTheme="minorHAnsi" w:cstheme="minorHAnsi"/>
          <w:b w:val="0"/>
          <w:bCs w:val="0"/>
        </w:rPr>
        <w:t>. Contractor complies in all material respects with all laws, rules, and regulations applicable to Contractor’s business and services.</w:t>
      </w:r>
    </w:p>
    <w:p w14:paraId="28D960B3" w14:textId="77777777" w:rsidR="00023CC5" w:rsidRPr="0014588B" w:rsidRDefault="00023CC5" w:rsidP="007F7F59">
      <w:pPr>
        <w:pStyle w:val="Headings"/>
        <w:keepNext w:val="0"/>
        <w:numPr>
          <w:ilvl w:val="1"/>
          <w:numId w:val="8"/>
        </w:numPr>
        <w:rPr>
          <w:rFonts w:asciiTheme="minorHAnsi" w:hAnsiTheme="minorHAnsi" w:cstheme="minorHAnsi"/>
          <w:b w:val="0"/>
          <w:bCs w:val="0"/>
        </w:rPr>
      </w:pPr>
      <w:r w:rsidRPr="0014588B">
        <w:rPr>
          <w:rFonts w:asciiTheme="minorHAnsi" w:hAnsiTheme="minorHAnsi" w:cstheme="minorHAnsi"/>
        </w:rPr>
        <w:t>Drug Free Workplace</w:t>
      </w:r>
      <w:r w:rsidRPr="0014588B">
        <w:rPr>
          <w:rFonts w:asciiTheme="minorHAnsi" w:hAnsiTheme="minorHAnsi" w:cstheme="minorHAnsi"/>
          <w:b w:val="0"/>
          <w:bCs w:val="0"/>
        </w:rPr>
        <w:t>. Contractor provides a drug</w:t>
      </w:r>
      <w:r w:rsidR="00A3307E" w:rsidRPr="0014588B">
        <w:rPr>
          <w:rFonts w:asciiTheme="minorHAnsi" w:hAnsiTheme="minorHAnsi" w:cstheme="minorHAnsi"/>
          <w:b w:val="0"/>
          <w:bCs w:val="0"/>
        </w:rPr>
        <w:t xml:space="preserve"> </w:t>
      </w:r>
      <w:r w:rsidRPr="0014588B">
        <w:rPr>
          <w:rFonts w:asciiTheme="minorHAnsi" w:hAnsiTheme="minorHAnsi" w:cstheme="minorHAnsi"/>
          <w:b w:val="0"/>
          <w:bCs w:val="0"/>
        </w:rPr>
        <w:t xml:space="preserve">free workplace as required by California Government Code sections 8355 through 8357. </w:t>
      </w:r>
    </w:p>
    <w:p w14:paraId="365F7172" w14:textId="77777777" w:rsidR="00023CC5" w:rsidRPr="0014588B" w:rsidRDefault="00023CC5" w:rsidP="007F7F59">
      <w:pPr>
        <w:pStyle w:val="Headings"/>
        <w:keepNext w:val="0"/>
        <w:numPr>
          <w:ilvl w:val="1"/>
          <w:numId w:val="8"/>
        </w:numPr>
        <w:rPr>
          <w:rFonts w:asciiTheme="minorHAnsi" w:hAnsiTheme="minorHAnsi" w:cstheme="minorHAnsi"/>
          <w:b w:val="0"/>
          <w:bCs w:val="0"/>
        </w:rPr>
      </w:pPr>
      <w:r w:rsidRPr="0014588B">
        <w:rPr>
          <w:rFonts w:asciiTheme="minorHAnsi" w:hAnsiTheme="minorHAnsi" w:cstheme="minorHAnsi"/>
        </w:rPr>
        <w:t>No Harassment</w:t>
      </w:r>
      <w:r w:rsidRPr="0014588B">
        <w:rPr>
          <w:rFonts w:asciiTheme="minorHAnsi" w:hAnsiTheme="minorHAnsi" w:cstheme="minorHAnsi"/>
          <w:b w:val="0"/>
          <w:bCs w:val="0"/>
        </w:rPr>
        <w:t>. Contractor does not engage in unlawful harassment, including sexual harassment, with respect to any persons with whom Contractor may interact in the performance of this Agreement, and Contractor takes all reasonable steps to prevent harassment from occurring.</w:t>
      </w:r>
    </w:p>
    <w:p w14:paraId="068FE1A8" w14:textId="77777777" w:rsidR="00023CC5" w:rsidRPr="0014588B" w:rsidRDefault="00023CC5" w:rsidP="007F7F59">
      <w:pPr>
        <w:pStyle w:val="Headings"/>
        <w:keepNext w:val="0"/>
        <w:numPr>
          <w:ilvl w:val="1"/>
          <w:numId w:val="8"/>
        </w:numPr>
        <w:rPr>
          <w:rFonts w:asciiTheme="minorHAnsi" w:hAnsiTheme="minorHAnsi" w:cstheme="minorHAnsi"/>
          <w:b w:val="0"/>
          <w:bCs w:val="0"/>
        </w:rPr>
      </w:pPr>
      <w:bookmarkStart w:id="13" w:name="_Ref527469810"/>
      <w:r w:rsidRPr="0014588B">
        <w:rPr>
          <w:rFonts w:asciiTheme="minorHAnsi" w:hAnsiTheme="minorHAnsi" w:cstheme="minorHAnsi"/>
        </w:rPr>
        <w:t>Non</w:t>
      </w:r>
      <w:r w:rsidR="00FC5AEE" w:rsidRPr="0014588B">
        <w:rPr>
          <w:rFonts w:asciiTheme="minorHAnsi" w:hAnsiTheme="minorHAnsi" w:cstheme="minorHAnsi"/>
        </w:rPr>
        <w:t>i</w:t>
      </w:r>
      <w:r w:rsidRPr="0014588B">
        <w:rPr>
          <w:rFonts w:asciiTheme="minorHAnsi" w:hAnsiTheme="minorHAnsi" w:cstheme="minorHAnsi"/>
        </w:rPr>
        <w:t>nfringement</w:t>
      </w:r>
      <w:r w:rsidRPr="0014588B">
        <w:rPr>
          <w:rFonts w:asciiTheme="minorHAnsi" w:hAnsiTheme="minorHAnsi" w:cstheme="minorHAnsi"/>
          <w:b w:val="0"/>
          <w:bCs w:val="0"/>
        </w:rPr>
        <w:t xml:space="preserve">.  </w:t>
      </w:r>
      <w:r w:rsidR="00A848DF" w:rsidRPr="0014588B">
        <w:rPr>
          <w:rFonts w:asciiTheme="minorHAnsi" w:hAnsiTheme="minorHAnsi" w:cstheme="minorHAnsi"/>
          <w:b w:val="0"/>
          <w:bCs w:val="0"/>
        </w:rPr>
        <w:t>T</w:t>
      </w:r>
      <w:r w:rsidRPr="0014588B">
        <w:rPr>
          <w:rFonts w:asciiTheme="minorHAnsi" w:hAnsiTheme="minorHAnsi" w:cstheme="minorHAnsi"/>
          <w:b w:val="0"/>
          <w:bCs w:val="0"/>
        </w:rPr>
        <w:t>he Goods, Services, Deliverables</w:t>
      </w:r>
      <w:r w:rsidR="00A848DF" w:rsidRPr="0014588B">
        <w:rPr>
          <w:rFonts w:asciiTheme="minorHAnsi" w:hAnsiTheme="minorHAnsi" w:cstheme="minorHAnsi"/>
          <w:b w:val="0"/>
          <w:bCs w:val="0"/>
        </w:rPr>
        <w:t>, and Contractor’s performance under this Agreement</w:t>
      </w:r>
      <w:r w:rsidRPr="0014588B">
        <w:rPr>
          <w:rFonts w:asciiTheme="minorHAnsi" w:hAnsiTheme="minorHAnsi" w:cstheme="minorHAnsi"/>
          <w:b w:val="0"/>
          <w:bCs w:val="0"/>
        </w:rPr>
        <w:t xml:space="preserve"> do not infringe, or constitute an infringement, </w:t>
      </w:r>
      <w:proofErr w:type="gramStart"/>
      <w:r w:rsidRPr="0014588B">
        <w:rPr>
          <w:rFonts w:asciiTheme="minorHAnsi" w:hAnsiTheme="minorHAnsi" w:cstheme="minorHAnsi"/>
          <w:b w:val="0"/>
          <w:bCs w:val="0"/>
        </w:rPr>
        <w:t>misappropriation</w:t>
      </w:r>
      <w:proofErr w:type="gramEnd"/>
      <w:r w:rsidRPr="0014588B">
        <w:rPr>
          <w:rFonts w:asciiTheme="minorHAnsi" w:hAnsiTheme="minorHAnsi" w:cstheme="minorHAnsi"/>
          <w:b w:val="0"/>
          <w:bCs w:val="0"/>
        </w:rPr>
        <w:t xml:space="preserve"> or violation of, any third party’s intellectual property right.</w:t>
      </w:r>
      <w:bookmarkEnd w:id="13"/>
      <w:r w:rsidRPr="0014588B">
        <w:rPr>
          <w:rFonts w:asciiTheme="minorHAnsi" w:hAnsiTheme="minorHAnsi" w:cstheme="minorHAnsi"/>
          <w:b w:val="0"/>
          <w:bCs w:val="0"/>
        </w:rPr>
        <w:t xml:space="preserve"> </w:t>
      </w:r>
    </w:p>
    <w:p w14:paraId="58D0A932" w14:textId="77777777" w:rsidR="00023CC5" w:rsidRPr="0014588B" w:rsidRDefault="00023CC5" w:rsidP="007F7F59">
      <w:pPr>
        <w:pStyle w:val="Headings"/>
        <w:keepNext w:val="0"/>
        <w:numPr>
          <w:ilvl w:val="1"/>
          <w:numId w:val="8"/>
        </w:numPr>
        <w:rPr>
          <w:rFonts w:asciiTheme="minorHAnsi" w:hAnsiTheme="minorHAnsi" w:cstheme="minorHAnsi"/>
          <w:b w:val="0"/>
          <w:bCs w:val="0"/>
        </w:rPr>
      </w:pPr>
      <w:r w:rsidRPr="0014588B">
        <w:rPr>
          <w:rFonts w:asciiTheme="minorHAnsi" w:hAnsiTheme="minorHAnsi" w:cstheme="minorHAnsi"/>
        </w:rPr>
        <w:t>Nondiscrimination</w:t>
      </w:r>
      <w:r w:rsidRPr="0014588B">
        <w:rPr>
          <w:rFonts w:asciiTheme="minorHAnsi" w:hAnsiTheme="minorHAnsi" w:cstheme="minorHAnsi"/>
          <w:b w:val="0"/>
          <w:bCs w:val="0"/>
        </w:rPr>
        <w:t xml:space="preserve">. Contractor complies with the federal Americans with Disabilities Act (42 U.S.C. 12101 et seq.), and California’s Fair Employment and Housing Act (Government Code sections 12990 et seq.) and associated regulations (Code of Regulations, title 2, sections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sidRPr="0014588B">
        <w:rPr>
          <w:rFonts w:asciiTheme="minorHAnsi" w:hAnsiTheme="minorHAnsi" w:cstheme="minorHAnsi"/>
          <w:b w:val="0"/>
          <w:bCs w:val="0"/>
        </w:rPr>
        <w:t>will notify</w:t>
      </w:r>
      <w:r w:rsidRPr="0014588B">
        <w:rPr>
          <w:rFonts w:asciiTheme="minorHAnsi" w:hAnsiTheme="minorHAnsi" w:cstheme="minorHAnsi"/>
          <w:b w:val="0"/>
          <w:bCs w:val="0"/>
        </w:rPr>
        <w:t xml:space="preserve"> in writing each labor organization with which Contractor has a collective bargaining or other agreement of Contractor’s obligations of nondiscrimination. </w:t>
      </w:r>
    </w:p>
    <w:p w14:paraId="57F7C1B9" w14:textId="77777777" w:rsidR="00023CC5" w:rsidRPr="0014588B" w:rsidRDefault="00023CC5" w:rsidP="007F7F59">
      <w:pPr>
        <w:pStyle w:val="Headings"/>
        <w:keepNext w:val="0"/>
        <w:numPr>
          <w:ilvl w:val="1"/>
          <w:numId w:val="8"/>
        </w:numPr>
        <w:rPr>
          <w:rFonts w:asciiTheme="minorHAnsi" w:hAnsiTheme="minorHAnsi" w:cstheme="minorHAnsi"/>
          <w:b w:val="0"/>
          <w:bCs w:val="0"/>
        </w:rPr>
      </w:pPr>
      <w:r w:rsidRPr="0014588B">
        <w:rPr>
          <w:rFonts w:asciiTheme="minorHAnsi" w:hAnsiTheme="minorHAnsi" w:cstheme="minorHAnsi"/>
        </w:rPr>
        <w:t>National Labor Relations Board Orders</w:t>
      </w:r>
      <w:r w:rsidRPr="0014588B">
        <w:rPr>
          <w:rFonts w:asciiTheme="minorHAnsi" w:hAnsiTheme="minorHAnsi" w:cstheme="minorHAnsi"/>
          <w:b w:val="0"/>
          <w:bCs w:val="0"/>
        </w:rPr>
        <w:t xml:space="preserve">. </w:t>
      </w:r>
      <w:r w:rsidR="00483DAC" w:rsidRPr="0014588B">
        <w:rPr>
          <w:rFonts w:asciiTheme="minorHAnsi" w:hAnsiTheme="minorHAnsi" w:cstheme="minorHAnsi"/>
          <w:b w:val="0"/>
          <w:bCs w:val="0"/>
        </w:rPr>
        <w:t>N</w:t>
      </w:r>
      <w:r w:rsidRPr="0014588B">
        <w:rPr>
          <w:rFonts w:asciiTheme="minorHAnsi" w:hAnsiTheme="minorHAnsi" w:cstheme="minorHAnsi"/>
          <w:b w:val="0"/>
          <w:bCs w:val="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14588B">
        <w:rPr>
          <w:rFonts w:asciiTheme="minorHAnsi" w:hAnsiTheme="minorHAnsi" w:cstheme="minorHAnsi"/>
          <w:b w:val="0"/>
          <w:bCs w:val="0"/>
        </w:rPr>
        <w:t xml:space="preserve"> </w:t>
      </w:r>
    </w:p>
    <w:p w14:paraId="56CFB8E3" w14:textId="50664BA3" w:rsidR="00535786" w:rsidRPr="003F1C4C" w:rsidRDefault="0014588B" w:rsidP="007F7F59">
      <w:pPr>
        <w:pStyle w:val="Headings"/>
        <w:keepNext w:val="0"/>
        <w:numPr>
          <w:ilvl w:val="0"/>
          <w:numId w:val="9"/>
        </w:numPr>
      </w:pPr>
      <w:r w:rsidRPr="003F1C4C">
        <w:t xml:space="preserve">Insurance </w:t>
      </w:r>
    </w:p>
    <w:p w14:paraId="79F4BEC4" w14:textId="189413F4" w:rsidR="008B1D57" w:rsidRDefault="00437785" w:rsidP="007F7F59">
      <w:pPr>
        <w:pStyle w:val="Headings"/>
        <w:keepNext w:val="0"/>
        <w:numPr>
          <w:ilvl w:val="1"/>
          <w:numId w:val="8"/>
        </w:numPr>
        <w:rPr>
          <w:rFonts w:asciiTheme="minorHAnsi" w:hAnsiTheme="minorHAnsi" w:cstheme="minorHAnsi"/>
          <w:b w:val="0"/>
          <w:bCs w:val="0"/>
        </w:rPr>
      </w:pPr>
      <w:r w:rsidRPr="0014588B">
        <w:rPr>
          <w:rFonts w:asciiTheme="minorHAnsi" w:hAnsiTheme="minorHAnsi" w:cstheme="minorHAnsi"/>
        </w:rPr>
        <w:t>Basic Coverage</w:t>
      </w:r>
      <w:r w:rsidRPr="0014588B">
        <w:rPr>
          <w:rFonts w:asciiTheme="minorHAnsi" w:hAnsiTheme="minorHAnsi" w:cstheme="minorHAnsi"/>
          <w:b w:val="0"/>
          <w:bCs w:val="0"/>
        </w:rPr>
        <w:t>.</w:t>
      </w:r>
      <w:r w:rsidR="00AE6F08" w:rsidRPr="0014588B">
        <w:rPr>
          <w:rFonts w:asciiTheme="minorHAnsi" w:hAnsiTheme="minorHAnsi" w:cstheme="minorHAnsi"/>
          <w:b w:val="0"/>
          <w:bCs w:val="0"/>
        </w:rPr>
        <w:t xml:space="preserve"> </w:t>
      </w:r>
      <w:r w:rsidRPr="0014588B">
        <w:rPr>
          <w:rFonts w:asciiTheme="minorHAnsi" w:hAnsiTheme="minorHAnsi" w:cstheme="minorHAnsi"/>
          <w:b w:val="0"/>
          <w:bCs w:val="0"/>
        </w:rPr>
        <w:t xml:space="preserve">Contractor shall provide and maintain at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00027D51" w:rsidRPr="0014588B">
        <w:rPr>
          <w:rFonts w:asciiTheme="minorHAnsi" w:hAnsiTheme="minorHAnsi" w:cstheme="minorHAnsi"/>
          <w:b w:val="0"/>
          <w:bCs w:val="0"/>
        </w:rPr>
        <w:t xml:space="preserve">’s discretion and </w:t>
      </w:r>
      <w:r w:rsidRPr="0014588B">
        <w:rPr>
          <w:rFonts w:asciiTheme="minorHAnsi" w:hAnsiTheme="minorHAnsi" w:cstheme="minorHAnsi"/>
          <w:b w:val="0"/>
          <w:bCs w:val="0"/>
        </w:rPr>
        <w:t xml:space="preserve">Contractor’s expense the following insurance during the </w:t>
      </w:r>
      <w:r w:rsidR="0017725F" w:rsidRPr="0014588B">
        <w:rPr>
          <w:rFonts w:asciiTheme="minorHAnsi" w:hAnsiTheme="minorHAnsi" w:cstheme="minorHAnsi"/>
          <w:b w:val="0"/>
          <w:bCs w:val="0"/>
        </w:rPr>
        <w:t>Term</w:t>
      </w:r>
      <w:r w:rsidRPr="0014588B">
        <w:rPr>
          <w:rFonts w:asciiTheme="minorHAnsi" w:hAnsiTheme="minorHAnsi" w:cstheme="minorHAnsi"/>
          <w:b w:val="0"/>
          <w:bCs w:val="0"/>
        </w:rPr>
        <w:t xml:space="preserve">: </w:t>
      </w:r>
    </w:p>
    <w:p w14:paraId="3D477165" w14:textId="498CAFC0" w:rsidR="00483DAC" w:rsidRPr="0014588B" w:rsidRDefault="00483DAC" w:rsidP="007F7F59">
      <w:pPr>
        <w:pStyle w:val="Headings"/>
        <w:keepNext w:val="0"/>
        <w:numPr>
          <w:ilvl w:val="2"/>
          <w:numId w:val="8"/>
        </w:numPr>
        <w:rPr>
          <w:rFonts w:asciiTheme="minorHAnsi" w:hAnsiTheme="minorHAnsi" w:cstheme="minorHAnsi"/>
          <w:b w:val="0"/>
          <w:bCs w:val="0"/>
        </w:rPr>
      </w:pPr>
      <w:r w:rsidRPr="0014588B">
        <w:rPr>
          <w:rFonts w:asciiTheme="minorHAnsi" w:hAnsiTheme="minorHAnsi" w:cstheme="minorHAnsi"/>
          <w:b w:val="0"/>
          <w:bCs w:val="0"/>
          <w:i/>
          <w:iCs/>
        </w:rPr>
        <w:t>Commercial General Liability</w:t>
      </w:r>
      <w:r w:rsidRPr="0014588B">
        <w:rPr>
          <w:rFonts w:asciiTheme="minorHAnsi" w:hAnsiTheme="minorHAnsi" w:cstheme="minorHAnsi"/>
          <w:b w:val="0"/>
          <w:bCs w:val="0"/>
        </w:rPr>
        <w:t xml:space="preserve">. </w:t>
      </w:r>
      <w:r w:rsidR="00AC4A49" w:rsidRPr="0014588B">
        <w:rPr>
          <w:rFonts w:asciiTheme="minorHAnsi" w:hAnsiTheme="minorHAnsi" w:cstheme="minorHAnsi"/>
          <w:b w:val="0"/>
          <w:bCs w:val="0"/>
        </w:rPr>
        <w:t xml:space="preserve">The policy must be 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  The policy must provide limits of at least $1,000,000 per occurrence and </w:t>
      </w:r>
      <w:r w:rsidR="000362C4">
        <w:rPr>
          <w:rFonts w:asciiTheme="minorHAnsi" w:hAnsiTheme="minorHAnsi" w:cstheme="minorHAnsi"/>
          <w:b w:val="0"/>
          <w:bCs w:val="0"/>
        </w:rPr>
        <w:t xml:space="preserve">a $2,000,000 </w:t>
      </w:r>
      <w:r w:rsidR="00AC4A49" w:rsidRPr="0014588B">
        <w:rPr>
          <w:rFonts w:asciiTheme="minorHAnsi" w:hAnsiTheme="minorHAnsi" w:cstheme="minorHAnsi"/>
          <w:b w:val="0"/>
          <w:bCs w:val="0"/>
        </w:rPr>
        <w:t xml:space="preserve">annual aggregate.  </w:t>
      </w:r>
    </w:p>
    <w:p w14:paraId="78D603D5" w14:textId="77777777" w:rsidR="00392AC3" w:rsidRPr="0014588B" w:rsidRDefault="004C7DAC" w:rsidP="007F7F59">
      <w:pPr>
        <w:pStyle w:val="Headings"/>
        <w:keepNext w:val="0"/>
        <w:numPr>
          <w:ilvl w:val="2"/>
          <w:numId w:val="8"/>
        </w:numPr>
        <w:rPr>
          <w:rFonts w:asciiTheme="minorHAnsi" w:hAnsiTheme="minorHAnsi" w:cstheme="minorHAnsi"/>
          <w:b w:val="0"/>
          <w:bCs w:val="0"/>
        </w:rPr>
      </w:pPr>
      <w:r w:rsidRPr="0014588B">
        <w:rPr>
          <w:rFonts w:asciiTheme="minorHAnsi" w:hAnsiTheme="minorHAnsi" w:cstheme="minorHAnsi"/>
          <w:b w:val="0"/>
          <w:bCs w:val="0"/>
          <w:i/>
          <w:iCs/>
        </w:rPr>
        <w:t>Workers Compensation and Employer’s Liability</w:t>
      </w:r>
      <w:r w:rsidRPr="0014588B">
        <w:rPr>
          <w:rFonts w:asciiTheme="minorHAnsi" w:hAnsiTheme="minorHAnsi" w:cstheme="minorHAnsi"/>
          <w:b w:val="0"/>
          <w:bCs w:val="0"/>
        </w:rPr>
        <w:t>.</w:t>
      </w:r>
      <w:r w:rsidR="007B56DB" w:rsidRPr="0014588B">
        <w:rPr>
          <w:rFonts w:asciiTheme="minorHAnsi" w:hAnsiTheme="minorHAnsi" w:cstheme="minorHAnsi"/>
          <w:b w:val="0"/>
          <w:bCs w:val="0"/>
        </w:rPr>
        <w:t xml:space="preserve"> </w:t>
      </w:r>
      <w:r w:rsidR="00437785" w:rsidRPr="0014588B">
        <w:rPr>
          <w:rFonts w:asciiTheme="minorHAnsi" w:hAnsiTheme="minorHAnsi" w:cstheme="minorHAnsi"/>
          <w:b w:val="0"/>
          <w:bCs w:val="0"/>
        </w:rPr>
        <w:t xml:space="preserve">The policy is required only if Contractor </w:t>
      </w:r>
      <w:r w:rsidR="00E6137A" w:rsidRPr="0014588B">
        <w:rPr>
          <w:rFonts w:asciiTheme="minorHAnsi" w:hAnsiTheme="minorHAnsi" w:cstheme="minorHAnsi"/>
          <w:b w:val="0"/>
          <w:bCs w:val="0"/>
        </w:rPr>
        <w:t>has</w:t>
      </w:r>
      <w:r w:rsidR="00483DAC" w:rsidRPr="0014588B">
        <w:rPr>
          <w:rFonts w:asciiTheme="minorHAnsi" w:hAnsiTheme="minorHAnsi" w:cstheme="minorHAnsi"/>
          <w:b w:val="0"/>
          <w:bCs w:val="0"/>
        </w:rPr>
        <w:t xml:space="preserve"> employees. The policy</w:t>
      </w:r>
      <w:r w:rsidR="00437785" w:rsidRPr="0014588B">
        <w:rPr>
          <w:rFonts w:asciiTheme="minorHAnsi" w:hAnsiTheme="minorHAnsi" w:cstheme="minorHAnsi"/>
          <w:b w:val="0"/>
          <w:bCs w:val="0"/>
        </w:rPr>
        <w:t xml:space="preserve"> must include workers’ compensation to meet minimum requirements of the California Labor Code, and it must provide </w:t>
      </w:r>
      <w:r w:rsidR="00437785" w:rsidRPr="0014588B">
        <w:rPr>
          <w:rFonts w:asciiTheme="minorHAnsi" w:hAnsiTheme="minorHAnsi" w:cstheme="minorHAnsi"/>
          <w:b w:val="0"/>
          <w:bCs w:val="0"/>
        </w:rPr>
        <w:lastRenderedPageBreak/>
        <w:t>coverage for employer’s liability bodily injury at m</w:t>
      </w:r>
      <w:r w:rsidR="00567826" w:rsidRPr="0014588B">
        <w:rPr>
          <w:rFonts w:asciiTheme="minorHAnsi" w:hAnsiTheme="minorHAnsi" w:cstheme="minorHAnsi"/>
          <w:b w:val="0"/>
          <w:bCs w:val="0"/>
        </w:rPr>
        <w:t xml:space="preserve">inimum limits of $1,000,000 </w:t>
      </w:r>
      <w:r w:rsidR="00437785" w:rsidRPr="0014588B">
        <w:rPr>
          <w:rFonts w:asciiTheme="minorHAnsi" w:hAnsiTheme="minorHAnsi" w:cstheme="minorHAnsi"/>
          <w:b w:val="0"/>
          <w:bCs w:val="0"/>
        </w:rPr>
        <w:t>pe</w:t>
      </w:r>
      <w:r w:rsidR="00D662AB" w:rsidRPr="0014588B">
        <w:rPr>
          <w:rFonts w:asciiTheme="minorHAnsi" w:hAnsiTheme="minorHAnsi" w:cstheme="minorHAnsi"/>
          <w:b w:val="0"/>
          <w:bCs w:val="0"/>
        </w:rPr>
        <w:t>r accident or disease.</w:t>
      </w:r>
    </w:p>
    <w:p w14:paraId="455E01E8" w14:textId="77777777" w:rsidR="00FA47DA" w:rsidRPr="0014588B" w:rsidRDefault="004C7DAC" w:rsidP="007F7F59">
      <w:pPr>
        <w:pStyle w:val="Headings"/>
        <w:keepNext w:val="0"/>
        <w:numPr>
          <w:ilvl w:val="2"/>
          <w:numId w:val="8"/>
        </w:numPr>
        <w:rPr>
          <w:rFonts w:asciiTheme="minorHAnsi" w:hAnsiTheme="minorHAnsi" w:cstheme="minorHAnsi"/>
          <w:b w:val="0"/>
          <w:bCs w:val="0"/>
        </w:rPr>
      </w:pPr>
      <w:r w:rsidRPr="0014588B">
        <w:rPr>
          <w:rFonts w:asciiTheme="minorHAnsi" w:hAnsiTheme="minorHAnsi" w:cstheme="minorHAnsi"/>
          <w:b w:val="0"/>
          <w:bCs w:val="0"/>
          <w:i/>
          <w:iCs/>
        </w:rPr>
        <w:t>Automobile Liability</w:t>
      </w:r>
      <w:r w:rsidRPr="0014588B">
        <w:rPr>
          <w:rFonts w:asciiTheme="minorHAnsi" w:hAnsiTheme="minorHAnsi" w:cstheme="minorHAnsi"/>
          <w:b w:val="0"/>
          <w:bCs w:val="0"/>
        </w:rPr>
        <w:t>.</w:t>
      </w:r>
      <w:r w:rsidR="00FA47DA" w:rsidRPr="0014588B">
        <w:rPr>
          <w:rFonts w:asciiTheme="minorHAnsi" w:hAnsiTheme="minorHAnsi" w:cstheme="minorHAnsi"/>
          <w:b w:val="0"/>
          <w:bCs w:val="0"/>
        </w:rPr>
        <w:t xml:space="preserve"> </w:t>
      </w:r>
      <w:r w:rsidR="00D662AB" w:rsidRPr="0014588B">
        <w:rPr>
          <w:rFonts w:asciiTheme="minorHAnsi" w:hAnsiTheme="minorHAnsi" w:cstheme="minorHAnsi"/>
          <w:b w:val="0"/>
          <w:bCs w:val="0"/>
        </w:rPr>
        <w:t>This policy is required only if Contractor uses an automobile or other vehicle in the per</w:t>
      </w:r>
      <w:r w:rsidR="00483DAC" w:rsidRPr="0014588B">
        <w:rPr>
          <w:rFonts w:asciiTheme="minorHAnsi" w:hAnsiTheme="minorHAnsi" w:cstheme="minorHAnsi"/>
          <w:b w:val="0"/>
          <w:bCs w:val="0"/>
        </w:rPr>
        <w:t>formance of this Agreement. The</w:t>
      </w:r>
      <w:r w:rsidR="00D662AB" w:rsidRPr="0014588B">
        <w:rPr>
          <w:rFonts w:asciiTheme="minorHAnsi" w:hAnsiTheme="minorHAnsi" w:cstheme="minorHAnsi"/>
          <w:b w:val="0"/>
          <w:bCs w:val="0"/>
        </w:rPr>
        <w:t xml:space="preserve"> policy must cover bodily injury and property damage liability and be applicable to all vehicles used in Contractor’s performance of this Agreement whether owned, non-owned, leased, or hired. </w:t>
      </w:r>
      <w:r w:rsidR="00AC4A49" w:rsidRPr="0014588B">
        <w:rPr>
          <w:rFonts w:asciiTheme="minorHAnsi" w:hAnsiTheme="minorHAnsi" w:cstheme="minorHAnsi"/>
          <w:b w:val="0"/>
          <w:bCs w:val="0"/>
        </w:rPr>
        <w:t>The policy must provide combined single limits of at least $1,000,000 per occurrence</w:t>
      </w:r>
      <w:r w:rsidR="003A254A" w:rsidRPr="0014588B">
        <w:rPr>
          <w:rFonts w:asciiTheme="minorHAnsi" w:hAnsiTheme="minorHAnsi" w:cstheme="minorHAnsi"/>
          <w:b w:val="0"/>
          <w:bCs w:val="0"/>
        </w:rPr>
        <w:t>.</w:t>
      </w:r>
    </w:p>
    <w:p w14:paraId="427C011D" w14:textId="77777777" w:rsidR="00483DAC" w:rsidRPr="0014588B" w:rsidRDefault="00483DAC" w:rsidP="007F7F59">
      <w:pPr>
        <w:pStyle w:val="Headings"/>
        <w:keepNext w:val="0"/>
        <w:numPr>
          <w:ilvl w:val="2"/>
          <w:numId w:val="8"/>
        </w:numPr>
        <w:rPr>
          <w:rFonts w:asciiTheme="minorHAnsi" w:hAnsiTheme="minorHAnsi" w:cstheme="minorHAnsi"/>
          <w:b w:val="0"/>
          <w:bCs w:val="0"/>
        </w:rPr>
      </w:pPr>
      <w:r w:rsidRPr="0014588B">
        <w:rPr>
          <w:rFonts w:asciiTheme="minorHAnsi" w:hAnsiTheme="minorHAnsi" w:cstheme="minorHAnsi"/>
          <w:b w:val="0"/>
          <w:bCs w:val="0"/>
          <w:i/>
          <w:iCs/>
        </w:rPr>
        <w:t>Professional Liability</w:t>
      </w:r>
      <w:r w:rsidRPr="0014588B">
        <w:rPr>
          <w:rFonts w:asciiTheme="minorHAnsi" w:hAnsiTheme="minorHAnsi" w:cstheme="minorHAnsi"/>
          <w:b w:val="0"/>
          <w:bCs w:val="0"/>
        </w:rPr>
        <w:t xml:space="preserve">. This policy is required only if Contractor performs professional services under this Agreement. The policy must cover liability resulting from </w:t>
      </w:r>
      <w:r w:rsidR="00502D4E" w:rsidRPr="0014588B">
        <w:rPr>
          <w:rFonts w:asciiTheme="minorHAnsi" w:hAnsiTheme="minorHAnsi" w:cstheme="minorHAnsi"/>
          <w:b w:val="0"/>
          <w:bCs w:val="0"/>
        </w:rPr>
        <w:t xml:space="preserve">any act, error, or omission committed </w:t>
      </w:r>
      <w:r w:rsidRPr="0014588B">
        <w:rPr>
          <w:rFonts w:asciiTheme="minorHAnsi" w:hAnsiTheme="minorHAnsi" w:cstheme="minorHAnsi"/>
          <w:b w:val="0"/>
          <w:bCs w:val="0"/>
        </w:rPr>
        <w:t>in Contractor’s performance of Services under this Agreement, at minimum limits of $1</w:t>
      </w:r>
      <w:r w:rsidR="00AC4A49" w:rsidRPr="0014588B">
        <w:rPr>
          <w:rFonts w:asciiTheme="minorHAnsi" w:hAnsiTheme="minorHAnsi" w:cstheme="minorHAnsi"/>
          <w:b w:val="0"/>
          <w:bCs w:val="0"/>
        </w:rPr>
        <w:t>,000,000</w:t>
      </w:r>
      <w:r w:rsidRPr="0014588B">
        <w:rPr>
          <w:rFonts w:asciiTheme="minorHAnsi" w:hAnsiTheme="minorHAnsi" w:cstheme="minorHAnsi"/>
          <w:b w:val="0"/>
          <w:bCs w:val="0"/>
        </w:rPr>
        <w:t xml:space="preserve"> </w:t>
      </w:r>
      <w:r w:rsidR="00502D4E" w:rsidRPr="0014588B">
        <w:rPr>
          <w:rFonts w:asciiTheme="minorHAnsi" w:hAnsiTheme="minorHAnsi" w:cstheme="minorHAnsi"/>
          <w:b w:val="0"/>
          <w:bCs w:val="0"/>
        </w:rPr>
        <w:t>per occurrence and annual aggregate</w:t>
      </w:r>
      <w:r w:rsidRPr="0014588B">
        <w:rPr>
          <w:rFonts w:asciiTheme="minorHAnsi" w:hAnsiTheme="minorHAnsi" w:cstheme="minorHAnsi"/>
          <w:b w:val="0"/>
          <w:bCs w:val="0"/>
        </w:rPr>
        <w:t xml:space="preserve">. </w:t>
      </w:r>
      <w:r w:rsidR="00502D4E" w:rsidRPr="0014588B">
        <w:rPr>
          <w:rFonts w:asciiTheme="minorHAnsi" w:hAnsiTheme="minorHAnsi" w:cstheme="minorHAnsi"/>
          <w:b w:val="0"/>
          <w:bCs w:val="0"/>
        </w:rPr>
        <w:t xml:space="preserve"> If the policy is written on a “claims made” form, Contractor shall maintain such coverage continuously throughout the Term and, without lapse, for a period of three </w:t>
      </w:r>
      <w:r w:rsidR="00E94566" w:rsidRPr="0014588B">
        <w:rPr>
          <w:rFonts w:asciiTheme="minorHAnsi" w:hAnsiTheme="minorHAnsi" w:cstheme="minorHAnsi"/>
          <w:b w:val="0"/>
          <w:bCs w:val="0"/>
        </w:rPr>
        <w:t xml:space="preserve">(3) </w:t>
      </w:r>
      <w:r w:rsidR="00502D4E" w:rsidRPr="0014588B">
        <w:rPr>
          <w:rFonts w:asciiTheme="minorHAnsi" w:hAnsiTheme="minorHAnsi" w:cstheme="minorHAnsi"/>
          <w:b w:val="0"/>
          <w:bCs w:val="0"/>
        </w:rPr>
        <w:t>years beyond the termination and acceptance of all Services provided under this Agreement.  The retroactive date or “prior acts inclusion date” of any such “claims made” policy must be no later than the date that activities commence pursuant to this Agreement.</w:t>
      </w:r>
    </w:p>
    <w:p w14:paraId="7EB4B277" w14:textId="77777777" w:rsidR="008B1D57" w:rsidRPr="0014588B" w:rsidRDefault="00437785" w:rsidP="007F7F59">
      <w:pPr>
        <w:pStyle w:val="Headings"/>
        <w:keepNext w:val="0"/>
        <w:numPr>
          <w:ilvl w:val="1"/>
          <w:numId w:val="8"/>
        </w:numPr>
        <w:rPr>
          <w:rFonts w:asciiTheme="minorHAnsi" w:hAnsiTheme="minorHAnsi" w:cstheme="minorHAnsi"/>
          <w:b w:val="0"/>
          <w:bCs w:val="0"/>
        </w:rPr>
      </w:pPr>
      <w:r w:rsidRPr="0014588B">
        <w:rPr>
          <w:rFonts w:asciiTheme="minorHAnsi" w:hAnsiTheme="minorHAnsi" w:cstheme="minorHAnsi"/>
        </w:rPr>
        <w:t>Umbrella Policies</w:t>
      </w:r>
      <w:r w:rsidRPr="0014588B">
        <w:rPr>
          <w:rFonts w:asciiTheme="minorHAnsi" w:hAnsiTheme="minorHAnsi" w:cstheme="minorHAnsi"/>
          <w:b w:val="0"/>
          <w:bCs w:val="0"/>
        </w:rPr>
        <w:t>. Contractor may satisfy basic coverage limits through any combination of basic coverage and umbrella insurance.</w:t>
      </w:r>
    </w:p>
    <w:p w14:paraId="752F6B6D" w14:textId="77777777" w:rsidR="008B1D57" w:rsidRPr="0014588B" w:rsidRDefault="00437785" w:rsidP="007F7F59">
      <w:pPr>
        <w:pStyle w:val="Headings"/>
        <w:keepNext w:val="0"/>
        <w:numPr>
          <w:ilvl w:val="1"/>
          <w:numId w:val="8"/>
        </w:numPr>
        <w:rPr>
          <w:rFonts w:asciiTheme="minorHAnsi" w:hAnsiTheme="minorHAnsi" w:cstheme="minorHAnsi"/>
          <w:b w:val="0"/>
          <w:bCs w:val="0"/>
        </w:rPr>
      </w:pPr>
      <w:r w:rsidRPr="0014588B">
        <w:rPr>
          <w:rFonts w:asciiTheme="minorHAnsi" w:hAnsiTheme="minorHAnsi" w:cstheme="minorHAnsi"/>
        </w:rPr>
        <w:t>Aggregate Limits of Liability</w:t>
      </w:r>
      <w:r w:rsidRPr="0014588B">
        <w:rPr>
          <w:rFonts w:asciiTheme="minorHAnsi" w:hAnsiTheme="minorHAnsi" w:cstheme="minorHAnsi"/>
          <w:b w:val="0"/>
          <w:bCs w:val="0"/>
        </w:rPr>
        <w:t xml:space="preserve">. The basic coverage limits of liability may be subject to annual aggregate limits. If this is the case the annual aggregate limits of liability must be at least two </w:t>
      </w:r>
      <w:r w:rsidR="004D392D" w:rsidRPr="0014588B">
        <w:rPr>
          <w:rFonts w:asciiTheme="minorHAnsi" w:hAnsiTheme="minorHAnsi" w:cstheme="minorHAnsi"/>
          <w:b w:val="0"/>
          <w:bCs w:val="0"/>
        </w:rPr>
        <w:t xml:space="preserve">(2) </w:t>
      </w:r>
      <w:r w:rsidRPr="0014588B">
        <w:rPr>
          <w:rFonts w:asciiTheme="minorHAnsi" w:hAnsiTheme="minorHAnsi" w:cstheme="minorHAnsi"/>
          <w:b w:val="0"/>
          <w:bCs w:val="0"/>
        </w:rPr>
        <w:t>times the limits required for each policy, or the aggregate may equal the limits required but must apply separately to this Agreement.</w:t>
      </w:r>
    </w:p>
    <w:p w14:paraId="37391987" w14:textId="565690FA" w:rsidR="008B1D57" w:rsidRPr="0014588B" w:rsidRDefault="00437785" w:rsidP="007F7F59">
      <w:pPr>
        <w:pStyle w:val="Headings"/>
        <w:keepNext w:val="0"/>
        <w:numPr>
          <w:ilvl w:val="1"/>
          <w:numId w:val="8"/>
        </w:numPr>
        <w:rPr>
          <w:rFonts w:asciiTheme="minorHAnsi" w:hAnsiTheme="minorHAnsi" w:cstheme="minorHAnsi"/>
          <w:b w:val="0"/>
          <w:bCs w:val="0"/>
        </w:rPr>
      </w:pPr>
      <w:r w:rsidRPr="0014588B">
        <w:rPr>
          <w:rFonts w:asciiTheme="minorHAnsi" w:hAnsiTheme="minorHAnsi" w:cstheme="minorHAnsi"/>
        </w:rPr>
        <w:t>Deductibles and Self-Insured Retentions</w:t>
      </w:r>
      <w:r w:rsidRPr="0014588B">
        <w:rPr>
          <w:rFonts w:asciiTheme="minorHAnsi" w:hAnsiTheme="minorHAnsi" w:cstheme="minorHAnsi"/>
          <w:b w:val="0"/>
          <w:bCs w:val="0"/>
        </w:rPr>
        <w:t xml:space="preserve">. Contractor shall declare to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Pr="0014588B">
        <w:rPr>
          <w:rFonts w:asciiTheme="minorHAnsi" w:hAnsiTheme="minorHAnsi" w:cstheme="minorHAnsi"/>
          <w:b w:val="0"/>
          <w:bCs w:val="0"/>
        </w:rPr>
        <w:t xml:space="preserve"> all deductibles and self-insured retentions that </w:t>
      </w:r>
      <w:r w:rsidRPr="00454625">
        <w:rPr>
          <w:rFonts w:asciiTheme="minorHAnsi" w:hAnsiTheme="minorHAnsi" w:cstheme="minorHAnsi"/>
          <w:b w:val="0"/>
          <w:bCs w:val="0"/>
        </w:rPr>
        <w:t xml:space="preserve">exceed $100,000 per occurrence. Any increases in deductibles or self-insured retentions that exceed $100,000 per occurrence are subject to </w:t>
      </w:r>
      <w:r w:rsidR="00AB5F7B" w:rsidRPr="00454625">
        <w:rPr>
          <w:rFonts w:asciiTheme="minorHAnsi" w:hAnsiTheme="minorHAnsi" w:cstheme="minorHAnsi"/>
          <w:b w:val="0"/>
          <w:bCs w:val="0"/>
        </w:rPr>
        <w:t xml:space="preserve">the </w:t>
      </w:r>
      <w:r w:rsidR="00485A30" w:rsidRPr="00454625">
        <w:rPr>
          <w:rFonts w:asciiTheme="minorHAnsi" w:hAnsiTheme="minorHAnsi" w:cstheme="minorHAnsi"/>
          <w:b w:val="0"/>
          <w:bCs w:val="0"/>
        </w:rPr>
        <w:t>Council</w:t>
      </w:r>
      <w:r w:rsidRPr="00454625">
        <w:rPr>
          <w:rFonts w:asciiTheme="minorHAnsi" w:hAnsiTheme="minorHAnsi" w:cstheme="minorHAnsi"/>
          <w:b w:val="0"/>
          <w:bCs w:val="0"/>
        </w:rPr>
        <w:t>’s approval. Deductibles and self-insured retentions</w:t>
      </w:r>
      <w:r w:rsidRPr="0014588B">
        <w:rPr>
          <w:rFonts w:asciiTheme="minorHAnsi" w:hAnsiTheme="minorHAnsi" w:cstheme="minorHAnsi"/>
          <w:b w:val="0"/>
          <w:bCs w:val="0"/>
        </w:rPr>
        <w:t xml:space="preserve"> do not limit Contractor’s liability.</w:t>
      </w:r>
      <w:r w:rsidR="00747C96" w:rsidRPr="0014588B">
        <w:rPr>
          <w:rFonts w:asciiTheme="minorHAnsi" w:hAnsiTheme="minorHAnsi" w:cstheme="minorHAnsi"/>
          <w:b w:val="0"/>
          <w:bCs w:val="0"/>
        </w:rPr>
        <w:t xml:space="preserve"> </w:t>
      </w:r>
    </w:p>
    <w:p w14:paraId="24951D4C" w14:textId="03B5A631" w:rsidR="008B1D57" w:rsidRPr="0014588B" w:rsidRDefault="00437785" w:rsidP="007F7F59">
      <w:pPr>
        <w:pStyle w:val="Headings"/>
        <w:keepNext w:val="0"/>
        <w:numPr>
          <w:ilvl w:val="1"/>
          <w:numId w:val="8"/>
        </w:numPr>
        <w:rPr>
          <w:rFonts w:asciiTheme="minorHAnsi" w:hAnsiTheme="minorHAnsi" w:cstheme="minorHAnsi"/>
          <w:b w:val="0"/>
          <w:bCs w:val="0"/>
        </w:rPr>
      </w:pPr>
      <w:r w:rsidRPr="0014588B">
        <w:rPr>
          <w:rFonts w:asciiTheme="minorHAnsi" w:hAnsiTheme="minorHAnsi" w:cstheme="minorHAnsi"/>
        </w:rPr>
        <w:t xml:space="preserve">Additional Insured </w:t>
      </w:r>
      <w:r w:rsidR="00502D4E" w:rsidRPr="0014588B">
        <w:rPr>
          <w:rFonts w:asciiTheme="minorHAnsi" w:hAnsiTheme="minorHAnsi" w:cstheme="minorHAnsi"/>
        </w:rPr>
        <w:t>Endorsements</w:t>
      </w:r>
      <w:r w:rsidRPr="0014588B">
        <w:rPr>
          <w:rFonts w:asciiTheme="minorHAnsi" w:hAnsiTheme="minorHAnsi" w:cstheme="minorHAnsi"/>
          <w:b w:val="0"/>
          <w:bCs w:val="0"/>
        </w:rPr>
        <w:t xml:space="preserve">. Contractor’s commercial general liability </w:t>
      </w:r>
      <w:r w:rsidR="00502D4E" w:rsidRPr="0014588B">
        <w:rPr>
          <w:rFonts w:asciiTheme="minorHAnsi" w:hAnsiTheme="minorHAnsi" w:cstheme="minorHAnsi"/>
          <w:b w:val="0"/>
          <w:bCs w:val="0"/>
        </w:rPr>
        <w:t>policy</w:t>
      </w:r>
      <w:r w:rsidRPr="0014588B">
        <w:rPr>
          <w:rFonts w:asciiTheme="minorHAnsi" w:hAnsiTheme="minorHAnsi" w:cstheme="minorHAnsi"/>
          <w:b w:val="0"/>
          <w:bCs w:val="0"/>
        </w:rPr>
        <w:t xml:space="preserve">, </w:t>
      </w:r>
      <w:r w:rsidR="00502D4E" w:rsidRPr="0014588B">
        <w:rPr>
          <w:rFonts w:asciiTheme="minorHAnsi" w:hAnsiTheme="minorHAnsi" w:cstheme="minorHAnsi"/>
          <w:b w:val="0"/>
          <w:bCs w:val="0"/>
        </w:rPr>
        <w:t>automobile liability policy</w:t>
      </w:r>
      <w:r w:rsidRPr="0014588B">
        <w:rPr>
          <w:rFonts w:asciiTheme="minorHAnsi" w:hAnsiTheme="minorHAnsi" w:cstheme="minorHAnsi"/>
          <w:b w:val="0"/>
          <w:bCs w:val="0"/>
        </w:rPr>
        <w:t xml:space="preserve">, and, if applicable, umbrella </w:t>
      </w:r>
      <w:r w:rsidR="00502D4E" w:rsidRPr="0014588B">
        <w:rPr>
          <w:rFonts w:asciiTheme="minorHAnsi" w:hAnsiTheme="minorHAnsi" w:cstheme="minorHAnsi"/>
          <w:b w:val="0"/>
          <w:bCs w:val="0"/>
        </w:rPr>
        <w:t>policy</w:t>
      </w:r>
      <w:r w:rsidRPr="0014588B">
        <w:rPr>
          <w:rFonts w:asciiTheme="minorHAnsi" w:hAnsiTheme="minorHAnsi" w:cstheme="minorHAnsi"/>
          <w:b w:val="0"/>
          <w:bCs w:val="0"/>
        </w:rPr>
        <w:t xml:space="preserve"> </w:t>
      </w:r>
      <w:r w:rsidR="00502D4E" w:rsidRPr="0014588B">
        <w:rPr>
          <w:rFonts w:asciiTheme="minorHAnsi" w:hAnsiTheme="minorHAnsi" w:cstheme="minorHAnsi"/>
          <w:b w:val="0"/>
          <w:bCs w:val="0"/>
        </w:rPr>
        <w:t xml:space="preserve">must be endorsed to name the following as additional insureds with respect to liabilities arising out of the performance of this Agreement: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00502D4E" w:rsidRPr="0014588B">
        <w:rPr>
          <w:rFonts w:asciiTheme="minorHAnsi" w:hAnsiTheme="minorHAnsi" w:cstheme="minorHAnsi"/>
          <w:b w:val="0"/>
          <w:bCs w:val="0"/>
        </w:rPr>
        <w:t xml:space="preserve">, the State of California, the </w:t>
      </w:r>
      <w:r w:rsidR="00485A30" w:rsidRPr="0014588B">
        <w:rPr>
          <w:rFonts w:asciiTheme="minorHAnsi" w:hAnsiTheme="minorHAnsi" w:cstheme="minorHAnsi"/>
          <w:b w:val="0"/>
          <w:bCs w:val="0"/>
        </w:rPr>
        <w:t>Council</w:t>
      </w:r>
      <w:r w:rsidR="00502D4E" w:rsidRPr="0014588B">
        <w:rPr>
          <w:rFonts w:asciiTheme="minorHAnsi" w:hAnsiTheme="minorHAnsi" w:cstheme="minorHAnsi"/>
          <w:b w:val="0"/>
          <w:bCs w:val="0"/>
        </w:rPr>
        <w:t xml:space="preserve"> of California, and their respective jud</w:t>
      </w:r>
      <w:r w:rsidR="00F42516" w:rsidRPr="0014588B">
        <w:rPr>
          <w:rFonts w:asciiTheme="minorHAnsi" w:hAnsiTheme="minorHAnsi" w:cstheme="minorHAnsi"/>
          <w:b w:val="0"/>
          <w:bCs w:val="0"/>
        </w:rPr>
        <w:t>ges,</w:t>
      </w:r>
      <w:r w:rsidR="00502D4E" w:rsidRPr="0014588B">
        <w:rPr>
          <w:rFonts w:asciiTheme="minorHAnsi" w:hAnsiTheme="minorHAnsi" w:cstheme="minorHAnsi"/>
          <w:b w:val="0"/>
          <w:bCs w:val="0"/>
        </w:rPr>
        <w:t xml:space="preserve"> subordinate judicial officers, executive officers</w:t>
      </w:r>
      <w:r w:rsidR="00F42516" w:rsidRPr="0014588B">
        <w:rPr>
          <w:rFonts w:asciiTheme="minorHAnsi" w:hAnsiTheme="minorHAnsi" w:cstheme="minorHAnsi"/>
          <w:b w:val="0"/>
          <w:bCs w:val="0"/>
        </w:rPr>
        <w:t>,</w:t>
      </w:r>
      <w:r w:rsidR="00502D4E" w:rsidRPr="0014588B">
        <w:rPr>
          <w:rFonts w:asciiTheme="minorHAnsi" w:hAnsiTheme="minorHAnsi" w:cstheme="minorHAnsi"/>
          <w:b w:val="0"/>
          <w:bCs w:val="0"/>
        </w:rPr>
        <w:t xml:space="preserve"> administrators, officers, officials, agents, representatives, contractors, volunteers or employees</w:t>
      </w:r>
      <w:r w:rsidRPr="0014588B">
        <w:rPr>
          <w:rFonts w:asciiTheme="minorHAnsi" w:hAnsiTheme="minorHAnsi" w:cstheme="minorHAnsi"/>
          <w:b w:val="0"/>
          <w:bCs w:val="0"/>
        </w:rPr>
        <w:t>.</w:t>
      </w:r>
    </w:p>
    <w:p w14:paraId="0DDEBC27" w14:textId="77777777" w:rsidR="00276E88" w:rsidRDefault="00437785" w:rsidP="007F7F59">
      <w:pPr>
        <w:pStyle w:val="Headings"/>
        <w:keepNext w:val="0"/>
        <w:numPr>
          <w:ilvl w:val="1"/>
          <w:numId w:val="8"/>
        </w:numPr>
        <w:rPr>
          <w:rFonts w:asciiTheme="minorHAnsi" w:hAnsiTheme="minorHAnsi" w:cstheme="minorHAnsi"/>
          <w:b w:val="0"/>
          <w:bCs w:val="0"/>
        </w:rPr>
      </w:pPr>
      <w:r w:rsidRPr="0083567E">
        <w:rPr>
          <w:rFonts w:asciiTheme="minorHAnsi" w:hAnsiTheme="minorHAnsi" w:cstheme="minorHAnsi"/>
        </w:rPr>
        <w:t>Certificates of Insurance</w:t>
      </w:r>
      <w:r w:rsidRPr="0083567E">
        <w:rPr>
          <w:rFonts w:asciiTheme="minorHAnsi" w:hAnsiTheme="minorHAnsi" w:cstheme="minorHAnsi"/>
          <w:b w:val="0"/>
          <w:bCs w:val="0"/>
        </w:rPr>
        <w:t>. Before Contractor begin</w:t>
      </w:r>
      <w:r w:rsidR="000F1BE1" w:rsidRPr="0083567E">
        <w:rPr>
          <w:rFonts w:asciiTheme="minorHAnsi" w:hAnsiTheme="minorHAnsi" w:cstheme="minorHAnsi"/>
          <w:b w:val="0"/>
          <w:bCs w:val="0"/>
        </w:rPr>
        <w:t>s</w:t>
      </w:r>
      <w:r w:rsidRPr="0083567E">
        <w:rPr>
          <w:rFonts w:asciiTheme="minorHAnsi" w:hAnsiTheme="minorHAnsi" w:cstheme="minorHAnsi"/>
          <w:b w:val="0"/>
          <w:bCs w:val="0"/>
        </w:rPr>
        <w:t xml:space="preserve"> performing Services, Contractor shall give </w:t>
      </w:r>
      <w:r w:rsidR="00AB5F7B" w:rsidRPr="0083567E">
        <w:rPr>
          <w:rFonts w:asciiTheme="minorHAnsi" w:hAnsiTheme="minorHAnsi" w:cstheme="minorHAnsi"/>
          <w:b w:val="0"/>
          <w:bCs w:val="0"/>
        </w:rPr>
        <w:t xml:space="preserve">the </w:t>
      </w:r>
      <w:r w:rsidR="00485A30" w:rsidRPr="0083567E">
        <w:rPr>
          <w:rFonts w:asciiTheme="minorHAnsi" w:hAnsiTheme="minorHAnsi" w:cstheme="minorHAnsi"/>
          <w:b w:val="0"/>
          <w:bCs w:val="0"/>
        </w:rPr>
        <w:t>Council</w:t>
      </w:r>
      <w:r w:rsidRPr="0083567E">
        <w:rPr>
          <w:rFonts w:asciiTheme="minorHAnsi" w:hAnsiTheme="minorHAnsi" w:cstheme="minorHAnsi"/>
          <w:b w:val="0"/>
          <w:bCs w:val="0"/>
        </w:rPr>
        <w:t xml:space="preserve"> certificates of insurance attesting to the existence of coverage</w:t>
      </w:r>
      <w:r w:rsidR="008D5F42" w:rsidRPr="0083567E">
        <w:rPr>
          <w:rFonts w:asciiTheme="minorHAnsi" w:hAnsiTheme="minorHAnsi" w:cstheme="minorHAnsi"/>
          <w:b w:val="0"/>
          <w:bCs w:val="0"/>
        </w:rPr>
        <w:t>.</w:t>
      </w:r>
      <w:r w:rsidR="00276E88">
        <w:rPr>
          <w:rFonts w:asciiTheme="minorHAnsi" w:hAnsiTheme="minorHAnsi" w:cstheme="minorHAnsi"/>
          <w:b w:val="0"/>
          <w:bCs w:val="0"/>
        </w:rPr>
        <w:t xml:space="preserve"> </w:t>
      </w:r>
    </w:p>
    <w:p w14:paraId="6F1985DC" w14:textId="6A053B84" w:rsidR="00276E88" w:rsidRDefault="00276E88" w:rsidP="007F7F59">
      <w:pPr>
        <w:pStyle w:val="Headings"/>
        <w:keepNext w:val="0"/>
        <w:numPr>
          <w:ilvl w:val="2"/>
          <w:numId w:val="8"/>
        </w:numPr>
        <w:rPr>
          <w:rFonts w:asciiTheme="minorHAnsi" w:hAnsiTheme="minorHAnsi" w:cstheme="minorHAnsi"/>
          <w:b w:val="0"/>
          <w:bCs w:val="0"/>
        </w:rPr>
      </w:pPr>
      <w:r w:rsidRPr="0083567E">
        <w:rPr>
          <w:rFonts w:asciiTheme="minorHAnsi" w:hAnsiTheme="minorHAnsi" w:cstheme="minorHAnsi"/>
          <w:b w:val="0"/>
          <w:bCs w:val="0"/>
        </w:rPr>
        <w:t xml:space="preserve">All Certificates of Insurance required under this section shall reference the contract by number and contract date </w:t>
      </w:r>
      <w:r w:rsidR="00F9743C">
        <w:rPr>
          <w:rFonts w:asciiTheme="minorHAnsi" w:hAnsiTheme="minorHAnsi" w:cstheme="minorHAnsi"/>
          <w:b w:val="0"/>
          <w:bCs w:val="0"/>
        </w:rPr>
        <w:t xml:space="preserve">and project name </w:t>
      </w:r>
      <w:r w:rsidRPr="0083567E">
        <w:rPr>
          <w:rFonts w:asciiTheme="minorHAnsi" w:hAnsiTheme="minorHAnsi" w:cstheme="minorHAnsi"/>
          <w:b w:val="0"/>
          <w:bCs w:val="0"/>
        </w:rPr>
        <w:t>on the face of the certificate.</w:t>
      </w:r>
      <w:r w:rsidR="008D5F42" w:rsidRPr="0083567E">
        <w:rPr>
          <w:rFonts w:asciiTheme="minorHAnsi" w:hAnsiTheme="minorHAnsi" w:cstheme="minorHAnsi"/>
          <w:b w:val="0"/>
          <w:bCs w:val="0"/>
        </w:rPr>
        <w:t xml:space="preserve"> </w:t>
      </w:r>
    </w:p>
    <w:p w14:paraId="1F64D2E7" w14:textId="77777777" w:rsidR="00F9743C" w:rsidRPr="00D264E5" w:rsidRDefault="00F9743C" w:rsidP="00D264E5">
      <w:pPr>
        <w:pStyle w:val="Headings"/>
        <w:numPr>
          <w:ilvl w:val="2"/>
          <w:numId w:val="8"/>
        </w:numPr>
        <w:rPr>
          <w:rFonts w:asciiTheme="minorHAnsi" w:hAnsiTheme="minorHAnsi" w:cstheme="minorHAnsi"/>
          <w:b w:val="0"/>
          <w:bCs w:val="0"/>
        </w:rPr>
      </w:pPr>
      <w:r w:rsidRPr="00D264E5">
        <w:rPr>
          <w:rFonts w:asciiTheme="minorHAnsi" w:hAnsiTheme="minorHAnsi" w:cstheme="minorHAnsi"/>
          <w:b w:val="0"/>
          <w:bCs w:val="0"/>
        </w:rPr>
        <w:lastRenderedPageBreak/>
        <w:t xml:space="preserve">The Certificates of Insurance must be addressed as follows: </w:t>
      </w:r>
    </w:p>
    <w:p w14:paraId="4583A7EB" w14:textId="77777777" w:rsidR="00F9743C" w:rsidRPr="00F569E8" w:rsidRDefault="00F9743C" w:rsidP="00D264E5">
      <w:pPr>
        <w:keepNext/>
        <w:widowControl w:val="0"/>
        <w:autoSpaceDE w:val="0"/>
        <w:autoSpaceDN w:val="0"/>
        <w:adjustRightInd w:val="0"/>
        <w:ind w:left="2880"/>
        <w:rPr>
          <w:sz w:val="20"/>
        </w:rPr>
      </w:pPr>
      <w:r w:rsidRPr="00F569E8">
        <w:rPr>
          <w:sz w:val="20"/>
        </w:rPr>
        <w:t>Risk Management</w:t>
      </w:r>
    </w:p>
    <w:p w14:paraId="66CDBB9C" w14:textId="77777777" w:rsidR="00F9743C" w:rsidRPr="00F569E8" w:rsidRDefault="00F9743C" w:rsidP="00D264E5">
      <w:pPr>
        <w:keepNext/>
        <w:widowControl w:val="0"/>
        <w:autoSpaceDE w:val="0"/>
        <w:autoSpaceDN w:val="0"/>
        <w:adjustRightInd w:val="0"/>
        <w:ind w:left="2160" w:firstLine="720"/>
        <w:rPr>
          <w:sz w:val="20"/>
        </w:rPr>
      </w:pPr>
      <w:r w:rsidRPr="00F569E8">
        <w:rPr>
          <w:sz w:val="20"/>
        </w:rPr>
        <w:t>Judicial Council of California</w:t>
      </w:r>
    </w:p>
    <w:p w14:paraId="7DA33652" w14:textId="77777777" w:rsidR="00F9743C" w:rsidRPr="00F569E8" w:rsidRDefault="00F9743C" w:rsidP="00D264E5">
      <w:pPr>
        <w:keepNext/>
        <w:widowControl w:val="0"/>
        <w:autoSpaceDE w:val="0"/>
        <w:autoSpaceDN w:val="0"/>
        <w:adjustRightInd w:val="0"/>
        <w:ind w:left="2880"/>
        <w:rPr>
          <w:sz w:val="20"/>
        </w:rPr>
      </w:pPr>
      <w:r w:rsidRPr="00F569E8">
        <w:rPr>
          <w:sz w:val="20"/>
        </w:rPr>
        <w:t xml:space="preserve">455 Golden Gate Avenue </w:t>
      </w:r>
    </w:p>
    <w:p w14:paraId="7967E225" w14:textId="77777777" w:rsidR="00F9743C" w:rsidRPr="00F9743C" w:rsidRDefault="00F9743C" w:rsidP="00F9743C">
      <w:pPr>
        <w:widowControl w:val="0"/>
        <w:autoSpaceDE w:val="0"/>
        <w:autoSpaceDN w:val="0"/>
        <w:adjustRightInd w:val="0"/>
        <w:ind w:left="2880"/>
        <w:rPr>
          <w:sz w:val="20"/>
          <w:highlight w:val="yellow"/>
        </w:rPr>
      </w:pPr>
      <w:r w:rsidRPr="00F569E8">
        <w:rPr>
          <w:sz w:val="20"/>
        </w:rPr>
        <w:t xml:space="preserve">San Francisco, CA </w:t>
      </w:r>
      <w:r w:rsidRPr="00F569E8">
        <w:rPr>
          <w:b/>
          <w:sz w:val="20"/>
        </w:rPr>
        <w:t xml:space="preserve"> </w:t>
      </w:r>
      <w:r w:rsidRPr="00F569E8">
        <w:rPr>
          <w:sz w:val="20"/>
        </w:rPr>
        <w:t>94012</w:t>
      </w:r>
      <w:r w:rsidRPr="00F569E8">
        <w:rPr>
          <w:b/>
          <w:sz w:val="20"/>
        </w:rPr>
        <w:t>-</w:t>
      </w:r>
      <w:r w:rsidRPr="00F569E8">
        <w:rPr>
          <w:sz w:val="20"/>
        </w:rPr>
        <w:t>3688</w:t>
      </w:r>
    </w:p>
    <w:p w14:paraId="0791AA81" w14:textId="6218DE6A" w:rsidR="008B1D57" w:rsidRPr="0083567E" w:rsidRDefault="008D5F42" w:rsidP="007F7F59">
      <w:pPr>
        <w:pStyle w:val="Headings"/>
        <w:keepNext w:val="0"/>
        <w:numPr>
          <w:ilvl w:val="2"/>
          <w:numId w:val="8"/>
        </w:numPr>
        <w:rPr>
          <w:rFonts w:asciiTheme="minorHAnsi" w:hAnsiTheme="minorHAnsi" w:cstheme="minorHAnsi"/>
          <w:b w:val="0"/>
          <w:bCs w:val="0"/>
        </w:rPr>
      </w:pPr>
      <w:r w:rsidRPr="0083567E">
        <w:rPr>
          <w:rFonts w:asciiTheme="minorHAnsi" w:hAnsiTheme="minorHAnsi" w:cstheme="minorHAnsi"/>
          <w:b w:val="0"/>
          <w:bCs w:val="0"/>
        </w:rPr>
        <w:t xml:space="preserve">Contractor shall provide prompt written notice to </w:t>
      </w:r>
      <w:r w:rsidR="00AB5F7B" w:rsidRPr="0083567E">
        <w:rPr>
          <w:rFonts w:asciiTheme="minorHAnsi" w:hAnsiTheme="minorHAnsi" w:cstheme="minorHAnsi"/>
          <w:b w:val="0"/>
          <w:bCs w:val="0"/>
        </w:rPr>
        <w:t xml:space="preserve">the </w:t>
      </w:r>
      <w:r w:rsidR="00485A30" w:rsidRPr="0083567E">
        <w:rPr>
          <w:rFonts w:asciiTheme="minorHAnsi" w:hAnsiTheme="minorHAnsi" w:cstheme="minorHAnsi"/>
          <w:b w:val="0"/>
          <w:bCs w:val="0"/>
        </w:rPr>
        <w:t>Council</w:t>
      </w:r>
      <w:r w:rsidRPr="0083567E">
        <w:rPr>
          <w:rFonts w:asciiTheme="minorHAnsi" w:hAnsiTheme="minorHAnsi" w:cstheme="minorHAnsi"/>
          <w:b w:val="0"/>
          <w:bCs w:val="0"/>
        </w:rPr>
        <w:t xml:space="preserve"> in the event that insurance coverage is cancelled or materially changed from the coverage set forth in the </w:t>
      </w:r>
      <w:r w:rsidR="00FF20A1" w:rsidRPr="0083567E">
        <w:rPr>
          <w:rFonts w:asciiTheme="minorHAnsi" w:hAnsiTheme="minorHAnsi" w:cstheme="minorHAnsi"/>
          <w:b w:val="0"/>
          <w:bCs w:val="0"/>
        </w:rPr>
        <w:t xml:space="preserve">current </w:t>
      </w:r>
      <w:r w:rsidRPr="0083567E">
        <w:rPr>
          <w:rFonts w:asciiTheme="minorHAnsi" w:hAnsiTheme="minorHAnsi" w:cstheme="minorHAnsi"/>
          <w:b w:val="0"/>
          <w:bCs w:val="0"/>
        </w:rPr>
        <w:t xml:space="preserve">certificate of insurance provided to </w:t>
      </w:r>
      <w:r w:rsidR="00AB5F7B" w:rsidRPr="0083567E">
        <w:rPr>
          <w:rFonts w:asciiTheme="minorHAnsi" w:hAnsiTheme="minorHAnsi" w:cstheme="minorHAnsi"/>
          <w:b w:val="0"/>
          <w:bCs w:val="0"/>
        </w:rPr>
        <w:t xml:space="preserve">the </w:t>
      </w:r>
      <w:r w:rsidR="00485A30" w:rsidRPr="0083567E">
        <w:rPr>
          <w:rFonts w:asciiTheme="minorHAnsi" w:hAnsiTheme="minorHAnsi" w:cstheme="minorHAnsi"/>
          <w:b w:val="0"/>
          <w:bCs w:val="0"/>
        </w:rPr>
        <w:t>Council</w:t>
      </w:r>
      <w:r w:rsidRPr="0083567E">
        <w:rPr>
          <w:rFonts w:asciiTheme="minorHAnsi" w:hAnsiTheme="minorHAnsi" w:cstheme="minorHAnsi"/>
          <w:b w:val="0"/>
          <w:bCs w:val="0"/>
        </w:rPr>
        <w:t>.</w:t>
      </w:r>
      <w:r w:rsidR="00437785" w:rsidRPr="0083567E">
        <w:rPr>
          <w:rFonts w:asciiTheme="minorHAnsi" w:hAnsiTheme="minorHAnsi" w:cstheme="minorHAnsi"/>
          <w:b w:val="0"/>
          <w:bCs w:val="0"/>
        </w:rPr>
        <w:t xml:space="preserve"> </w:t>
      </w:r>
    </w:p>
    <w:p w14:paraId="7A46CBAF" w14:textId="77777777" w:rsidR="008B1D57" w:rsidRPr="0014588B" w:rsidRDefault="00437785" w:rsidP="007F7F59">
      <w:pPr>
        <w:pStyle w:val="Headings"/>
        <w:keepNext w:val="0"/>
        <w:numPr>
          <w:ilvl w:val="1"/>
          <w:numId w:val="8"/>
        </w:numPr>
        <w:rPr>
          <w:rFonts w:asciiTheme="minorHAnsi" w:hAnsiTheme="minorHAnsi" w:cstheme="minorHAnsi"/>
          <w:b w:val="0"/>
          <w:bCs w:val="0"/>
        </w:rPr>
      </w:pPr>
      <w:r w:rsidRPr="0014588B">
        <w:rPr>
          <w:rFonts w:asciiTheme="minorHAnsi" w:hAnsiTheme="minorHAnsi" w:cstheme="minorHAnsi"/>
        </w:rPr>
        <w:t>Qualifying Insurers</w:t>
      </w:r>
      <w:r w:rsidRPr="0014588B">
        <w:rPr>
          <w:rFonts w:asciiTheme="minorHAnsi" w:hAnsiTheme="minorHAnsi" w:cstheme="minorHAnsi"/>
          <w:b w:val="0"/>
          <w:bCs w:val="0"/>
        </w:rPr>
        <w:t>. For insurance to satisfy the requirements of this section, all required insurance must be issued by an insurer with an A.M. Best rating of A - or better that is approved to do business in the State of California.</w:t>
      </w:r>
    </w:p>
    <w:p w14:paraId="0900FAF4" w14:textId="2B257A11" w:rsidR="008B1D57" w:rsidRPr="0014588B" w:rsidRDefault="00437785" w:rsidP="007F7F59">
      <w:pPr>
        <w:pStyle w:val="Headings"/>
        <w:keepNext w:val="0"/>
        <w:numPr>
          <w:ilvl w:val="1"/>
          <w:numId w:val="8"/>
        </w:numPr>
        <w:rPr>
          <w:rFonts w:asciiTheme="minorHAnsi" w:hAnsiTheme="minorHAnsi" w:cstheme="minorHAnsi"/>
          <w:b w:val="0"/>
          <w:bCs w:val="0"/>
        </w:rPr>
      </w:pPr>
      <w:r w:rsidRPr="0014588B">
        <w:rPr>
          <w:rFonts w:asciiTheme="minorHAnsi" w:hAnsiTheme="minorHAnsi" w:cstheme="minorHAnsi"/>
        </w:rPr>
        <w:t>Required Policy Provisions</w:t>
      </w:r>
      <w:r w:rsidRPr="0014588B">
        <w:rPr>
          <w:rFonts w:asciiTheme="minorHAnsi" w:hAnsiTheme="minorHAnsi" w:cstheme="minorHAnsi"/>
          <w:b w:val="0"/>
          <w:bCs w:val="0"/>
        </w:rPr>
        <w:t xml:space="preserve">. Each policy must provide, as follows: </w:t>
      </w:r>
      <w:r w:rsidR="003B5BE0" w:rsidRPr="0014588B">
        <w:rPr>
          <w:rFonts w:asciiTheme="minorHAnsi" w:hAnsiTheme="minorHAnsi" w:cstheme="minorHAnsi"/>
          <w:b w:val="0"/>
          <w:bCs w:val="0"/>
        </w:rPr>
        <w:t>(</w:t>
      </w:r>
      <w:proofErr w:type="spellStart"/>
      <w:r w:rsidR="003B5BE0" w:rsidRPr="0014588B">
        <w:rPr>
          <w:rFonts w:asciiTheme="minorHAnsi" w:hAnsiTheme="minorHAnsi" w:cstheme="minorHAnsi"/>
          <w:b w:val="0"/>
          <w:bCs w:val="0"/>
        </w:rPr>
        <w:t>i</w:t>
      </w:r>
      <w:proofErr w:type="spellEnd"/>
      <w:r w:rsidR="003B5BE0" w:rsidRPr="0014588B">
        <w:rPr>
          <w:rFonts w:asciiTheme="minorHAnsi" w:hAnsiTheme="minorHAnsi" w:cstheme="minorHAnsi"/>
          <w:b w:val="0"/>
          <w:bCs w:val="0"/>
        </w:rPr>
        <w:t xml:space="preserve">) the </w:t>
      </w:r>
      <w:r w:rsidR="00350C47" w:rsidRPr="0014588B">
        <w:rPr>
          <w:rFonts w:asciiTheme="minorHAnsi" w:hAnsiTheme="minorHAnsi" w:cstheme="minorHAnsi"/>
          <w:b w:val="0"/>
          <w:bCs w:val="0"/>
        </w:rPr>
        <w:t>policy</w:t>
      </w:r>
      <w:r w:rsidR="003B5BE0" w:rsidRPr="0014588B">
        <w:rPr>
          <w:rFonts w:asciiTheme="minorHAnsi" w:hAnsiTheme="minorHAnsi" w:cstheme="minorHAnsi"/>
          <w:b w:val="0"/>
          <w:bCs w:val="0"/>
        </w:rPr>
        <w:t xml:space="preserve"> is primary and noncontributory with any insurance or self-insurance  maintained by Judicial Branch Entities and Judicial Branch Personnel, and the basic coverage insurer waives any and all rights of subrogation against Judicial Branch Entities and Judicial Branch Personnel; (ii) the </w:t>
      </w:r>
      <w:r w:rsidR="001205BF" w:rsidRPr="0014588B">
        <w:rPr>
          <w:rFonts w:asciiTheme="minorHAnsi" w:hAnsiTheme="minorHAnsi" w:cstheme="minorHAnsi"/>
          <w:b w:val="0"/>
          <w:bCs w:val="0"/>
        </w:rPr>
        <w:t>insurance</w:t>
      </w:r>
      <w:r w:rsidR="003B5BE0" w:rsidRPr="0014588B">
        <w:rPr>
          <w:rFonts w:asciiTheme="minorHAnsi" w:hAnsiTheme="minorHAnsi" w:cstheme="minorHAnsi"/>
          <w:b w:val="0"/>
          <w:bCs w:val="0"/>
        </w:rPr>
        <w:t xml:space="preserve"> applies separately to each insured against whom a claim is made or a lawsuit is brought, to the li</w:t>
      </w:r>
      <w:r w:rsidR="00061EE3" w:rsidRPr="0014588B">
        <w:rPr>
          <w:rFonts w:asciiTheme="minorHAnsi" w:hAnsiTheme="minorHAnsi" w:cstheme="minorHAnsi"/>
          <w:b w:val="0"/>
          <w:bCs w:val="0"/>
        </w:rPr>
        <w:t xml:space="preserve">mits of the insurer’s liability; and (iii) each insurer waives any right of recovery or subrogation it may have against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00061EE3" w:rsidRPr="0014588B">
        <w:rPr>
          <w:rFonts w:asciiTheme="minorHAnsi" w:hAnsiTheme="minorHAnsi" w:cstheme="minorHAnsi"/>
          <w:b w:val="0"/>
          <w:bCs w:val="0"/>
        </w:rPr>
        <w:t xml:space="preserve">, the State of California, the </w:t>
      </w:r>
      <w:r w:rsidR="00485A30" w:rsidRPr="0014588B">
        <w:rPr>
          <w:rFonts w:asciiTheme="minorHAnsi" w:hAnsiTheme="minorHAnsi" w:cstheme="minorHAnsi"/>
          <w:b w:val="0"/>
          <w:bCs w:val="0"/>
        </w:rPr>
        <w:t>Council</w:t>
      </w:r>
      <w:r w:rsidR="00061EE3" w:rsidRPr="0014588B">
        <w:rPr>
          <w:rFonts w:asciiTheme="minorHAnsi" w:hAnsiTheme="minorHAnsi" w:cstheme="minorHAnsi"/>
          <w:b w:val="0"/>
          <w:bCs w:val="0"/>
        </w:rPr>
        <w:t xml:space="preserve"> of California, and their respective judges, subordinate judicial officers, executive officers, administrators, officers, officials, agents, representatives, contractors, volunteers or employees for loss or damage</w:t>
      </w:r>
      <w:r w:rsidR="00CF045C" w:rsidRPr="0014588B">
        <w:rPr>
          <w:rFonts w:asciiTheme="minorHAnsi" w:hAnsiTheme="minorHAnsi" w:cstheme="minorHAnsi"/>
          <w:b w:val="0"/>
          <w:bCs w:val="0"/>
        </w:rPr>
        <w:t>.</w:t>
      </w:r>
    </w:p>
    <w:p w14:paraId="05A81838" w14:textId="77777777" w:rsidR="008B1D57" w:rsidRPr="0014588B" w:rsidRDefault="00437785" w:rsidP="007F7F59">
      <w:pPr>
        <w:pStyle w:val="Headings"/>
        <w:keepNext w:val="0"/>
        <w:numPr>
          <w:ilvl w:val="1"/>
          <w:numId w:val="8"/>
        </w:numPr>
        <w:rPr>
          <w:rFonts w:asciiTheme="minorHAnsi" w:hAnsiTheme="minorHAnsi" w:cstheme="minorHAnsi"/>
          <w:b w:val="0"/>
          <w:bCs w:val="0"/>
        </w:rPr>
      </w:pPr>
      <w:r w:rsidRPr="0014588B">
        <w:rPr>
          <w:rFonts w:asciiTheme="minorHAnsi" w:hAnsiTheme="minorHAnsi" w:cstheme="minorHAnsi"/>
        </w:rPr>
        <w:t>Partnerships</w:t>
      </w:r>
      <w:r w:rsidRPr="0014588B">
        <w:rPr>
          <w:rFonts w:asciiTheme="minorHAnsi" w:hAnsiTheme="minorHAnsi" w:cstheme="minorHAnsi"/>
          <w:b w:val="0"/>
          <w:bCs w:val="0"/>
        </w:rPr>
        <w:t>. If Contractor is an association, partnership, or other joint business venture, the basic coverage may be provided by</w:t>
      </w:r>
      <w:r w:rsidR="00CC66B5" w:rsidRPr="0014588B">
        <w:rPr>
          <w:rFonts w:asciiTheme="minorHAnsi" w:hAnsiTheme="minorHAnsi" w:cstheme="minorHAnsi"/>
          <w:b w:val="0"/>
          <w:bCs w:val="0"/>
        </w:rPr>
        <w:t xml:space="preserve"> either (</w:t>
      </w:r>
      <w:proofErr w:type="spellStart"/>
      <w:r w:rsidR="00CC66B5" w:rsidRPr="0014588B">
        <w:rPr>
          <w:rFonts w:asciiTheme="minorHAnsi" w:hAnsiTheme="minorHAnsi" w:cstheme="minorHAnsi"/>
          <w:b w:val="0"/>
          <w:bCs w:val="0"/>
        </w:rPr>
        <w:t>i</w:t>
      </w:r>
      <w:proofErr w:type="spellEnd"/>
      <w:r w:rsidR="00CC66B5" w:rsidRPr="0014588B">
        <w:rPr>
          <w:rFonts w:asciiTheme="minorHAnsi" w:hAnsiTheme="minorHAnsi" w:cstheme="minorHAnsi"/>
          <w:b w:val="0"/>
          <w:bCs w:val="0"/>
        </w:rPr>
        <w:t>) separate insurance policies issued for each individual entity, with each entity included as a named insured or as an additional insured; or (ii) joint insurance program with the association, partnership, or other joint business venture included as a named insured.</w:t>
      </w:r>
    </w:p>
    <w:p w14:paraId="1CB5CAF4" w14:textId="47544523" w:rsidR="008B1D57" w:rsidRPr="0014588B" w:rsidRDefault="00437785" w:rsidP="007F7F59">
      <w:pPr>
        <w:pStyle w:val="Headings"/>
        <w:keepNext w:val="0"/>
        <w:numPr>
          <w:ilvl w:val="1"/>
          <w:numId w:val="8"/>
        </w:numPr>
        <w:rPr>
          <w:rFonts w:asciiTheme="minorHAnsi" w:hAnsiTheme="minorHAnsi" w:cstheme="minorHAnsi"/>
          <w:b w:val="0"/>
          <w:bCs w:val="0"/>
        </w:rPr>
      </w:pPr>
      <w:r w:rsidRPr="0014588B">
        <w:rPr>
          <w:rFonts w:asciiTheme="minorHAnsi" w:hAnsiTheme="minorHAnsi" w:cstheme="minorHAnsi"/>
        </w:rPr>
        <w:t>Consequence of Lapse</w:t>
      </w:r>
      <w:r w:rsidRPr="0014588B">
        <w:rPr>
          <w:rFonts w:asciiTheme="minorHAnsi" w:hAnsiTheme="minorHAnsi" w:cstheme="minorHAnsi"/>
          <w:b w:val="0"/>
          <w:bCs w:val="0"/>
        </w:rPr>
        <w:t xml:space="preserve">. If required insurance lapses during the Term,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Pr="0014588B">
        <w:rPr>
          <w:rFonts w:asciiTheme="minorHAnsi" w:hAnsiTheme="minorHAnsi" w:cstheme="minorHAnsi"/>
          <w:b w:val="0"/>
          <w:bCs w:val="0"/>
        </w:rPr>
        <w:t xml:space="preserve"> is not required to process invoices after such lapse until Contractor provide</w:t>
      </w:r>
      <w:r w:rsidR="00654308" w:rsidRPr="0014588B">
        <w:rPr>
          <w:rFonts w:asciiTheme="minorHAnsi" w:hAnsiTheme="minorHAnsi" w:cstheme="minorHAnsi"/>
          <w:b w:val="0"/>
          <w:bCs w:val="0"/>
        </w:rPr>
        <w:t>s</w:t>
      </w:r>
      <w:r w:rsidRPr="0014588B">
        <w:rPr>
          <w:rFonts w:asciiTheme="minorHAnsi" w:hAnsiTheme="minorHAnsi" w:cstheme="minorHAnsi"/>
          <w:b w:val="0"/>
          <w:bCs w:val="0"/>
        </w:rPr>
        <w:t xml:space="preserve"> evidence of reinstatement that is effective as of the lapse date.</w:t>
      </w:r>
    </w:p>
    <w:p w14:paraId="0537A55F" w14:textId="67C1DF25" w:rsidR="007A62B5" w:rsidRPr="0014588B" w:rsidRDefault="0014588B" w:rsidP="007F7F59">
      <w:pPr>
        <w:pStyle w:val="Headings"/>
        <w:keepNext w:val="0"/>
        <w:numPr>
          <w:ilvl w:val="0"/>
          <w:numId w:val="9"/>
        </w:numPr>
        <w:rPr>
          <w:b w:val="0"/>
          <w:bCs w:val="0"/>
        </w:rPr>
      </w:pPr>
      <w:r w:rsidRPr="0014588B">
        <w:t>Indemnity</w:t>
      </w:r>
      <w:r w:rsidR="003F1C4C" w:rsidRPr="0014588B">
        <w:rPr>
          <w:b w:val="0"/>
          <w:bCs w:val="0"/>
        </w:rPr>
        <w:t>.</w:t>
      </w:r>
      <w:r w:rsidR="005C554B" w:rsidRPr="0014588B">
        <w:rPr>
          <w:b w:val="0"/>
          <w:bCs w:val="0"/>
        </w:rPr>
        <w:t xml:space="preserve"> </w:t>
      </w:r>
      <w:r w:rsidR="007A62B5" w:rsidRPr="0014588B">
        <w:rPr>
          <w:b w:val="0"/>
          <w:bCs w:val="0"/>
        </w:rPr>
        <w:t xml:space="preserve">Contractor will defend (with counsel satisfactory to </w:t>
      </w:r>
      <w:r w:rsidR="00AB5F7B" w:rsidRPr="0014588B">
        <w:rPr>
          <w:b w:val="0"/>
          <w:bCs w:val="0"/>
        </w:rPr>
        <w:t xml:space="preserve">the </w:t>
      </w:r>
      <w:r w:rsidR="00485A30" w:rsidRPr="0014588B">
        <w:rPr>
          <w:b w:val="0"/>
          <w:bCs w:val="0"/>
        </w:rPr>
        <w:t>Council</w:t>
      </w:r>
      <w:r w:rsidR="007A62B5" w:rsidRPr="0014588B">
        <w:rPr>
          <w:b w:val="0"/>
          <w:bCs w:val="0"/>
        </w:rPr>
        <w:t xml:space="preserve"> or its designee), indemnify and hold harmless the Judicial Branch Entities and the Judicial Branch Personnel against all claims, losses, and expenses, including attorneys’ fees and costs, that arise out of or in connection with (</w:t>
      </w:r>
      <w:proofErr w:type="spellStart"/>
      <w:r w:rsidR="007A62B5" w:rsidRPr="0014588B">
        <w:rPr>
          <w:b w:val="0"/>
          <w:bCs w:val="0"/>
        </w:rPr>
        <w:t>i</w:t>
      </w:r>
      <w:proofErr w:type="spellEnd"/>
      <w:r w:rsidR="007A62B5" w:rsidRPr="0014588B">
        <w:rPr>
          <w:b w:val="0"/>
          <w:bCs w:val="0"/>
        </w:rPr>
        <w:t>)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sidRPr="0014588B">
        <w:rPr>
          <w:b w:val="0"/>
          <w:bCs w:val="0"/>
        </w:rPr>
        <w:t>, and (iv) infringement of any trade secret, patent, copyright or other third party intellectual property</w:t>
      </w:r>
      <w:r w:rsidR="007A62B5" w:rsidRPr="0014588B">
        <w:rPr>
          <w:b w:val="0"/>
          <w:bCs w:val="0"/>
        </w:rPr>
        <w:t xml:space="preserve">.  This indemnity applies regardless of the theory of liability on which a claim is </w:t>
      </w:r>
      <w:proofErr w:type="gramStart"/>
      <w:r w:rsidR="007A62B5" w:rsidRPr="0014588B">
        <w:rPr>
          <w:b w:val="0"/>
          <w:bCs w:val="0"/>
        </w:rPr>
        <w:t>made</w:t>
      </w:r>
      <w:proofErr w:type="gramEnd"/>
      <w:r w:rsidR="007A62B5" w:rsidRPr="0014588B">
        <w:rPr>
          <w:b w:val="0"/>
          <w:bCs w:val="0"/>
        </w:rPr>
        <w:t xml:space="preserve"> or a loss occurs.  This indemnity will survive the expiration or termination of this Agreement, and acceptance of any Goods, Services, or Deliverables. Contractor shall not make any admission of liability or other statement on behalf of an indemnified party or enter into any settlement or other agreement which would bind an indemnified party, without </w:t>
      </w:r>
      <w:r w:rsidR="00AB5F7B" w:rsidRPr="0014588B">
        <w:rPr>
          <w:b w:val="0"/>
          <w:bCs w:val="0"/>
        </w:rPr>
        <w:t xml:space="preserve">the </w:t>
      </w:r>
      <w:r w:rsidR="00485A30" w:rsidRPr="0014588B">
        <w:rPr>
          <w:b w:val="0"/>
          <w:bCs w:val="0"/>
        </w:rPr>
        <w:t>Council</w:t>
      </w:r>
      <w:r w:rsidR="007A62B5" w:rsidRPr="0014588B">
        <w:rPr>
          <w:b w:val="0"/>
          <w:bCs w:val="0"/>
        </w:rPr>
        <w:t xml:space="preserve">’s prior written consent, which consent shall not be unreasonably withheld; and </w:t>
      </w:r>
      <w:r w:rsidR="00AB5F7B" w:rsidRPr="0014588B">
        <w:rPr>
          <w:b w:val="0"/>
          <w:bCs w:val="0"/>
        </w:rPr>
        <w:t xml:space="preserve">the </w:t>
      </w:r>
      <w:r w:rsidR="00485A30" w:rsidRPr="0014588B">
        <w:rPr>
          <w:b w:val="0"/>
          <w:bCs w:val="0"/>
        </w:rPr>
        <w:t>Council</w:t>
      </w:r>
      <w:r w:rsidR="007A62B5" w:rsidRPr="0014588B">
        <w:rPr>
          <w:b w:val="0"/>
          <w:bCs w:val="0"/>
        </w:rPr>
        <w:t xml:space="preserv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42CFDFDD" w14:textId="271AD2C2" w:rsidR="00081C7A" w:rsidRPr="0014588B" w:rsidRDefault="0014588B" w:rsidP="007F7F59">
      <w:pPr>
        <w:pStyle w:val="Headings"/>
        <w:keepNext w:val="0"/>
        <w:numPr>
          <w:ilvl w:val="0"/>
          <w:numId w:val="9"/>
        </w:numPr>
        <w:rPr>
          <w:b w:val="0"/>
          <w:bCs w:val="0"/>
        </w:rPr>
      </w:pPr>
      <w:r w:rsidRPr="0014588B">
        <w:lastRenderedPageBreak/>
        <w:t>Option Term</w:t>
      </w:r>
      <w:r w:rsidR="00081C7A" w:rsidRPr="0014588B">
        <w:rPr>
          <w:b w:val="0"/>
          <w:bCs w:val="0"/>
        </w:rPr>
        <w:t xml:space="preserve">.  </w:t>
      </w:r>
      <w:r w:rsidR="00BA5A19" w:rsidRPr="0014588B">
        <w:rPr>
          <w:b w:val="0"/>
          <w:bCs w:val="0"/>
        </w:rPr>
        <w:t xml:space="preserve">Unless Section 2 of the Coversheet indicates that an Option Term is not applicable, </w:t>
      </w:r>
      <w:r w:rsidR="00AB5F7B" w:rsidRPr="0014588B">
        <w:rPr>
          <w:b w:val="0"/>
          <w:bCs w:val="0"/>
        </w:rPr>
        <w:t xml:space="preserve">the </w:t>
      </w:r>
      <w:r w:rsidR="00485A30" w:rsidRPr="0014588B">
        <w:rPr>
          <w:b w:val="0"/>
          <w:bCs w:val="0"/>
        </w:rPr>
        <w:t>Council</w:t>
      </w:r>
      <w:r w:rsidR="00BA5A19" w:rsidRPr="0014588B">
        <w:rPr>
          <w:b w:val="0"/>
          <w:bCs w:val="0"/>
        </w:rPr>
        <w:t xml:space="preserve"> may, at its sole </w:t>
      </w:r>
      <w:r w:rsidR="00081C7A" w:rsidRPr="0014588B">
        <w:rPr>
          <w:b w:val="0"/>
          <w:bCs w:val="0"/>
        </w:rPr>
        <w:t xml:space="preserve">option, </w:t>
      </w:r>
      <w:r w:rsidR="006F36FB" w:rsidRPr="0014588B">
        <w:rPr>
          <w:b w:val="0"/>
          <w:bCs w:val="0"/>
        </w:rPr>
        <w:t>extend</w:t>
      </w:r>
      <w:r w:rsidR="00081C7A" w:rsidRPr="0014588B">
        <w:rPr>
          <w:b w:val="0"/>
          <w:bCs w:val="0"/>
        </w:rPr>
        <w:t xml:space="preserve"> this Agreement for a single one-year term, at the end of which </w:t>
      </w:r>
      <w:r w:rsidR="007E21F5" w:rsidRPr="0014588B">
        <w:rPr>
          <w:b w:val="0"/>
          <w:bCs w:val="0"/>
        </w:rPr>
        <w:t>Option</w:t>
      </w:r>
      <w:r w:rsidR="00081C7A" w:rsidRPr="0014588B">
        <w:rPr>
          <w:b w:val="0"/>
          <w:bCs w:val="0"/>
        </w:rPr>
        <w:t xml:space="preserve"> Term this Agreement shall </w:t>
      </w:r>
      <w:r w:rsidR="006F36FB" w:rsidRPr="0014588B">
        <w:rPr>
          <w:b w:val="0"/>
          <w:bCs w:val="0"/>
        </w:rPr>
        <w:t>expire</w:t>
      </w:r>
      <w:r w:rsidR="00081C7A" w:rsidRPr="0014588B">
        <w:rPr>
          <w:b w:val="0"/>
          <w:bCs w:val="0"/>
        </w:rPr>
        <w:t>.</w:t>
      </w:r>
      <w:r w:rsidR="006F36FB" w:rsidRPr="0014588B">
        <w:rPr>
          <w:b w:val="0"/>
          <w:bCs w:val="0"/>
        </w:rPr>
        <w:t xml:space="preserve"> In order to exercise this Option Term, </w:t>
      </w:r>
      <w:r w:rsidR="00AB5F7B" w:rsidRPr="0014588B">
        <w:rPr>
          <w:b w:val="0"/>
          <w:bCs w:val="0"/>
        </w:rPr>
        <w:t xml:space="preserve">the </w:t>
      </w:r>
      <w:r w:rsidR="00485A30" w:rsidRPr="0014588B">
        <w:rPr>
          <w:b w:val="0"/>
          <w:bCs w:val="0"/>
        </w:rPr>
        <w:t>Council</w:t>
      </w:r>
      <w:r w:rsidR="006F36FB" w:rsidRPr="0014588B">
        <w:rPr>
          <w:b w:val="0"/>
          <w:bCs w:val="0"/>
        </w:rPr>
        <w:t xml:space="preserve"> must send </w:t>
      </w:r>
      <w:r w:rsidR="001E2002" w:rsidRPr="0014588B">
        <w:rPr>
          <w:b w:val="0"/>
          <w:bCs w:val="0"/>
        </w:rPr>
        <w:t>N</w:t>
      </w:r>
      <w:r w:rsidR="006F36FB" w:rsidRPr="0014588B">
        <w:rPr>
          <w:b w:val="0"/>
          <w:bCs w:val="0"/>
        </w:rPr>
        <w:t xml:space="preserve">otice to </w:t>
      </w:r>
      <w:r w:rsidR="00445058" w:rsidRPr="0014588B">
        <w:rPr>
          <w:b w:val="0"/>
          <w:bCs w:val="0"/>
        </w:rPr>
        <w:t>Contractor</w:t>
      </w:r>
      <w:r w:rsidR="006F36FB" w:rsidRPr="0014588B">
        <w:rPr>
          <w:b w:val="0"/>
          <w:bCs w:val="0"/>
        </w:rPr>
        <w:t xml:space="preserve"> at least thirty (30) days prior to the end </w:t>
      </w:r>
      <w:r w:rsidR="008110B5" w:rsidRPr="0014588B">
        <w:rPr>
          <w:b w:val="0"/>
          <w:bCs w:val="0"/>
        </w:rPr>
        <w:t>of the Initial Term</w:t>
      </w:r>
      <w:r w:rsidR="006F36FB" w:rsidRPr="0014588B">
        <w:rPr>
          <w:b w:val="0"/>
          <w:bCs w:val="0"/>
        </w:rPr>
        <w:t xml:space="preserve">. </w:t>
      </w:r>
      <w:r w:rsidR="001A627D" w:rsidRPr="0014588B">
        <w:rPr>
          <w:b w:val="0"/>
          <w:bCs w:val="0"/>
        </w:rPr>
        <w:t xml:space="preserve">The exercise of an Option Term will be effective without Contractor’s signature. </w:t>
      </w:r>
    </w:p>
    <w:p w14:paraId="3BCBFD86" w14:textId="605ADFC5" w:rsidR="007F3498" w:rsidRPr="0014588B" w:rsidRDefault="0014588B" w:rsidP="007F7F59">
      <w:pPr>
        <w:pStyle w:val="Headings"/>
        <w:keepNext w:val="0"/>
        <w:numPr>
          <w:ilvl w:val="0"/>
          <w:numId w:val="9"/>
        </w:numPr>
        <w:rPr>
          <w:b w:val="0"/>
          <w:bCs w:val="0"/>
        </w:rPr>
      </w:pPr>
      <w:r w:rsidRPr="0014588B">
        <w:t>Tax Delinquency</w:t>
      </w:r>
      <w:r w:rsidR="007F3498" w:rsidRPr="0014588B">
        <w:rPr>
          <w:b w:val="0"/>
          <w:bCs w:val="0"/>
        </w:rPr>
        <w:t xml:space="preserve">.  Contractor must provide notice to </w:t>
      </w:r>
      <w:r w:rsidR="00AB5F7B" w:rsidRPr="0014588B">
        <w:rPr>
          <w:b w:val="0"/>
          <w:bCs w:val="0"/>
        </w:rPr>
        <w:t xml:space="preserve">the </w:t>
      </w:r>
      <w:r w:rsidR="00485A30" w:rsidRPr="0014588B">
        <w:rPr>
          <w:b w:val="0"/>
          <w:bCs w:val="0"/>
        </w:rPr>
        <w:t>Council</w:t>
      </w:r>
      <w:r w:rsidR="007F3498" w:rsidRPr="0014588B">
        <w:rPr>
          <w:b w:val="0"/>
          <w:bCs w:val="0"/>
        </w:rPr>
        <w:t xml:space="preserve"> immediately if Contractor has reason to believe it may be placed on either (</w:t>
      </w:r>
      <w:proofErr w:type="spellStart"/>
      <w:r w:rsidR="007F3498" w:rsidRPr="0014588B">
        <w:rPr>
          <w:b w:val="0"/>
          <w:bCs w:val="0"/>
        </w:rPr>
        <w:t>i</w:t>
      </w:r>
      <w:proofErr w:type="spellEnd"/>
      <w:r w:rsidR="007F3498" w:rsidRPr="0014588B">
        <w:rPr>
          <w:b w:val="0"/>
          <w:bCs w:val="0"/>
        </w:rPr>
        <w:t xml:space="preserve">) the California Franchise Tax Board’s list of 500 largest state income tax delinquencies, or (ii) the California Board of Equalization’s list of 500 largest delinquent sales and use tax accounts.  </w:t>
      </w:r>
      <w:r w:rsidR="00AB5F7B" w:rsidRPr="0014588B">
        <w:rPr>
          <w:b w:val="0"/>
          <w:bCs w:val="0"/>
        </w:rPr>
        <w:t xml:space="preserve">The </w:t>
      </w:r>
      <w:r w:rsidR="00485A30" w:rsidRPr="0014588B">
        <w:rPr>
          <w:b w:val="0"/>
          <w:bCs w:val="0"/>
        </w:rPr>
        <w:t>Council</w:t>
      </w:r>
      <w:r w:rsidR="007F3498" w:rsidRPr="0014588B">
        <w:rPr>
          <w:b w:val="0"/>
          <w:bCs w:val="0"/>
        </w:rPr>
        <w:t xml:space="preserve"> may terminate this Agreement immediately “for cause” pursuant to Section 7.2 below if (</w:t>
      </w:r>
      <w:proofErr w:type="spellStart"/>
      <w:r w:rsidR="007F3498" w:rsidRPr="0014588B">
        <w:rPr>
          <w:b w:val="0"/>
          <w:bCs w:val="0"/>
        </w:rPr>
        <w:t>i</w:t>
      </w:r>
      <w:proofErr w:type="spellEnd"/>
      <w:r w:rsidR="007F3498" w:rsidRPr="0014588B">
        <w:rPr>
          <w:b w:val="0"/>
          <w:bCs w:val="0"/>
        </w:rPr>
        <w:t xml:space="preserve">) Contractor fails to provide the notice required above, or (ii) Contractor is included on either list mentioned above.  </w:t>
      </w:r>
    </w:p>
    <w:p w14:paraId="1BC9C829" w14:textId="658DDF4F" w:rsidR="00535786" w:rsidRPr="0014588B" w:rsidRDefault="0014588B" w:rsidP="007F7F59">
      <w:pPr>
        <w:pStyle w:val="Headings"/>
        <w:keepNext w:val="0"/>
        <w:numPr>
          <w:ilvl w:val="0"/>
          <w:numId w:val="9"/>
        </w:numPr>
      </w:pPr>
      <w:r w:rsidRPr="0014588B">
        <w:t xml:space="preserve">Termination </w:t>
      </w:r>
      <w:r w:rsidR="003F1C4C" w:rsidRPr="0014588B">
        <w:t xml:space="preserve"> </w:t>
      </w:r>
    </w:p>
    <w:p w14:paraId="27109580" w14:textId="2200DC86" w:rsidR="00B52602" w:rsidRPr="0014588B" w:rsidRDefault="00B52602" w:rsidP="007F7F59">
      <w:pPr>
        <w:pStyle w:val="Headings"/>
        <w:keepNext w:val="0"/>
        <w:numPr>
          <w:ilvl w:val="1"/>
          <w:numId w:val="8"/>
        </w:numPr>
        <w:rPr>
          <w:rFonts w:asciiTheme="minorHAnsi" w:hAnsiTheme="minorHAnsi" w:cstheme="minorHAnsi"/>
          <w:b w:val="0"/>
          <w:bCs w:val="0"/>
        </w:rPr>
      </w:pPr>
      <w:r w:rsidRPr="0014588B">
        <w:rPr>
          <w:rFonts w:asciiTheme="minorHAnsi" w:hAnsiTheme="minorHAnsi" w:cstheme="minorHAnsi"/>
        </w:rPr>
        <w:t>Termination for Convenience</w:t>
      </w:r>
      <w:r w:rsidRPr="0014588B">
        <w:rPr>
          <w:rFonts w:asciiTheme="minorHAnsi" w:hAnsiTheme="minorHAnsi" w:cstheme="minorHAnsi"/>
          <w:b w:val="0"/>
          <w:bCs w:val="0"/>
        </w:rPr>
        <w:t xml:space="preserve">.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Pr="0014588B">
        <w:rPr>
          <w:rFonts w:asciiTheme="minorHAnsi" w:hAnsiTheme="minorHAnsi" w:cstheme="minorHAnsi"/>
          <w:b w:val="0"/>
          <w:bCs w:val="0"/>
        </w:rPr>
        <w:t xml:space="preserve"> may terminate, in whole or in part, this Agreement </w:t>
      </w:r>
      <w:r w:rsidR="00A767EC" w:rsidRPr="0014588B">
        <w:rPr>
          <w:rFonts w:asciiTheme="minorHAnsi" w:hAnsiTheme="minorHAnsi" w:cstheme="minorHAnsi"/>
          <w:b w:val="0"/>
          <w:bCs w:val="0"/>
        </w:rPr>
        <w:t xml:space="preserve">for convenience </w:t>
      </w:r>
      <w:r w:rsidRPr="0014588B">
        <w:rPr>
          <w:rFonts w:asciiTheme="minorHAnsi" w:hAnsiTheme="minorHAnsi" w:cstheme="minorHAnsi"/>
          <w:b w:val="0"/>
          <w:bCs w:val="0"/>
        </w:rPr>
        <w:t xml:space="preserve">upon thirty (30) days prior </w:t>
      </w:r>
      <w:r w:rsidR="001E2002" w:rsidRPr="0014588B">
        <w:rPr>
          <w:rFonts w:asciiTheme="minorHAnsi" w:hAnsiTheme="minorHAnsi" w:cstheme="minorHAnsi"/>
          <w:b w:val="0"/>
          <w:bCs w:val="0"/>
        </w:rPr>
        <w:t>Notice. After receipt of such N</w:t>
      </w:r>
      <w:r w:rsidRPr="0014588B">
        <w:rPr>
          <w:rFonts w:asciiTheme="minorHAnsi" w:hAnsiTheme="minorHAnsi" w:cstheme="minorHAnsi"/>
          <w:b w:val="0"/>
          <w:bCs w:val="0"/>
        </w:rPr>
        <w:t xml:space="preserve">otice, and except as otherwise directed by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Pr="0014588B">
        <w:rPr>
          <w:rFonts w:asciiTheme="minorHAnsi" w:hAnsiTheme="minorHAnsi" w:cstheme="minorHAnsi"/>
          <w:b w:val="0"/>
          <w:bCs w:val="0"/>
        </w:rPr>
        <w:t xml:space="preserve">, Contractor shall immediately: (a) stop </w:t>
      </w:r>
      <w:r w:rsidR="004C795B" w:rsidRPr="0014588B">
        <w:rPr>
          <w:rFonts w:asciiTheme="minorHAnsi" w:hAnsiTheme="minorHAnsi" w:cstheme="minorHAnsi"/>
          <w:b w:val="0"/>
          <w:bCs w:val="0"/>
        </w:rPr>
        <w:t>S</w:t>
      </w:r>
      <w:r w:rsidR="001E2002" w:rsidRPr="0014588B">
        <w:rPr>
          <w:rFonts w:asciiTheme="minorHAnsi" w:hAnsiTheme="minorHAnsi" w:cstheme="minorHAnsi"/>
          <w:b w:val="0"/>
          <w:bCs w:val="0"/>
        </w:rPr>
        <w:t>ervices as specified in the N</w:t>
      </w:r>
      <w:r w:rsidRPr="0014588B">
        <w:rPr>
          <w:rFonts w:asciiTheme="minorHAnsi" w:hAnsiTheme="minorHAnsi" w:cstheme="minorHAnsi"/>
          <w:b w:val="0"/>
          <w:bCs w:val="0"/>
        </w:rPr>
        <w:t xml:space="preserve">otice; </w:t>
      </w:r>
      <w:r w:rsidR="00D17605" w:rsidRPr="0014588B">
        <w:rPr>
          <w:rFonts w:asciiTheme="minorHAnsi" w:hAnsiTheme="minorHAnsi" w:cstheme="minorHAnsi"/>
          <w:b w:val="0"/>
          <w:bCs w:val="0"/>
        </w:rPr>
        <w:t xml:space="preserve">and </w:t>
      </w:r>
      <w:r w:rsidRPr="0014588B">
        <w:rPr>
          <w:rFonts w:asciiTheme="minorHAnsi" w:hAnsiTheme="minorHAnsi" w:cstheme="minorHAnsi"/>
          <w:b w:val="0"/>
          <w:bCs w:val="0"/>
        </w:rPr>
        <w:t xml:space="preserve">(b) </w:t>
      </w:r>
      <w:r w:rsidR="00266469" w:rsidRPr="0014588B">
        <w:rPr>
          <w:rFonts w:asciiTheme="minorHAnsi" w:hAnsiTheme="minorHAnsi" w:cstheme="minorHAnsi"/>
          <w:b w:val="0"/>
          <w:bCs w:val="0"/>
        </w:rPr>
        <w:t>stop the delivery or manufacture of Goods as specified in the Notic</w:t>
      </w:r>
      <w:r w:rsidR="00D17605" w:rsidRPr="0014588B">
        <w:rPr>
          <w:rFonts w:asciiTheme="minorHAnsi" w:hAnsiTheme="minorHAnsi" w:cstheme="minorHAnsi"/>
          <w:b w:val="0"/>
          <w:bCs w:val="0"/>
        </w:rPr>
        <w:t>e</w:t>
      </w:r>
      <w:r w:rsidRPr="0014588B">
        <w:rPr>
          <w:rFonts w:asciiTheme="minorHAnsi" w:hAnsiTheme="minorHAnsi" w:cstheme="minorHAnsi"/>
          <w:b w:val="0"/>
          <w:bCs w:val="0"/>
        </w:rPr>
        <w:t>.</w:t>
      </w:r>
    </w:p>
    <w:p w14:paraId="424429B7" w14:textId="1A8082D6" w:rsidR="0018280E" w:rsidRPr="0014588B" w:rsidRDefault="00B52602" w:rsidP="007F7F59">
      <w:pPr>
        <w:pStyle w:val="Headings"/>
        <w:keepNext w:val="0"/>
        <w:numPr>
          <w:ilvl w:val="1"/>
          <w:numId w:val="8"/>
        </w:numPr>
        <w:rPr>
          <w:rFonts w:asciiTheme="minorHAnsi" w:hAnsiTheme="minorHAnsi" w:cstheme="minorHAnsi"/>
          <w:b w:val="0"/>
          <w:bCs w:val="0"/>
        </w:rPr>
      </w:pPr>
      <w:r w:rsidRPr="0014588B">
        <w:rPr>
          <w:rFonts w:asciiTheme="minorHAnsi" w:hAnsiTheme="minorHAnsi" w:cstheme="minorHAnsi"/>
        </w:rPr>
        <w:t xml:space="preserve">Termination for </w:t>
      </w:r>
      <w:r w:rsidR="00D17605" w:rsidRPr="0014588B">
        <w:rPr>
          <w:rFonts w:asciiTheme="minorHAnsi" w:hAnsiTheme="minorHAnsi" w:cstheme="minorHAnsi"/>
        </w:rPr>
        <w:t>Cause</w:t>
      </w:r>
      <w:r w:rsidRPr="0014588B">
        <w:rPr>
          <w:rFonts w:asciiTheme="minorHAnsi" w:hAnsiTheme="minorHAnsi" w:cstheme="minorHAnsi"/>
          <w:b w:val="0"/>
          <w:bCs w:val="0"/>
        </w:rPr>
        <w:t xml:space="preserve">.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00A63087" w:rsidRPr="0014588B">
        <w:rPr>
          <w:rFonts w:asciiTheme="minorHAnsi" w:hAnsiTheme="minorHAnsi" w:cstheme="minorHAnsi"/>
          <w:b w:val="0"/>
          <w:bCs w:val="0"/>
        </w:rPr>
        <w:t xml:space="preserve"> may terminate this Agreement, in whole or in part, immediately “for cause” if (</w:t>
      </w:r>
      <w:proofErr w:type="spellStart"/>
      <w:r w:rsidR="00A63087" w:rsidRPr="0014588B">
        <w:rPr>
          <w:rFonts w:asciiTheme="minorHAnsi" w:hAnsiTheme="minorHAnsi" w:cstheme="minorHAnsi"/>
          <w:b w:val="0"/>
          <w:bCs w:val="0"/>
        </w:rPr>
        <w:t>i</w:t>
      </w:r>
      <w:proofErr w:type="spellEnd"/>
      <w:r w:rsidR="00A63087" w:rsidRPr="0014588B">
        <w:rPr>
          <w:rFonts w:asciiTheme="minorHAnsi" w:hAnsiTheme="minorHAnsi" w:cstheme="minorHAnsi"/>
          <w:b w:val="0"/>
          <w:bCs w:val="0"/>
        </w:rPr>
        <w:t>) Contractor fails or is unable to meet or perform any of its duties under this Agreement, and this failure is not cured w</w:t>
      </w:r>
      <w:r w:rsidR="001E2002" w:rsidRPr="0014588B">
        <w:rPr>
          <w:rFonts w:asciiTheme="minorHAnsi" w:hAnsiTheme="minorHAnsi" w:cstheme="minorHAnsi"/>
          <w:b w:val="0"/>
          <w:bCs w:val="0"/>
        </w:rPr>
        <w:t>ithin ten (10) days  following N</w:t>
      </w:r>
      <w:r w:rsidR="00A63087" w:rsidRPr="0014588B">
        <w:rPr>
          <w:rFonts w:asciiTheme="minorHAnsi" w:hAnsiTheme="minorHAnsi" w:cstheme="minorHAnsi"/>
          <w:b w:val="0"/>
          <w:bCs w:val="0"/>
        </w:rPr>
        <w:t>otice of default (or</w:t>
      </w:r>
      <w:r w:rsidR="00D17605" w:rsidRPr="0014588B">
        <w:rPr>
          <w:rFonts w:asciiTheme="minorHAnsi" w:hAnsiTheme="minorHAnsi" w:cstheme="minorHAnsi"/>
          <w:b w:val="0"/>
          <w:bCs w:val="0"/>
        </w:rPr>
        <w:t xml:space="preserve"> in the opinion of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00D17605" w:rsidRPr="0014588B">
        <w:rPr>
          <w:rFonts w:asciiTheme="minorHAnsi" w:hAnsiTheme="minorHAnsi" w:cstheme="minorHAnsi"/>
          <w:b w:val="0"/>
          <w:bCs w:val="0"/>
        </w:rPr>
        <w:t>,</w:t>
      </w:r>
      <w:r w:rsidR="00A63087" w:rsidRPr="0014588B">
        <w:rPr>
          <w:rFonts w:asciiTheme="minorHAnsi" w:hAnsiTheme="minorHAnsi" w:cstheme="minorHAnsi"/>
          <w:b w:val="0"/>
          <w:bCs w:val="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sidRPr="0014588B">
        <w:rPr>
          <w:rFonts w:asciiTheme="minorHAnsi" w:hAnsiTheme="minorHAnsi" w:cstheme="minorHAnsi"/>
          <w:b w:val="0"/>
          <w:bCs w:val="0"/>
        </w:rPr>
        <w:t xml:space="preserve">, </w:t>
      </w:r>
      <w:r w:rsidR="00A63087" w:rsidRPr="0014588B">
        <w:rPr>
          <w:rFonts w:asciiTheme="minorHAnsi" w:hAnsiTheme="minorHAnsi" w:cstheme="minorHAnsi"/>
          <w:b w:val="0"/>
          <w:bCs w:val="0"/>
        </w:rPr>
        <w:t>warranty</w:t>
      </w:r>
      <w:r w:rsidR="00D17605" w:rsidRPr="0014588B">
        <w:rPr>
          <w:rFonts w:asciiTheme="minorHAnsi" w:hAnsiTheme="minorHAnsi" w:cstheme="minorHAnsi"/>
          <w:b w:val="0"/>
          <w:bCs w:val="0"/>
        </w:rPr>
        <w:t>, or certification</w:t>
      </w:r>
      <w:r w:rsidR="00A63087" w:rsidRPr="0014588B">
        <w:rPr>
          <w:rFonts w:asciiTheme="minorHAnsi" w:hAnsiTheme="minorHAnsi" w:cstheme="minorHAnsi"/>
          <w:b w:val="0"/>
          <w:bCs w:val="0"/>
        </w:rPr>
        <w:t xml:space="preserve"> that is or was incorrect, inaccurate, or misleading.</w:t>
      </w:r>
    </w:p>
    <w:p w14:paraId="4C011FA1" w14:textId="77777777" w:rsidR="00A63087" w:rsidRPr="0014588B" w:rsidRDefault="0018280E" w:rsidP="007F7F59">
      <w:pPr>
        <w:pStyle w:val="Headings"/>
        <w:keepNext w:val="0"/>
        <w:numPr>
          <w:ilvl w:val="1"/>
          <w:numId w:val="8"/>
        </w:numPr>
        <w:rPr>
          <w:rFonts w:asciiTheme="minorHAnsi" w:hAnsiTheme="minorHAnsi" w:cstheme="minorHAnsi"/>
          <w:b w:val="0"/>
          <w:bCs w:val="0"/>
        </w:rPr>
      </w:pPr>
      <w:r w:rsidRPr="0014588B">
        <w:rPr>
          <w:rFonts w:asciiTheme="minorHAnsi" w:hAnsiTheme="minorHAnsi" w:cstheme="minorHAnsi"/>
        </w:rPr>
        <w:t>Termination upon Death</w:t>
      </w:r>
      <w:r w:rsidRPr="0014588B">
        <w:rPr>
          <w:rFonts w:asciiTheme="minorHAnsi" w:hAnsiTheme="minorHAnsi" w:cstheme="minorHAnsi"/>
          <w:b w:val="0"/>
          <w:bCs w:val="0"/>
        </w:rPr>
        <w:t>.  This entire Agreement will terminate immediately without further action of the parties upon the death</w:t>
      </w:r>
      <w:r w:rsidR="00D17605" w:rsidRPr="0014588B">
        <w:rPr>
          <w:rFonts w:asciiTheme="minorHAnsi" w:hAnsiTheme="minorHAnsi" w:cstheme="minorHAnsi"/>
          <w:b w:val="0"/>
          <w:bCs w:val="0"/>
        </w:rPr>
        <w:t xml:space="preserve"> </w:t>
      </w:r>
      <w:r w:rsidRPr="0014588B">
        <w:rPr>
          <w:rFonts w:asciiTheme="minorHAnsi" w:hAnsiTheme="minorHAnsi" w:cstheme="minorHAnsi"/>
          <w:b w:val="0"/>
          <w:bCs w:val="0"/>
        </w:rPr>
        <w:t>of a natural person who is a party to this Agreement</w:t>
      </w:r>
      <w:r w:rsidR="00D17605" w:rsidRPr="0014588B">
        <w:rPr>
          <w:rFonts w:asciiTheme="minorHAnsi" w:hAnsiTheme="minorHAnsi" w:cstheme="minorHAnsi"/>
          <w:b w:val="0"/>
          <w:bCs w:val="0"/>
        </w:rPr>
        <w:t>,</w:t>
      </w:r>
      <w:r w:rsidRPr="0014588B">
        <w:rPr>
          <w:rFonts w:asciiTheme="minorHAnsi" w:hAnsiTheme="minorHAnsi" w:cstheme="minorHAnsi"/>
          <w:b w:val="0"/>
          <w:bCs w:val="0"/>
        </w:rPr>
        <w:t xml:space="preserve"> or a general partner of a partnership that is a party to this Agreement.</w:t>
      </w:r>
    </w:p>
    <w:p w14:paraId="62274EA2" w14:textId="0E48D0CA" w:rsidR="00B52602" w:rsidRPr="0014588B" w:rsidRDefault="000D49F9" w:rsidP="007F7F59">
      <w:pPr>
        <w:pStyle w:val="Headings"/>
        <w:keepNext w:val="0"/>
        <w:numPr>
          <w:ilvl w:val="1"/>
          <w:numId w:val="8"/>
        </w:numPr>
        <w:rPr>
          <w:rFonts w:asciiTheme="minorHAnsi" w:hAnsiTheme="minorHAnsi" w:cstheme="minorHAnsi"/>
          <w:b w:val="0"/>
          <w:bCs w:val="0"/>
        </w:rPr>
      </w:pPr>
      <w:r w:rsidRPr="0014588B">
        <w:rPr>
          <w:rFonts w:asciiTheme="minorHAnsi" w:hAnsiTheme="minorHAnsi" w:cstheme="minorHAnsi"/>
        </w:rPr>
        <w:t>Termination for Changes in Budget or Law</w:t>
      </w:r>
      <w:r w:rsidR="00A63087" w:rsidRPr="0014588B">
        <w:rPr>
          <w:rFonts w:asciiTheme="minorHAnsi" w:hAnsiTheme="minorHAnsi" w:cstheme="minorHAnsi"/>
          <w:b w:val="0"/>
          <w:bCs w:val="0"/>
        </w:rPr>
        <w:t xml:space="preserve">.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000B53FC" w:rsidRPr="0014588B">
        <w:rPr>
          <w:rFonts w:asciiTheme="minorHAnsi" w:hAnsiTheme="minorHAnsi" w:cstheme="minorHAnsi"/>
          <w:b w:val="0"/>
          <w:bCs w:val="0"/>
        </w:rPr>
        <w:t xml:space="preserve">’s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activities described in this Agreement.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00B52602" w:rsidRPr="0014588B">
        <w:rPr>
          <w:rFonts w:asciiTheme="minorHAnsi" w:hAnsiTheme="minorHAnsi" w:cstheme="minorHAnsi"/>
          <w:b w:val="0"/>
          <w:bCs w:val="0"/>
        </w:rPr>
        <w:t xml:space="preserve"> may terminate this Agreement or limit Contractor’s Services (and </w:t>
      </w:r>
      <w:r w:rsidR="00537F13" w:rsidRPr="0014588B">
        <w:rPr>
          <w:rFonts w:asciiTheme="minorHAnsi" w:hAnsiTheme="minorHAnsi" w:cstheme="minorHAnsi"/>
          <w:b w:val="0"/>
          <w:bCs w:val="0"/>
        </w:rPr>
        <w:t>reduce proportionately</w:t>
      </w:r>
      <w:r w:rsidR="00B52602" w:rsidRPr="0014588B">
        <w:rPr>
          <w:rFonts w:asciiTheme="minorHAnsi" w:hAnsiTheme="minorHAnsi" w:cstheme="minorHAnsi"/>
          <w:b w:val="0"/>
          <w:bCs w:val="0"/>
        </w:rPr>
        <w:t xml:space="preserve"> Contractor’s fees) upon </w:t>
      </w:r>
      <w:r w:rsidR="001E2002" w:rsidRPr="0014588B">
        <w:rPr>
          <w:rFonts w:asciiTheme="minorHAnsi" w:hAnsiTheme="minorHAnsi" w:cstheme="minorHAnsi"/>
          <w:b w:val="0"/>
          <w:bCs w:val="0"/>
        </w:rPr>
        <w:t>N</w:t>
      </w:r>
      <w:r w:rsidR="00B52602" w:rsidRPr="0014588B">
        <w:rPr>
          <w:rFonts w:asciiTheme="minorHAnsi" w:hAnsiTheme="minorHAnsi" w:cstheme="minorHAnsi"/>
          <w:b w:val="0"/>
          <w:bCs w:val="0"/>
        </w:rPr>
        <w:t xml:space="preserve">otice to Contractor without prejudice to any right or remedy of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00B52602" w:rsidRPr="0014588B">
        <w:rPr>
          <w:rFonts w:asciiTheme="minorHAnsi" w:hAnsiTheme="minorHAnsi" w:cstheme="minorHAnsi"/>
          <w:b w:val="0"/>
          <w:bCs w:val="0"/>
        </w:rPr>
        <w:t xml:space="preserve"> if: (</w:t>
      </w:r>
      <w:proofErr w:type="spellStart"/>
      <w:r w:rsidR="00B52602" w:rsidRPr="0014588B">
        <w:rPr>
          <w:rFonts w:asciiTheme="minorHAnsi" w:hAnsiTheme="minorHAnsi" w:cstheme="minorHAnsi"/>
          <w:b w:val="0"/>
          <w:bCs w:val="0"/>
        </w:rPr>
        <w:t>i</w:t>
      </w:r>
      <w:proofErr w:type="spellEnd"/>
      <w:r w:rsidR="00B52602" w:rsidRPr="0014588B">
        <w:rPr>
          <w:rFonts w:asciiTheme="minorHAnsi" w:hAnsiTheme="minorHAnsi" w:cstheme="minorHAnsi"/>
          <w:b w:val="0"/>
          <w:bCs w:val="0"/>
        </w:rPr>
        <w:t xml:space="preserve">) expected or actual funding to compensate </w:t>
      </w:r>
      <w:r w:rsidR="00445058" w:rsidRPr="0014588B">
        <w:rPr>
          <w:rFonts w:asciiTheme="minorHAnsi" w:hAnsiTheme="minorHAnsi" w:cstheme="minorHAnsi"/>
          <w:b w:val="0"/>
          <w:bCs w:val="0"/>
        </w:rPr>
        <w:t>Contractor</w:t>
      </w:r>
      <w:r w:rsidR="00B52602" w:rsidRPr="0014588B">
        <w:rPr>
          <w:rFonts w:asciiTheme="minorHAnsi" w:hAnsiTheme="minorHAnsi" w:cstheme="minorHAnsi"/>
          <w:b w:val="0"/>
          <w:bCs w:val="0"/>
        </w:rPr>
        <w:t xml:space="preserve"> is withdrawn, reduced or limited; or (ii)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00B52602" w:rsidRPr="0014588B">
        <w:rPr>
          <w:rFonts w:asciiTheme="minorHAnsi" w:hAnsiTheme="minorHAnsi" w:cstheme="minorHAnsi"/>
          <w:b w:val="0"/>
          <w:bCs w:val="0"/>
        </w:rPr>
        <w:t xml:space="preserve"> determines that Contractor’s performance under this Agreement has becom</w:t>
      </w:r>
      <w:r w:rsidR="00A11950" w:rsidRPr="0014588B">
        <w:rPr>
          <w:rFonts w:asciiTheme="minorHAnsi" w:hAnsiTheme="minorHAnsi" w:cstheme="minorHAnsi"/>
          <w:b w:val="0"/>
          <w:bCs w:val="0"/>
        </w:rPr>
        <w:t>e infeasible due to changes in applicable l</w:t>
      </w:r>
      <w:r w:rsidR="00B52602" w:rsidRPr="0014588B">
        <w:rPr>
          <w:rFonts w:asciiTheme="minorHAnsi" w:hAnsiTheme="minorHAnsi" w:cstheme="minorHAnsi"/>
          <w:b w:val="0"/>
          <w:bCs w:val="0"/>
        </w:rPr>
        <w:t>aws.</w:t>
      </w:r>
    </w:p>
    <w:p w14:paraId="19009351" w14:textId="373FF1C2" w:rsidR="00B52602" w:rsidRDefault="00B52602" w:rsidP="007F7F59">
      <w:pPr>
        <w:pStyle w:val="Headings"/>
        <w:keepNext w:val="0"/>
        <w:numPr>
          <w:ilvl w:val="1"/>
          <w:numId w:val="8"/>
        </w:numPr>
        <w:rPr>
          <w:rFonts w:asciiTheme="minorHAnsi" w:hAnsiTheme="minorHAnsi" w:cstheme="minorHAnsi"/>
          <w:b w:val="0"/>
          <w:bCs w:val="0"/>
        </w:rPr>
      </w:pPr>
      <w:r w:rsidRPr="0014588B">
        <w:rPr>
          <w:rFonts w:asciiTheme="minorHAnsi" w:hAnsiTheme="minorHAnsi" w:cstheme="minorHAnsi"/>
        </w:rPr>
        <w:t xml:space="preserve">Rights and Remedies of </w:t>
      </w:r>
      <w:r w:rsidR="00AB5F7B" w:rsidRPr="0014588B">
        <w:rPr>
          <w:rFonts w:asciiTheme="minorHAnsi" w:hAnsiTheme="minorHAnsi" w:cstheme="minorHAnsi"/>
        </w:rPr>
        <w:t xml:space="preserve">the </w:t>
      </w:r>
      <w:r w:rsidR="00485A30" w:rsidRPr="0014588B">
        <w:rPr>
          <w:rFonts w:asciiTheme="minorHAnsi" w:hAnsiTheme="minorHAnsi" w:cstheme="minorHAnsi"/>
        </w:rPr>
        <w:t>Council</w:t>
      </w:r>
      <w:r w:rsidRPr="0014588B">
        <w:rPr>
          <w:rFonts w:asciiTheme="minorHAnsi" w:hAnsiTheme="minorHAnsi" w:cstheme="minorHAnsi"/>
          <w:b w:val="0"/>
          <w:bCs w:val="0"/>
        </w:rPr>
        <w:t xml:space="preserve"> </w:t>
      </w:r>
    </w:p>
    <w:p w14:paraId="46204492" w14:textId="3BA863D8" w:rsidR="00B52602" w:rsidRPr="0014588B" w:rsidRDefault="00A31134" w:rsidP="007F7F59">
      <w:pPr>
        <w:pStyle w:val="Headings"/>
        <w:keepNext w:val="0"/>
        <w:numPr>
          <w:ilvl w:val="2"/>
          <w:numId w:val="8"/>
        </w:numPr>
        <w:rPr>
          <w:rFonts w:asciiTheme="minorHAnsi" w:hAnsiTheme="minorHAnsi" w:cstheme="minorHAnsi"/>
          <w:b w:val="0"/>
          <w:bCs w:val="0"/>
        </w:rPr>
      </w:pPr>
      <w:r w:rsidRPr="0014588B">
        <w:rPr>
          <w:rFonts w:asciiTheme="minorHAnsi" w:hAnsiTheme="minorHAnsi" w:cstheme="minorHAnsi"/>
          <w:b w:val="0"/>
          <w:bCs w:val="0"/>
          <w:i/>
          <w:iCs/>
        </w:rPr>
        <w:t>Nonexclusive Remedies</w:t>
      </w:r>
      <w:r w:rsidRPr="0014588B">
        <w:rPr>
          <w:rFonts w:asciiTheme="minorHAnsi" w:hAnsiTheme="minorHAnsi" w:cstheme="minorHAnsi"/>
          <w:b w:val="0"/>
          <w:bCs w:val="0"/>
        </w:rPr>
        <w:t xml:space="preserve">.  </w:t>
      </w:r>
      <w:r w:rsidR="00B52602" w:rsidRPr="0014588B">
        <w:rPr>
          <w:rFonts w:asciiTheme="minorHAnsi" w:hAnsiTheme="minorHAnsi" w:cstheme="minorHAnsi"/>
          <w:b w:val="0"/>
          <w:bCs w:val="0"/>
        </w:rPr>
        <w:t xml:space="preserve">All remedies provided in this Agreement may be exercised individually or in combination with any other available remedy. Contractor shall notify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00736AA3" w:rsidRPr="0014588B">
        <w:rPr>
          <w:rFonts w:asciiTheme="minorHAnsi" w:hAnsiTheme="minorHAnsi" w:cstheme="minorHAnsi"/>
          <w:b w:val="0"/>
          <w:bCs w:val="0"/>
        </w:rPr>
        <w:t xml:space="preserve"> </w:t>
      </w:r>
      <w:r w:rsidR="00B52602" w:rsidRPr="0014588B">
        <w:rPr>
          <w:rFonts w:asciiTheme="minorHAnsi" w:hAnsiTheme="minorHAnsi" w:cstheme="minorHAnsi"/>
          <w:b w:val="0"/>
          <w:bCs w:val="0"/>
        </w:rPr>
        <w:t xml:space="preserve">immediately if Contractor is in </w:t>
      </w:r>
      <w:r w:rsidR="00736AA3" w:rsidRPr="0014588B">
        <w:rPr>
          <w:rFonts w:asciiTheme="minorHAnsi" w:hAnsiTheme="minorHAnsi" w:cstheme="minorHAnsi"/>
          <w:b w:val="0"/>
          <w:bCs w:val="0"/>
        </w:rPr>
        <w:t>default, or if a third p</w:t>
      </w:r>
      <w:r w:rsidR="00B52602" w:rsidRPr="0014588B">
        <w:rPr>
          <w:rFonts w:asciiTheme="minorHAnsi" w:hAnsiTheme="minorHAnsi" w:cstheme="minorHAnsi"/>
          <w:b w:val="0"/>
          <w:bCs w:val="0"/>
        </w:rPr>
        <w:t>arty claim or dispute is brought or threatened that alleges</w:t>
      </w:r>
      <w:r w:rsidR="00736AA3" w:rsidRPr="0014588B">
        <w:rPr>
          <w:rFonts w:asciiTheme="minorHAnsi" w:hAnsiTheme="minorHAnsi" w:cstheme="minorHAnsi"/>
          <w:b w:val="0"/>
          <w:bCs w:val="0"/>
        </w:rPr>
        <w:t xml:space="preserve"> facts that would </w:t>
      </w:r>
      <w:r w:rsidR="00736AA3" w:rsidRPr="0014588B">
        <w:rPr>
          <w:rFonts w:asciiTheme="minorHAnsi" w:hAnsiTheme="minorHAnsi" w:cstheme="minorHAnsi"/>
          <w:b w:val="0"/>
          <w:bCs w:val="0"/>
        </w:rPr>
        <w:lastRenderedPageBreak/>
        <w:t>constitute a d</w:t>
      </w:r>
      <w:r w:rsidR="00B52602" w:rsidRPr="0014588B">
        <w:rPr>
          <w:rFonts w:asciiTheme="minorHAnsi" w:hAnsiTheme="minorHAnsi" w:cstheme="minorHAnsi"/>
          <w:b w:val="0"/>
          <w:bCs w:val="0"/>
        </w:rPr>
        <w:t>efault under this Agreement. If Contrac</w:t>
      </w:r>
      <w:r w:rsidR="00736AA3" w:rsidRPr="0014588B">
        <w:rPr>
          <w:rFonts w:asciiTheme="minorHAnsi" w:hAnsiTheme="minorHAnsi" w:cstheme="minorHAnsi"/>
          <w:b w:val="0"/>
          <w:bCs w:val="0"/>
        </w:rPr>
        <w:t>tor is in d</w:t>
      </w:r>
      <w:r w:rsidR="00B52602" w:rsidRPr="0014588B">
        <w:rPr>
          <w:rFonts w:asciiTheme="minorHAnsi" w:hAnsiTheme="minorHAnsi" w:cstheme="minorHAnsi"/>
          <w:b w:val="0"/>
          <w:bCs w:val="0"/>
        </w:rPr>
        <w:t xml:space="preserve">efault,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00736AA3" w:rsidRPr="0014588B">
        <w:rPr>
          <w:rFonts w:asciiTheme="minorHAnsi" w:hAnsiTheme="minorHAnsi" w:cstheme="minorHAnsi"/>
          <w:b w:val="0"/>
          <w:bCs w:val="0"/>
        </w:rPr>
        <w:t xml:space="preserve"> </w:t>
      </w:r>
      <w:r w:rsidR="00B52602" w:rsidRPr="0014588B">
        <w:rPr>
          <w:rFonts w:asciiTheme="minorHAnsi" w:hAnsiTheme="minorHAnsi" w:cstheme="minorHAnsi"/>
          <w:b w:val="0"/>
          <w:bCs w:val="0"/>
        </w:rPr>
        <w:t>may do any of the following: (</w:t>
      </w:r>
      <w:proofErr w:type="spellStart"/>
      <w:r w:rsidR="00B52602" w:rsidRPr="0014588B">
        <w:rPr>
          <w:rFonts w:asciiTheme="minorHAnsi" w:hAnsiTheme="minorHAnsi" w:cstheme="minorHAnsi"/>
          <w:b w:val="0"/>
          <w:bCs w:val="0"/>
        </w:rPr>
        <w:t>i</w:t>
      </w:r>
      <w:proofErr w:type="spellEnd"/>
      <w:r w:rsidR="00B52602" w:rsidRPr="0014588B">
        <w:rPr>
          <w:rFonts w:asciiTheme="minorHAnsi" w:hAnsiTheme="minorHAnsi" w:cstheme="minorHAnsi"/>
          <w:b w:val="0"/>
          <w:bCs w:val="0"/>
        </w:rPr>
        <w:t>) withhold all or any portion of a payment otherwise due to Contractor, and exercise any other rights of setoff as may be provided in this Agreement or any other agreement between a Judicial Branch Entity and Contractor; (ii) require Contractor to enter into nonbinding mediat</w:t>
      </w:r>
      <w:r w:rsidR="001E2002" w:rsidRPr="0014588B">
        <w:rPr>
          <w:rFonts w:asciiTheme="minorHAnsi" w:hAnsiTheme="minorHAnsi" w:cstheme="minorHAnsi"/>
          <w:b w:val="0"/>
          <w:bCs w:val="0"/>
        </w:rPr>
        <w:t>ion; (iii) exercise, following N</w:t>
      </w:r>
      <w:r w:rsidR="00B52602" w:rsidRPr="0014588B">
        <w:rPr>
          <w:rFonts w:asciiTheme="minorHAnsi" w:hAnsiTheme="minorHAnsi" w:cstheme="minorHAnsi"/>
          <w:b w:val="0"/>
          <w:bCs w:val="0"/>
        </w:rPr>
        <w:t xml:space="preserve">otice,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00B52602" w:rsidRPr="0014588B">
        <w:rPr>
          <w:rFonts w:asciiTheme="minorHAnsi" w:hAnsiTheme="minorHAnsi" w:cstheme="minorHAnsi"/>
          <w:b w:val="0"/>
          <w:bCs w:val="0"/>
        </w:rPr>
        <w:t>’s right of early termination of this Agreement as provided herein; and (iv) seek any other remedy available at law or in equity.</w:t>
      </w:r>
    </w:p>
    <w:p w14:paraId="5EF36D14" w14:textId="2A4BC136" w:rsidR="00B52602" w:rsidRPr="0014588B" w:rsidRDefault="00B2054F" w:rsidP="007F7F59">
      <w:pPr>
        <w:pStyle w:val="Headings"/>
        <w:keepNext w:val="0"/>
        <w:numPr>
          <w:ilvl w:val="2"/>
          <w:numId w:val="8"/>
        </w:numPr>
        <w:rPr>
          <w:rFonts w:asciiTheme="minorHAnsi" w:hAnsiTheme="minorHAnsi" w:cstheme="minorHAnsi"/>
          <w:b w:val="0"/>
          <w:bCs w:val="0"/>
        </w:rPr>
      </w:pPr>
      <w:r w:rsidRPr="0014588B">
        <w:rPr>
          <w:rFonts w:asciiTheme="minorHAnsi" w:hAnsiTheme="minorHAnsi" w:cstheme="minorHAnsi"/>
          <w:b w:val="0"/>
          <w:bCs w:val="0"/>
          <w:i/>
          <w:iCs/>
        </w:rPr>
        <w:t>Replacement</w:t>
      </w:r>
      <w:r w:rsidRPr="0014588B">
        <w:rPr>
          <w:rFonts w:asciiTheme="minorHAnsi" w:hAnsiTheme="minorHAnsi" w:cstheme="minorHAnsi"/>
          <w:b w:val="0"/>
          <w:bCs w:val="0"/>
        </w:rPr>
        <w:t xml:space="preserve">.  </w:t>
      </w:r>
      <w:r w:rsidR="00B52602" w:rsidRPr="0014588B">
        <w:rPr>
          <w:rFonts w:asciiTheme="minorHAnsi" w:hAnsiTheme="minorHAnsi" w:cstheme="minorHAnsi"/>
          <w:b w:val="0"/>
          <w:bCs w:val="0"/>
        </w:rPr>
        <w:t xml:space="preserve">If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00B52602" w:rsidRPr="0014588B">
        <w:rPr>
          <w:rFonts w:asciiTheme="minorHAnsi" w:hAnsiTheme="minorHAnsi" w:cstheme="minorHAnsi"/>
          <w:b w:val="0"/>
          <w:bCs w:val="0"/>
        </w:rPr>
        <w:t xml:space="preserve"> terminates this Agreement in whole or in part for cause,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008648B6" w:rsidRPr="0014588B">
        <w:rPr>
          <w:rFonts w:asciiTheme="minorHAnsi" w:hAnsiTheme="minorHAnsi" w:cstheme="minorHAnsi"/>
          <w:b w:val="0"/>
          <w:bCs w:val="0"/>
        </w:rPr>
        <w:t xml:space="preserve"> </w:t>
      </w:r>
      <w:r w:rsidR="00B52602" w:rsidRPr="0014588B">
        <w:rPr>
          <w:rFonts w:asciiTheme="minorHAnsi" w:hAnsiTheme="minorHAnsi" w:cstheme="minorHAnsi"/>
          <w:b w:val="0"/>
          <w:bCs w:val="0"/>
        </w:rPr>
        <w:t xml:space="preserve">may acquire from third parties, under the terms and in the manner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008648B6" w:rsidRPr="0014588B">
        <w:rPr>
          <w:rFonts w:asciiTheme="minorHAnsi" w:hAnsiTheme="minorHAnsi" w:cstheme="minorHAnsi"/>
          <w:b w:val="0"/>
          <w:bCs w:val="0"/>
        </w:rPr>
        <w:t xml:space="preserve"> </w:t>
      </w:r>
      <w:r w:rsidR="00B52602" w:rsidRPr="0014588B">
        <w:rPr>
          <w:rFonts w:asciiTheme="minorHAnsi" w:hAnsiTheme="minorHAnsi" w:cstheme="minorHAnsi"/>
          <w:b w:val="0"/>
          <w:bCs w:val="0"/>
        </w:rPr>
        <w:t xml:space="preserve">considers appropriate, goods or services equivalent to those terminated, and Contractor shall be liable to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008648B6" w:rsidRPr="0014588B">
        <w:rPr>
          <w:rFonts w:asciiTheme="minorHAnsi" w:hAnsiTheme="minorHAnsi" w:cstheme="minorHAnsi"/>
          <w:b w:val="0"/>
          <w:bCs w:val="0"/>
        </w:rPr>
        <w:t xml:space="preserve"> </w:t>
      </w:r>
      <w:r w:rsidR="00B52602" w:rsidRPr="0014588B">
        <w:rPr>
          <w:rFonts w:asciiTheme="minorHAnsi" w:hAnsiTheme="minorHAnsi" w:cstheme="minorHAnsi"/>
          <w:b w:val="0"/>
          <w:bCs w:val="0"/>
        </w:rPr>
        <w:t>for any excess cos</w:t>
      </w:r>
      <w:r w:rsidR="008648B6" w:rsidRPr="0014588B">
        <w:rPr>
          <w:rFonts w:asciiTheme="minorHAnsi" w:hAnsiTheme="minorHAnsi" w:cstheme="minorHAnsi"/>
          <w:b w:val="0"/>
          <w:bCs w:val="0"/>
        </w:rPr>
        <w:t>ts for those goods or services.</w:t>
      </w:r>
      <w:r w:rsidR="00B52602" w:rsidRPr="0014588B">
        <w:rPr>
          <w:rFonts w:asciiTheme="minorHAnsi" w:hAnsiTheme="minorHAnsi" w:cstheme="minorHAnsi"/>
          <w:b w:val="0"/>
          <w:bCs w:val="0"/>
        </w:rPr>
        <w:t xml:space="preserve"> Notwithstanding any other provision of this Agreement, in no event shall the excess cost to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00B52602" w:rsidRPr="0014588B">
        <w:rPr>
          <w:rFonts w:asciiTheme="minorHAnsi" w:hAnsiTheme="minorHAnsi" w:cstheme="minorHAnsi"/>
          <w:b w:val="0"/>
          <w:bCs w:val="0"/>
        </w:rPr>
        <w:t xml:space="preserve"> for such goods and services be excluded under this Agreement as indirect, incidental, special, exemplary, </w:t>
      </w:r>
      <w:proofErr w:type="gramStart"/>
      <w:r w:rsidR="00B52602" w:rsidRPr="0014588B">
        <w:rPr>
          <w:rFonts w:asciiTheme="minorHAnsi" w:hAnsiTheme="minorHAnsi" w:cstheme="minorHAnsi"/>
          <w:b w:val="0"/>
          <w:bCs w:val="0"/>
        </w:rPr>
        <w:t>punitive</w:t>
      </w:r>
      <w:proofErr w:type="gramEnd"/>
      <w:r w:rsidR="00B52602" w:rsidRPr="0014588B">
        <w:rPr>
          <w:rFonts w:asciiTheme="minorHAnsi" w:hAnsiTheme="minorHAnsi" w:cstheme="minorHAnsi"/>
          <w:b w:val="0"/>
          <w:bCs w:val="0"/>
        </w:rPr>
        <w:t xml:space="preserve"> or consequential damages of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008648B6" w:rsidRPr="0014588B">
        <w:rPr>
          <w:rFonts w:asciiTheme="minorHAnsi" w:hAnsiTheme="minorHAnsi" w:cstheme="minorHAnsi"/>
          <w:b w:val="0"/>
          <w:bCs w:val="0"/>
        </w:rPr>
        <w:t xml:space="preserve">. </w:t>
      </w:r>
      <w:r w:rsidR="00B52602" w:rsidRPr="0014588B">
        <w:rPr>
          <w:rFonts w:asciiTheme="minorHAnsi" w:hAnsiTheme="minorHAnsi" w:cstheme="minorHAnsi"/>
          <w:b w:val="0"/>
          <w:bCs w:val="0"/>
        </w:rPr>
        <w:t xml:space="preserve">Contractor shall continue </w:t>
      </w:r>
      <w:r w:rsidR="008648B6" w:rsidRPr="0014588B">
        <w:rPr>
          <w:rFonts w:asciiTheme="minorHAnsi" w:hAnsiTheme="minorHAnsi" w:cstheme="minorHAnsi"/>
          <w:b w:val="0"/>
          <w:bCs w:val="0"/>
        </w:rPr>
        <w:t>any</w:t>
      </w:r>
      <w:r w:rsidR="00B52602" w:rsidRPr="0014588B">
        <w:rPr>
          <w:rFonts w:asciiTheme="minorHAnsi" w:hAnsiTheme="minorHAnsi" w:cstheme="minorHAnsi"/>
          <w:b w:val="0"/>
          <w:bCs w:val="0"/>
        </w:rPr>
        <w:t xml:space="preserve"> Services not terminated hereunder.</w:t>
      </w:r>
      <w:r w:rsidR="008648B6" w:rsidRPr="0014588B">
        <w:rPr>
          <w:rFonts w:asciiTheme="minorHAnsi" w:hAnsiTheme="minorHAnsi" w:cstheme="minorHAnsi"/>
          <w:b w:val="0"/>
          <w:bCs w:val="0"/>
        </w:rPr>
        <w:t xml:space="preserve"> </w:t>
      </w:r>
    </w:p>
    <w:p w14:paraId="3BAC8284" w14:textId="21D1E5BE" w:rsidR="00B52602" w:rsidRPr="0014588B" w:rsidRDefault="00B2054F" w:rsidP="007F7F59">
      <w:pPr>
        <w:pStyle w:val="Headings"/>
        <w:keepNext w:val="0"/>
        <w:numPr>
          <w:ilvl w:val="2"/>
          <w:numId w:val="8"/>
        </w:numPr>
        <w:rPr>
          <w:rFonts w:asciiTheme="minorHAnsi" w:hAnsiTheme="minorHAnsi" w:cstheme="minorHAnsi"/>
          <w:b w:val="0"/>
          <w:bCs w:val="0"/>
        </w:rPr>
      </w:pPr>
      <w:r w:rsidRPr="0014588B">
        <w:rPr>
          <w:rFonts w:asciiTheme="minorHAnsi" w:hAnsiTheme="minorHAnsi" w:cstheme="minorHAnsi"/>
          <w:b w:val="0"/>
          <w:bCs w:val="0"/>
          <w:i/>
          <w:iCs/>
        </w:rPr>
        <w:t>Delivery of Materials</w:t>
      </w:r>
      <w:r w:rsidRPr="0014588B">
        <w:rPr>
          <w:rFonts w:asciiTheme="minorHAnsi" w:hAnsiTheme="minorHAnsi" w:cstheme="minorHAnsi"/>
          <w:b w:val="0"/>
          <w:bCs w:val="0"/>
        </w:rPr>
        <w:t xml:space="preserve">.  </w:t>
      </w:r>
      <w:r w:rsidR="00B52602" w:rsidRPr="0014588B">
        <w:rPr>
          <w:rFonts w:asciiTheme="minorHAnsi" w:hAnsiTheme="minorHAnsi" w:cstheme="minorHAnsi"/>
          <w:b w:val="0"/>
          <w:bCs w:val="0"/>
        </w:rPr>
        <w:t xml:space="preserve">In the event of any expiration or termination of this Agreement, Contractor shall promptly provide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008648B6" w:rsidRPr="0014588B">
        <w:rPr>
          <w:rFonts w:asciiTheme="minorHAnsi" w:hAnsiTheme="minorHAnsi" w:cstheme="minorHAnsi"/>
          <w:b w:val="0"/>
          <w:bCs w:val="0"/>
        </w:rPr>
        <w:t xml:space="preserve"> </w:t>
      </w:r>
      <w:r w:rsidR="00B52602" w:rsidRPr="0014588B">
        <w:rPr>
          <w:rFonts w:asciiTheme="minorHAnsi" w:hAnsiTheme="minorHAnsi" w:cstheme="minorHAnsi"/>
          <w:b w:val="0"/>
          <w:bCs w:val="0"/>
        </w:rPr>
        <w:t>with all originals and copies of the Deliverables</w:t>
      </w:r>
      <w:r w:rsidR="008648B6" w:rsidRPr="0014588B">
        <w:rPr>
          <w:rFonts w:asciiTheme="minorHAnsi" w:hAnsiTheme="minorHAnsi" w:cstheme="minorHAnsi"/>
          <w:b w:val="0"/>
          <w:bCs w:val="0"/>
        </w:rPr>
        <w:t xml:space="preserve">, including </w:t>
      </w:r>
      <w:r w:rsidR="00B52602" w:rsidRPr="0014588B">
        <w:rPr>
          <w:rFonts w:asciiTheme="minorHAnsi" w:hAnsiTheme="minorHAnsi" w:cstheme="minorHAnsi"/>
          <w:b w:val="0"/>
          <w:bCs w:val="0"/>
        </w:rPr>
        <w:t>any p</w:t>
      </w:r>
      <w:r w:rsidR="00993813" w:rsidRPr="0014588B">
        <w:rPr>
          <w:rFonts w:asciiTheme="minorHAnsi" w:hAnsiTheme="minorHAnsi" w:cstheme="minorHAnsi"/>
          <w:b w:val="0"/>
          <w:bCs w:val="0"/>
        </w:rPr>
        <w:t>artially-completed Deliverables-</w:t>
      </w:r>
      <w:r w:rsidR="00B52602" w:rsidRPr="0014588B">
        <w:rPr>
          <w:rFonts w:asciiTheme="minorHAnsi" w:hAnsiTheme="minorHAnsi" w:cstheme="minorHAnsi"/>
          <w:b w:val="0"/>
          <w:bCs w:val="0"/>
        </w:rPr>
        <w:t>rel</w:t>
      </w:r>
      <w:r w:rsidR="00EC0B9F" w:rsidRPr="0014588B">
        <w:rPr>
          <w:rFonts w:asciiTheme="minorHAnsi" w:hAnsiTheme="minorHAnsi" w:cstheme="minorHAnsi"/>
          <w:b w:val="0"/>
          <w:bCs w:val="0"/>
        </w:rPr>
        <w:t>ated work product or materials</w:t>
      </w:r>
      <w:r w:rsidR="00B52602" w:rsidRPr="0014588B">
        <w:rPr>
          <w:rFonts w:asciiTheme="minorHAnsi" w:hAnsiTheme="minorHAnsi" w:cstheme="minorHAnsi"/>
          <w:b w:val="0"/>
          <w:bCs w:val="0"/>
        </w:rPr>
        <w:t xml:space="preserve">, </w:t>
      </w:r>
      <w:r w:rsidR="008648B6" w:rsidRPr="0014588B">
        <w:rPr>
          <w:rFonts w:asciiTheme="minorHAnsi" w:hAnsiTheme="minorHAnsi" w:cstheme="minorHAnsi"/>
          <w:b w:val="0"/>
          <w:bCs w:val="0"/>
        </w:rPr>
        <w:t xml:space="preserve">and any </w:t>
      </w:r>
      <w:r w:rsidR="00485A30" w:rsidRPr="0014588B">
        <w:rPr>
          <w:rFonts w:asciiTheme="minorHAnsi" w:hAnsiTheme="minorHAnsi" w:cstheme="minorHAnsi"/>
          <w:b w:val="0"/>
          <w:bCs w:val="0"/>
        </w:rPr>
        <w:t>Council</w:t>
      </w:r>
      <w:r w:rsidR="008648B6" w:rsidRPr="0014588B">
        <w:rPr>
          <w:rFonts w:asciiTheme="minorHAnsi" w:hAnsiTheme="minorHAnsi" w:cstheme="minorHAnsi"/>
          <w:b w:val="0"/>
          <w:bCs w:val="0"/>
        </w:rPr>
        <w:t>-provided materials</w:t>
      </w:r>
      <w:r w:rsidR="00B52602" w:rsidRPr="0014588B">
        <w:rPr>
          <w:rFonts w:asciiTheme="minorHAnsi" w:hAnsiTheme="minorHAnsi" w:cstheme="minorHAnsi"/>
          <w:b w:val="0"/>
          <w:bCs w:val="0"/>
        </w:rPr>
        <w:t xml:space="preserve"> in its possession, custody, or control. In the event of any termination of this Agreement,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00B52602" w:rsidRPr="0014588B">
        <w:rPr>
          <w:rFonts w:asciiTheme="minorHAnsi" w:hAnsiTheme="minorHAnsi" w:cstheme="minorHAnsi"/>
          <w:b w:val="0"/>
          <w:bCs w:val="0"/>
        </w:rPr>
        <w:t xml:space="preserve"> shall not be liable to Contractor for compensation or damages incurred as a result of such termination; provided that if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008648B6" w:rsidRPr="0014588B">
        <w:rPr>
          <w:rFonts w:asciiTheme="minorHAnsi" w:hAnsiTheme="minorHAnsi" w:cstheme="minorHAnsi"/>
          <w:b w:val="0"/>
          <w:bCs w:val="0"/>
        </w:rPr>
        <w:t>’s</w:t>
      </w:r>
      <w:r w:rsidR="00B52602" w:rsidRPr="0014588B">
        <w:rPr>
          <w:rFonts w:asciiTheme="minorHAnsi" w:hAnsiTheme="minorHAnsi" w:cstheme="minorHAnsi"/>
          <w:b w:val="0"/>
          <w:bCs w:val="0"/>
        </w:rPr>
        <w:t xml:space="preserve"> termination is not </w:t>
      </w:r>
      <w:r w:rsidR="008648B6" w:rsidRPr="0014588B">
        <w:rPr>
          <w:rFonts w:asciiTheme="minorHAnsi" w:hAnsiTheme="minorHAnsi" w:cstheme="minorHAnsi"/>
          <w:b w:val="0"/>
          <w:bCs w:val="0"/>
        </w:rPr>
        <w:t>for cause</w:t>
      </w:r>
      <w:r w:rsidR="00B52602" w:rsidRPr="0014588B">
        <w:rPr>
          <w:rFonts w:asciiTheme="minorHAnsi" w:hAnsiTheme="minorHAnsi" w:cstheme="minorHAnsi"/>
          <w:b w:val="0"/>
          <w:bCs w:val="0"/>
        </w:rPr>
        <w:t xml:space="preserve">,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00B52602" w:rsidRPr="0014588B">
        <w:rPr>
          <w:rFonts w:asciiTheme="minorHAnsi" w:hAnsiTheme="minorHAnsi" w:cstheme="minorHAnsi"/>
          <w:b w:val="0"/>
          <w:bCs w:val="0"/>
        </w:rPr>
        <w:t xml:space="preserve"> shall pay any fees due under this Agreement for </w:t>
      </w:r>
      <w:r w:rsidR="00F57637" w:rsidRPr="0014588B">
        <w:rPr>
          <w:rFonts w:asciiTheme="minorHAnsi" w:hAnsiTheme="minorHAnsi" w:cstheme="minorHAnsi"/>
          <w:b w:val="0"/>
          <w:bCs w:val="0"/>
        </w:rPr>
        <w:t xml:space="preserve">Services performed or </w:t>
      </w:r>
      <w:r w:rsidR="00B52602" w:rsidRPr="0014588B">
        <w:rPr>
          <w:rFonts w:asciiTheme="minorHAnsi" w:hAnsiTheme="minorHAnsi" w:cstheme="minorHAnsi"/>
          <w:b w:val="0"/>
          <w:bCs w:val="0"/>
        </w:rPr>
        <w:t xml:space="preserve">Deliverables completed and accepted as of the date of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001E2002" w:rsidRPr="0014588B">
        <w:rPr>
          <w:rFonts w:asciiTheme="minorHAnsi" w:hAnsiTheme="minorHAnsi" w:cstheme="minorHAnsi"/>
          <w:b w:val="0"/>
          <w:bCs w:val="0"/>
        </w:rPr>
        <w:t>’s termination N</w:t>
      </w:r>
      <w:r w:rsidR="00B52602" w:rsidRPr="0014588B">
        <w:rPr>
          <w:rFonts w:asciiTheme="minorHAnsi" w:hAnsiTheme="minorHAnsi" w:cstheme="minorHAnsi"/>
          <w:b w:val="0"/>
          <w:bCs w:val="0"/>
        </w:rPr>
        <w:t xml:space="preserve">otice.   </w:t>
      </w:r>
    </w:p>
    <w:p w14:paraId="6417CB28" w14:textId="77777777" w:rsidR="008B1D57" w:rsidRPr="0014588B" w:rsidRDefault="00B52602" w:rsidP="007F7F59">
      <w:pPr>
        <w:pStyle w:val="Headings"/>
        <w:keepNext w:val="0"/>
        <w:numPr>
          <w:ilvl w:val="1"/>
          <w:numId w:val="8"/>
        </w:numPr>
        <w:rPr>
          <w:rFonts w:asciiTheme="minorHAnsi" w:hAnsiTheme="minorHAnsi" w:cstheme="minorHAnsi"/>
          <w:b w:val="0"/>
          <w:bCs w:val="0"/>
        </w:rPr>
      </w:pPr>
      <w:r w:rsidRPr="0014588B">
        <w:rPr>
          <w:rFonts w:asciiTheme="minorHAnsi" w:hAnsiTheme="minorHAnsi" w:cstheme="minorHAnsi"/>
        </w:rPr>
        <w:t>Survival</w:t>
      </w:r>
      <w:r w:rsidRPr="0014588B">
        <w:rPr>
          <w:rFonts w:asciiTheme="minorHAnsi" w:hAnsiTheme="minorHAnsi" w:cstheme="minorHAnsi"/>
          <w:b w:val="0"/>
          <w:bCs w:val="0"/>
        </w:rPr>
        <w:t xml:space="preserve">.  Termination </w:t>
      </w:r>
      <w:r w:rsidR="00D17605" w:rsidRPr="0014588B">
        <w:rPr>
          <w:rFonts w:asciiTheme="minorHAnsi" w:hAnsiTheme="minorHAnsi" w:cstheme="minorHAnsi"/>
          <w:b w:val="0"/>
          <w:bCs w:val="0"/>
        </w:rPr>
        <w:t xml:space="preserve">or expiration </w:t>
      </w:r>
      <w:r w:rsidRPr="0014588B">
        <w:rPr>
          <w:rFonts w:asciiTheme="minorHAnsi" w:hAnsiTheme="minorHAnsi" w:cstheme="minorHAnsi"/>
          <w:b w:val="0"/>
          <w:bCs w:val="0"/>
        </w:rPr>
        <w:t xml:space="preserve">of this Agreement </w:t>
      </w:r>
      <w:r w:rsidR="00334608" w:rsidRPr="0014588B">
        <w:rPr>
          <w:rFonts w:asciiTheme="minorHAnsi" w:hAnsiTheme="minorHAnsi" w:cstheme="minorHAnsi"/>
          <w:b w:val="0"/>
          <w:bCs w:val="0"/>
        </w:rPr>
        <w:t>shall not affect the rights and obligations of the p</w:t>
      </w:r>
      <w:r w:rsidRPr="0014588B">
        <w:rPr>
          <w:rFonts w:asciiTheme="minorHAnsi" w:hAnsiTheme="minorHAnsi" w:cstheme="minorHAnsi"/>
          <w:b w:val="0"/>
          <w:bCs w:val="0"/>
        </w:rPr>
        <w:t xml:space="preserve">arties which arose prior to any such termination </w:t>
      </w:r>
      <w:r w:rsidR="00B67CC9" w:rsidRPr="0014588B">
        <w:rPr>
          <w:rFonts w:asciiTheme="minorHAnsi" w:hAnsiTheme="minorHAnsi" w:cstheme="minorHAnsi"/>
          <w:b w:val="0"/>
          <w:bCs w:val="0"/>
        </w:rPr>
        <w:t xml:space="preserve">or expiration </w:t>
      </w:r>
      <w:r w:rsidRPr="0014588B">
        <w:rPr>
          <w:rFonts w:asciiTheme="minorHAnsi" w:hAnsiTheme="minorHAnsi" w:cstheme="minorHAnsi"/>
          <w:b w:val="0"/>
          <w:bCs w:val="0"/>
        </w:rPr>
        <w:t>(unless otherwise provided</w:t>
      </w:r>
      <w:r w:rsidR="00334608" w:rsidRPr="0014588B">
        <w:rPr>
          <w:rFonts w:asciiTheme="minorHAnsi" w:hAnsiTheme="minorHAnsi" w:cstheme="minorHAnsi"/>
          <w:b w:val="0"/>
          <w:bCs w:val="0"/>
        </w:rPr>
        <w:t xml:space="preserve"> herein) and such rights and </w:t>
      </w:r>
      <w:r w:rsidRPr="0014588B">
        <w:rPr>
          <w:rFonts w:asciiTheme="minorHAnsi" w:hAnsiTheme="minorHAnsi" w:cstheme="minorHAnsi"/>
          <w:b w:val="0"/>
          <w:bCs w:val="0"/>
        </w:rPr>
        <w:t>obligations shall survive any such termination</w:t>
      </w:r>
      <w:r w:rsidR="00B67CC9" w:rsidRPr="0014588B">
        <w:rPr>
          <w:rFonts w:asciiTheme="minorHAnsi" w:hAnsiTheme="minorHAnsi" w:cstheme="minorHAnsi"/>
          <w:b w:val="0"/>
          <w:bCs w:val="0"/>
        </w:rPr>
        <w:t xml:space="preserve"> or expiration</w:t>
      </w:r>
      <w:r w:rsidRPr="0014588B">
        <w:rPr>
          <w:rFonts w:asciiTheme="minorHAnsi" w:hAnsiTheme="minorHAnsi" w:cstheme="minorHAnsi"/>
          <w:b w:val="0"/>
          <w:bCs w:val="0"/>
        </w:rPr>
        <w:t xml:space="preserve">.  Rights and obligations which by their nature should survive shall remain in effect after termination or expiration of this Agreement, including </w:t>
      </w:r>
      <w:r w:rsidR="00AC73EE" w:rsidRPr="0014588B">
        <w:rPr>
          <w:rFonts w:asciiTheme="minorHAnsi" w:hAnsiTheme="minorHAnsi" w:cstheme="minorHAnsi"/>
          <w:b w:val="0"/>
          <w:bCs w:val="0"/>
        </w:rPr>
        <w:t>any section</w:t>
      </w:r>
      <w:r w:rsidR="00387F13" w:rsidRPr="0014588B">
        <w:rPr>
          <w:rFonts w:asciiTheme="minorHAnsi" w:hAnsiTheme="minorHAnsi" w:cstheme="minorHAnsi"/>
          <w:b w:val="0"/>
          <w:bCs w:val="0"/>
        </w:rPr>
        <w:t xml:space="preserve"> of this Agreement</w:t>
      </w:r>
      <w:r w:rsidR="00AC73EE" w:rsidRPr="0014588B">
        <w:rPr>
          <w:rFonts w:asciiTheme="minorHAnsi" w:hAnsiTheme="minorHAnsi" w:cstheme="minorHAnsi"/>
          <w:b w:val="0"/>
          <w:bCs w:val="0"/>
        </w:rPr>
        <w:t xml:space="preserve"> that states it shall survive such </w:t>
      </w:r>
      <w:r w:rsidR="00387F13" w:rsidRPr="0014588B">
        <w:rPr>
          <w:rFonts w:asciiTheme="minorHAnsi" w:hAnsiTheme="minorHAnsi" w:cstheme="minorHAnsi"/>
          <w:b w:val="0"/>
          <w:bCs w:val="0"/>
        </w:rPr>
        <w:t>termination</w:t>
      </w:r>
      <w:r w:rsidR="00B67CC9" w:rsidRPr="0014588B">
        <w:rPr>
          <w:rFonts w:asciiTheme="minorHAnsi" w:hAnsiTheme="minorHAnsi" w:cstheme="minorHAnsi"/>
          <w:b w:val="0"/>
          <w:bCs w:val="0"/>
        </w:rPr>
        <w:t xml:space="preserve"> or expiration</w:t>
      </w:r>
      <w:r w:rsidRPr="0014588B">
        <w:rPr>
          <w:rFonts w:asciiTheme="minorHAnsi" w:hAnsiTheme="minorHAnsi" w:cstheme="minorHAnsi"/>
          <w:b w:val="0"/>
          <w:bCs w:val="0"/>
        </w:rPr>
        <w:t>.</w:t>
      </w:r>
    </w:p>
    <w:p w14:paraId="7FD9A920" w14:textId="2D338EA6" w:rsidR="00E6137A" w:rsidRPr="0014588B" w:rsidRDefault="0014588B" w:rsidP="007F7F59">
      <w:pPr>
        <w:pStyle w:val="Headings"/>
        <w:keepNext w:val="0"/>
        <w:numPr>
          <w:ilvl w:val="0"/>
          <w:numId w:val="9"/>
        </w:numPr>
        <w:rPr>
          <w:b w:val="0"/>
          <w:bCs w:val="0"/>
        </w:rPr>
      </w:pPr>
      <w:r w:rsidRPr="0014588B">
        <w:t xml:space="preserve">Assignment </w:t>
      </w:r>
      <w:r>
        <w:t>a</w:t>
      </w:r>
      <w:r w:rsidRPr="0014588B">
        <w:t>nd Subcontracting</w:t>
      </w:r>
      <w:r w:rsidR="0020154A" w:rsidRPr="0014588B">
        <w:rPr>
          <w:b w:val="0"/>
          <w:bCs w:val="0"/>
        </w:rPr>
        <w:t xml:space="preserve">.  Contractor may not assign or subcontract its rights or duties under this Agreement, in whole or in part, whether by operation of law or otherwise, without the prior written consent of </w:t>
      </w:r>
      <w:r w:rsidR="00AB5F7B" w:rsidRPr="0014588B">
        <w:rPr>
          <w:b w:val="0"/>
          <w:bCs w:val="0"/>
        </w:rPr>
        <w:t xml:space="preserve">the </w:t>
      </w:r>
      <w:r w:rsidR="00485A30" w:rsidRPr="0014588B">
        <w:rPr>
          <w:b w:val="0"/>
          <w:bCs w:val="0"/>
        </w:rPr>
        <w:t>Council</w:t>
      </w:r>
      <w:r w:rsidR="00122651" w:rsidRPr="0014588B">
        <w:rPr>
          <w:b w:val="0"/>
          <w:bCs w:val="0"/>
        </w:rPr>
        <w:t>.</w:t>
      </w:r>
      <w:r w:rsidR="0020154A" w:rsidRPr="0014588B">
        <w:rPr>
          <w:b w:val="0"/>
          <w:bCs w:val="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5C3A2A88" w14:textId="0BFF034E" w:rsidR="007A6241" w:rsidRPr="0014588B" w:rsidRDefault="0014588B" w:rsidP="007F7F59">
      <w:pPr>
        <w:pStyle w:val="Headings"/>
        <w:keepNext w:val="0"/>
        <w:numPr>
          <w:ilvl w:val="0"/>
          <w:numId w:val="9"/>
        </w:numPr>
        <w:rPr>
          <w:b w:val="0"/>
          <w:bCs w:val="0"/>
        </w:rPr>
      </w:pPr>
      <w:r w:rsidRPr="0014588B">
        <w:t>Notices</w:t>
      </w:r>
      <w:r w:rsidR="007A6241" w:rsidRPr="0014588B">
        <w:rPr>
          <w:b w:val="0"/>
          <w:bCs w:val="0"/>
        </w:rPr>
        <w:t xml:space="preserve">.  </w:t>
      </w:r>
      <w:r w:rsidR="001E2002" w:rsidRPr="0014588B">
        <w:rPr>
          <w:b w:val="0"/>
          <w:bCs w:val="0"/>
        </w:rPr>
        <w:t>Notices must be sent to the following address and recipient:</w:t>
      </w: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6F4CD9" w14:paraId="10811CFC" w14:textId="77777777" w:rsidTr="00B70055">
        <w:trPr>
          <w:cantSplit/>
          <w:tblHeader/>
        </w:trPr>
        <w:tc>
          <w:tcPr>
            <w:tcW w:w="4133" w:type="dxa"/>
            <w:tcBorders>
              <w:top w:val="single" w:sz="4" w:space="0" w:color="auto"/>
              <w:bottom w:val="single" w:sz="4" w:space="0" w:color="auto"/>
              <w:right w:val="single" w:sz="4" w:space="0" w:color="auto"/>
            </w:tcBorders>
            <w:shd w:val="clear" w:color="auto" w:fill="CCCCCC"/>
          </w:tcPr>
          <w:p w14:paraId="18A58862" w14:textId="77777777" w:rsidR="007A6241" w:rsidRPr="006F4CD9" w:rsidRDefault="007A6241" w:rsidP="000E5C00">
            <w:pPr>
              <w:pStyle w:val="TableStyle"/>
              <w:widowControl w:val="0"/>
              <w:spacing w:line="240" w:lineRule="auto"/>
              <w:rPr>
                <w:rFonts w:ascii="Times New Roman" w:hAnsi="Times New Roman"/>
                <w:b/>
                <w:bCs/>
                <w:sz w:val="22"/>
              </w:rPr>
            </w:pPr>
            <w:r w:rsidRPr="006F4CD9">
              <w:rPr>
                <w:rFonts w:ascii="Times New Roman" w:hAnsi="Times New Roman"/>
                <w:b/>
                <w:bCs/>
                <w:sz w:val="22"/>
              </w:rPr>
              <w:t>If to Contractor:</w:t>
            </w:r>
          </w:p>
        </w:tc>
        <w:tc>
          <w:tcPr>
            <w:tcW w:w="3967" w:type="dxa"/>
            <w:tcBorders>
              <w:top w:val="single" w:sz="4" w:space="0" w:color="auto"/>
              <w:left w:val="single" w:sz="4" w:space="0" w:color="auto"/>
              <w:bottom w:val="single" w:sz="4" w:space="0" w:color="auto"/>
            </w:tcBorders>
            <w:shd w:val="clear" w:color="auto" w:fill="CCCCCC"/>
          </w:tcPr>
          <w:p w14:paraId="216DE89A" w14:textId="3C1E6C6E" w:rsidR="007A6241" w:rsidRPr="006F4CD9" w:rsidRDefault="007A6241" w:rsidP="000E5C00">
            <w:pPr>
              <w:pStyle w:val="TableStyle"/>
              <w:widowControl w:val="0"/>
              <w:spacing w:line="240" w:lineRule="auto"/>
              <w:rPr>
                <w:rFonts w:ascii="Times New Roman" w:hAnsi="Times New Roman"/>
                <w:b/>
                <w:bCs/>
                <w:sz w:val="22"/>
              </w:rPr>
            </w:pPr>
            <w:r w:rsidRPr="006F4CD9">
              <w:rPr>
                <w:rFonts w:ascii="Times New Roman" w:hAnsi="Times New Roman"/>
                <w:b/>
                <w:bCs/>
                <w:sz w:val="22"/>
              </w:rPr>
              <w:t xml:space="preserve">If to </w:t>
            </w:r>
            <w:r w:rsidR="00AB5F7B" w:rsidRPr="006F4CD9">
              <w:rPr>
                <w:rFonts w:ascii="Times New Roman" w:hAnsi="Times New Roman"/>
                <w:b/>
                <w:bCs/>
                <w:sz w:val="22"/>
              </w:rPr>
              <w:t xml:space="preserve">the </w:t>
            </w:r>
            <w:r w:rsidR="00485A30" w:rsidRPr="006F4CD9">
              <w:rPr>
                <w:rFonts w:ascii="Times New Roman" w:hAnsi="Times New Roman"/>
                <w:b/>
                <w:bCs/>
                <w:sz w:val="22"/>
              </w:rPr>
              <w:t>Council</w:t>
            </w:r>
            <w:r w:rsidRPr="006F4CD9">
              <w:rPr>
                <w:rFonts w:ascii="Times New Roman" w:hAnsi="Times New Roman"/>
                <w:b/>
                <w:bCs/>
                <w:sz w:val="22"/>
              </w:rPr>
              <w:t>:</w:t>
            </w:r>
          </w:p>
        </w:tc>
      </w:tr>
      <w:tr w:rsidR="007A6241" w:rsidRPr="006F4CD9" w14:paraId="7A1E9FA8" w14:textId="77777777" w:rsidTr="005D5580">
        <w:tc>
          <w:tcPr>
            <w:tcW w:w="4133" w:type="dxa"/>
            <w:tcBorders>
              <w:top w:val="single" w:sz="4" w:space="0" w:color="auto"/>
              <w:bottom w:val="nil"/>
              <w:right w:val="single" w:sz="4" w:space="0" w:color="auto"/>
            </w:tcBorders>
          </w:tcPr>
          <w:p w14:paraId="28E942E2" w14:textId="37A0E42A" w:rsidR="007A6241" w:rsidRPr="006F4CD9" w:rsidRDefault="00454625" w:rsidP="000E5C00">
            <w:pPr>
              <w:pStyle w:val="TableStyle"/>
              <w:widowControl w:val="0"/>
              <w:spacing w:line="240" w:lineRule="auto"/>
              <w:rPr>
                <w:rFonts w:ascii="Times New Roman" w:hAnsi="Times New Roman"/>
                <w:sz w:val="22"/>
                <w:u w:val="single"/>
              </w:rPr>
            </w:pPr>
            <w:r w:rsidRPr="00454625">
              <w:rPr>
                <w:rFonts w:ascii="Times New Roman" w:hAnsi="Times New Roman"/>
                <w:sz w:val="22"/>
                <w:highlight w:val="yellow"/>
                <w:u w:val="single"/>
              </w:rPr>
              <w:t>[</w:t>
            </w:r>
            <w:r w:rsidR="009839F9">
              <w:rPr>
                <w:rFonts w:ascii="Times New Roman" w:hAnsi="Times New Roman"/>
                <w:sz w:val="22"/>
                <w:highlight w:val="yellow"/>
                <w:u w:val="single"/>
              </w:rPr>
              <w:t>@N</w:t>
            </w:r>
            <w:r w:rsidRPr="00454625">
              <w:rPr>
                <w:rFonts w:ascii="Times New Roman" w:hAnsi="Times New Roman"/>
                <w:sz w:val="22"/>
                <w:highlight w:val="yellow"/>
                <w:u w:val="single"/>
              </w:rPr>
              <w:t xml:space="preserve">ame, </w:t>
            </w:r>
            <w:r w:rsidR="009839F9">
              <w:rPr>
                <w:rFonts w:ascii="Times New Roman" w:hAnsi="Times New Roman"/>
                <w:sz w:val="22"/>
                <w:highlight w:val="yellow"/>
                <w:u w:val="single"/>
              </w:rPr>
              <w:t>T</w:t>
            </w:r>
            <w:r w:rsidRPr="00454625">
              <w:rPr>
                <w:rFonts w:ascii="Times New Roman" w:hAnsi="Times New Roman"/>
                <w:sz w:val="22"/>
                <w:highlight w:val="yellow"/>
                <w:u w:val="single"/>
              </w:rPr>
              <w:t xml:space="preserve">itle, </w:t>
            </w:r>
            <w:r w:rsidR="009839F9">
              <w:rPr>
                <w:rFonts w:ascii="Times New Roman" w:hAnsi="Times New Roman"/>
                <w:sz w:val="22"/>
                <w:highlight w:val="yellow"/>
                <w:u w:val="single"/>
              </w:rPr>
              <w:t>A</w:t>
            </w:r>
            <w:r w:rsidRPr="00454625">
              <w:rPr>
                <w:rFonts w:ascii="Times New Roman" w:hAnsi="Times New Roman"/>
                <w:sz w:val="22"/>
                <w:highlight w:val="yellow"/>
                <w:u w:val="single"/>
              </w:rPr>
              <w:t>ddress]</w:t>
            </w:r>
          </w:p>
        </w:tc>
        <w:tc>
          <w:tcPr>
            <w:tcW w:w="3967" w:type="dxa"/>
            <w:tcBorders>
              <w:top w:val="single" w:sz="4" w:space="0" w:color="auto"/>
              <w:left w:val="single" w:sz="4" w:space="0" w:color="auto"/>
              <w:bottom w:val="nil"/>
            </w:tcBorders>
          </w:tcPr>
          <w:p w14:paraId="5527A749" w14:textId="77777777" w:rsidR="00454625" w:rsidRDefault="00454625" w:rsidP="00454625">
            <w:pPr>
              <w:rPr>
                <w:sz w:val="22"/>
                <w:szCs w:val="24"/>
              </w:rPr>
            </w:pPr>
            <w:r>
              <w:rPr>
                <w:sz w:val="22"/>
                <w:szCs w:val="24"/>
              </w:rPr>
              <w:t>Judicial Council of California</w:t>
            </w:r>
          </w:p>
          <w:p w14:paraId="7AED3E46" w14:textId="12B78BDF" w:rsidR="00454625" w:rsidRPr="00000994" w:rsidRDefault="00454625" w:rsidP="00454625">
            <w:pPr>
              <w:rPr>
                <w:sz w:val="22"/>
                <w:szCs w:val="24"/>
              </w:rPr>
            </w:pPr>
            <w:r w:rsidRPr="00000994">
              <w:rPr>
                <w:sz w:val="22"/>
                <w:szCs w:val="24"/>
              </w:rPr>
              <w:t>Branch Accounting and Procurement</w:t>
            </w:r>
            <w:r>
              <w:rPr>
                <w:sz w:val="22"/>
                <w:szCs w:val="24"/>
              </w:rPr>
              <w:t xml:space="preserve"> Contracts Manager</w:t>
            </w:r>
          </w:p>
          <w:p w14:paraId="7A7AEDF9" w14:textId="77777777" w:rsidR="00454625" w:rsidRPr="00000994" w:rsidRDefault="00454625" w:rsidP="00454625">
            <w:pPr>
              <w:rPr>
                <w:sz w:val="22"/>
                <w:szCs w:val="24"/>
              </w:rPr>
            </w:pPr>
            <w:r w:rsidRPr="00000994">
              <w:rPr>
                <w:sz w:val="22"/>
                <w:szCs w:val="24"/>
              </w:rPr>
              <w:t>455 Golden Gate Avenue, 6</w:t>
            </w:r>
            <w:r w:rsidRPr="00000994">
              <w:rPr>
                <w:sz w:val="22"/>
                <w:szCs w:val="24"/>
                <w:vertAlign w:val="superscript"/>
              </w:rPr>
              <w:t>th</w:t>
            </w:r>
            <w:r w:rsidRPr="00000994">
              <w:rPr>
                <w:sz w:val="22"/>
                <w:szCs w:val="24"/>
              </w:rPr>
              <w:t xml:space="preserve"> Floor</w:t>
            </w:r>
          </w:p>
          <w:p w14:paraId="5EFF70D7" w14:textId="72478A4B" w:rsidR="007A6241" w:rsidRDefault="00454625" w:rsidP="00454625">
            <w:pPr>
              <w:pStyle w:val="TableStyle"/>
              <w:widowControl w:val="0"/>
              <w:spacing w:line="240" w:lineRule="auto"/>
              <w:rPr>
                <w:rFonts w:ascii="Times New Roman" w:hAnsi="Times New Roman"/>
                <w:sz w:val="22"/>
                <w:u w:val="single"/>
              </w:rPr>
            </w:pPr>
            <w:r w:rsidRPr="00000994">
              <w:rPr>
                <w:sz w:val="22"/>
              </w:rPr>
              <w:t>San Francisco, CA 94102</w:t>
            </w:r>
          </w:p>
          <w:p w14:paraId="17B79D6A" w14:textId="41EDE88E" w:rsidR="00454625" w:rsidRPr="006F4CD9" w:rsidRDefault="00454625" w:rsidP="00454625">
            <w:pPr>
              <w:pStyle w:val="TableStyle"/>
              <w:widowControl w:val="0"/>
              <w:spacing w:line="240" w:lineRule="auto"/>
              <w:rPr>
                <w:rFonts w:ascii="Times New Roman" w:hAnsi="Times New Roman"/>
                <w:sz w:val="22"/>
              </w:rPr>
            </w:pPr>
          </w:p>
        </w:tc>
      </w:tr>
      <w:tr w:rsidR="007A6241" w:rsidRPr="006F4CD9" w14:paraId="1C60E838" w14:textId="77777777" w:rsidTr="005D5580">
        <w:tc>
          <w:tcPr>
            <w:tcW w:w="4133" w:type="dxa"/>
            <w:tcBorders>
              <w:top w:val="nil"/>
              <w:bottom w:val="nil"/>
              <w:right w:val="single" w:sz="4" w:space="0" w:color="auto"/>
            </w:tcBorders>
          </w:tcPr>
          <w:p w14:paraId="03DFDA0F" w14:textId="77777777" w:rsidR="007A6241" w:rsidRPr="006F4CD9" w:rsidRDefault="007A6241" w:rsidP="00B70055">
            <w:pPr>
              <w:pStyle w:val="TableStyle"/>
              <w:keepNext/>
              <w:widowControl w:val="0"/>
              <w:spacing w:line="240" w:lineRule="auto"/>
              <w:rPr>
                <w:rFonts w:ascii="Times New Roman" w:hAnsi="Times New Roman"/>
                <w:sz w:val="22"/>
              </w:rPr>
            </w:pPr>
            <w:r w:rsidRPr="006F4CD9">
              <w:rPr>
                <w:rFonts w:ascii="Times New Roman" w:hAnsi="Times New Roman"/>
                <w:sz w:val="22"/>
                <w:u w:val="single"/>
              </w:rPr>
              <w:lastRenderedPageBreak/>
              <w:t>With a copy to</w:t>
            </w:r>
            <w:r w:rsidRPr="006F4CD9">
              <w:rPr>
                <w:rFonts w:ascii="Times New Roman" w:hAnsi="Times New Roman"/>
                <w:sz w:val="22"/>
              </w:rPr>
              <w:t>:</w:t>
            </w:r>
          </w:p>
        </w:tc>
        <w:tc>
          <w:tcPr>
            <w:tcW w:w="3967" w:type="dxa"/>
            <w:tcBorders>
              <w:top w:val="nil"/>
              <w:left w:val="single" w:sz="4" w:space="0" w:color="auto"/>
              <w:bottom w:val="nil"/>
            </w:tcBorders>
          </w:tcPr>
          <w:p w14:paraId="3DBD25D3" w14:textId="77777777" w:rsidR="007A6241" w:rsidRPr="006F4CD9" w:rsidRDefault="007A6241" w:rsidP="00B70055">
            <w:pPr>
              <w:pStyle w:val="TableStyle"/>
              <w:keepNext/>
              <w:widowControl w:val="0"/>
              <w:spacing w:line="240" w:lineRule="auto"/>
              <w:rPr>
                <w:rFonts w:ascii="Times New Roman" w:hAnsi="Times New Roman"/>
                <w:sz w:val="22"/>
              </w:rPr>
            </w:pPr>
            <w:r w:rsidRPr="006F4CD9">
              <w:rPr>
                <w:rFonts w:ascii="Times New Roman" w:hAnsi="Times New Roman"/>
                <w:sz w:val="22"/>
                <w:u w:val="single"/>
              </w:rPr>
              <w:t>With a copy to</w:t>
            </w:r>
            <w:r w:rsidRPr="006F4CD9">
              <w:rPr>
                <w:rFonts w:ascii="Times New Roman" w:hAnsi="Times New Roman"/>
                <w:sz w:val="22"/>
              </w:rPr>
              <w:t>:</w:t>
            </w:r>
          </w:p>
        </w:tc>
      </w:tr>
      <w:tr w:rsidR="007A6241" w:rsidRPr="006F4CD9" w14:paraId="3D44E79D" w14:textId="77777777" w:rsidTr="005D5580">
        <w:tc>
          <w:tcPr>
            <w:tcW w:w="4133" w:type="dxa"/>
            <w:tcBorders>
              <w:top w:val="nil"/>
              <w:bottom w:val="single" w:sz="4" w:space="0" w:color="auto"/>
              <w:right w:val="single" w:sz="4" w:space="0" w:color="auto"/>
            </w:tcBorders>
          </w:tcPr>
          <w:p w14:paraId="4CB97AA5" w14:textId="325DFCB2" w:rsidR="007A6241" w:rsidRPr="006F4CD9" w:rsidRDefault="009839F9" w:rsidP="000E5C00">
            <w:pPr>
              <w:pStyle w:val="TableStyle"/>
              <w:widowControl w:val="0"/>
              <w:spacing w:line="240" w:lineRule="auto"/>
              <w:rPr>
                <w:rFonts w:ascii="Times New Roman" w:hAnsi="Times New Roman"/>
                <w:sz w:val="22"/>
                <w:u w:val="single"/>
              </w:rPr>
            </w:pPr>
            <w:r w:rsidRPr="00454625">
              <w:rPr>
                <w:rFonts w:ascii="Times New Roman" w:hAnsi="Times New Roman"/>
                <w:sz w:val="22"/>
                <w:highlight w:val="yellow"/>
                <w:u w:val="single"/>
              </w:rPr>
              <w:t>[</w:t>
            </w:r>
            <w:r>
              <w:rPr>
                <w:rFonts w:ascii="Times New Roman" w:hAnsi="Times New Roman"/>
                <w:sz w:val="22"/>
                <w:highlight w:val="yellow"/>
                <w:u w:val="single"/>
              </w:rPr>
              <w:t>@N</w:t>
            </w:r>
            <w:r w:rsidRPr="00454625">
              <w:rPr>
                <w:rFonts w:ascii="Times New Roman" w:hAnsi="Times New Roman"/>
                <w:sz w:val="22"/>
                <w:highlight w:val="yellow"/>
                <w:u w:val="single"/>
              </w:rPr>
              <w:t xml:space="preserve">ame, </w:t>
            </w:r>
            <w:r>
              <w:rPr>
                <w:rFonts w:ascii="Times New Roman" w:hAnsi="Times New Roman"/>
                <w:sz w:val="22"/>
                <w:highlight w:val="yellow"/>
                <w:u w:val="single"/>
              </w:rPr>
              <w:t>T</w:t>
            </w:r>
            <w:r w:rsidRPr="00454625">
              <w:rPr>
                <w:rFonts w:ascii="Times New Roman" w:hAnsi="Times New Roman"/>
                <w:sz w:val="22"/>
                <w:highlight w:val="yellow"/>
                <w:u w:val="single"/>
              </w:rPr>
              <w:t xml:space="preserve">itle, </w:t>
            </w:r>
            <w:r>
              <w:rPr>
                <w:rFonts w:ascii="Times New Roman" w:hAnsi="Times New Roman"/>
                <w:sz w:val="22"/>
                <w:highlight w:val="yellow"/>
                <w:u w:val="single"/>
              </w:rPr>
              <w:t>A</w:t>
            </w:r>
            <w:r w:rsidRPr="00454625">
              <w:rPr>
                <w:rFonts w:ascii="Times New Roman" w:hAnsi="Times New Roman"/>
                <w:sz w:val="22"/>
                <w:highlight w:val="yellow"/>
                <w:u w:val="single"/>
              </w:rPr>
              <w:t>ddress]</w:t>
            </w:r>
          </w:p>
        </w:tc>
        <w:tc>
          <w:tcPr>
            <w:tcW w:w="3967" w:type="dxa"/>
            <w:tcBorders>
              <w:top w:val="nil"/>
              <w:left w:val="single" w:sz="4" w:space="0" w:color="auto"/>
              <w:bottom w:val="single" w:sz="4" w:space="0" w:color="auto"/>
            </w:tcBorders>
          </w:tcPr>
          <w:p w14:paraId="02A2DEAB" w14:textId="5AB3FF8C" w:rsidR="007A6241" w:rsidRPr="00454625" w:rsidRDefault="009839F9" w:rsidP="000E5C00">
            <w:pPr>
              <w:pStyle w:val="TableStyle"/>
              <w:widowControl w:val="0"/>
              <w:spacing w:line="240" w:lineRule="auto"/>
              <w:rPr>
                <w:rFonts w:ascii="Times New Roman" w:hAnsi="Times New Roman"/>
                <w:sz w:val="22"/>
                <w:u w:val="single"/>
              </w:rPr>
            </w:pPr>
            <w:r w:rsidRPr="00454625">
              <w:rPr>
                <w:rFonts w:ascii="Times New Roman" w:hAnsi="Times New Roman"/>
                <w:sz w:val="22"/>
                <w:highlight w:val="yellow"/>
                <w:u w:val="single"/>
              </w:rPr>
              <w:t>[</w:t>
            </w:r>
            <w:r>
              <w:rPr>
                <w:rFonts w:ascii="Times New Roman" w:hAnsi="Times New Roman"/>
                <w:sz w:val="22"/>
                <w:highlight w:val="yellow"/>
                <w:u w:val="single"/>
              </w:rPr>
              <w:t>@N</w:t>
            </w:r>
            <w:r w:rsidRPr="00454625">
              <w:rPr>
                <w:rFonts w:ascii="Times New Roman" w:hAnsi="Times New Roman"/>
                <w:sz w:val="22"/>
                <w:highlight w:val="yellow"/>
                <w:u w:val="single"/>
              </w:rPr>
              <w:t xml:space="preserve">ame, </w:t>
            </w:r>
            <w:r>
              <w:rPr>
                <w:rFonts w:ascii="Times New Roman" w:hAnsi="Times New Roman"/>
                <w:sz w:val="22"/>
                <w:highlight w:val="yellow"/>
                <w:u w:val="single"/>
              </w:rPr>
              <w:t>T</w:t>
            </w:r>
            <w:r w:rsidRPr="00454625">
              <w:rPr>
                <w:rFonts w:ascii="Times New Roman" w:hAnsi="Times New Roman"/>
                <w:sz w:val="22"/>
                <w:highlight w:val="yellow"/>
                <w:u w:val="single"/>
              </w:rPr>
              <w:t xml:space="preserve">itle, </w:t>
            </w:r>
            <w:r>
              <w:rPr>
                <w:rFonts w:ascii="Times New Roman" w:hAnsi="Times New Roman"/>
                <w:sz w:val="22"/>
                <w:highlight w:val="yellow"/>
                <w:u w:val="single"/>
              </w:rPr>
              <w:t>A</w:t>
            </w:r>
            <w:r w:rsidRPr="00454625">
              <w:rPr>
                <w:rFonts w:ascii="Times New Roman" w:hAnsi="Times New Roman"/>
                <w:sz w:val="22"/>
                <w:highlight w:val="yellow"/>
                <w:u w:val="single"/>
              </w:rPr>
              <w:t>ddress]</w:t>
            </w:r>
          </w:p>
        </w:tc>
      </w:tr>
    </w:tbl>
    <w:p w14:paraId="1776534C" w14:textId="27686BDD" w:rsidR="007A6241" w:rsidRPr="006F4CD9" w:rsidRDefault="005D5580" w:rsidP="003F1C4C">
      <w:pPr>
        <w:widowControl w:val="0"/>
        <w:spacing w:beforeLines="100" w:before="240" w:afterLines="100" w:after="240"/>
        <w:ind w:left="720"/>
        <w:rPr>
          <w:sz w:val="22"/>
        </w:rPr>
      </w:pPr>
      <w:r w:rsidRPr="006F4CD9">
        <w:rPr>
          <w:sz w:val="22"/>
        </w:rPr>
        <w:t>Either p</w:t>
      </w:r>
      <w:r w:rsidR="007A6241" w:rsidRPr="006F4CD9">
        <w:rPr>
          <w:sz w:val="22"/>
        </w:rPr>
        <w:t xml:space="preserve">arty may change its address for </w:t>
      </w:r>
      <w:r w:rsidR="001E2002" w:rsidRPr="006F4CD9">
        <w:rPr>
          <w:sz w:val="22"/>
        </w:rPr>
        <w:t>Notices</w:t>
      </w:r>
      <w:r w:rsidR="007A6241" w:rsidRPr="006F4CD9">
        <w:rPr>
          <w:sz w:val="22"/>
        </w:rPr>
        <w:t xml:space="preserve"> by giving the other </w:t>
      </w:r>
      <w:r w:rsidRPr="006F4CD9">
        <w:rPr>
          <w:sz w:val="22"/>
        </w:rPr>
        <w:t>p</w:t>
      </w:r>
      <w:r w:rsidR="007A6241" w:rsidRPr="006F4CD9">
        <w:rPr>
          <w:sz w:val="22"/>
        </w:rPr>
        <w:t xml:space="preserve">arty </w:t>
      </w:r>
      <w:r w:rsidR="001E2002" w:rsidRPr="006F4CD9">
        <w:rPr>
          <w:sz w:val="22"/>
        </w:rPr>
        <w:t>Notice</w:t>
      </w:r>
      <w:r w:rsidR="007A6241" w:rsidRPr="006F4CD9">
        <w:rPr>
          <w:sz w:val="22"/>
        </w:rPr>
        <w:t xml:space="preserve"> of the new address in accordance with this </w:t>
      </w:r>
      <w:r w:rsidRPr="006F4CD9">
        <w:rPr>
          <w:sz w:val="22"/>
        </w:rPr>
        <w:t>s</w:t>
      </w:r>
      <w:r w:rsidR="007A6241" w:rsidRPr="006F4CD9">
        <w:rPr>
          <w:sz w:val="22"/>
        </w:rPr>
        <w:t xml:space="preserve">ection.  Notices will be considered to have been given at the time of actual delivery in person, three (3) </w:t>
      </w:r>
      <w:r w:rsidRPr="006F4CD9">
        <w:rPr>
          <w:sz w:val="22"/>
        </w:rPr>
        <w:t>d</w:t>
      </w:r>
      <w:r w:rsidR="007A6241" w:rsidRPr="006F4CD9">
        <w:rPr>
          <w:sz w:val="22"/>
        </w:rPr>
        <w:t>ays after deposit in the mail as set forth above, or one (1) day after delivery to an overnight air courier service.</w:t>
      </w:r>
    </w:p>
    <w:p w14:paraId="31664C3F" w14:textId="72901504" w:rsidR="00C36343" w:rsidRPr="0014588B" w:rsidRDefault="0014588B" w:rsidP="00780A41">
      <w:pPr>
        <w:pStyle w:val="Headings"/>
        <w:keepNext w:val="0"/>
        <w:keepLines/>
        <w:numPr>
          <w:ilvl w:val="0"/>
          <w:numId w:val="9"/>
        </w:numPr>
        <w:rPr>
          <w:b w:val="0"/>
          <w:bCs w:val="0"/>
        </w:rPr>
      </w:pPr>
      <w:r w:rsidRPr="0014588B">
        <w:t>Provisions Applicable to Certain Agreements</w:t>
      </w:r>
      <w:r w:rsidR="00C36343" w:rsidRPr="0014588B">
        <w:rPr>
          <w:b w:val="0"/>
          <w:bCs w:val="0"/>
        </w:rPr>
        <w:t xml:space="preserve">.  The provisions in this section are applicable only to the types of orders specified in the </w:t>
      </w:r>
      <w:r w:rsidR="00EC6410" w:rsidRPr="0014588B">
        <w:rPr>
          <w:b w:val="0"/>
          <w:bCs w:val="0"/>
        </w:rPr>
        <w:t>first sentence</w:t>
      </w:r>
      <w:r w:rsidR="002F5B37" w:rsidRPr="0014588B">
        <w:rPr>
          <w:b w:val="0"/>
          <w:bCs w:val="0"/>
        </w:rPr>
        <w:t xml:space="preserve"> of each sub</w:t>
      </w:r>
      <w:r w:rsidR="00C36343" w:rsidRPr="0014588B">
        <w:rPr>
          <w:b w:val="0"/>
          <w:bCs w:val="0"/>
        </w:rPr>
        <w:t xml:space="preserve">section. If this Agreement is not of the type described in the </w:t>
      </w:r>
      <w:r w:rsidR="00EC6410" w:rsidRPr="0014588B">
        <w:rPr>
          <w:b w:val="0"/>
          <w:bCs w:val="0"/>
        </w:rPr>
        <w:t>first sentence</w:t>
      </w:r>
      <w:r w:rsidR="00C36343" w:rsidRPr="0014588B">
        <w:rPr>
          <w:b w:val="0"/>
          <w:bCs w:val="0"/>
        </w:rPr>
        <w:t xml:space="preserve"> of a subsection, then that subsection does not apply to the Agreement.</w:t>
      </w:r>
    </w:p>
    <w:p w14:paraId="3C87EB39" w14:textId="0D3B5535" w:rsidR="00BA2888" w:rsidRPr="0014588B" w:rsidRDefault="00BA2888" w:rsidP="007F7F59">
      <w:pPr>
        <w:pStyle w:val="Headings"/>
        <w:keepNext w:val="0"/>
        <w:numPr>
          <w:ilvl w:val="1"/>
          <w:numId w:val="8"/>
        </w:numPr>
        <w:rPr>
          <w:rFonts w:asciiTheme="minorHAnsi" w:hAnsiTheme="minorHAnsi" w:cstheme="minorHAnsi"/>
          <w:b w:val="0"/>
          <w:bCs w:val="0"/>
        </w:rPr>
      </w:pPr>
      <w:r w:rsidRPr="0014588B">
        <w:rPr>
          <w:rFonts w:asciiTheme="minorHAnsi" w:hAnsiTheme="minorHAnsi" w:cstheme="minorHAnsi"/>
        </w:rPr>
        <w:t>Union Activities Restrictions</w:t>
      </w:r>
      <w:r w:rsidRPr="0014588B">
        <w:rPr>
          <w:rFonts w:asciiTheme="minorHAnsi" w:hAnsiTheme="minorHAnsi" w:cstheme="minorHAnsi"/>
          <w:b w:val="0"/>
          <w:bCs w:val="0"/>
        </w:rPr>
        <w:t xml:space="preserve">. </w:t>
      </w:r>
      <w:r w:rsidRPr="0014588B">
        <w:rPr>
          <w:rFonts w:asciiTheme="minorHAnsi" w:hAnsiTheme="minorHAnsi" w:cstheme="minorHAnsi"/>
          <w:b w:val="0"/>
          <w:bCs w:val="0"/>
          <w:i/>
          <w:iCs/>
        </w:rPr>
        <w:t xml:space="preserve">If the Contract Amount is </w:t>
      </w:r>
      <w:r w:rsidR="00EC6410" w:rsidRPr="0014588B">
        <w:rPr>
          <w:rFonts w:asciiTheme="minorHAnsi" w:hAnsiTheme="minorHAnsi" w:cstheme="minorHAnsi"/>
          <w:b w:val="0"/>
          <w:bCs w:val="0"/>
          <w:i/>
          <w:iCs/>
        </w:rPr>
        <w:t xml:space="preserve">over </w:t>
      </w:r>
      <w:r w:rsidRPr="0014588B">
        <w:rPr>
          <w:rFonts w:asciiTheme="minorHAnsi" w:hAnsiTheme="minorHAnsi" w:cstheme="minorHAnsi"/>
          <w:b w:val="0"/>
          <w:bCs w:val="0"/>
          <w:i/>
          <w:iCs/>
        </w:rPr>
        <w:t>$50,000</w:t>
      </w:r>
      <w:r w:rsidR="00642075" w:rsidRPr="0014588B">
        <w:rPr>
          <w:rFonts w:asciiTheme="minorHAnsi" w:hAnsiTheme="minorHAnsi" w:cstheme="minorHAnsi"/>
          <w:b w:val="0"/>
          <w:bCs w:val="0"/>
          <w:i/>
          <w:iCs/>
        </w:rPr>
        <w:t xml:space="preserve">, </w:t>
      </w:r>
      <w:r w:rsidR="00E70FF3" w:rsidRPr="0014588B">
        <w:rPr>
          <w:rFonts w:asciiTheme="minorHAnsi" w:hAnsiTheme="minorHAnsi" w:cstheme="minorHAnsi"/>
          <w:b w:val="0"/>
          <w:bCs w:val="0"/>
          <w:i/>
          <w:iCs/>
        </w:rPr>
        <w:t>this section is applicable</w:t>
      </w:r>
      <w:r w:rsidR="00642075" w:rsidRPr="0014588B">
        <w:rPr>
          <w:rFonts w:asciiTheme="minorHAnsi" w:hAnsiTheme="minorHAnsi" w:cstheme="minorHAnsi"/>
          <w:b w:val="0"/>
          <w:bCs w:val="0"/>
        </w:rPr>
        <w:t>.</w:t>
      </w:r>
      <w:r w:rsidRPr="0014588B">
        <w:rPr>
          <w:rFonts w:asciiTheme="minorHAnsi" w:hAnsiTheme="minorHAnsi" w:cstheme="minorHAnsi"/>
          <w:b w:val="0"/>
          <w:bCs w:val="0"/>
        </w:rPr>
        <w:t xml:space="preserve"> Contractor agrees that no </w:t>
      </w:r>
      <w:r w:rsidR="00485A30" w:rsidRPr="0014588B">
        <w:rPr>
          <w:rFonts w:asciiTheme="minorHAnsi" w:hAnsiTheme="minorHAnsi" w:cstheme="minorHAnsi"/>
          <w:b w:val="0"/>
          <w:bCs w:val="0"/>
        </w:rPr>
        <w:t>Council</w:t>
      </w:r>
      <w:r w:rsidRPr="0014588B">
        <w:rPr>
          <w:rFonts w:asciiTheme="minorHAnsi" w:hAnsiTheme="minorHAnsi" w:cstheme="minorHAnsi"/>
          <w:b w:val="0"/>
          <w:bCs w:val="0"/>
        </w:rPr>
        <w:t xml:space="preserve"> funds received under this Agreement will be used to assist, </w:t>
      </w:r>
      <w:proofErr w:type="gramStart"/>
      <w:r w:rsidRPr="0014588B">
        <w:rPr>
          <w:rFonts w:asciiTheme="minorHAnsi" w:hAnsiTheme="minorHAnsi" w:cstheme="minorHAnsi"/>
          <w:b w:val="0"/>
          <w:bCs w:val="0"/>
        </w:rPr>
        <w:t>promote</w:t>
      </w:r>
      <w:proofErr w:type="gramEnd"/>
      <w:r w:rsidRPr="0014588B">
        <w:rPr>
          <w:rFonts w:asciiTheme="minorHAnsi" w:hAnsiTheme="minorHAnsi" w:cstheme="minorHAnsi"/>
          <w:b w:val="0"/>
          <w:bCs w:val="0"/>
        </w:rPr>
        <w:t xml:space="preserve"> or deter union organizing during the Term. If Contractor incurs costs, or makes expenditures to assist, promote or deter union organizing, Contractor will maintain records sufficient to show that no </w:t>
      </w:r>
      <w:r w:rsidR="00485A30" w:rsidRPr="0014588B">
        <w:rPr>
          <w:rFonts w:asciiTheme="minorHAnsi" w:hAnsiTheme="minorHAnsi" w:cstheme="minorHAnsi"/>
          <w:b w:val="0"/>
          <w:bCs w:val="0"/>
        </w:rPr>
        <w:t>Council</w:t>
      </w:r>
      <w:r w:rsidRPr="0014588B">
        <w:rPr>
          <w:rFonts w:asciiTheme="minorHAnsi" w:hAnsiTheme="minorHAnsi" w:cstheme="minorHAnsi"/>
          <w:b w:val="0"/>
          <w:bCs w:val="0"/>
        </w:rPr>
        <w:t xml:space="preserve"> funds were used for those expenditures.  Contractor will provide those records to the Attorney General upon request.</w:t>
      </w:r>
      <w:r w:rsidR="00EC6410" w:rsidRPr="0014588B">
        <w:rPr>
          <w:rFonts w:asciiTheme="minorHAnsi" w:hAnsiTheme="minorHAnsi" w:cstheme="minorHAnsi"/>
          <w:b w:val="0"/>
          <w:bCs w:val="0"/>
        </w:rPr>
        <w:t xml:space="preserve"> </w:t>
      </w:r>
    </w:p>
    <w:p w14:paraId="4557B77C" w14:textId="77777777" w:rsidR="00EC6410" w:rsidRPr="0014588B" w:rsidRDefault="00EC6410" w:rsidP="007F7F59">
      <w:pPr>
        <w:pStyle w:val="Headings"/>
        <w:keepNext w:val="0"/>
        <w:numPr>
          <w:ilvl w:val="1"/>
          <w:numId w:val="8"/>
        </w:numPr>
        <w:rPr>
          <w:rFonts w:asciiTheme="minorHAnsi" w:hAnsiTheme="minorHAnsi" w:cstheme="minorHAnsi"/>
          <w:b w:val="0"/>
          <w:bCs w:val="0"/>
        </w:rPr>
      </w:pPr>
      <w:r w:rsidRPr="0014588B">
        <w:rPr>
          <w:rFonts w:asciiTheme="minorHAnsi" w:hAnsiTheme="minorHAnsi" w:cstheme="minorHAnsi"/>
        </w:rPr>
        <w:t>Domestic Partners, Spouses, Gender</w:t>
      </w:r>
      <w:r w:rsidR="00DF27CD" w:rsidRPr="0014588B">
        <w:rPr>
          <w:rFonts w:asciiTheme="minorHAnsi" w:hAnsiTheme="minorHAnsi" w:cstheme="minorHAnsi"/>
        </w:rPr>
        <w:t>, and Gender Identity</w:t>
      </w:r>
      <w:r w:rsidRPr="0014588B">
        <w:rPr>
          <w:rFonts w:asciiTheme="minorHAnsi" w:hAnsiTheme="minorHAnsi" w:cstheme="minorHAnsi"/>
        </w:rPr>
        <w:t xml:space="preserve"> Discrimination</w:t>
      </w:r>
      <w:r w:rsidRPr="0014588B">
        <w:rPr>
          <w:rFonts w:asciiTheme="minorHAnsi" w:hAnsiTheme="minorHAnsi" w:cstheme="minorHAnsi"/>
          <w:b w:val="0"/>
          <w:bCs w:val="0"/>
        </w:rPr>
        <w:t xml:space="preserve">. </w:t>
      </w:r>
      <w:r w:rsidRPr="0014588B">
        <w:rPr>
          <w:rFonts w:asciiTheme="minorHAnsi" w:hAnsiTheme="minorHAnsi" w:cstheme="minorHAnsi"/>
          <w:b w:val="0"/>
          <w:bCs w:val="0"/>
          <w:i/>
          <w:iCs/>
        </w:rPr>
        <w:t>If the Contract Amount is $100,000 or more, this section is applicable</w:t>
      </w:r>
      <w:r w:rsidRPr="0014588B">
        <w:rPr>
          <w:rFonts w:asciiTheme="minorHAnsi" w:hAnsiTheme="minorHAnsi" w:cstheme="minorHAnsi"/>
          <w:b w:val="0"/>
          <w:bCs w:val="0"/>
        </w:rPr>
        <w:t xml:space="preserve">. </w:t>
      </w:r>
      <w:r w:rsidR="009756FA" w:rsidRPr="0014588B">
        <w:rPr>
          <w:rFonts w:asciiTheme="minorHAnsi" w:hAnsiTheme="minorHAnsi" w:cstheme="minorHAnsi"/>
          <w:b w:val="0"/>
          <w:bCs w:val="0"/>
        </w:rPr>
        <w:t>Contractor is in compliance</w:t>
      </w:r>
      <w:r w:rsidR="00A816FC" w:rsidRPr="0014588B">
        <w:rPr>
          <w:rFonts w:asciiTheme="minorHAnsi" w:hAnsiTheme="minorHAnsi" w:cstheme="minorHAnsi"/>
          <w:b w:val="0"/>
          <w:bCs w:val="0"/>
        </w:rPr>
        <w:t xml:space="preserve"> with, and throughout the Term will remain in compliance with</w:t>
      </w:r>
      <w:r w:rsidR="00DF27CD" w:rsidRPr="0014588B">
        <w:rPr>
          <w:rFonts w:asciiTheme="minorHAnsi" w:hAnsiTheme="minorHAnsi" w:cstheme="minorHAnsi"/>
          <w:b w:val="0"/>
          <w:bCs w:val="0"/>
        </w:rPr>
        <w:t>: (</w:t>
      </w:r>
      <w:proofErr w:type="spellStart"/>
      <w:r w:rsidR="00DF27CD" w:rsidRPr="0014588B">
        <w:rPr>
          <w:rFonts w:asciiTheme="minorHAnsi" w:hAnsiTheme="minorHAnsi" w:cstheme="minorHAnsi"/>
          <w:b w:val="0"/>
          <w:bCs w:val="0"/>
        </w:rPr>
        <w:t>i</w:t>
      </w:r>
      <w:proofErr w:type="spellEnd"/>
      <w:r w:rsidR="00DF27CD" w:rsidRPr="0014588B">
        <w:rPr>
          <w:rFonts w:asciiTheme="minorHAnsi" w:hAnsiTheme="minorHAnsi" w:cstheme="minorHAnsi"/>
          <w:b w:val="0"/>
          <w:bCs w:val="0"/>
        </w:rPr>
        <w:t>)</w:t>
      </w:r>
      <w:r w:rsidR="00A816FC" w:rsidRPr="0014588B">
        <w:rPr>
          <w:rFonts w:asciiTheme="minorHAnsi" w:hAnsiTheme="minorHAnsi" w:cstheme="minorHAnsi"/>
          <w:b w:val="0"/>
          <w:bCs w:val="0"/>
        </w:rPr>
        <w:t xml:space="preserve"> </w:t>
      </w:r>
      <w:r w:rsidR="009756FA" w:rsidRPr="0014588B">
        <w:rPr>
          <w:rFonts w:asciiTheme="minorHAnsi" w:hAnsiTheme="minorHAnsi" w:cstheme="minorHAnsi"/>
          <w:b w:val="0"/>
          <w:bCs w:val="0"/>
        </w:rPr>
        <w:t xml:space="preserve">PCC 10295.3 which places limitations on contracts with contractors who discriminate in the provision of benefits </w:t>
      </w:r>
      <w:r w:rsidR="003251A3" w:rsidRPr="0014588B">
        <w:rPr>
          <w:rFonts w:asciiTheme="minorHAnsi" w:hAnsiTheme="minorHAnsi" w:cstheme="minorHAnsi"/>
          <w:b w:val="0"/>
          <w:bCs w:val="0"/>
        </w:rPr>
        <w:t xml:space="preserve">on the basis of </w:t>
      </w:r>
      <w:r w:rsidR="009756FA" w:rsidRPr="0014588B">
        <w:rPr>
          <w:rFonts w:asciiTheme="minorHAnsi" w:hAnsiTheme="minorHAnsi" w:cstheme="minorHAnsi"/>
          <w:b w:val="0"/>
          <w:bCs w:val="0"/>
        </w:rPr>
        <w:t>marital or domestic partner status</w:t>
      </w:r>
      <w:r w:rsidR="00DF27CD" w:rsidRPr="0014588B">
        <w:rPr>
          <w:rFonts w:asciiTheme="minorHAnsi" w:hAnsiTheme="minorHAnsi" w:cstheme="minorHAnsi"/>
          <w:b w:val="0"/>
          <w:bCs w:val="0"/>
        </w:rPr>
        <w:t>; and (ii) PCC 10295.35, which places limitations on contracts with contractors that discriminate in the provision of benefits on the basis of an employee’s or dependent’s actual or perceived gender identity.</w:t>
      </w:r>
    </w:p>
    <w:p w14:paraId="5126D85A" w14:textId="77777777" w:rsidR="006A354E" w:rsidRPr="0014588B" w:rsidRDefault="006A354E" w:rsidP="007F7F59">
      <w:pPr>
        <w:pStyle w:val="Headings"/>
        <w:keepNext w:val="0"/>
        <w:numPr>
          <w:ilvl w:val="1"/>
          <w:numId w:val="8"/>
        </w:numPr>
        <w:rPr>
          <w:rFonts w:asciiTheme="minorHAnsi" w:hAnsiTheme="minorHAnsi" w:cstheme="minorHAnsi"/>
          <w:b w:val="0"/>
          <w:bCs w:val="0"/>
        </w:rPr>
      </w:pPr>
      <w:r w:rsidRPr="0014588B">
        <w:rPr>
          <w:rFonts w:asciiTheme="minorHAnsi" w:hAnsiTheme="minorHAnsi" w:cstheme="minorHAnsi"/>
        </w:rPr>
        <w:t>Child Support Compliance Act</w:t>
      </w:r>
      <w:r w:rsidRPr="0014588B">
        <w:rPr>
          <w:rFonts w:asciiTheme="minorHAnsi" w:hAnsiTheme="minorHAnsi" w:cstheme="minorHAnsi"/>
          <w:b w:val="0"/>
          <w:bCs w:val="0"/>
        </w:rPr>
        <w:t>.</w:t>
      </w:r>
      <w:r w:rsidRPr="0014588B">
        <w:rPr>
          <w:rFonts w:asciiTheme="minorHAnsi" w:hAnsiTheme="minorHAnsi" w:cstheme="minorHAnsi"/>
          <w:b w:val="0"/>
          <w:bCs w:val="0"/>
          <w:i/>
          <w:iCs/>
        </w:rPr>
        <w:t xml:space="preserve"> If the Contract Amount is $100,000 or more, this section is applicable</w:t>
      </w:r>
      <w:r w:rsidRPr="0014588B">
        <w:rPr>
          <w:rFonts w:asciiTheme="minorHAnsi" w:hAnsiTheme="minorHAnsi" w:cstheme="minorHAnsi"/>
          <w:b w:val="0"/>
          <w:bCs w:val="0"/>
        </w:rPr>
        <w:t>. Contractor recognizes the importance of child and family support obligations and fully complies with (and will cont</w:t>
      </w:r>
      <w:r w:rsidR="00FA0BEA" w:rsidRPr="0014588B">
        <w:rPr>
          <w:rFonts w:asciiTheme="minorHAnsi" w:hAnsiTheme="minorHAnsi" w:cstheme="minorHAnsi"/>
          <w:b w:val="0"/>
          <w:bCs w:val="0"/>
        </w:rPr>
        <w:t>inue to comply with during the T</w:t>
      </w:r>
      <w:r w:rsidRPr="0014588B">
        <w:rPr>
          <w:rFonts w:asciiTheme="minorHAnsi" w:hAnsiTheme="minorHAnsi" w:cstheme="minorHAnsi"/>
          <w:b w:val="0"/>
          <w:bCs w:val="0"/>
        </w:rPr>
        <w:t>erm) all applicable state and federal laws relating to child and family support enforcement,</w:t>
      </w:r>
      <w:r w:rsidR="00245806" w:rsidRPr="0014588B">
        <w:rPr>
          <w:rFonts w:asciiTheme="minorHAnsi" w:hAnsiTheme="minorHAnsi" w:cstheme="minorHAnsi"/>
          <w:b w:val="0"/>
          <w:bCs w:val="0"/>
        </w:rPr>
        <w:t xml:space="preserve"> including </w:t>
      </w:r>
      <w:r w:rsidRPr="0014588B">
        <w:rPr>
          <w:rFonts w:asciiTheme="minorHAnsi" w:hAnsiTheme="minorHAnsi" w:cstheme="minorHAnsi"/>
          <w:b w:val="0"/>
          <w:bCs w:val="0"/>
        </w:rPr>
        <w:t>disclosure of information and compliance with earnings assignment orders, as provided in Family Code section 5200 et seq. Contractor provides the names of all new employees to the New Hire Registry maintained by the California Employment Development Department.</w:t>
      </w:r>
    </w:p>
    <w:p w14:paraId="5A46D966" w14:textId="77777777" w:rsidR="00A51A60" w:rsidRPr="0014588B" w:rsidRDefault="00EC6410" w:rsidP="007F7F59">
      <w:pPr>
        <w:pStyle w:val="Headings"/>
        <w:keepNext w:val="0"/>
        <w:numPr>
          <w:ilvl w:val="1"/>
          <w:numId w:val="8"/>
        </w:numPr>
        <w:rPr>
          <w:rFonts w:asciiTheme="minorHAnsi" w:hAnsiTheme="minorHAnsi" w:cstheme="minorHAnsi"/>
          <w:b w:val="0"/>
          <w:bCs w:val="0"/>
        </w:rPr>
      </w:pPr>
      <w:r w:rsidRPr="0014588B">
        <w:rPr>
          <w:rFonts w:asciiTheme="minorHAnsi" w:hAnsiTheme="minorHAnsi" w:cstheme="minorHAnsi"/>
        </w:rPr>
        <w:t>Priority Hiring</w:t>
      </w:r>
      <w:r w:rsidRPr="0014588B">
        <w:rPr>
          <w:rFonts w:asciiTheme="minorHAnsi" w:hAnsiTheme="minorHAnsi" w:cstheme="minorHAnsi"/>
          <w:b w:val="0"/>
          <w:bCs w:val="0"/>
        </w:rPr>
        <w:t xml:space="preserve">.  </w:t>
      </w:r>
      <w:r w:rsidRPr="0014588B">
        <w:rPr>
          <w:rFonts w:asciiTheme="minorHAnsi" w:hAnsiTheme="minorHAnsi" w:cstheme="minorHAnsi"/>
          <w:b w:val="0"/>
          <w:bCs w:val="0"/>
          <w:i/>
          <w:iCs/>
        </w:rPr>
        <w:t>If the Contract Amount is over $2</w:t>
      </w:r>
      <w:r w:rsidR="00B651F5" w:rsidRPr="0014588B">
        <w:rPr>
          <w:rFonts w:asciiTheme="minorHAnsi" w:hAnsiTheme="minorHAnsi" w:cstheme="minorHAnsi"/>
          <w:b w:val="0"/>
          <w:bCs w:val="0"/>
          <w:i/>
          <w:iCs/>
        </w:rPr>
        <w:t xml:space="preserve">00,000 and this Agreement is for services (other than Consulting Services), </w:t>
      </w:r>
      <w:r w:rsidRPr="0014588B">
        <w:rPr>
          <w:rFonts w:asciiTheme="minorHAnsi" w:hAnsiTheme="minorHAnsi" w:cstheme="minorHAnsi"/>
          <w:b w:val="0"/>
          <w:bCs w:val="0"/>
          <w:i/>
          <w:iCs/>
        </w:rPr>
        <w:t>this section is applicable</w:t>
      </w:r>
      <w:r w:rsidRPr="0014588B">
        <w:rPr>
          <w:rFonts w:asciiTheme="minorHAnsi" w:hAnsiTheme="minorHAnsi" w:cstheme="minorHAnsi"/>
          <w:b w:val="0"/>
          <w:bCs w:val="0"/>
        </w:rPr>
        <w:t xml:space="preserve">. </w:t>
      </w:r>
      <w:r w:rsidR="00B651F5" w:rsidRPr="0014588B">
        <w:rPr>
          <w:rFonts w:asciiTheme="minorHAnsi" w:hAnsiTheme="minorHAnsi" w:cstheme="minorHAnsi"/>
          <w:b w:val="0"/>
          <w:bCs w:val="0"/>
        </w:rPr>
        <w:t xml:space="preserve"> </w:t>
      </w:r>
      <w:r w:rsidRPr="0014588B">
        <w:rPr>
          <w:rFonts w:asciiTheme="minorHAnsi" w:hAnsiTheme="minorHAnsi" w:cstheme="minorHAnsi"/>
          <w:b w:val="0"/>
          <w:bCs w:val="0"/>
        </w:rPr>
        <w:t xml:space="preserve">Contractor shall give priority consideration in filling vacancies in positions funded by this Agreement to qualified recipients of aid under Welfare and Institutions Code section 11200 in accordance with </w:t>
      </w:r>
      <w:r w:rsidR="00C14585" w:rsidRPr="0014588B">
        <w:rPr>
          <w:rFonts w:asciiTheme="minorHAnsi" w:hAnsiTheme="minorHAnsi" w:cstheme="minorHAnsi"/>
          <w:b w:val="0"/>
          <w:bCs w:val="0"/>
        </w:rPr>
        <w:t>PCC</w:t>
      </w:r>
      <w:r w:rsidRPr="0014588B">
        <w:rPr>
          <w:rFonts w:asciiTheme="minorHAnsi" w:hAnsiTheme="minorHAnsi" w:cstheme="minorHAnsi"/>
          <w:b w:val="0"/>
          <w:bCs w:val="0"/>
        </w:rPr>
        <w:t xml:space="preserve"> 10353.   </w:t>
      </w:r>
    </w:p>
    <w:p w14:paraId="6B0EFCB0" w14:textId="2219DA7D" w:rsidR="00EC6410" w:rsidRPr="0014588B" w:rsidRDefault="00A51A60" w:rsidP="007F7F59">
      <w:pPr>
        <w:pStyle w:val="Headings"/>
        <w:keepNext w:val="0"/>
        <w:numPr>
          <w:ilvl w:val="1"/>
          <w:numId w:val="8"/>
        </w:numPr>
        <w:rPr>
          <w:rFonts w:asciiTheme="minorHAnsi" w:hAnsiTheme="minorHAnsi" w:cstheme="minorHAnsi"/>
          <w:b w:val="0"/>
          <w:bCs w:val="0"/>
        </w:rPr>
      </w:pPr>
      <w:r w:rsidRPr="0014588B">
        <w:rPr>
          <w:rFonts w:asciiTheme="minorHAnsi" w:hAnsiTheme="minorHAnsi" w:cstheme="minorHAnsi"/>
        </w:rPr>
        <w:t>Iran Contracting Act</w:t>
      </w:r>
      <w:r w:rsidRPr="0014588B">
        <w:rPr>
          <w:rFonts w:asciiTheme="minorHAnsi" w:hAnsiTheme="minorHAnsi" w:cstheme="minorHAnsi"/>
          <w:b w:val="0"/>
          <w:bCs w:val="0"/>
        </w:rPr>
        <w:t xml:space="preserve">.  </w:t>
      </w:r>
      <w:r w:rsidRPr="0014588B">
        <w:rPr>
          <w:rFonts w:asciiTheme="minorHAnsi" w:hAnsiTheme="minorHAnsi" w:cstheme="minorHAnsi"/>
          <w:b w:val="0"/>
          <w:bCs w:val="0"/>
          <w:i/>
          <w:iCs/>
        </w:rPr>
        <w:t>If the Contract Amount is $1,000,000 or more</w:t>
      </w:r>
      <w:r w:rsidR="00D17605" w:rsidRPr="0014588B">
        <w:rPr>
          <w:rFonts w:asciiTheme="minorHAnsi" w:hAnsiTheme="minorHAnsi" w:cstheme="minorHAnsi"/>
          <w:b w:val="0"/>
          <w:bCs w:val="0"/>
          <w:i/>
          <w:iCs/>
        </w:rPr>
        <w:t xml:space="preserve"> and Contractor did not provide to</w:t>
      </w:r>
      <w:r w:rsidR="00AB5F7B" w:rsidRPr="0014588B">
        <w:rPr>
          <w:rFonts w:asciiTheme="minorHAnsi" w:hAnsiTheme="minorHAnsi" w:cstheme="minorHAnsi"/>
          <w:b w:val="0"/>
          <w:bCs w:val="0"/>
          <w:i/>
          <w:iCs/>
        </w:rPr>
        <w:t xml:space="preserve"> the</w:t>
      </w:r>
      <w:r w:rsidR="00D17605" w:rsidRPr="0014588B">
        <w:rPr>
          <w:rFonts w:asciiTheme="minorHAnsi" w:hAnsiTheme="minorHAnsi" w:cstheme="minorHAnsi"/>
          <w:b w:val="0"/>
          <w:bCs w:val="0"/>
          <w:i/>
          <w:iCs/>
        </w:rPr>
        <w:t xml:space="preserve"> </w:t>
      </w:r>
      <w:r w:rsidR="00485A30" w:rsidRPr="0014588B">
        <w:rPr>
          <w:rFonts w:asciiTheme="minorHAnsi" w:hAnsiTheme="minorHAnsi" w:cstheme="minorHAnsi"/>
          <w:b w:val="0"/>
          <w:bCs w:val="0"/>
          <w:i/>
          <w:iCs/>
        </w:rPr>
        <w:t>Council</w:t>
      </w:r>
      <w:r w:rsidR="00D17605" w:rsidRPr="0014588B">
        <w:rPr>
          <w:rFonts w:asciiTheme="minorHAnsi" w:hAnsiTheme="minorHAnsi" w:cstheme="minorHAnsi"/>
          <w:b w:val="0"/>
          <w:bCs w:val="0"/>
          <w:i/>
          <w:iCs/>
        </w:rPr>
        <w:t xml:space="preserve"> an Iran Contracting Act certification as part of the solicitation process</w:t>
      </w:r>
      <w:r w:rsidRPr="0014588B">
        <w:rPr>
          <w:rFonts w:asciiTheme="minorHAnsi" w:hAnsiTheme="minorHAnsi" w:cstheme="minorHAnsi"/>
          <w:b w:val="0"/>
          <w:bCs w:val="0"/>
          <w:i/>
          <w:iCs/>
        </w:rPr>
        <w:t>, this section is applicable</w:t>
      </w:r>
      <w:r w:rsidRPr="0014588B">
        <w:rPr>
          <w:rFonts w:asciiTheme="minorHAnsi" w:hAnsiTheme="minorHAnsi" w:cstheme="minorHAnsi"/>
          <w:b w:val="0"/>
          <w:bCs w:val="0"/>
        </w:rPr>
        <w:t>.  Contractor certifies either (</w:t>
      </w:r>
      <w:proofErr w:type="spellStart"/>
      <w:r w:rsidRPr="0014588B">
        <w:rPr>
          <w:rFonts w:asciiTheme="minorHAnsi" w:hAnsiTheme="minorHAnsi" w:cstheme="minorHAnsi"/>
          <w:b w:val="0"/>
          <w:bCs w:val="0"/>
        </w:rPr>
        <w:t>i</w:t>
      </w:r>
      <w:proofErr w:type="spellEnd"/>
      <w:r w:rsidRPr="0014588B">
        <w:rPr>
          <w:rFonts w:asciiTheme="minorHAnsi" w:hAnsiTheme="minorHAnsi" w:cstheme="minorHAnsi"/>
          <w:b w:val="0"/>
          <w:bCs w:val="0"/>
        </w:rPr>
        <w:t xml:space="preserve">) it is not on the current list of persons engaged in investment activities in Iran (“Iran List”) created by the California Department of General Services pursuant to PCC 2203(b), and is not a financial institution extending $20,000,000 or more in credit to another person, for </w:t>
      </w:r>
      <w:r w:rsidR="008C697F" w:rsidRPr="0014588B">
        <w:rPr>
          <w:rFonts w:asciiTheme="minorHAnsi" w:hAnsiTheme="minorHAnsi" w:cstheme="minorHAnsi"/>
          <w:b w:val="0"/>
          <w:bCs w:val="0"/>
        </w:rPr>
        <w:t>forty-five (</w:t>
      </w:r>
      <w:r w:rsidRPr="0014588B">
        <w:rPr>
          <w:rFonts w:asciiTheme="minorHAnsi" w:hAnsiTheme="minorHAnsi" w:cstheme="minorHAnsi"/>
          <w:b w:val="0"/>
          <w:bCs w:val="0"/>
        </w:rPr>
        <w:t>45</w:t>
      </w:r>
      <w:r w:rsidR="008C697F" w:rsidRPr="0014588B">
        <w:rPr>
          <w:rFonts w:asciiTheme="minorHAnsi" w:hAnsiTheme="minorHAnsi" w:cstheme="minorHAnsi"/>
          <w:b w:val="0"/>
          <w:bCs w:val="0"/>
        </w:rPr>
        <w:t>)</w:t>
      </w:r>
      <w:r w:rsidRPr="0014588B">
        <w:rPr>
          <w:rFonts w:asciiTheme="minorHAnsi" w:hAnsiTheme="minorHAnsi" w:cstheme="minorHAnsi"/>
          <w:b w:val="0"/>
          <w:bCs w:val="0"/>
        </w:rPr>
        <w:t xml:space="preserve"> days or more, if that other person will use the credit to provide goods or services </w:t>
      </w:r>
      <w:r w:rsidRPr="0014588B">
        <w:rPr>
          <w:rFonts w:asciiTheme="minorHAnsi" w:hAnsiTheme="minorHAnsi" w:cstheme="minorHAnsi"/>
          <w:b w:val="0"/>
          <w:bCs w:val="0"/>
        </w:rPr>
        <w:lastRenderedPageBreak/>
        <w:t xml:space="preserve">in the energy sector in Iran and is identified on the Iran List, or (ii) it has received written permission from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Pr="0014588B">
        <w:rPr>
          <w:rFonts w:asciiTheme="minorHAnsi" w:hAnsiTheme="minorHAnsi" w:cstheme="minorHAnsi"/>
          <w:b w:val="0"/>
          <w:bCs w:val="0"/>
        </w:rPr>
        <w:t xml:space="preserve"> to enter into this Agreement pursuant to PCC 2203(c).</w:t>
      </w:r>
      <w:r w:rsidR="00EC6410" w:rsidRPr="0014588B">
        <w:rPr>
          <w:rFonts w:asciiTheme="minorHAnsi" w:hAnsiTheme="minorHAnsi" w:cstheme="minorHAnsi"/>
          <w:b w:val="0"/>
          <w:bCs w:val="0"/>
        </w:rPr>
        <w:t xml:space="preserve"> </w:t>
      </w:r>
    </w:p>
    <w:p w14:paraId="0F007D27" w14:textId="07444EBF" w:rsidR="00C034E2" w:rsidRPr="00035928" w:rsidRDefault="00C034E2" w:rsidP="00226C4F">
      <w:pPr>
        <w:pStyle w:val="Headings"/>
        <w:keepNext w:val="0"/>
        <w:numPr>
          <w:ilvl w:val="1"/>
          <w:numId w:val="8"/>
        </w:numPr>
        <w:rPr>
          <w:rFonts w:asciiTheme="minorHAnsi" w:hAnsiTheme="minorHAnsi" w:cstheme="minorHAnsi"/>
          <w:b w:val="0"/>
          <w:bCs w:val="0"/>
        </w:rPr>
      </w:pPr>
      <w:r w:rsidRPr="00035928">
        <w:rPr>
          <w:rFonts w:asciiTheme="minorHAnsi" w:hAnsiTheme="minorHAnsi" w:cstheme="minorHAnsi"/>
        </w:rPr>
        <w:t xml:space="preserve">DVBE </w:t>
      </w:r>
      <w:r w:rsidR="00EF38A2" w:rsidRPr="00035928">
        <w:rPr>
          <w:rFonts w:asciiTheme="minorHAnsi" w:hAnsiTheme="minorHAnsi" w:cstheme="minorHAnsi"/>
        </w:rPr>
        <w:t>Commitment</w:t>
      </w:r>
      <w:r w:rsidRPr="00035928">
        <w:rPr>
          <w:rFonts w:asciiTheme="minorHAnsi" w:hAnsiTheme="minorHAnsi" w:cstheme="minorHAnsi"/>
          <w:b w:val="0"/>
          <w:bCs w:val="0"/>
        </w:rPr>
        <w:t xml:space="preserve">.  </w:t>
      </w:r>
      <w:r w:rsidR="00174CAF" w:rsidRPr="00035928">
        <w:rPr>
          <w:rFonts w:asciiTheme="minorHAnsi" w:hAnsiTheme="minorHAnsi" w:cstheme="minorHAnsi"/>
          <w:b w:val="0"/>
          <w:bCs w:val="0"/>
          <w:i/>
          <w:iCs/>
        </w:rPr>
        <w:t>This section is applicable if Contractor received a disabled veteran business enterprise (“DVBE”) incentive in connection with this Agreement</w:t>
      </w:r>
      <w:r w:rsidR="00174CAF" w:rsidRPr="00035928">
        <w:rPr>
          <w:rFonts w:asciiTheme="minorHAnsi" w:hAnsiTheme="minorHAnsi" w:cstheme="minorHAnsi"/>
          <w:b w:val="0"/>
          <w:bCs w:val="0"/>
        </w:rPr>
        <w:t>. Contractor’s failure to meet the DVBE commitment set forth in its bid or proposal constitutes a breach of the Agreement. If Contractor used DVBE subcontractor(s) in connection with this Agreement: (</w:t>
      </w:r>
      <w:proofErr w:type="spellStart"/>
      <w:r w:rsidR="00174CAF" w:rsidRPr="00035928">
        <w:rPr>
          <w:rFonts w:asciiTheme="minorHAnsi" w:hAnsiTheme="minorHAnsi" w:cstheme="minorHAnsi"/>
          <w:b w:val="0"/>
          <w:bCs w:val="0"/>
        </w:rPr>
        <w:t>i</w:t>
      </w:r>
      <w:proofErr w:type="spellEnd"/>
      <w:r w:rsidR="00174CAF" w:rsidRPr="00035928">
        <w:rPr>
          <w:rFonts w:asciiTheme="minorHAnsi" w:hAnsiTheme="minorHAnsi" w:cstheme="minorHAnsi"/>
          <w:b w:val="0"/>
          <w:bCs w:val="0"/>
        </w:rPr>
        <w:t xml:space="preserve">) Contractor must use the DVBE subcontractors identified in its bid or proposal, unless </w:t>
      </w:r>
      <w:r w:rsidR="00AB5F7B" w:rsidRPr="00035928">
        <w:rPr>
          <w:rFonts w:asciiTheme="minorHAnsi" w:hAnsiTheme="minorHAnsi" w:cstheme="minorHAnsi"/>
          <w:b w:val="0"/>
          <w:bCs w:val="0"/>
        </w:rPr>
        <w:t xml:space="preserve">the </w:t>
      </w:r>
      <w:r w:rsidR="00485A30" w:rsidRPr="00035928">
        <w:rPr>
          <w:rFonts w:asciiTheme="minorHAnsi" w:hAnsiTheme="minorHAnsi" w:cstheme="minorHAnsi"/>
          <w:b w:val="0"/>
          <w:bCs w:val="0"/>
        </w:rPr>
        <w:t>Council</w:t>
      </w:r>
      <w:r w:rsidR="003E28A6" w:rsidRPr="00035928">
        <w:rPr>
          <w:rFonts w:asciiTheme="minorHAnsi" w:hAnsiTheme="minorHAnsi" w:cstheme="minorHAnsi"/>
          <w:b w:val="0"/>
          <w:bCs w:val="0"/>
        </w:rPr>
        <w:t xml:space="preserve"> </w:t>
      </w:r>
      <w:r w:rsidR="00174CAF" w:rsidRPr="00035928">
        <w:rPr>
          <w:rFonts w:asciiTheme="minorHAnsi" w:hAnsiTheme="minorHAnsi" w:cstheme="minorHAnsi"/>
          <w:b w:val="0"/>
          <w:bCs w:val="0"/>
        </w:rPr>
        <w:t xml:space="preserve">approves in writing replacement by another DVBE subcontractor in accordance with the terms of this Agreement; and (ii) Contractor must within sixty (60) days of receiving final payment under this Agreement certify in a report to </w:t>
      </w:r>
      <w:r w:rsidR="00AB5F7B" w:rsidRPr="00035928">
        <w:rPr>
          <w:rFonts w:asciiTheme="minorHAnsi" w:hAnsiTheme="minorHAnsi" w:cstheme="minorHAnsi"/>
          <w:b w:val="0"/>
          <w:bCs w:val="0"/>
        </w:rPr>
        <w:t xml:space="preserve">the </w:t>
      </w:r>
      <w:r w:rsidR="00485A30" w:rsidRPr="00035928">
        <w:rPr>
          <w:rFonts w:asciiTheme="minorHAnsi" w:hAnsiTheme="minorHAnsi" w:cstheme="minorHAnsi"/>
          <w:b w:val="0"/>
          <w:bCs w:val="0"/>
        </w:rPr>
        <w:t>Council</w:t>
      </w:r>
      <w:r w:rsidR="00174CAF" w:rsidRPr="00035928">
        <w:rPr>
          <w:rFonts w:asciiTheme="minorHAnsi" w:hAnsiTheme="minorHAnsi" w:cstheme="minorHAnsi"/>
          <w:b w:val="0"/>
          <w:bCs w:val="0"/>
        </w:rPr>
        <w:t xml:space="preserve">: (1) the total amount of money </w:t>
      </w:r>
      <w:r w:rsidR="00A2251F" w:rsidRPr="00035928">
        <w:rPr>
          <w:rFonts w:asciiTheme="minorHAnsi" w:hAnsiTheme="minorHAnsi" w:cstheme="minorHAnsi"/>
          <w:b w:val="0"/>
          <w:bCs w:val="0"/>
        </w:rPr>
        <w:t xml:space="preserve">and percentage of work </w:t>
      </w:r>
      <w:r w:rsidR="00FB303F" w:rsidRPr="00035928">
        <w:rPr>
          <w:rFonts w:asciiTheme="minorHAnsi" w:hAnsiTheme="minorHAnsi" w:cstheme="minorHAnsi"/>
          <w:b w:val="0"/>
          <w:bCs w:val="0"/>
        </w:rPr>
        <w:t xml:space="preserve">that </w:t>
      </w:r>
      <w:r w:rsidR="00A2251F" w:rsidRPr="00035928">
        <w:rPr>
          <w:rFonts w:asciiTheme="minorHAnsi" w:hAnsiTheme="minorHAnsi" w:cstheme="minorHAnsi"/>
          <w:b w:val="0"/>
          <w:bCs w:val="0"/>
        </w:rPr>
        <w:t xml:space="preserve">Contractor committed to provide to each DVBE subcontractor and the amount each DVBE </w:t>
      </w:r>
      <w:r w:rsidR="00120963" w:rsidRPr="00035928">
        <w:rPr>
          <w:rFonts w:asciiTheme="minorHAnsi" w:hAnsiTheme="minorHAnsi" w:cstheme="minorHAnsi"/>
          <w:b w:val="0"/>
          <w:bCs w:val="0"/>
        </w:rPr>
        <w:t xml:space="preserve">subcontractor </w:t>
      </w:r>
      <w:r w:rsidR="00174CAF" w:rsidRPr="00035928">
        <w:rPr>
          <w:rFonts w:asciiTheme="minorHAnsi" w:hAnsiTheme="minorHAnsi" w:cstheme="minorHAnsi"/>
          <w:b w:val="0"/>
          <w:bCs w:val="0"/>
        </w:rPr>
        <w:t xml:space="preserve">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w:t>
      </w:r>
      <w:r w:rsidR="00A2251F" w:rsidRPr="00035928">
        <w:rPr>
          <w:rFonts w:asciiTheme="minorHAnsi" w:hAnsiTheme="minorHAnsi" w:cstheme="minorHAnsi"/>
          <w:b w:val="0"/>
          <w:bCs w:val="0"/>
        </w:rPr>
        <w:t xml:space="preserve">Upon request by </w:t>
      </w:r>
      <w:r w:rsidR="00AB5F7B" w:rsidRPr="00035928">
        <w:rPr>
          <w:rFonts w:asciiTheme="minorHAnsi" w:hAnsiTheme="minorHAnsi" w:cstheme="minorHAnsi"/>
          <w:b w:val="0"/>
          <w:bCs w:val="0"/>
        </w:rPr>
        <w:t xml:space="preserve">the </w:t>
      </w:r>
      <w:r w:rsidR="00485A30" w:rsidRPr="00035928">
        <w:rPr>
          <w:rFonts w:asciiTheme="minorHAnsi" w:hAnsiTheme="minorHAnsi" w:cstheme="minorHAnsi"/>
          <w:b w:val="0"/>
          <w:bCs w:val="0"/>
        </w:rPr>
        <w:t>Council</w:t>
      </w:r>
      <w:r w:rsidR="00A2251F" w:rsidRPr="00035928">
        <w:rPr>
          <w:rFonts w:asciiTheme="minorHAnsi" w:hAnsiTheme="minorHAnsi" w:cstheme="minorHAnsi"/>
          <w:b w:val="0"/>
          <w:bCs w:val="0"/>
        </w:rPr>
        <w:t xml:space="preserve">, </w:t>
      </w:r>
      <w:r w:rsidR="008774E2" w:rsidRPr="00035928">
        <w:rPr>
          <w:rFonts w:asciiTheme="minorHAnsi" w:hAnsiTheme="minorHAnsi" w:cstheme="minorHAnsi"/>
          <w:b w:val="0"/>
          <w:bCs w:val="0"/>
        </w:rPr>
        <w:t>C</w:t>
      </w:r>
      <w:r w:rsidR="00A2251F" w:rsidRPr="00035928">
        <w:rPr>
          <w:rFonts w:asciiTheme="minorHAnsi" w:hAnsiTheme="minorHAnsi" w:cstheme="minorHAnsi"/>
          <w:b w:val="0"/>
          <w:bCs w:val="0"/>
        </w:rPr>
        <w:t xml:space="preserve">ontractor shall provide proof of payment for the work.  </w:t>
      </w:r>
      <w:r w:rsidR="00174CAF" w:rsidRPr="00035928">
        <w:rPr>
          <w:rFonts w:asciiTheme="minorHAnsi" w:hAnsiTheme="minorHAnsi" w:cstheme="minorHAnsi"/>
          <w:b w:val="0"/>
          <w:bCs w:val="0"/>
        </w:rPr>
        <w:t>A person or entity that knowingly provides false information shall be subject to a civil penalty for each violation.</w:t>
      </w:r>
      <w:r w:rsidRPr="00035928">
        <w:rPr>
          <w:rFonts w:asciiTheme="minorHAnsi" w:hAnsiTheme="minorHAnsi" w:cstheme="minorHAnsi"/>
          <w:b w:val="0"/>
          <w:bCs w:val="0"/>
        </w:rPr>
        <w:t xml:space="preserve"> </w:t>
      </w:r>
      <w:r w:rsidR="00A2251F" w:rsidRPr="00035928">
        <w:rPr>
          <w:rFonts w:asciiTheme="minorHAnsi" w:hAnsiTheme="minorHAnsi" w:cstheme="minorHAnsi"/>
          <w:b w:val="0"/>
          <w:bCs w:val="0"/>
        </w:rPr>
        <w:t xml:space="preserve">Contractor will comply with all rules, regulations, </w:t>
      </w:r>
      <w:proofErr w:type="gramStart"/>
      <w:r w:rsidR="00A2251F" w:rsidRPr="00035928">
        <w:rPr>
          <w:rFonts w:asciiTheme="minorHAnsi" w:hAnsiTheme="minorHAnsi" w:cstheme="minorHAnsi"/>
          <w:b w:val="0"/>
          <w:bCs w:val="0"/>
        </w:rPr>
        <w:t>ordinances</w:t>
      </w:r>
      <w:proofErr w:type="gramEnd"/>
      <w:r w:rsidR="00A2251F" w:rsidRPr="00035928">
        <w:rPr>
          <w:rFonts w:asciiTheme="minorHAnsi" w:hAnsiTheme="minorHAnsi" w:cstheme="minorHAnsi"/>
          <w:b w:val="0"/>
          <w:bCs w:val="0"/>
        </w:rPr>
        <w:t xml:space="preserve"> and statutes that govern the DVBE </w:t>
      </w:r>
      <w:r w:rsidR="008774E2" w:rsidRPr="00035928">
        <w:rPr>
          <w:rFonts w:asciiTheme="minorHAnsi" w:hAnsiTheme="minorHAnsi" w:cstheme="minorHAnsi"/>
          <w:b w:val="0"/>
          <w:bCs w:val="0"/>
        </w:rPr>
        <w:t>p</w:t>
      </w:r>
      <w:r w:rsidR="00A2251F" w:rsidRPr="00035928">
        <w:rPr>
          <w:rFonts w:asciiTheme="minorHAnsi" w:hAnsiTheme="minorHAnsi" w:cstheme="minorHAnsi"/>
          <w:b w:val="0"/>
          <w:bCs w:val="0"/>
        </w:rPr>
        <w:t xml:space="preserve">rogram, including, without limitation, </w:t>
      </w:r>
      <w:r w:rsidR="008774E2" w:rsidRPr="00035928">
        <w:rPr>
          <w:rFonts w:asciiTheme="minorHAnsi" w:hAnsiTheme="minorHAnsi" w:cstheme="minorHAnsi"/>
          <w:b w:val="0"/>
          <w:bCs w:val="0"/>
        </w:rPr>
        <w:t>Military and Veterans Code s</w:t>
      </w:r>
      <w:r w:rsidR="00A2251F" w:rsidRPr="00035928">
        <w:rPr>
          <w:rFonts w:asciiTheme="minorHAnsi" w:hAnsiTheme="minorHAnsi" w:cstheme="minorHAnsi"/>
          <w:b w:val="0"/>
          <w:bCs w:val="0"/>
        </w:rPr>
        <w:t xml:space="preserve">ection 999.5.  </w:t>
      </w:r>
    </w:p>
    <w:p w14:paraId="20CDFD56" w14:textId="3EC2315F" w:rsidR="00BA2888" w:rsidRPr="0014588B" w:rsidRDefault="00CD213D" w:rsidP="007F7F59">
      <w:pPr>
        <w:pStyle w:val="Headings"/>
        <w:keepNext w:val="0"/>
        <w:numPr>
          <w:ilvl w:val="1"/>
          <w:numId w:val="8"/>
        </w:numPr>
        <w:rPr>
          <w:rFonts w:asciiTheme="minorHAnsi" w:hAnsiTheme="minorHAnsi" w:cstheme="minorHAnsi"/>
          <w:b w:val="0"/>
          <w:bCs w:val="0"/>
        </w:rPr>
      </w:pPr>
      <w:r w:rsidRPr="003C6B3A">
        <w:rPr>
          <w:rFonts w:asciiTheme="minorHAnsi" w:hAnsiTheme="minorHAnsi" w:cstheme="minorHAnsi"/>
        </w:rPr>
        <w:t>Antitrust Claims</w:t>
      </w:r>
      <w:r w:rsidR="00BA2888" w:rsidRPr="0014588B">
        <w:rPr>
          <w:rFonts w:asciiTheme="minorHAnsi" w:hAnsiTheme="minorHAnsi" w:cstheme="minorHAnsi"/>
          <w:b w:val="0"/>
          <w:bCs w:val="0"/>
        </w:rPr>
        <w:t xml:space="preserve">. </w:t>
      </w:r>
      <w:r w:rsidRPr="003C6B3A">
        <w:rPr>
          <w:rFonts w:asciiTheme="minorHAnsi" w:hAnsiTheme="minorHAnsi" w:cstheme="minorHAnsi"/>
          <w:b w:val="0"/>
          <w:bCs w:val="0"/>
          <w:i/>
          <w:iCs/>
        </w:rPr>
        <w:t>If this Agreement resulted from a competitive solicitation, this section is applicable</w:t>
      </w:r>
      <w:r w:rsidRPr="0014588B">
        <w:rPr>
          <w:rFonts w:asciiTheme="minorHAnsi" w:hAnsiTheme="minorHAnsi" w:cstheme="minorHAnsi"/>
          <w:b w:val="0"/>
          <w:bCs w:val="0"/>
        </w:rPr>
        <w:t xml:space="preserve">.  Contractor shall assign to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Pr="0014588B">
        <w:rPr>
          <w:rFonts w:asciiTheme="minorHAnsi" w:hAnsiTheme="minorHAnsi" w:cstheme="minorHAnsi"/>
          <w:b w:val="0"/>
          <w:bCs w:val="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Pr="0014588B">
        <w:rPr>
          <w:rFonts w:asciiTheme="minorHAnsi" w:hAnsiTheme="minorHAnsi" w:cstheme="minorHAnsi"/>
          <w:b w:val="0"/>
          <w:bCs w:val="0"/>
        </w:rPr>
        <w:t xml:space="preserve">. Such assignment shall be made and become effective at the time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Pr="0014588B">
        <w:rPr>
          <w:rFonts w:asciiTheme="minorHAnsi" w:hAnsiTheme="minorHAnsi" w:cstheme="minorHAnsi"/>
          <w:b w:val="0"/>
          <w:bCs w:val="0"/>
        </w:rPr>
        <w:t xml:space="preserve"> </w:t>
      </w:r>
      <w:proofErr w:type="gramStart"/>
      <w:r w:rsidRPr="0014588B">
        <w:rPr>
          <w:rFonts w:asciiTheme="minorHAnsi" w:hAnsiTheme="minorHAnsi" w:cstheme="minorHAnsi"/>
          <w:b w:val="0"/>
          <w:bCs w:val="0"/>
        </w:rPr>
        <w:t>tenders</w:t>
      </w:r>
      <w:proofErr w:type="gramEnd"/>
      <w:r w:rsidRPr="0014588B">
        <w:rPr>
          <w:rFonts w:asciiTheme="minorHAnsi" w:hAnsiTheme="minorHAnsi" w:cstheme="minorHAnsi"/>
          <w:b w:val="0"/>
          <w:bCs w:val="0"/>
        </w:rPr>
        <w:t xml:space="preserve"> final payment to Contractor. If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Pr="0014588B">
        <w:rPr>
          <w:rFonts w:asciiTheme="minorHAnsi" w:hAnsiTheme="minorHAnsi" w:cstheme="minorHAnsi"/>
          <w:b w:val="0"/>
          <w:bCs w:val="0"/>
        </w:rPr>
        <w:t xml:space="preserve"> receives, either through judgment or settlement, a monetary recovery for a cause of action assigned under this section, Contractor shall be entitled to receive reimbursement for actual legal costs incurred and may, upon demand, recover from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Pr="0014588B">
        <w:rPr>
          <w:rFonts w:asciiTheme="minorHAnsi" w:hAnsiTheme="minorHAnsi" w:cstheme="minorHAnsi"/>
          <w:b w:val="0"/>
          <w:bCs w:val="0"/>
        </w:rPr>
        <w:t xml:space="preserve"> any portion of the recovery, including treble damages, attributable to overcharges that were paid by Contractor but were not paid by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Pr="0014588B">
        <w:rPr>
          <w:rFonts w:asciiTheme="minorHAnsi" w:hAnsiTheme="minorHAnsi" w:cstheme="minorHAnsi"/>
          <w:b w:val="0"/>
          <w:bCs w:val="0"/>
        </w:rPr>
        <w:t xml:space="preserve"> as part of the bid price, less the expenses incurred in obtaining that portion of the recovery. Upon demand in writing by Contractor,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Pr="0014588B">
        <w:rPr>
          <w:rFonts w:asciiTheme="minorHAnsi" w:hAnsiTheme="minorHAnsi" w:cstheme="minorHAnsi"/>
          <w:b w:val="0"/>
          <w:bCs w:val="0"/>
        </w:rPr>
        <w:t xml:space="preserve"> shall, within one </w:t>
      </w:r>
      <w:r w:rsidR="00E94566" w:rsidRPr="0014588B">
        <w:rPr>
          <w:rFonts w:asciiTheme="minorHAnsi" w:hAnsiTheme="minorHAnsi" w:cstheme="minorHAnsi"/>
          <w:b w:val="0"/>
          <w:bCs w:val="0"/>
        </w:rPr>
        <w:t xml:space="preserve">(1) </w:t>
      </w:r>
      <w:r w:rsidRPr="0014588B">
        <w:rPr>
          <w:rFonts w:asciiTheme="minorHAnsi" w:hAnsiTheme="minorHAnsi" w:cstheme="minorHAnsi"/>
          <w:b w:val="0"/>
          <w:bCs w:val="0"/>
        </w:rPr>
        <w:t xml:space="preserve">year from such demand, reassign the cause of action assigned under this part if Contractor has been or may have been injured by the violation of law for which the cause of action arose and (a)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Pr="0014588B">
        <w:rPr>
          <w:rFonts w:asciiTheme="minorHAnsi" w:hAnsiTheme="minorHAnsi" w:cstheme="minorHAnsi"/>
          <w:b w:val="0"/>
          <w:bCs w:val="0"/>
        </w:rPr>
        <w:t xml:space="preserve"> has not been injured thereby, or (b)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Pr="0014588B">
        <w:rPr>
          <w:rFonts w:asciiTheme="minorHAnsi" w:hAnsiTheme="minorHAnsi" w:cstheme="minorHAnsi"/>
          <w:b w:val="0"/>
          <w:bCs w:val="0"/>
        </w:rPr>
        <w:t xml:space="preserve"> declines to file a court action for the cause of action.</w:t>
      </w:r>
    </w:p>
    <w:p w14:paraId="5D2A6EBD" w14:textId="77777777" w:rsidR="00E367B1" w:rsidRPr="0014588B" w:rsidRDefault="006A354E" w:rsidP="007F7F59">
      <w:pPr>
        <w:pStyle w:val="Headings"/>
        <w:keepNext w:val="0"/>
        <w:numPr>
          <w:ilvl w:val="1"/>
          <w:numId w:val="8"/>
        </w:numPr>
        <w:rPr>
          <w:rFonts w:asciiTheme="minorHAnsi" w:hAnsiTheme="minorHAnsi" w:cstheme="minorHAnsi"/>
          <w:b w:val="0"/>
          <w:bCs w:val="0"/>
        </w:rPr>
      </w:pPr>
      <w:r w:rsidRPr="003C6B3A">
        <w:rPr>
          <w:rFonts w:asciiTheme="minorHAnsi" w:hAnsiTheme="minorHAnsi" w:cstheme="minorHAnsi"/>
        </w:rPr>
        <w:t>Good Standing</w:t>
      </w:r>
      <w:r w:rsidRPr="0014588B">
        <w:rPr>
          <w:rFonts w:asciiTheme="minorHAnsi" w:hAnsiTheme="minorHAnsi" w:cstheme="minorHAnsi"/>
          <w:b w:val="0"/>
          <w:bCs w:val="0"/>
        </w:rPr>
        <w:t xml:space="preserve">.  </w:t>
      </w:r>
      <w:r w:rsidRPr="003C6B3A">
        <w:rPr>
          <w:rFonts w:asciiTheme="minorHAnsi" w:hAnsiTheme="minorHAnsi" w:cstheme="minorHAnsi"/>
          <w:b w:val="0"/>
          <w:bCs w:val="0"/>
          <w:i/>
          <w:iCs/>
        </w:rPr>
        <w:t xml:space="preserve">If Contractor is a corporation, </w:t>
      </w:r>
      <w:r w:rsidR="00D17605" w:rsidRPr="003C6B3A">
        <w:rPr>
          <w:rFonts w:asciiTheme="minorHAnsi" w:hAnsiTheme="minorHAnsi" w:cstheme="minorHAnsi"/>
          <w:b w:val="0"/>
          <w:bCs w:val="0"/>
          <w:i/>
          <w:iCs/>
        </w:rPr>
        <w:t xml:space="preserve">limited liability company, or limited partnership, </w:t>
      </w:r>
      <w:r w:rsidRPr="003C6B3A">
        <w:rPr>
          <w:rFonts w:asciiTheme="minorHAnsi" w:hAnsiTheme="minorHAnsi" w:cstheme="minorHAnsi"/>
          <w:b w:val="0"/>
          <w:bCs w:val="0"/>
          <w:i/>
          <w:iCs/>
        </w:rPr>
        <w:t>and this Agreement is performed in whole or in part in California, this section is applicable</w:t>
      </w:r>
      <w:r w:rsidRPr="0014588B">
        <w:rPr>
          <w:rFonts w:asciiTheme="minorHAnsi" w:hAnsiTheme="minorHAnsi" w:cstheme="minorHAnsi"/>
          <w:b w:val="0"/>
          <w:bCs w:val="0"/>
        </w:rPr>
        <w:t>.  Contractor is</w:t>
      </w:r>
      <w:r w:rsidR="00FA0BEA" w:rsidRPr="0014588B">
        <w:rPr>
          <w:rFonts w:asciiTheme="minorHAnsi" w:hAnsiTheme="minorHAnsi" w:cstheme="minorHAnsi"/>
          <w:b w:val="0"/>
          <w:bCs w:val="0"/>
        </w:rPr>
        <w:t>, and will remain for the T</w:t>
      </w:r>
      <w:r w:rsidRPr="0014588B">
        <w:rPr>
          <w:rFonts w:asciiTheme="minorHAnsi" w:hAnsiTheme="minorHAnsi" w:cstheme="minorHAnsi"/>
          <w:b w:val="0"/>
          <w:bCs w:val="0"/>
        </w:rPr>
        <w:t>erm, qualified to do business and in good standing in California.</w:t>
      </w:r>
    </w:p>
    <w:p w14:paraId="25E90336" w14:textId="1855CC00" w:rsidR="006A354E" w:rsidRPr="0014588B" w:rsidRDefault="00E367B1" w:rsidP="007F7F59">
      <w:pPr>
        <w:pStyle w:val="Headings"/>
        <w:keepNext w:val="0"/>
        <w:numPr>
          <w:ilvl w:val="1"/>
          <w:numId w:val="8"/>
        </w:numPr>
        <w:rPr>
          <w:rFonts w:asciiTheme="minorHAnsi" w:hAnsiTheme="minorHAnsi" w:cstheme="minorHAnsi"/>
          <w:b w:val="0"/>
          <w:bCs w:val="0"/>
        </w:rPr>
      </w:pPr>
      <w:r w:rsidRPr="003C6B3A">
        <w:rPr>
          <w:rFonts w:asciiTheme="minorHAnsi" w:hAnsiTheme="minorHAnsi" w:cstheme="minorHAnsi"/>
        </w:rPr>
        <w:t>Equipment Purchases</w:t>
      </w:r>
      <w:r w:rsidRPr="0014588B">
        <w:rPr>
          <w:rFonts w:asciiTheme="minorHAnsi" w:hAnsiTheme="minorHAnsi" w:cstheme="minorHAnsi"/>
          <w:b w:val="0"/>
          <w:bCs w:val="0"/>
        </w:rPr>
        <w:t xml:space="preserve">.  </w:t>
      </w:r>
      <w:r w:rsidRPr="003C6B3A">
        <w:rPr>
          <w:rFonts w:asciiTheme="minorHAnsi" w:hAnsiTheme="minorHAnsi" w:cstheme="minorHAnsi"/>
          <w:b w:val="0"/>
          <w:bCs w:val="0"/>
          <w:i/>
          <w:iCs/>
        </w:rPr>
        <w:t>If this Agreement includes the purchase of equipment, this section is applicable</w:t>
      </w:r>
      <w:r w:rsidRPr="0014588B">
        <w:rPr>
          <w:rFonts w:asciiTheme="minorHAnsi" w:hAnsiTheme="minorHAnsi" w:cstheme="minorHAnsi"/>
          <w:b w:val="0"/>
          <w:bCs w:val="0"/>
        </w:rPr>
        <w:t xml:space="preserve">.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Pr="0014588B">
        <w:rPr>
          <w:rFonts w:asciiTheme="minorHAnsi" w:hAnsiTheme="minorHAnsi" w:cstheme="minorHAnsi"/>
          <w:b w:val="0"/>
          <w:bCs w:val="0"/>
        </w:rPr>
        <w:t xml:space="preserve"> may, at its option, repair any damaged or replace any lost or stolen items an</w:t>
      </w:r>
      <w:r w:rsidR="00082271" w:rsidRPr="0014588B">
        <w:rPr>
          <w:rFonts w:asciiTheme="minorHAnsi" w:hAnsiTheme="minorHAnsi" w:cstheme="minorHAnsi"/>
          <w:b w:val="0"/>
          <w:bCs w:val="0"/>
        </w:rPr>
        <w:t>d deduct the cost thereof from C</w:t>
      </w:r>
      <w:r w:rsidRPr="0014588B">
        <w:rPr>
          <w:rFonts w:asciiTheme="minorHAnsi" w:hAnsiTheme="minorHAnsi" w:cstheme="minorHAnsi"/>
          <w:b w:val="0"/>
          <w:bCs w:val="0"/>
        </w:rPr>
        <w:t xml:space="preserve">ontractor’s invoice to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Pr="0014588B">
        <w:rPr>
          <w:rFonts w:asciiTheme="minorHAnsi" w:hAnsiTheme="minorHAnsi" w:cstheme="minorHAnsi"/>
          <w:b w:val="0"/>
          <w:bCs w:val="0"/>
        </w:rPr>
        <w:t xml:space="preserve">, or require Contractor to repair or replace any damaged, lost, or stolen equipment to the satisfaction of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Pr="0014588B">
        <w:rPr>
          <w:rFonts w:asciiTheme="minorHAnsi" w:hAnsiTheme="minorHAnsi" w:cstheme="minorHAnsi"/>
          <w:b w:val="0"/>
          <w:bCs w:val="0"/>
        </w:rPr>
        <w:t xml:space="preserve"> at no expense to </w:t>
      </w:r>
      <w:r w:rsidR="00AB5F7B" w:rsidRPr="0014588B">
        <w:rPr>
          <w:rFonts w:asciiTheme="minorHAnsi" w:hAnsiTheme="minorHAnsi" w:cstheme="minorHAnsi"/>
          <w:b w:val="0"/>
          <w:bCs w:val="0"/>
        </w:rPr>
        <w:t xml:space="preserve">the </w:t>
      </w:r>
      <w:r w:rsidR="00485A30" w:rsidRPr="0014588B">
        <w:rPr>
          <w:rFonts w:asciiTheme="minorHAnsi" w:hAnsiTheme="minorHAnsi" w:cstheme="minorHAnsi"/>
          <w:b w:val="0"/>
          <w:bCs w:val="0"/>
        </w:rPr>
        <w:t>Council</w:t>
      </w:r>
      <w:r w:rsidRPr="0014588B">
        <w:rPr>
          <w:rFonts w:asciiTheme="minorHAnsi" w:hAnsiTheme="minorHAnsi" w:cstheme="minorHAnsi"/>
          <w:b w:val="0"/>
          <w:bCs w:val="0"/>
        </w:rPr>
        <w:t xml:space="preserve">. If a theft occurs, Contractor must file a police report immediately.  </w:t>
      </w:r>
    </w:p>
    <w:p w14:paraId="6874D89C" w14:textId="49028ACB" w:rsidR="00535786" w:rsidRPr="00ED7D02" w:rsidRDefault="00B14595" w:rsidP="007F7F59">
      <w:pPr>
        <w:pStyle w:val="Headings"/>
        <w:keepNext w:val="0"/>
        <w:numPr>
          <w:ilvl w:val="0"/>
          <w:numId w:val="9"/>
        </w:numPr>
      </w:pPr>
      <w:r w:rsidRPr="00ED7D02">
        <w:lastRenderedPageBreak/>
        <w:t>Miscellaneous Provisions</w:t>
      </w:r>
    </w:p>
    <w:p w14:paraId="65A6D247" w14:textId="189B98B9" w:rsidR="00535786" w:rsidRPr="003C6B3A" w:rsidRDefault="00437785" w:rsidP="007F7F59">
      <w:pPr>
        <w:pStyle w:val="Headings"/>
        <w:keepNext w:val="0"/>
        <w:numPr>
          <w:ilvl w:val="1"/>
          <w:numId w:val="8"/>
        </w:numPr>
        <w:rPr>
          <w:rFonts w:asciiTheme="minorHAnsi" w:hAnsiTheme="minorHAnsi" w:cstheme="minorHAnsi"/>
          <w:b w:val="0"/>
          <w:bCs w:val="0"/>
        </w:rPr>
      </w:pPr>
      <w:r w:rsidRPr="003C6B3A">
        <w:rPr>
          <w:rFonts w:asciiTheme="minorHAnsi" w:hAnsiTheme="minorHAnsi" w:cstheme="minorHAnsi"/>
        </w:rPr>
        <w:t>Independent Contractor</w:t>
      </w:r>
      <w:r w:rsidRPr="003C6B3A">
        <w:rPr>
          <w:rFonts w:asciiTheme="minorHAnsi" w:hAnsiTheme="minorHAnsi" w:cstheme="minorHAnsi"/>
          <w:b w:val="0"/>
          <w:bCs w:val="0"/>
        </w:rPr>
        <w:t xml:space="preserve">. Contractor is an independent contractor to </w:t>
      </w:r>
      <w:r w:rsidR="00AB5F7B" w:rsidRPr="003C6B3A">
        <w:rPr>
          <w:rFonts w:asciiTheme="minorHAnsi" w:hAnsiTheme="minorHAnsi" w:cstheme="minorHAnsi"/>
          <w:b w:val="0"/>
          <w:bCs w:val="0"/>
        </w:rPr>
        <w:t xml:space="preserve">the </w:t>
      </w:r>
      <w:r w:rsidR="00485A30" w:rsidRPr="003C6B3A">
        <w:rPr>
          <w:rFonts w:asciiTheme="minorHAnsi" w:hAnsiTheme="minorHAnsi" w:cstheme="minorHAnsi"/>
          <w:b w:val="0"/>
          <w:bCs w:val="0"/>
        </w:rPr>
        <w:t>Council</w:t>
      </w:r>
      <w:r w:rsidRPr="003C6B3A">
        <w:rPr>
          <w:rFonts w:asciiTheme="minorHAnsi" w:hAnsiTheme="minorHAnsi" w:cstheme="minorHAnsi"/>
          <w:b w:val="0"/>
          <w:bCs w:val="0"/>
        </w:rPr>
        <w:t xml:space="preserve">. No employer-employee, partnership, joint venture, or agency relationship exists between Contractor and </w:t>
      </w:r>
      <w:r w:rsidR="00AB5F7B" w:rsidRPr="003C6B3A">
        <w:rPr>
          <w:rFonts w:asciiTheme="minorHAnsi" w:hAnsiTheme="minorHAnsi" w:cstheme="minorHAnsi"/>
          <w:b w:val="0"/>
          <w:bCs w:val="0"/>
        </w:rPr>
        <w:t xml:space="preserve">the </w:t>
      </w:r>
      <w:r w:rsidR="00485A30" w:rsidRPr="003C6B3A">
        <w:rPr>
          <w:rFonts w:asciiTheme="minorHAnsi" w:hAnsiTheme="minorHAnsi" w:cstheme="minorHAnsi"/>
          <w:b w:val="0"/>
          <w:bCs w:val="0"/>
        </w:rPr>
        <w:t>Council</w:t>
      </w:r>
      <w:r w:rsidRPr="003C6B3A">
        <w:rPr>
          <w:rFonts w:asciiTheme="minorHAnsi" w:hAnsiTheme="minorHAnsi" w:cstheme="minorHAnsi"/>
          <w:b w:val="0"/>
          <w:bCs w:val="0"/>
        </w:rPr>
        <w:t>.</w:t>
      </w:r>
      <w:r w:rsidR="000205FD" w:rsidRPr="003C6B3A">
        <w:rPr>
          <w:rFonts w:asciiTheme="minorHAnsi" w:hAnsiTheme="minorHAnsi" w:cstheme="minorHAnsi"/>
          <w:b w:val="0"/>
          <w:bCs w:val="0"/>
        </w:rPr>
        <w:t xml:space="preserve"> Contractor has no authority to bind or incur any obligation on behalf of </w:t>
      </w:r>
      <w:r w:rsidR="00AB5F7B" w:rsidRPr="003C6B3A">
        <w:rPr>
          <w:rFonts w:asciiTheme="minorHAnsi" w:hAnsiTheme="minorHAnsi" w:cstheme="minorHAnsi"/>
          <w:b w:val="0"/>
          <w:bCs w:val="0"/>
        </w:rPr>
        <w:t xml:space="preserve">the </w:t>
      </w:r>
      <w:r w:rsidR="00485A30" w:rsidRPr="003C6B3A">
        <w:rPr>
          <w:rFonts w:asciiTheme="minorHAnsi" w:hAnsiTheme="minorHAnsi" w:cstheme="minorHAnsi"/>
          <w:b w:val="0"/>
          <w:bCs w:val="0"/>
        </w:rPr>
        <w:t>Council</w:t>
      </w:r>
      <w:r w:rsidR="000205FD" w:rsidRPr="003C6B3A">
        <w:rPr>
          <w:rFonts w:asciiTheme="minorHAnsi" w:hAnsiTheme="minorHAnsi" w:cstheme="minorHAnsi"/>
          <w:b w:val="0"/>
          <w:bCs w:val="0"/>
        </w:rPr>
        <w:t xml:space="preserve">. If any governmental entity concludes that Contractor is not an independent contractor, </w:t>
      </w:r>
      <w:r w:rsidR="00AB5F7B" w:rsidRPr="003C6B3A">
        <w:rPr>
          <w:rFonts w:asciiTheme="minorHAnsi" w:hAnsiTheme="minorHAnsi" w:cstheme="minorHAnsi"/>
          <w:b w:val="0"/>
          <w:bCs w:val="0"/>
        </w:rPr>
        <w:t xml:space="preserve">the </w:t>
      </w:r>
      <w:r w:rsidR="00485A30" w:rsidRPr="003C6B3A">
        <w:rPr>
          <w:rFonts w:asciiTheme="minorHAnsi" w:hAnsiTheme="minorHAnsi" w:cstheme="minorHAnsi"/>
          <w:b w:val="0"/>
          <w:bCs w:val="0"/>
        </w:rPr>
        <w:t>Council</w:t>
      </w:r>
      <w:r w:rsidR="000205FD" w:rsidRPr="003C6B3A">
        <w:rPr>
          <w:rFonts w:asciiTheme="minorHAnsi" w:hAnsiTheme="minorHAnsi" w:cstheme="minorHAnsi"/>
          <w:b w:val="0"/>
          <w:bCs w:val="0"/>
        </w:rPr>
        <w:t xml:space="preserve"> may terminate t</w:t>
      </w:r>
      <w:r w:rsidR="001E2002" w:rsidRPr="003C6B3A">
        <w:rPr>
          <w:rFonts w:asciiTheme="minorHAnsi" w:hAnsiTheme="minorHAnsi" w:cstheme="minorHAnsi"/>
          <w:b w:val="0"/>
          <w:bCs w:val="0"/>
        </w:rPr>
        <w:t>his Agreement immediately upon N</w:t>
      </w:r>
      <w:r w:rsidR="000205FD" w:rsidRPr="003C6B3A">
        <w:rPr>
          <w:rFonts w:asciiTheme="minorHAnsi" w:hAnsiTheme="minorHAnsi" w:cstheme="minorHAnsi"/>
          <w:b w:val="0"/>
          <w:bCs w:val="0"/>
        </w:rPr>
        <w:t>otice.</w:t>
      </w:r>
    </w:p>
    <w:p w14:paraId="4BDDE66D" w14:textId="77777777" w:rsidR="00A62C2B" w:rsidRPr="003C6B3A" w:rsidRDefault="00A62C2B" w:rsidP="007F7F59">
      <w:pPr>
        <w:pStyle w:val="Headings"/>
        <w:keepNext w:val="0"/>
        <w:numPr>
          <w:ilvl w:val="1"/>
          <w:numId w:val="8"/>
        </w:numPr>
        <w:rPr>
          <w:rFonts w:asciiTheme="minorHAnsi" w:hAnsiTheme="minorHAnsi" w:cstheme="minorHAnsi"/>
          <w:b w:val="0"/>
          <w:bCs w:val="0"/>
        </w:rPr>
      </w:pPr>
      <w:r w:rsidRPr="003C6B3A">
        <w:rPr>
          <w:rFonts w:asciiTheme="minorHAnsi" w:hAnsiTheme="minorHAnsi" w:cstheme="minorHAnsi"/>
        </w:rPr>
        <w:t>GAAP Compliance</w:t>
      </w:r>
      <w:r w:rsidRPr="003C6B3A">
        <w:rPr>
          <w:rFonts w:asciiTheme="minorHAnsi" w:hAnsiTheme="minorHAnsi" w:cstheme="minorHAnsi"/>
          <w:b w:val="0"/>
          <w:bCs w:val="0"/>
        </w:rPr>
        <w:t xml:space="preserve">. Contractor maintains an adequate system of accounting and internal controls that meets Generally Accepted Accounting Principles.  </w:t>
      </w:r>
    </w:p>
    <w:p w14:paraId="1ADDCE60" w14:textId="24735CA6" w:rsidR="007F3498" w:rsidRPr="003C6B3A" w:rsidRDefault="00437785" w:rsidP="007F7F59">
      <w:pPr>
        <w:pStyle w:val="Headings"/>
        <w:keepNext w:val="0"/>
        <w:numPr>
          <w:ilvl w:val="1"/>
          <w:numId w:val="8"/>
        </w:numPr>
        <w:rPr>
          <w:rFonts w:asciiTheme="minorHAnsi" w:hAnsiTheme="minorHAnsi" w:cstheme="minorHAnsi"/>
          <w:b w:val="0"/>
          <w:bCs w:val="0"/>
        </w:rPr>
      </w:pPr>
      <w:r w:rsidRPr="003C6B3A">
        <w:rPr>
          <w:rFonts w:asciiTheme="minorHAnsi" w:hAnsiTheme="minorHAnsi" w:cstheme="minorHAnsi"/>
        </w:rPr>
        <w:t>Audit</w:t>
      </w:r>
      <w:r w:rsidR="00D835C1" w:rsidRPr="003C6B3A">
        <w:rPr>
          <w:rFonts w:asciiTheme="minorHAnsi" w:hAnsiTheme="minorHAnsi" w:cstheme="minorHAnsi"/>
          <w:b w:val="0"/>
          <w:bCs w:val="0"/>
        </w:rPr>
        <w:t xml:space="preserve">. </w:t>
      </w:r>
      <w:r w:rsidR="007F3498" w:rsidRPr="003C6B3A">
        <w:rPr>
          <w:rFonts w:asciiTheme="minorHAnsi" w:hAnsiTheme="minorHAnsi" w:cstheme="minorHAnsi"/>
          <w:b w:val="0"/>
          <w:bCs w:val="0"/>
        </w:rPr>
        <w:t xml:space="preserve"> </w:t>
      </w:r>
      <w:r w:rsidR="006402DE" w:rsidRPr="003C6B3A">
        <w:rPr>
          <w:rFonts w:asciiTheme="minorHAnsi" w:hAnsiTheme="minorHAnsi" w:cstheme="minorHAnsi"/>
          <w:b w:val="0"/>
          <w:bCs w:val="0"/>
        </w:rPr>
        <w:t xml:space="preserve">Contractor must allow </w:t>
      </w:r>
      <w:r w:rsidR="00AB5F7B" w:rsidRPr="003C6B3A">
        <w:rPr>
          <w:rFonts w:asciiTheme="minorHAnsi" w:hAnsiTheme="minorHAnsi" w:cstheme="minorHAnsi"/>
          <w:b w:val="0"/>
          <w:bCs w:val="0"/>
        </w:rPr>
        <w:t xml:space="preserve">the </w:t>
      </w:r>
      <w:r w:rsidR="00485A30" w:rsidRPr="003C6B3A">
        <w:rPr>
          <w:rFonts w:asciiTheme="minorHAnsi" w:hAnsiTheme="minorHAnsi" w:cstheme="minorHAnsi"/>
          <w:b w:val="0"/>
          <w:bCs w:val="0"/>
        </w:rPr>
        <w:t>Council</w:t>
      </w:r>
      <w:r w:rsidR="006402DE" w:rsidRPr="003C6B3A">
        <w:rPr>
          <w:rFonts w:asciiTheme="minorHAnsi" w:hAnsiTheme="minorHAnsi" w:cstheme="minorHAnsi"/>
          <w:b w:val="0"/>
          <w:bCs w:val="0"/>
        </w:rPr>
        <w:t xml:space="preserve"> or its designees to review and audit Contractor’s (and any subcontractors’) documents and records relating to this Agreement</w:t>
      </w:r>
      <w:r w:rsidR="00E902D5" w:rsidRPr="003C6B3A">
        <w:rPr>
          <w:rFonts w:asciiTheme="minorHAnsi" w:hAnsiTheme="minorHAnsi" w:cstheme="minorHAnsi"/>
          <w:b w:val="0"/>
          <w:bCs w:val="0"/>
        </w:rPr>
        <w:t xml:space="preserve">, and Contractor (and its subcontractors) shall retain such documents and records for a period of four </w:t>
      </w:r>
      <w:r w:rsidR="00E94566" w:rsidRPr="003C6B3A">
        <w:rPr>
          <w:rFonts w:asciiTheme="minorHAnsi" w:hAnsiTheme="minorHAnsi" w:cstheme="minorHAnsi"/>
          <w:b w:val="0"/>
          <w:bCs w:val="0"/>
        </w:rPr>
        <w:t xml:space="preserve">(4) </w:t>
      </w:r>
      <w:r w:rsidR="00E902D5" w:rsidRPr="003C6B3A">
        <w:rPr>
          <w:rFonts w:asciiTheme="minorHAnsi" w:hAnsiTheme="minorHAnsi" w:cstheme="minorHAnsi"/>
          <w:b w:val="0"/>
          <w:bCs w:val="0"/>
        </w:rPr>
        <w:t>years following final payment under this Agreement</w:t>
      </w:r>
      <w:r w:rsidR="006402DE" w:rsidRPr="003C6B3A">
        <w:rPr>
          <w:rFonts w:asciiTheme="minorHAnsi" w:hAnsiTheme="minorHAnsi" w:cstheme="minorHAnsi"/>
          <w:b w:val="0"/>
          <w:bCs w:val="0"/>
        </w:rPr>
        <w:t>. If an audit determines that C</w:t>
      </w:r>
      <w:r w:rsidR="00330891" w:rsidRPr="003C6B3A">
        <w:rPr>
          <w:rFonts w:asciiTheme="minorHAnsi" w:hAnsiTheme="minorHAnsi" w:cstheme="minorHAnsi"/>
          <w:b w:val="0"/>
          <w:bCs w:val="0"/>
        </w:rPr>
        <w:t>ontractor (or any subcontractor</w:t>
      </w:r>
      <w:r w:rsidR="006402DE" w:rsidRPr="003C6B3A">
        <w:rPr>
          <w:rFonts w:asciiTheme="minorHAnsi" w:hAnsiTheme="minorHAnsi" w:cstheme="minorHAnsi"/>
          <w:b w:val="0"/>
          <w:bCs w:val="0"/>
        </w:rPr>
        <w:t xml:space="preserve">) is not in compliance with this Agreement, Contractor shall correct errors and deficiencies by the </w:t>
      </w:r>
      <w:r w:rsidR="002A7674" w:rsidRPr="003C6B3A">
        <w:rPr>
          <w:rFonts w:asciiTheme="minorHAnsi" w:hAnsiTheme="minorHAnsi" w:cstheme="minorHAnsi"/>
          <w:b w:val="0"/>
          <w:bCs w:val="0"/>
        </w:rPr>
        <w:t xml:space="preserve">twentieth </w:t>
      </w:r>
      <w:r w:rsidR="004D392D" w:rsidRPr="003C6B3A">
        <w:rPr>
          <w:rFonts w:asciiTheme="minorHAnsi" w:hAnsiTheme="minorHAnsi" w:cstheme="minorHAnsi"/>
          <w:b w:val="0"/>
          <w:bCs w:val="0"/>
        </w:rPr>
        <w:t xml:space="preserve">(20th) </w:t>
      </w:r>
      <w:r w:rsidR="006402DE" w:rsidRPr="003C6B3A">
        <w:rPr>
          <w:rFonts w:asciiTheme="minorHAnsi" w:hAnsiTheme="minorHAnsi" w:cstheme="minorHAnsi"/>
          <w:b w:val="0"/>
          <w:bCs w:val="0"/>
        </w:rPr>
        <w:t xml:space="preserve">day of the month following the review or audit. If an audit determines that Contractor has overcharged </w:t>
      </w:r>
      <w:r w:rsidR="00AB5F7B" w:rsidRPr="003C6B3A">
        <w:rPr>
          <w:rFonts w:asciiTheme="minorHAnsi" w:hAnsiTheme="minorHAnsi" w:cstheme="minorHAnsi"/>
          <w:b w:val="0"/>
          <w:bCs w:val="0"/>
        </w:rPr>
        <w:t xml:space="preserve">the </w:t>
      </w:r>
      <w:r w:rsidR="00485A30" w:rsidRPr="003C6B3A">
        <w:rPr>
          <w:rFonts w:asciiTheme="minorHAnsi" w:hAnsiTheme="minorHAnsi" w:cstheme="minorHAnsi"/>
          <w:b w:val="0"/>
          <w:bCs w:val="0"/>
        </w:rPr>
        <w:t>Council</w:t>
      </w:r>
      <w:r w:rsidR="006402DE" w:rsidRPr="003C6B3A">
        <w:rPr>
          <w:rFonts w:asciiTheme="minorHAnsi" w:hAnsiTheme="minorHAnsi" w:cstheme="minorHAnsi"/>
          <w:b w:val="0"/>
          <w:bCs w:val="0"/>
        </w:rPr>
        <w:t xml:space="preserve"> five percent (5%) or more during the time period subject to audit, Contractor must reimburse </w:t>
      </w:r>
      <w:r w:rsidR="00AB5F7B" w:rsidRPr="003C6B3A">
        <w:rPr>
          <w:rFonts w:asciiTheme="minorHAnsi" w:hAnsiTheme="minorHAnsi" w:cstheme="minorHAnsi"/>
          <w:b w:val="0"/>
          <w:bCs w:val="0"/>
        </w:rPr>
        <w:t xml:space="preserve">the </w:t>
      </w:r>
      <w:r w:rsidR="00485A30" w:rsidRPr="003C6B3A">
        <w:rPr>
          <w:rFonts w:asciiTheme="minorHAnsi" w:hAnsiTheme="minorHAnsi" w:cstheme="minorHAnsi"/>
          <w:b w:val="0"/>
          <w:bCs w:val="0"/>
        </w:rPr>
        <w:t>Council</w:t>
      </w:r>
      <w:r w:rsidR="006402DE" w:rsidRPr="003C6B3A">
        <w:rPr>
          <w:rFonts w:asciiTheme="minorHAnsi" w:hAnsiTheme="minorHAnsi" w:cstheme="minorHAnsi"/>
          <w:b w:val="0"/>
          <w:bCs w:val="0"/>
        </w:rPr>
        <w:t xml:space="preserve"> in an amount equal to the cost of such a</w:t>
      </w:r>
      <w:r w:rsidR="000D4419" w:rsidRPr="003C6B3A">
        <w:rPr>
          <w:rFonts w:asciiTheme="minorHAnsi" w:hAnsiTheme="minorHAnsi" w:cstheme="minorHAnsi"/>
          <w:b w:val="0"/>
          <w:bCs w:val="0"/>
        </w:rPr>
        <w:t>udit.</w:t>
      </w:r>
      <w:r w:rsidR="006402DE" w:rsidRPr="003C6B3A">
        <w:rPr>
          <w:rFonts w:asciiTheme="minorHAnsi" w:hAnsiTheme="minorHAnsi" w:cstheme="minorHAnsi"/>
          <w:b w:val="0"/>
          <w:bCs w:val="0"/>
        </w:rPr>
        <w:t xml:space="preserve"> This Agreement is subject to examinations and audit by the State Auditor for a period three </w:t>
      </w:r>
      <w:r w:rsidR="00E94566" w:rsidRPr="003C6B3A">
        <w:rPr>
          <w:rFonts w:asciiTheme="minorHAnsi" w:hAnsiTheme="minorHAnsi" w:cstheme="minorHAnsi"/>
          <w:b w:val="0"/>
          <w:bCs w:val="0"/>
        </w:rPr>
        <w:t xml:space="preserve">(3) </w:t>
      </w:r>
      <w:r w:rsidR="006402DE" w:rsidRPr="003C6B3A">
        <w:rPr>
          <w:rFonts w:asciiTheme="minorHAnsi" w:hAnsiTheme="minorHAnsi" w:cstheme="minorHAnsi"/>
          <w:b w:val="0"/>
          <w:bCs w:val="0"/>
        </w:rPr>
        <w:t>years after final payment.</w:t>
      </w:r>
      <w:r w:rsidR="004C02A0" w:rsidRPr="003C6B3A">
        <w:rPr>
          <w:rFonts w:asciiTheme="minorHAnsi" w:hAnsiTheme="minorHAnsi" w:cstheme="minorHAnsi"/>
          <w:b w:val="0"/>
          <w:bCs w:val="0"/>
        </w:rPr>
        <w:t xml:space="preserve"> </w:t>
      </w:r>
    </w:p>
    <w:p w14:paraId="4A42E622" w14:textId="3CF02E4D" w:rsidR="00392AC3" w:rsidRPr="003C6B3A" w:rsidRDefault="00C73594" w:rsidP="007F7F59">
      <w:pPr>
        <w:pStyle w:val="Headings"/>
        <w:keepNext w:val="0"/>
        <w:numPr>
          <w:ilvl w:val="1"/>
          <w:numId w:val="8"/>
        </w:numPr>
        <w:rPr>
          <w:rFonts w:asciiTheme="minorHAnsi" w:hAnsiTheme="minorHAnsi" w:cstheme="minorHAnsi"/>
          <w:b w:val="0"/>
          <w:bCs w:val="0"/>
        </w:rPr>
      </w:pPr>
      <w:r w:rsidRPr="003C6B3A">
        <w:rPr>
          <w:rFonts w:asciiTheme="minorHAnsi" w:hAnsiTheme="minorHAnsi" w:cstheme="minorHAnsi"/>
        </w:rPr>
        <w:t>Licenses</w:t>
      </w:r>
      <w:r w:rsidR="000D4419" w:rsidRPr="003C6B3A">
        <w:rPr>
          <w:rFonts w:asciiTheme="minorHAnsi" w:hAnsiTheme="minorHAnsi" w:cstheme="minorHAnsi"/>
        </w:rPr>
        <w:t xml:space="preserve"> and Permits</w:t>
      </w:r>
      <w:r w:rsidRPr="003C6B3A">
        <w:rPr>
          <w:rFonts w:asciiTheme="minorHAnsi" w:hAnsiTheme="minorHAnsi" w:cstheme="minorHAnsi"/>
          <w:b w:val="0"/>
          <w:bCs w:val="0"/>
        </w:rPr>
        <w:t xml:space="preserve">.  Contractor shall obtain and keep current all necessary licenses, </w:t>
      </w:r>
      <w:r w:rsidR="00F30096">
        <w:rPr>
          <w:rFonts w:asciiTheme="minorHAnsi" w:hAnsiTheme="minorHAnsi" w:cstheme="minorHAnsi"/>
          <w:b w:val="0"/>
          <w:bCs w:val="0"/>
        </w:rPr>
        <w:t>certifications, registrations</w:t>
      </w:r>
      <w:r w:rsidRPr="003C6B3A">
        <w:rPr>
          <w:rFonts w:asciiTheme="minorHAnsi" w:hAnsiTheme="minorHAnsi" w:cstheme="minorHAnsi"/>
          <w:b w:val="0"/>
          <w:bCs w:val="0"/>
        </w:rPr>
        <w:t xml:space="preserve">, approvals, </w:t>
      </w:r>
      <w:proofErr w:type="gramStart"/>
      <w:r w:rsidRPr="003C6B3A">
        <w:rPr>
          <w:rFonts w:asciiTheme="minorHAnsi" w:hAnsiTheme="minorHAnsi" w:cstheme="minorHAnsi"/>
          <w:b w:val="0"/>
          <w:bCs w:val="0"/>
        </w:rPr>
        <w:t>permits</w:t>
      </w:r>
      <w:proofErr w:type="gramEnd"/>
      <w:r w:rsidRPr="003C6B3A">
        <w:rPr>
          <w:rFonts w:asciiTheme="minorHAnsi" w:hAnsiTheme="minorHAnsi" w:cstheme="minorHAnsi"/>
          <w:b w:val="0"/>
          <w:bCs w:val="0"/>
        </w:rPr>
        <w:t xml:space="preserve"> and authorizations required by applicable law for the performance of the Services or the delivery of the Goods.  Contractor will be responsible for all fees and taxes associated with obtaining such licenses, approvals, permits and authorizations, and for any fines and penalties arising from its noncompliance with any applicable law.  </w:t>
      </w:r>
    </w:p>
    <w:p w14:paraId="0383751B" w14:textId="14405051" w:rsidR="0029237A" w:rsidRPr="003C6B3A" w:rsidRDefault="0029237A" w:rsidP="007F7F59">
      <w:pPr>
        <w:pStyle w:val="Headings"/>
        <w:keepNext w:val="0"/>
        <w:numPr>
          <w:ilvl w:val="1"/>
          <w:numId w:val="8"/>
        </w:numPr>
        <w:rPr>
          <w:rFonts w:asciiTheme="minorHAnsi" w:hAnsiTheme="minorHAnsi" w:cstheme="minorHAnsi"/>
          <w:b w:val="0"/>
          <w:bCs w:val="0"/>
        </w:rPr>
      </w:pPr>
      <w:r w:rsidRPr="003C6B3A">
        <w:rPr>
          <w:rFonts w:asciiTheme="minorHAnsi" w:hAnsiTheme="minorHAnsi" w:cstheme="minorHAnsi"/>
        </w:rPr>
        <w:t>Confidential Information</w:t>
      </w:r>
      <w:r w:rsidRPr="003C6B3A">
        <w:rPr>
          <w:rFonts w:asciiTheme="minorHAnsi" w:hAnsiTheme="minorHAnsi" w:cstheme="minorHAnsi"/>
          <w:b w:val="0"/>
          <w:bCs w:val="0"/>
        </w:rPr>
        <w:t xml:space="preserve">.  During the Term and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third party without obtaining </w:t>
      </w:r>
      <w:r w:rsidR="00AB5F7B" w:rsidRPr="003C6B3A">
        <w:rPr>
          <w:rFonts w:asciiTheme="minorHAnsi" w:hAnsiTheme="minorHAnsi" w:cstheme="minorHAnsi"/>
          <w:b w:val="0"/>
          <w:bCs w:val="0"/>
        </w:rPr>
        <w:t xml:space="preserve">the </w:t>
      </w:r>
      <w:r w:rsidR="00485A30" w:rsidRPr="003C6B3A">
        <w:rPr>
          <w:rFonts w:asciiTheme="minorHAnsi" w:hAnsiTheme="minorHAnsi" w:cstheme="minorHAnsi"/>
          <w:b w:val="0"/>
          <w:bCs w:val="0"/>
        </w:rPr>
        <w:t>Council</w:t>
      </w:r>
      <w:r w:rsidRPr="003C6B3A">
        <w:rPr>
          <w:rFonts w:asciiTheme="minorHAnsi" w:hAnsiTheme="minorHAnsi" w:cstheme="minorHAnsi"/>
          <w:b w:val="0"/>
          <w:bCs w:val="0"/>
        </w:rPr>
        <w:t xml:space="preserve">’s express prior written consent on a case-by-case basis. Contractor will disclose Confidential Information only to its employees or contractors who need to know that information in order to perform Services hereunder and who have executed a confidentiality agreement with Contractor at least as protective as the provisions of this section. The provisions of this section 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w:t>
      </w:r>
      <w:r w:rsidR="00AB5F7B" w:rsidRPr="003C6B3A">
        <w:rPr>
          <w:rFonts w:asciiTheme="minorHAnsi" w:hAnsiTheme="minorHAnsi" w:cstheme="minorHAnsi"/>
          <w:b w:val="0"/>
          <w:bCs w:val="0"/>
        </w:rPr>
        <w:t xml:space="preserve">The </w:t>
      </w:r>
      <w:r w:rsidR="00485A30" w:rsidRPr="003C6B3A">
        <w:rPr>
          <w:rFonts w:asciiTheme="minorHAnsi" w:hAnsiTheme="minorHAnsi" w:cstheme="minorHAnsi"/>
          <w:b w:val="0"/>
          <w:bCs w:val="0"/>
        </w:rPr>
        <w:t>Council</w:t>
      </w:r>
      <w:r w:rsidRPr="003C6B3A">
        <w:rPr>
          <w:rFonts w:asciiTheme="minorHAnsi" w:hAnsiTheme="minorHAnsi" w:cstheme="minorHAnsi"/>
          <w:b w:val="0"/>
          <w:bCs w:val="0"/>
        </w:rPr>
        <w:t xml:space="preserve"> owns all right, </w:t>
      </w:r>
      <w:proofErr w:type="gramStart"/>
      <w:r w:rsidRPr="003C6B3A">
        <w:rPr>
          <w:rFonts w:asciiTheme="minorHAnsi" w:hAnsiTheme="minorHAnsi" w:cstheme="minorHAnsi"/>
          <w:b w:val="0"/>
          <w:bCs w:val="0"/>
        </w:rPr>
        <w:t>title</w:t>
      </w:r>
      <w:proofErr w:type="gramEnd"/>
      <w:r w:rsidRPr="003C6B3A">
        <w:rPr>
          <w:rFonts w:asciiTheme="minorHAnsi" w:hAnsiTheme="minorHAnsi" w:cstheme="minorHAnsi"/>
          <w:b w:val="0"/>
          <w:bCs w:val="0"/>
        </w:rPr>
        <w:t xml:space="preserve"> and interest in the Confidential Information. Contractor will notify </w:t>
      </w:r>
      <w:r w:rsidR="00AB5F7B" w:rsidRPr="003C6B3A">
        <w:rPr>
          <w:rFonts w:asciiTheme="minorHAnsi" w:hAnsiTheme="minorHAnsi" w:cstheme="minorHAnsi"/>
          <w:b w:val="0"/>
          <w:bCs w:val="0"/>
        </w:rPr>
        <w:t xml:space="preserve">the </w:t>
      </w:r>
      <w:r w:rsidR="00485A30" w:rsidRPr="003C6B3A">
        <w:rPr>
          <w:rFonts w:asciiTheme="minorHAnsi" w:hAnsiTheme="minorHAnsi" w:cstheme="minorHAnsi"/>
          <w:b w:val="0"/>
          <w:bCs w:val="0"/>
        </w:rPr>
        <w:t>Council</w:t>
      </w:r>
      <w:r w:rsidRPr="003C6B3A">
        <w:rPr>
          <w:rFonts w:asciiTheme="minorHAnsi" w:hAnsiTheme="minorHAnsi" w:cstheme="minorHAnsi"/>
          <w:b w:val="0"/>
          <w:bCs w:val="0"/>
        </w:rPr>
        <w:t xml:space="preserve"> promptly upon learning of any unauthorized disclosure or use of Confidential Information and will cooperate fully with </w:t>
      </w:r>
      <w:r w:rsidR="00AB5F7B" w:rsidRPr="003C6B3A">
        <w:rPr>
          <w:rFonts w:asciiTheme="minorHAnsi" w:hAnsiTheme="minorHAnsi" w:cstheme="minorHAnsi"/>
          <w:b w:val="0"/>
          <w:bCs w:val="0"/>
        </w:rPr>
        <w:t xml:space="preserve">the </w:t>
      </w:r>
      <w:r w:rsidR="00485A30" w:rsidRPr="003C6B3A">
        <w:rPr>
          <w:rFonts w:asciiTheme="minorHAnsi" w:hAnsiTheme="minorHAnsi" w:cstheme="minorHAnsi"/>
          <w:b w:val="0"/>
          <w:bCs w:val="0"/>
        </w:rPr>
        <w:t>Council</w:t>
      </w:r>
      <w:r w:rsidRPr="003C6B3A">
        <w:rPr>
          <w:rFonts w:asciiTheme="minorHAnsi" w:hAnsiTheme="minorHAnsi" w:cstheme="minorHAnsi"/>
          <w:b w:val="0"/>
          <w:bCs w:val="0"/>
        </w:rPr>
        <w:t xml:space="preserve"> to protect such Confidential Information. Upon </w:t>
      </w:r>
      <w:r w:rsidR="00AB5F7B" w:rsidRPr="003C6B3A">
        <w:rPr>
          <w:rFonts w:asciiTheme="minorHAnsi" w:hAnsiTheme="minorHAnsi" w:cstheme="minorHAnsi"/>
          <w:b w:val="0"/>
          <w:bCs w:val="0"/>
        </w:rPr>
        <w:t xml:space="preserve">the </w:t>
      </w:r>
      <w:r w:rsidR="00485A30" w:rsidRPr="003C6B3A">
        <w:rPr>
          <w:rFonts w:asciiTheme="minorHAnsi" w:hAnsiTheme="minorHAnsi" w:cstheme="minorHAnsi"/>
          <w:b w:val="0"/>
          <w:bCs w:val="0"/>
        </w:rPr>
        <w:t>Council</w:t>
      </w:r>
      <w:r w:rsidRPr="003C6B3A">
        <w:rPr>
          <w:rFonts w:asciiTheme="minorHAnsi" w:hAnsiTheme="minorHAnsi" w:cstheme="minorHAnsi"/>
          <w:b w:val="0"/>
          <w:bCs w:val="0"/>
        </w:rPr>
        <w:t xml:space="preserve">’s request and upon any termination or expiration of this Agreement, Contractor will promptly (a) return to </w:t>
      </w:r>
      <w:r w:rsidR="00AB5F7B" w:rsidRPr="003C6B3A">
        <w:rPr>
          <w:rFonts w:asciiTheme="minorHAnsi" w:hAnsiTheme="minorHAnsi" w:cstheme="minorHAnsi"/>
          <w:b w:val="0"/>
          <w:bCs w:val="0"/>
        </w:rPr>
        <w:t xml:space="preserve">the </w:t>
      </w:r>
      <w:r w:rsidR="00485A30" w:rsidRPr="003C6B3A">
        <w:rPr>
          <w:rFonts w:asciiTheme="minorHAnsi" w:hAnsiTheme="minorHAnsi" w:cstheme="minorHAnsi"/>
          <w:b w:val="0"/>
          <w:bCs w:val="0"/>
        </w:rPr>
        <w:t>Council</w:t>
      </w:r>
      <w:r w:rsidRPr="003C6B3A">
        <w:rPr>
          <w:rFonts w:asciiTheme="minorHAnsi" w:hAnsiTheme="minorHAnsi" w:cstheme="minorHAnsi"/>
          <w:b w:val="0"/>
          <w:bCs w:val="0"/>
        </w:rPr>
        <w:t xml:space="preserve"> or, if so directed by </w:t>
      </w:r>
      <w:r w:rsidR="00AB5F7B" w:rsidRPr="003C6B3A">
        <w:rPr>
          <w:rFonts w:asciiTheme="minorHAnsi" w:hAnsiTheme="minorHAnsi" w:cstheme="minorHAnsi"/>
          <w:b w:val="0"/>
          <w:bCs w:val="0"/>
        </w:rPr>
        <w:t xml:space="preserve">the </w:t>
      </w:r>
      <w:r w:rsidR="00485A30" w:rsidRPr="003C6B3A">
        <w:rPr>
          <w:rFonts w:asciiTheme="minorHAnsi" w:hAnsiTheme="minorHAnsi" w:cstheme="minorHAnsi"/>
          <w:b w:val="0"/>
          <w:bCs w:val="0"/>
        </w:rPr>
        <w:t>Council</w:t>
      </w:r>
      <w:r w:rsidRPr="003C6B3A">
        <w:rPr>
          <w:rFonts w:asciiTheme="minorHAnsi" w:hAnsiTheme="minorHAnsi" w:cstheme="minorHAnsi"/>
          <w:b w:val="0"/>
          <w:bCs w:val="0"/>
        </w:rPr>
        <w:t xml:space="preserve">, destroy all Confidential Information (in every form and medium), and (b) certify to </w:t>
      </w:r>
      <w:r w:rsidR="00AB5F7B" w:rsidRPr="003C6B3A">
        <w:rPr>
          <w:rFonts w:asciiTheme="minorHAnsi" w:hAnsiTheme="minorHAnsi" w:cstheme="minorHAnsi"/>
          <w:b w:val="0"/>
          <w:bCs w:val="0"/>
        </w:rPr>
        <w:t xml:space="preserve">the </w:t>
      </w:r>
      <w:r w:rsidR="00485A30" w:rsidRPr="003C6B3A">
        <w:rPr>
          <w:rFonts w:asciiTheme="minorHAnsi" w:hAnsiTheme="minorHAnsi" w:cstheme="minorHAnsi"/>
          <w:b w:val="0"/>
          <w:bCs w:val="0"/>
        </w:rPr>
        <w:t>Council</w:t>
      </w:r>
      <w:r w:rsidRPr="003C6B3A">
        <w:rPr>
          <w:rFonts w:asciiTheme="minorHAnsi" w:hAnsiTheme="minorHAnsi" w:cstheme="minorHAnsi"/>
          <w:b w:val="0"/>
          <w:bCs w:val="0"/>
        </w:rPr>
        <w:t xml:space="preserve"> in writing that Contractor has fully complied with the foregoing obligations. Contractor acknowledges that there can be no adequate remedy at law for any breach of Contractor’s obligations under this section, that any such breach will likely result in irreparable harm, </w:t>
      </w:r>
      <w:r w:rsidRPr="003C6B3A">
        <w:rPr>
          <w:rFonts w:asciiTheme="minorHAnsi" w:hAnsiTheme="minorHAnsi" w:cstheme="minorHAnsi"/>
          <w:b w:val="0"/>
          <w:bCs w:val="0"/>
        </w:rPr>
        <w:lastRenderedPageBreak/>
        <w:t xml:space="preserve">and that upon any breach or threatened breach of the confidentiality obligations, </w:t>
      </w:r>
      <w:r w:rsidR="00AB5F7B" w:rsidRPr="003C6B3A">
        <w:rPr>
          <w:rFonts w:asciiTheme="minorHAnsi" w:hAnsiTheme="minorHAnsi" w:cstheme="minorHAnsi"/>
          <w:b w:val="0"/>
          <w:bCs w:val="0"/>
        </w:rPr>
        <w:t xml:space="preserve">the </w:t>
      </w:r>
      <w:r w:rsidR="00485A30" w:rsidRPr="003C6B3A">
        <w:rPr>
          <w:rFonts w:asciiTheme="minorHAnsi" w:hAnsiTheme="minorHAnsi" w:cstheme="minorHAnsi"/>
          <w:b w:val="0"/>
          <w:bCs w:val="0"/>
        </w:rPr>
        <w:t>Council</w:t>
      </w:r>
      <w:r w:rsidRPr="003C6B3A">
        <w:rPr>
          <w:rFonts w:asciiTheme="minorHAnsi" w:hAnsiTheme="minorHAnsi" w:cstheme="minorHAnsi"/>
          <w:b w:val="0"/>
          <w:bCs w:val="0"/>
        </w:rPr>
        <w:t xml:space="preserve"> shall be entitled to appropriate equitable relief, without the requirement of posting a bond, in addition to its other remedies at law.</w:t>
      </w:r>
    </w:p>
    <w:p w14:paraId="65303C9C" w14:textId="436677B9" w:rsidR="00B97478" w:rsidRPr="003C6B3A" w:rsidRDefault="00B97478" w:rsidP="007F7F59">
      <w:pPr>
        <w:pStyle w:val="Headings"/>
        <w:keepNext w:val="0"/>
        <w:numPr>
          <w:ilvl w:val="1"/>
          <w:numId w:val="8"/>
        </w:numPr>
        <w:rPr>
          <w:rFonts w:asciiTheme="minorHAnsi" w:hAnsiTheme="minorHAnsi" w:cstheme="minorHAnsi"/>
          <w:b w:val="0"/>
          <w:bCs w:val="0"/>
        </w:rPr>
      </w:pPr>
      <w:r w:rsidRPr="003C6B3A">
        <w:rPr>
          <w:rFonts w:asciiTheme="minorHAnsi" w:hAnsiTheme="minorHAnsi" w:cstheme="minorHAnsi"/>
        </w:rPr>
        <w:t xml:space="preserve">Ownership of </w:t>
      </w:r>
      <w:r w:rsidR="006F4CE0" w:rsidRPr="003C6B3A">
        <w:rPr>
          <w:rFonts w:asciiTheme="minorHAnsi" w:hAnsiTheme="minorHAnsi" w:cstheme="minorHAnsi"/>
        </w:rPr>
        <w:t>Deliverables</w:t>
      </w:r>
      <w:r w:rsidRPr="003C6B3A">
        <w:rPr>
          <w:rFonts w:asciiTheme="minorHAnsi" w:hAnsiTheme="minorHAnsi" w:cstheme="minorHAnsi"/>
          <w:b w:val="0"/>
          <w:bCs w:val="0"/>
        </w:rPr>
        <w:t xml:space="preserve">.  </w:t>
      </w:r>
      <w:r w:rsidR="00E94566" w:rsidRPr="003C6B3A">
        <w:rPr>
          <w:rFonts w:asciiTheme="minorHAnsi" w:hAnsiTheme="minorHAnsi" w:cstheme="minorHAnsi"/>
          <w:b w:val="0"/>
          <w:bCs w:val="0"/>
        </w:rPr>
        <w:t xml:space="preserve">Unless otherwise agreed in this Agreement, </w:t>
      </w:r>
      <w:r w:rsidRPr="003C6B3A">
        <w:rPr>
          <w:rFonts w:asciiTheme="minorHAnsi" w:hAnsiTheme="minorHAnsi" w:cstheme="minorHAnsi"/>
          <w:b w:val="0"/>
          <w:bCs w:val="0"/>
        </w:rPr>
        <w:t xml:space="preserve">Contractor hereby assigns to </w:t>
      </w:r>
      <w:r w:rsidR="00AB5F7B" w:rsidRPr="003C6B3A">
        <w:rPr>
          <w:rFonts w:asciiTheme="minorHAnsi" w:hAnsiTheme="minorHAnsi" w:cstheme="minorHAnsi"/>
          <w:b w:val="0"/>
          <w:bCs w:val="0"/>
        </w:rPr>
        <w:t xml:space="preserve">the </w:t>
      </w:r>
      <w:r w:rsidR="00485A30" w:rsidRPr="003C6B3A">
        <w:rPr>
          <w:rFonts w:asciiTheme="minorHAnsi" w:hAnsiTheme="minorHAnsi" w:cstheme="minorHAnsi"/>
          <w:b w:val="0"/>
          <w:bCs w:val="0"/>
        </w:rPr>
        <w:t>Council</w:t>
      </w:r>
      <w:r w:rsidRPr="003C6B3A">
        <w:rPr>
          <w:rFonts w:asciiTheme="minorHAnsi" w:hAnsiTheme="minorHAnsi" w:cstheme="minorHAnsi"/>
          <w:b w:val="0"/>
          <w:bCs w:val="0"/>
        </w:rPr>
        <w:t xml:space="preserve"> ownership of all </w:t>
      </w:r>
      <w:r w:rsidR="006F4CE0" w:rsidRPr="003C6B3A">
        <w:rPr>
          <w:rFonts w:asciiTheme="minorHAnsi" w:hAnsiTheme="minorHAnsi" w:cstheme="minorHAnsi"/>
          <w:b w:val="0"/>
          <w:bCs w:val="0"/>
        </w:rPr>
        <w:t>Deliverables</w:t>
      </w:r>
      <w:r w:rsidR="00AD3993" w:rsidRPr="003C6B3A">
        <w:rPr>
          <w:rFonts w:asciiTheme="minorHAnsi" w:hAnsiTheme="minorHAnsi" w:cstheme="minorHAnsi"/>
          <w:b w:val="0"/>
          <w:bCs w:val="0"/>
        </w:rPr>
        <w:t>, any partially-completed Deliverables, and related work product or materials</w:t>
      </w:r>
      <w:r w:rsidRPr="003C6B3A">
        <w:rPr>
          <w:rFonts w:asciiTheme="minorHAnsi" w:hAnsiTheme="minorHAnsi" w:cstheme="minorHAnsi"/>
          <w:b w:val="0"/>
          <w:bCs w:val="0"/>
        </w:rPr>
        <w:t>.  Contractor agrees not to assert any rights at common law</w:t>
      </w:r>
      <w:r w:rsidR="007E2102" w:rsidRPr="003C6B3A">
        <w:rPr>
          <w:rFonts w:asciiTheme="minorHAnsi" w:hAnsiTheme="minorHAnsi" w:cstheme="minorHAnsi"/>
          <w:b w:val="0"/>
          <w:bCs w:val="0"/>
        </w:rPr>
        <w:t>, or in equity, or establish a copyright</w:t>
      </w:r>
      <w:r w:rsidRPr="003C6B3A">
        <w:rPr>
          <w:rFonts w:asciiTheme="minorHAnsi" w:hAnsiTheme="minorHAnsi" w:cstheme="minorHAnsi"/>
          <w:b w:val="0"/>
          <w:bCs w:val="0"/>
        </w:rPr>
        <w:t xml:space="preserve"> claim in any</w:t>
      </w:r>
      <w:r w:rsidR="007E2102" w:rsidRPr="003C6B3A">
        <w:rPr>
          <w:rFonts w:asciiTheme="minorHAnsi" w:hAnsiTheme="minorHAnsi" w:cstheme="minorHAnsi"/>
          <w:b w:val="0"/>
          <w:bCs w:val="0"/>
        </w:rPr>
        <w:t xml:space="preserve"> of</w:t>
      </w:r>
      <w:r w:rsidRPr="003C6B3A">
        <w:rPr>
          <w:rFonts w:asciiTheme="minorHAnsi" w:hAnsiTheme="minorHAnsi" w:cstheme="minorHAnsi"/>
          <w:b w:val="0"/>
          <w:bCs w:val="0"/>
        </w:rPr>
        <w:t xml:space="preserve"> </w:t>
      </w:r>
      <w:r w:rsidR="00373948" w:rsidRPr="003C6B3A">
        <w:rPr>
          <w:rFonts w:asciiTheme="minorHAnsi" w:hAnsiTheme="minorHAnsi" w:cstheme="minorHAnsi"/>
          <w:b w:val="0"/>
          <w:bCs w:val="0"/>
        </w:rPr>
        <w:t>these materials</w:t>
      </w:r>
      <w:r w:rsidRPr="003C6B3A">
        <w:rPr>
          <w:rFonts w:asciiTheme="minorHAnsi" w:hAnsiTheme="minorHAnsi" w:cstheme="minorHAnsi"/>
          <w:b w:val="0"/>
          <w:bCs w:val="0"/>
        </w:rPr>
        <w:t xml:space="preserve">.  Contractor shall not publish or reproduce </w:t>
      </w:r>
      <w:r w:rsidR="005C3491" w:rsidRPr="003C6B3A">
        <w:rPr>
          <w:rFonts w:asciiTheme="minorHAnsi" w:hAnsiTheme="minorHAnsi" w:cstheme="minorHAnsi"/>
          <w:b w:val="0"/>
          <w:bCs w:val="0"/>
        </w:rPr>
        <w:t>any Deliverable in whole or part, in</w:t>
      </w:r>
      <w:r w:rsidRPr="003C6B3A">
        <w:rPr>
          <w:rFonts w:asciiTheme="minorHAnsi" w:hAnsiTheme="minorHAnsi" w:cstheme="minorHAnsi"/>
          <w:b w:val="0"/>
          <w:bCs w:val="0"/>
        </w:rPr>
        <w:t xml:space="preserve"> any manner or form, or authorize others to do so, without the written consent of </w:t>
      </w:r>
      <w:r w:rsidR="00AB5F7B" w:rsidRPr="003C6B3A">
        <w:rPr>
          <w:rFonts w:asciiTheme="minorHAnsi" w:hAnsiTheme="minorHAnsi" w:cstheme="minorHAnsi"/>
          <w:b w:val="0"/>
          <w:bCs w:val="0"/>
        </w:rPr>
        <w:t xml:space="preserve">the </w:t>
      </w:r>
      <w:r w:rsidR="00485A30" w:rsidRPr="003C6B3A">
        <w:rPr>
          <w:rFonts w:asciiTheme="minorHAnsi" w:hAnsiTheme="minorHAnsi" w:cstheme="minorHAnsi"/>
          <w:b w:val="0"/>
          <w:bCs w:val="0"/>
        </w:rPr>
        <w:t>Council</w:t>
      </w:r>
      <w:r w:rsidRPr="003C6B3A">
        <w:rPr>
          <w:rFonts w:asciiTheme="minorHAnsi" w:hAnsiTheme="minorHAnsi" w:cstheme="minorHAnsi"/>
          <w:b w:val="0"/>
          <w:bCs w:val="0"/>
        </w:rPr>
        <w:t>.</w:t>
      </w:r>
    </w:p>
    <w:p w14:paraId="06922888" w14:textId="5A315C6B" w:rsidR="00535786" w:rsidRPr="003C6B3A" w:rsidRDefault="00437785" w:rsidP="007F7F59">
      <w:pPr>
        <w:pStyle w:val="Headings"/>
        <w:keepNext w:val="0"/>
        <w:numPr>
          <w:ilvl w:val="1"/>
          <w:numId w:val="8"/>
        </w:numPr>
        <w:rPr>
          <w:rFonts w:asciiTheme="minorHAnsi" w:hAnsiTheme="minorHAnsi" w:cstheme="minorHAnsi"/>
          <w:b w:val="0"/>
          <w:bCs w:val="0"/>
        </w:rPr>
      </w:pPr>
      <w:r w:rsidRPr="003C6B3A">
        <w:rPr>
          <w:rFonts w:asciiTheme="minorHAnsi" w:hAnsiTheme="minorHAnsi" w:cstheme="minorHAnsi"/>
        </w:rPr>
        <w:t>Publicity</w:t>
      </w:r>
      <w:r w:rsidRPr="003C6B3A">
        <w:rPr>
          <w:rFonts w:asciiTheme="minorHAnsi" w:hAnsiTheme="minorHAnsi" w:cstheme="minorHAnsi"/>
          <w:b w:val="0"/>
          <w:bCs w:val="0"/>
        </w:rPr>
        <w:t>.</w:t>
      </w:r>
      <w:r w:rsidR="002A4A2F" w:rsidRPr="003C6B3A">
        <w:rPr>
          <w:rFonts w:asciiTheme="minorHAnsi" w:hAnsiTheme="minorHAnsi" w:cstheme="minorHAnsi"/>
          <w:b w:val="0"/>
          <w:bCs w:val="0"/>
        </w:rPr>
        <w:t xml:space="preserve">  </w:t>
      </w:r>
      <w:r w:rsidR="0029237A" w:rsidRPr="003C6B3A">
        <w:rPr>
          <w:rFonts w:asciiTheme="minorHAnsi" w:hAnsiTheme="minorHAnsi" w:cstheme="minorHAnsi"/>
          <w:b w:val="0"/>
          <w:bCs w:val="0"/>
        </w:rPr>
        <w:t xml:space="preserve">Contractor shall not make any public announcement or press release about this Agreement without the prior written approval of </w:t>
      </w:r>
      <w:r w:rsidR="00AB5F7B" w:rsidRPr="003C6B3A">
        <w:rPr>
          <w:rFonts w:asciiTheme="minorHAnsi" w:hAnsiTheme="minorHAnsi" w:cstheme="minorHAnsi"/>
          <w:b w:val="0"/>
          <w:bCs w:val="0"/>
        </w:rPr>
        <w:t xml:space="preserve">the </w:t>
      </w:r>
      <w:r w:rsidR="00485A30" w:rsidRPr="003C6B3A">
        <w:rPr>
          <w:rFonts w:asciiTheme="minorHAnsi" w:hAnsiTheme="minorHAnsi" w:cstheme="minorHAnsi"/>
          <w:b w:val="0"/>
          <w:bCs w:val="0"/>
        </w:rPr>
        <w:t>Council</w:t>
      </w:r>
      <w:r w:rsidR="0029237A" w:rsidRPr="003C6B3A">
        <w:rPr>
          <w:rFonts w:asciiTheme="minorHAnsi" w:hAnsiTheme="minorHAnsi" w:cstheme="minorHAnsi"/>
          <w:b w:val="0"/>
          <w:bCs w:val="0"/>
        </w:rPr>
        <w:t>.</w:t>
      </w:r>
    </w:p>
    <w:p w14:paraId="3029A68D" w14:textId="77777777" w:rsidR="00535786" w:rsidRPr="003C6B3A" w:rsidRDefault="00437785" w:rsidP="007F7F59">
      <w:pPr>
        <w:pStyle w:val="Headings"/>
        <w:keepNext w:val="0"/>
        <w:numPr>
          <w:ilvl w:val="1"/>
          <w:numId w:val="8"/>
        </w:numPr>
        <w:rPr>
          <w:rFonts w:asciiTheme="minorHAnsi" w:hAnsiTheme="minorHAnsi" w:cstheme="minorHAnsi"/>
          <w:b w:val="0"/>
          <w:bCs w:val="0"/>
        </w:rPr>
      </w:pPr>
      <w:r w:rsidRPr="003C6B3A">
        <w:rPr>
          <w:rFonts w:asciiTheme="minorHAnsi" w:hAnsiTheme="minorHAnsi" w:cstheme="minorHAnsi"/>
        </w:rPr>
        <w:t>Choice of Law</w:t>
      </w:r>
      <w:r w:rsidR="00201BC4" w:rsidRPr="003C6B3A">
        <w:rPr>
          <w:rFonts w:asciiTheme="minorHAnsi" w:hAnsiTheme="minorHAnsi" w:cstheme="minorHAnsi"/>
        </w:rPr>
        <w:t xml:space="preserve"> and Jurisdiction</w:t>
      </w:r>
      <w:r w:rsidRPr="003C6B3A">
        <w:rPr>
          <w:rFonts w:asciiTheme="minorHAnsi" w:hAnsiTheme="minorHAnsi" w:cstheme="minorHAnsi"/>
          <w:b w:val="0"/>
          <w:bCs w:val="0"/>
        </w:rPr>
        <w:t>. California law, without regard to its choice-of-law provisions, governs this Agreement.</w:t>
      </w:r>
      <w:r w:rsidR="00AE6F08" w:rsidRPr="003C6B3A">
        <w:rPr>
          <w:rFonts w:asciiTheme="minorHAnsi" w:hAnsiTheme="minorHAnsi" w:cstheme="minorHAnsi"/>
          <w:b w:val="0"/>
          <w:bCs w:val="0"/>
        </w:rPr>
        <w:t xml:space="preserve"> </w:t>
      </w:r>
      <w:r w:rsidR="000E4F9D" w:rsidRPr="003C6B3A">
        <w:rPr>
          <w:rFonts w:asciiTheme="minorHAnsi" w:hAnsiTheme="minorHAnsi" w:cstheme="minorHAnsi"/>
          <w:b w:val="0"/>
          <w:bCs w:val="0"/>
        </w:rPr>
        <w:t xml:space="preserve">The parties shall attempt in good faith to resolve informally and promptly any dispute that arises under this Agreement. </w:t>
      </w:r>
      <w:r w:rsidR="00022B43" w:rsidRPr="003C6B3A">
        <w:rPr>
          <w:rFonts w:asciiTheme="minorHAnsi" w:hAnsiTheme="minorHAnsi" w:cstheme="minorHAnsi"/>
          <w:b w:val="0"/>
          <w:bCs w:val="0"/>
        </w:rPr>
        <w:t xml:space="preserve">Jurisdiction for any </w:t>
      </w:r>
      <w:r w:rsidR="000E4F9D" w:rsidRPr="003C6B3A">
        <w:rPr>
          <w:rFonts w:asciiTheme="minorHAnsi" w:hAnsiTheme="minorHAnsi" w:cstheme="minorHAnsi"/>
          <w:b w:val="0"/>
          <w:bCs w:val="0"/>
        </w:rPr>
        <w:t>legal action arising from this A</w:t>
      </w:r>
      <w:r w:rsidR="00022B43" w:rsidRPr="003C6B3A">
        <w:rPr>
          <w:rFonts w:asciiTheme="minorHAnsi" w:hAnsiTheme="minorHAnsi" w:cstheme="minorHAnsi"/>
          <w:b w:val="0"/>
          <w:bCs w:val="0"/>
        </w:rPr>
        <w:t>greement shall exclusively reside in state or federal courts located in California, and the parties hereby consent to the jurisdiction of such courts.</w:t>
      </w:r>
      <w:r w:rsidR="00022B43" w:rsidRPr="003C6B3A" w:rsidDel="00022B43">
        <w:rPr>
          <w:rFonts w:asciiTheme="minorHAnsi" w:hAnsiTheme="minorHAnsi" w:cstheme="minorHAnsi"/>
          <w:b w:val="0"/>
          <w:bCs w:val="0"/>
        </w:rPr>
        <w:t xml:space="preserve"> </w:t>
      </w:r>
      <w:r w:rsidR="00392AC3" w:rsidRPr="003C6B3A">
        <w:rPr>
          <w:rFonts w:asciiTheme="minorHAnsi" w:hAnsiTheme="minorHAnsi" w:cstheme="minorHAnsi"/>
          <w:b w:val="0"/>
          <w:bCs w:val="0"/>
        </w:rPr>
        <w:t xml:space="preserve"> </w:t>
      </w:r>
    </w:p>
    <w:p w14:paraId="48E72B17" w14:textId="77777777" w:rsidR="00535786" w:rsidRPr="003C6B3A" w:rsidRDefault="00DC5733" w:rsidP="007F7F59">
      <w:pPr>
        <w:pStyle w:val="Headings"/>
        <w:keepNext w:val="0"/>
        <w:numPr>
          <w:ilvl w:val="1"/>
          <w:numId w:val="8"/>
        </w:numPr>
        <w:rPr>
          <w:rFonts w:asciiTheme="minorHAnsi" w:hAnsiTheme="minorHAnsi" w:cstheme="minorHAnsi"/>
          <w:b w:val="0"/>
          <w:bCs w:val="0"/>
        </w:rPr>
      </w:pPr>
      <w:r w:rsidRPr="003C6B3A">
        <w:rPr>
          <w:rFonts w:asciiTheme="minorHAnsi" w:hAnsiTheme="minorHAnsi" w:cstheme="minorHAnsi"/>
        </w:rPr>
        <w:t>Negotiated</w:t>
      </w:r>
      <w:r w:rsidR="00437785" w:rsidRPr="003C6B3A">
        <w:rPr>
          <w:rFonts w:asciiTheme="minorHAnsi" w:hAnsiTheme="minorHAnsi" w:cstheme="minorHAnsi"/>
        </w:rPr>
        <w:t xml:space="preserve"> Agreement</w:t>
      </w:r>
      <w:r w:rsidR="00437785" w:rsidRPr="003C6B3A">
        <w:rPr>
          <w:rFonts w:asciiTheme="minorHAnsi" w:hAnsiTheme="minorHAnsi" w:cstheme="minorHAnsi"/>
          <w:b w:val="0"/>
          <w:bCs w:val="0"/>
        </w:rPr>
        <w:t>. This Agreement has been arrived at through negotiation between the parties. Neither party is the party that prepared this Agreement for purposes of construing this Agreeme</w:t>
      </w:r>
      <w:r w:rsidR="00C63FEB" w:rsidRPr="003C6B3A">
        <w:rPr>
          <w:rFonts w:asciiTheme="minorHAnsi" w:hAnsiTheme="minorHAnsi" w:cstheme="minorHAnsi"/>
          <w:b w:val="0"/>
          <w:bCs w:val="0"/>
        </w:rPr>
        <w:t xml:space="preserve">nt under California Civil Code section </w:t>
      </w:r>
      <w:r w:rsidR="00437785" w:rsidRPr="003C6B3A">
        <w:rPr>
          <w:rFonts w:asciiTheme="minorHAnsi" w:hAnsiTheme="minorHAnsi" w:cstheme="minorHAnsi"/>
          <w:b w:val="0"/>
          <w:bCs w:val="0"/>
        </w:rPr>
        <w:t>1654.</w:t>
      </w:r>
    </w:p>
    <w:p w14:paraId="676CF036" w14:textId="334B4885" w:rsidR="00B815DA" w:rsidRPr="003C6B3A" w:rsidRDefault="00437785" w:rsidP="007F7F59">
      <w:pPr>
        <w:pStyle w:val="Headings"/>
        <w:keepNext w:val="0"/>
        <w:numPr>
          <w:ilvl w:val="1"/>
          <w:numId w:val="8"/>
        </w:numPr>
        <w:rPr>
          <w:rFonts w:asciiTheme="minorHAnsi" w:hAnsiTheme="minorHAnsi" w:cstheme="minorHAnsi"/>
          <w:b w:val="0"/>
          <w:bCs w:val="0"/>
        </w:rPr>
      </w:pPr>
      <w:r w:rsidRPr="003C6B3A">
        <w:rPr>
          <w:rFonts w:asciiTheme="minorHAnsi" w:hAnsiTheme="minorHAnsi" w:cstheme="minorHAnsi"/>
        </w:rPr>
        <w:t>Amendment and Waiver</w:t>
      </w:r>
      <w:r w:rsidRPr="003C6B3A">
        <w:rPr>
          <w:rFonts w:asciiTheme="minorHAnsi" w:hAnsiTheme="minorHAnsi" w:cstheme="minorHAnsi"/>
          <w:b w:val="0"/>
          <w:bCs w:val="0"/>
        </w:rPr>
        <w:t xml:space="preserve">. </w:t>
      </w:r>
      <w:r w:rsidR="000648D9" w:rsidRPr="003C6B3A">
        <w:rPr>
          <w:rFonts w:asciiTheme="minorHAnsi" w:hAnsiTheme="minorHAnsi" w:cstheme="minorHAnsi"/>
          <w:b w:val="0"/>
          <w:bCs w:val="0"/>
        </w:rPr>
        <w:t xml:space="preserve">Except as otherwise specified in this Agreement, no amendment or change to this Agreement will be effective unless </w:t>
      </w:r>
      <w:r w:rsidR="00BC3F04" w:rsidRPr="003C6B3A">
        <w:rPr>
          <w:rFonts w:asciiTheme="minorHAnsi" w:hAnsiTheme="minorHAnsi" w:cstheme="minorHAnsi"/>
          <w:b w:val="0"/>
          <w:bCs w:val="0"/>
        </w:rPr>
        <w:t xml:space="preserve">expressly agreed in writing by a duly authorized officer of </w:t>
      </w:r>
      <w:r w:rsidR="00AB5F7B" w:rsidRPr="003C6B3A">
        <w:rPr>
          <w:rFonts w:asciiTheme="minorHAnsi" w:hAnsiTheme="minorHAnsi" w:cstheme="minorHAnsi"/>
          <w:b w:val="0"/>
          <w:bCs w:val="0"/>
        </w:rPr>
        <w:t xml:space="preserve">the </w:t>
      </w:r>
      <w:r w:rsidR="00485A30" w:rsidRPr="003C6B3A">
        <w:rPr>
          <w:rFonts w:asciiTheme="minorHAnsi" w:hAnsiTheme="minorHAnsi" w:cstheme="minorHAnsi"/>
          <w:b w:val="0"/>
          <w:bCs w:val="0"/>
        </w:rPr>
        <w:t>Council</w:t>
      </w:r>
      <w:r w:rsidR="00BC3F04" w:rsidRPr="003C6B3A">
        <w:rPr>
          <w:rFonts w:asciiTheme="minorHAnsi" w:hAnsiTheme="minorHAnsi" w:cstheme="minorHAnsi"/>
          <w:b w:val="0"/>
          <w:bCs w:val="0"/>
        </w:rPr>
        <w:t xml:space="preserve">.  </w:t>
      </w:r>
      <w:r w:rsidR="00E91D4B" w:rsidRPr="003C6B3A">
        <w:rPr>
          <w:rFonts w:asciiTheme="minorHAnsi" w:hAnsiTheme="minorHAnsi" w:cstheme="minorHAnsi"/>
          <w:b w:val="0"/>
          <w:bCs w:val="0"/>
        </w:rPr>
        <w:t xml:space="preserve">A </w:t>
      </w:r>
      <w:r w:rsidR="0009413B" w:rsidRPr="003C6B3A">
        <w:rPr>
          <w:rFonts w:asciiTheme="minorHAnsi" w:hAnsiTheme="minorHAnsi" w:cstheme="minorHAnsi"/>
          <w:b w:val="0"/>
          <w:bCs w:val="0"/>
        </w:rPr>
        <w:t xml:space="preserve">waiver of enforcement of any of this Agreement’s terms or conditions </w:t>
      </w:r>
      <w:r w:rsidR="00BC3F04" w:rsidRPr="003C6B3A">
        <w:rPr>
          <w:rFonts w:asciiTheme="minorHAnsi" w:hAnsiTheme="minorHAnsi" w:cstheme="minorHAnsi"/>
          <w:b w:val="0"/>
          <w:bCs w:val="0"/>
        </w:rPr>
        <w:t xml:space="preserve">by </w:t>
      </w:r>
      <w:r w:rsidR="00AB5F7B" w:rsidRPr="003C6B3A">
        <w:rPr>
          <w:rFonts w:asciiTheme="minorHAnsi" w:hAnsiTheme="minorHAnsi" w:cstheme="minorHAnsi"/>
          <w:b w:val="0"/>
          <w:bCs w:val="0"/>
        </w:rPr>
        <w:t xml:space="preserve">the </w:t>
      </w:r>
      <w:r w:rsidR="00485A30" w:rsidRPr="003C6B3A">
        <w:rPr>
          <w:rFonts w:asciiTheme="minorHAnsi" w:hAnsiTheme="minorHAnsi" w:cstheme="minorHAnsi"/>
          <w:b w:val="0"/>
          <w:bCs w:val="0"/>
        </w:rPr>
        <w:t>Council</w:t>
      </w:r>
      <w:r w:rsidR="00BC3F04" w:rsidRPr="003C6B3A">
        <w:rPr>
          <w:rFonts w:asciiTheme="minorHAnsi" w:hAnsiTheme="minorHAnsi" w:cstheme="minorHAnsi"/>
          <w:b w:val="0"/>
          <w:bCs w:val="0"/>
        </w:rPr>
        <w:t xml:space="preserve"> </w:t>
      </w:r>
      <w:r w:rsidR="0009413B" w:rsidRPr="003C6B3A">
        <w:rPr>
          <w:rFonts w:asciiTheme="minorHAnsi" w:hAnsiTheme="minorHAnsi" w:cstheme="minorHAnsi"/>
          <w:b w:val="0"/>
          <w:bCs w:val="0"/>
        </w:rPr>
        <w:t xml:space="preserve">is effective only if </w:t>
      </w:r>
      <w:r w:rsidR="00BC3F04" w:rsidRPr="003C6B3A">
        <w:rPr>
          <w:rFonts w:asciiTheme="minorHAnsi" w:hAnsiTheme="minorHAnsi" w:cstheme="minorHAnsi"/>
          <w:b w:val="0"/>
          <w:bCs w:val="0"/>
        </w:rPr>
        <w:t xml:space="preserve">expressly agreed in writing by a duly authorized officer of </w:t>
      </w:r>
      <w:r w:rsidR="00AB5F7B" w:rsidRPr="003C6B3A">
        <w:rPr>
          <w:rFonts w:asciiTheme="minorHAnsi" w:hAnsiTheme="minorHAnsi" w:cstheme="minorHAnsi"/>
          <w:b w:val="0"/>
          <w:bCs w:val="0"/>
        </w:rPr>
        <w:t xml:space="preserve">the </w:t>
      </w:r>
      <w:r w:rsidR="00485A30" w:rsidRPr="003C6B3A">
        <w:rPr>
          <w:rFonts w:asciiTheme="minorHAnsi" w:hAnsiTheme="minorHAnsi" w:cstheme="minorHAnsi"/>
          <w:b w:val="0"/>
          <w:bCs w:val="0"/>
        </w:rPr>
        <w:t>Council</w:t>
      </w:r>
      <w:r w:rsidR="0009413B" w:rsidRPr="003C6B3A">
        <w:rPr>
          <w:rFonts w:asciiTheme="minorHAnsi" w:hAnsiTheme="minorHAnsi" w:cstheme="minorHAnsi"/>
          <w:b w:val="0"/>
          <w:bCs w:val="0"/>
        </w:rPr>
        <w:t>. Any waiver or failure to enforce any provision of this Agreement on one occasion will not be deemed a waiver of any other provision or of such provision on any other occasion.</w:t>
      </w:r>
      <w:r w:rsidR="00BC3F04" w:rsidRPr="003C6B3A">
        <w:rPr>
          <w:rFonts w:asciiTheme="minorHAnsi" w:hAnsiTheme="minorHAnsi" w:cstheme="minorHAnsi"/>
          <w:b w:val="0"/>
          <w:bCs w:val="0"/>
        </w:rPr>
        <w:t xml:space="preserve"> </w:t>
      </w:r>
    </w:p>
    <w:p w14:paraId="5948462B" w14:textId="77777777" w:rsidR="00A61016" w:rsidRPr="003C6B3A" w:rsidRDefault="00B815DA" w:rsidP="007F7F59">
      <w:pPr>
        <w:pStyle w:val="Headings"/>
        <w:keepNext w:val="0"/>
        <w:numPr>
          <w:ilvl w:val="1"/>
          <w:numId w:val="8"/>
        </w:numPr>
        <w:rPr>
          <w:rFonts w:asciiTheme="minorHAnsi" w:hAnsiTheme="minorHAnsi" w:cstheme="minorHAnsi"/>
          <w:b w:val="0"/>
          <w:bCs w:val="0"/>
        </w:rPr>
      </w:pPr>
      <w:r w:rsidRPr="003C6B3A">
        <w:rPr>
          <w:rFonts w:asciiTheme="minorHAnsi" w:hAnsiTheme="minorHAnsi" w:cstheme="minorHAnsi"/>
        </w:rPr>
        <w:t>Force Majeure</w:t>
      </w:r>
      <w:r w:rsidRPr="003C6B3A">
        <w:rPr>
          <w:rFonts w:asciiTheme="minorHAnsi" w:hAnsiTheme="minorHAnsi" w:cstheme="minorHAnsi"/>
          <w:b w:val="0"/>
          <w:bCs w:val="0"/>
        </w:rPr>
        <w:t>. Neither party shall be liable to the other for any delay in or failure of performance, nor shall any such delay in or failure of performance constitute default, if such delay or failure is caused by a force majeure.  Force majeure, for purposes of this paragraph, is defined as follows: acts of war and acts of god, such as earthquakes, floods, and other natural disasters, such that performance is impossible.</w:t>
      </w:r>
    </w:p>
    <w:p w14:paraId="44B8D7CE" w14:textId="77777777" w:rsidR="00535786" w:rsidRPr="003C6B3A" w:rsidRDefault="00A61016" w:rsidP="007F7F59">
      <w:pPr>
        <w:pStyle w:val="Headings"/>
        <w:keepNext w:val="0"/>
        <w:numPr>
          <w:ilvl w:val="1"/>
          <w:numId w:val="8"/>
        </w:numPr>
        <w:rPr>
          <w:rFonts w:asciiTheme="minorHAnsi" w:hAnsiTheme="minorHAnsi" w:cstheme="minorHAnsi"/>
          <w:b w:val="0"/>
          <w:bCs w:val="0"/>
        </w:rPr>
      </w:pPr>
      <w:r w:rsidRPr="003C6B3A">
        <w:rPr>
          <w:rFonts w:asciiTheme="minorHAnsi" w:hAnsiTheme="minorHAnsi" w:cstheme="minorHAnsi"/>
        </w:rPr>
        <w:t>Follow-On Contracting</w:t>
      </w:r>
      <w:r w:rsidRPr="003C6B3A">
        <w:rPr>
          <w:rFonts w:asciiTheme="minorHAnsi" w:hAnsiTheme="minorHAnsi" w:cstheme="minorHAnsi"/>
          <w:b w:val="0"/>
          <w:bCs w:val="0"/>
        </w:rPr>
        <w:t>. No person, firm, or subsidiary who has been awarded a Consulting Services agreement may submit a bid for, nor be awarded an agreement for, the providing of services, procuring goods or supplies, or any other related action that is required, suggested, or otherwise deemed appropriate in the end product of this Agreement.</w:t>
      </w:r>
      <w:r w:rsidR="00BC3F04" w:rsidRPr="003C6B3A">
        <w:rPr>
          <w:rFonts w:asciiTheme="minorHAnsi" w:hAnsiTheme="minorHAnsi" w:cstheme="minorHAnsi"/>
          <w:b w:val="0"/>
          <w:bCs w:val="0"/>
        </w:rPr>
        <w:t xml:space="preserve"> </w:t>
      </w:r>
    </w:p>
    <w:p w14:paraId="023BE12B" w14:textId="77777777" w:rsidR="00535786" w:rsidRPr="003C6B3A" w:rsidRDefault="00437785" w:rsidP="007F7F59">
      <w:pPr>
        <w:pStyle w:val="Headings"/>
        <w:keepNext w:val="0"/>
        <w:numPr>
          <w:ilvl w:val="1"/>
          <w:numId w:val="8"/>
        </w:numPr>
        <w:rPr>
          <w:rFonts w:asciiTheme="minorHAnsi" w:hAnsiTheme="minorHAnsi" w:cstheme="minorHAnsi"/>
          <w:b w:val="0"/>
          <w:bCs w:val="0"/>
        </w:rPr>
      </w:pPr>
      <w:r w:rsidRPr="003C6B3A">
        <w:rPr>
          <w:rFonts w:asciiTheme="minorHAnsi" w:hAnsiTheme="minorHAnsi" w:cstheme="minorHAnsi"/>
        </w:rPr>
        <w:t>Severability</w:t>
      </w:r>
      <w:r w:rsidRPr="003C6B3A">
        <w:rPr>
          <w:rFonts w:asciiTheme="minorHAnsi" w:hAnsiTheme="minorHAnsi" w:cstheme="minorHAnsi"/>
          <w:b w:val="0"/>
          <w:bCs w:val="0"/>
        </w:rPr>
        <w:t>. If any part of this Agreement is held unenforceable, all other parts remain enforceable.</w:t>
      </w:r>
    </w:p>
    <w:p w14:paraId="4E39CE3E" w14:textId="77777777" w:rsidR="00535786" w:rsidRPr="003C6B3A" w:rsidRDefault="00437785" w:rsidP="007F7F59">
      <w:pPr>
        <w:pStyle w:val="Headings"/>
        <w:keepNext w:val="0"/>
        <w:numPr>
          <w:ilvl w:val="1"/>
          <w:numId w:val="8"/>
        </w:numPr>
        <w:rPr>
          <w:rFonts w:asciiTheme="minorHAnsi" w:hAnsiTheme="minorHAnsi" w:cstheme="minorHAnsi"/>
          <w:b w:val="0"/>
          <w:bCs w:val="0"/>
        </w:rPr>
      </w:pPr>
      <w:r w:rsidRPr="003C6B3A">
        <w:rPr>
          <w:rFonts w:asciiTheme="minorHAnsi" w:hAnsiTheme="minorHAnsi" w:cstheme="minorHAnsi"/>
        </w:rPr>
        <w:t>Headings</w:t>
      </w:r>
      <w:r w:rsidR="004C02A0" w:rsidRPr="003C6B3A">
        <w:rPr>
          <w:rFonts w:asciiTheme="minorHAnsi" w:hAnsiTheme="minorHAnsi" w:cstheme="minorHAnsi"/>
        </w:rPr>
        <w:t>; Interpretation</w:t>
      </w:r>
      <w:r w:rsidRPr="003C6B3A">
        <w:rPr>
          <w:rFonts w:asciiTheme="minorHAnsi" w:hAnsiTheme="minorHAnsi" w:cstheme="minorHAnsi"/>
          <w:b w:val="0"/>
          <w:bCs w:val="0"/>
        </w:rPr>
        <w:t>. All headings are for reference purposes only and do not affect the interpretation of this Agreement.</w:t>
      </w:r>
      <w:r w:rsidR="004C02A0" w:rsidRPr="003C6B3A">
        <w:rPr>
          <w:rFonts w:asciiTheme="minorHAnsi" w:hAnsiTheme="minorHAnsi" w:cstheme="minorHAnsi"/>
          <w:b w:val="0"/>
          <w:bCs w:val="0"/>
        </w:rPr>
        <w:t xml:space="preserve"> The word “including” means “including, without limitation.” Unless specifically stated to the contrary, all references to days herein shall be deemed to refer to calendar days.</w:t>
      </w:r>
    </w:p>
    <w:p w14:paraId="1AA9ED08" w14:textId="77777777" w:rsidR="00535786" w:rsidRPr="003C6B3A" w:rsidRDefault="00437785" w:rsidP="007F7F59">
      <w:pPr>
        <w:pStyle w:val="Headings"/>
        <w:keepNext w:val="0"/>
        <w:numPr>
          <w:ilvl w:val="1"/>
          <w:numId w:val="8"/>
        </w:numPr>
        <w:rPr>
          <w:rFonts w:asciiTheme="minorHAnsi" w:hAnsiTheme="minorHAnsi" w:cstheme="minorHAnsi"/>
          <w:b w:val="0"/>
          <w:bCs w:val="0"/>
        </w:rPr>
      </w:pPr>
      <w:r w:rsidRPr="003C6B3A">
        <w:rPr>
          <w:rFonts w:asciiTheme="minorHAnsi" w:hAnsiTheme="minorHAnsi" w:cstheme="minorHAnsi"/>
        </w:rPr>
        <w:lastRenderedPageBreak/>
        <w:t>Time of the Essence</w:t>
      </w:r>
      <w:r w:rsidRPr="003C6B3A">
        <w:rPr>
          <w:rFonts w:asciiTheme="minorHAnsi" w:hAnsiTheme="minorHAnsi" w:cstheme="minorHAnsi"/>
          <w:b w:val="0"/>
          <w:bCs w:val="0"/>
        </w:rPr>
        <w:t xml:space="preserve">. Time is of the essence </w:t>
      </w:r>
      <w:r w:rsidR="00111C4D" w:rsidRPr="003C6B3A">
        <w:rPr>
          <w:rFonts w:asciiTheme="minorHAnsi" w:hAnsiTheme="minorHAnsi" w:cstheme="minorHAnsi"/>
          <w:b w:val="0"/>
          <w:bCs w:val="0"/>
        </w:rPr>
        <w:t>in</w:t>
      </w:r>
      <w:r w:rsidRPr="003C6B3A">
        <w:rPr>
          <w:rFonts w:asciiTheme="minorHAnsi" w:hAnsiTheme="minorHAnsi" w:cstheme="minorHAnsi"/>
          <w:b w:val="0"/>
          <w:bCs w:val="0"/>
        </w:rPr>
        <w:t xml:space="preserve"> </w:t>
      </w:r>
      <w:r w:rsidR="00445058" w:rsidRPr="003C6B3A">
        <w:rPr>
          <w:rFonts w:asciiTheme="minorHAnsi" w:hAnsiTheme="minorHAnsi" w:cstheme="minorHAnsi"/>
          <w:b w:val="0"/>
          <w:bCs w:val="0"/>
        </w:rPr>
        <w:t>Contractor</w:t>
      </w:r>
      <w:r w:rsidRPr="003C6B3A">
        <w:rPr>
          <w:rFonts w:asciiTheme="minorHAnsi" w:hAnsiTheme="minorHAnsi" w:cstheme="minorHAnsi"/>
          <w:b w:val="0"/>
          <w:bCs w:val="0"/>
        </w:rPr>
        <w:t xml:space="preserve">’s performance under this Agreement. </w:t>
      </w:r>
    </w:p>
    <w:p w14:paraId="03F7017C" w14:textId="77777777" w:rsidR="00A46FBE" w:rsidRPr="003C6B3A" w:rsidRDefault="00437785" w:rsidP="007F7F59">
      <w:pPr>
        <w:pStyle w:val="Headings"/>
        <w:keepNext w:val="0"/>
        <w:numPr>
          <w:ilvl w:val="1"/>
          <w:numId w:val="8"/>
        </w:numPr>
        <w:rPr>
          <w:rFonts w:asciiTheme="minorHAnsi" w:hAnsiTheme="minorHAnsi" w:cstheme="minorHAnsi"/>
          <w:b w:val="0"/>
          <w:bCs w:val="0"/>
        </w:rPr>
      </w:pPr>
      <w:r w:rsidRPr="003C6B3A">
        <w:rPr>
          <w:rFonts w:asciiTheme="minorHAnsi" w:hAnsiTheme="minorHAnsi" w:cstheme="minorHAnsi"/>
        </w:rPr>
        <w:t>Counterparts</w:t>
      </w:r>
      <w:r w:rsidRPr="003C6B3A">
        <w:rPr>
          <w:rFonts w:asciiTheme="minorHAnsi" w:hAnsiTheme="minorHAnsi" w:cstheme="minorHAnsi"/>
          <w:b w:val="0"/>
          <w:bCs w:val="0"/>
        </w:rPr>
        <w:t>. This Agreement may be executed in counterparts, each of which is considered an original.</w:t>
      </w:r>
    </w:p>
    <w:p w14:paraId="3600A0A7" w14:textId="39886CD1" w:rsidR="00A46FBE" w:rsidRPr="0010414C" w:rsidRDefault="00DC78C8" w:rsidP="000E5C00">
      <w:pPr>
        <w:spacing w:beforeLines="50" w:before="120"/>
        <w:jc w:val="center"/>
        <w:rPr>
          <w:rFonts w:cstheme="minorHAnsi"/>
          <w:sz w:val="22"/>
        </w:rPr>
      </w:pPr>
      <w:r w:rsidRPr="0010414C">
        <w:rPr>
          <w:rFonts w:cstheme="minorHAnsi"/>
          <w:color w:val="000000" w:themeColor="text1"/>
          <w:sz w:val="20"/>
        </w:rPr>
        <w:t>END OF APPENDIX</w:t>
      </w:r>
    </w:p>
    <w:p w14:paraId="1CB16721" w14:textId="77777777" w:rsidR="00A46FBE" w:rsidRPr="006F4CD9" w:rsidRDefault="00A46FBE" w:rsidP="000E5C00">
      <w:pPr>
        <w:rPr>
          <w:rFonts w:cstheme="minorHAnsi"/>
          <w:sz w:val="22"/>
        </w:rPr>
      </w:pPr>
    </w:p>
    <w:p w14:paraId="5CCE1DE0" w14:textId="77777777" w:rsidR="00D461F6" w:rsidRPr="006F4CD9" w:rsidRDefault="00D461F6" w:rsidP="000E5C00">
      <w:pPr>
        <w:rPr>
          <w:rFonts w:cstheme="minorHAnsi"/>
          <w:sz w:val="22"/>
        </w:rPr>
        <w:sectPr w:rsidR="00D461F6" w:rsidRPr="006F4CD9" w:rsidSect="002F3810">
          <w:footerReference w:type="default" r:id="rId18"/>
          <w:pgSz w:w="12240" w:h="15840" w:code="1"/>
          <w:pgMar w:top="1152" w:right="1440" w:bottom="936" w:left="1440" w:header="432" w:footer="432" w:gutter="0"/>
          <w:pgNumType w:start="1" w:chapStyle="1"/>
          <w:cols w:space="720"/>
          <w:docGrid w:linePitch="360"/>
        </w:sectPr>
      </w:pPr>
    </w:p>
    <w:p w14:paraId="6A5CFFC0" w14:textId="0E0F3938" w:rsidR="00392AC3" w:rsidRPr="006F4CD9" w:rsidRDefault="006F4CD9" w:rsidP="00656A93">
      <w:pPr>
        <w:spacing w:afterLines="100" w:after="240"/>
        <w:jc w:val="center"/>
        <w:rPr>
          <w:b/>
          <w:bCs/>
        </w:rPr>
      </w:pPr>
      <w:r w:rsidRPr="006F4CD9">
        <w:rPr>
          <w:b/>
          <w:bCs/>
        </w:rPr>
        <w:lastRenderedPageBreak/>
        <w:t>APPENDIX D</w:t>
      </w:r>
    </w:p>
    <w:p w14:paraId="0CCC5FBD" w14:textId="606DEFCA" w:rsidR="00B7449E" w:rsidRPr="006F4CD9" w:rsidRDefault="006F4CD9" w:rsidP="000E5C00">
      <w:pPr>
        <w:spacing w:beforeLines="100" w:before="240" w:afterLines="100" w:after="240"/>
        <w:jc w:val="center"/>
        <w:rPr>
          <w:b/>
          <w:bCs/>
        </w:rPr>
      </w:pPr>
      <w:r w:rsidRPr="006F4CD9">
        <w:rPr>
          <w:b/>
          <w:bCs/>
        </w:rPr>
        <w:t>DEFINED TERMS</w:t>
      </w:r>
    </w:p>
    <w:p w14:paraId="620637E6" w14:textId="77777777" w:rsidR="008B1D57" w:rsidRPr="006F4CD9" w:rsidRDefault="00437785" w:rsidP="00C95A59">
      <w:pPr>
        <w:spacing w:beforeLines="100" w:before="240" w:afterLines="100" w:after="240"/>
        <w:rPr>
          <w:rFonts w:cstheme="minorHAnsi"/>
          <w:sz w:val="22"/>
        </w:rPr>
      </w:pPr>
      <w:r w:rsidRPr="006F4CD9">
        <w:rPr>
          <w:rFonts w:cstheme="minorHAnsi"/>
          <w:sz w:val="22"/>
        </w:rPr>
        <w:t>As used in this Agreement, the following terms have the indicated meanings:</w:t>
      </w:r>
    </w:p>
    <w:p w14:paraId="239B5F6D" w14:textId="77777777" w:rsidR="000A7F58" w:rsidRPr="006F4CD9" w:rsidRDefault="000A7F58" w:rsidP="00C95A59">
      <w:pPr>
        <w:pStyle w:val="BodyTextIndent3"/>
        <w:spacing w:beforeLines="100" w:before="240" w:afterLines="100" w:after="240"/>
        <w:ind w:hanging="360"/>
        <w:rPr>
          <w:rFonts w:cstheme="minorHAnsi"/>
          <w:bCs/>
          <w:sz w:val="22"/>
          <w:szCs w:val="20"/>
        </w:rPr>
      </w:pPr>
      <w:r w:rsidRPr="006F4CD9">
        <w:rPr>
          <w:rFonts w:cstheme="minorHAnsi"/>
          <w:b/>
          <w:bCs/>
          <w:sz w:val="22"/>
          <w:szCs w:val="20"/>
        </w:rPr>
        <w:t xml:space="preserve">“Agreement” </w:t>
      </w:r>
      <w:r w:rsidR="008C7CF1" w:rsidRPr="006F4CD9">
        <w:rPr>
          <w:rFonts w:cstheme="minorHAnsi"/>
          <w:bCs/>
          <w:sz w:val="22"/>
          <w:szCs w:val="20"/>
        </w:rPr>
        <w:t>is</w:t>
      </w:r>
      <w:r w:rsidRPr="006F4CD9">
        <w:rPr>
          <w:rFonts w:cstheme="minorHAnsi"/>
          <w:bCs/>
          <w:sz w:val="22"/>
          <w:szCs w:val="20"/>
        </w:rPr>
        <w:t xml:space="preserve"> defined on the Coversheet.</w:t>
      </w:r>
    </w:p>
    <w:p w14:paraId="1AA8AF84" w14:textId="77777777" w:rsidR="00437785" w:rsidRPr="006F4CD9" w:rsidRDefault="00437785" w:rsidP="00C95A59">
      <w:pPr>
        <w:pStyle w:val="BodyTextIndent3"/>
        <w:spacing w:beforeLines="100" w:before="240" w:afterLines="100" w:after="240"/>
        <w:ind w:hanging="360"/>
        <w:rPr>
          <w:rFonts w:cstheme="minorHAnsi"/>
          <w:sz w:val="22"/>
          <w:szCs w:val="20"/>
        </w:rPr>
      </w:pPr>
      <w:r w:rsidRPr="006F4CD9">
        <w:rPr>
          <w:rFonts w:cstheme="minorHAnsi"/>
          <w:b/>
          <w:bCs/>
          <w:sz w:val="22"/>
          <w:szCs w:val="20"/>
        </w:rPr>
        <w:t>“</w:t>
      </w:r>
      <w:r w:rsidR="00E8056E" w:rsidRPr="006F4CD9">
        <w:rPr>
          <w:rFonts w:cstheme="minorHAnsi"/>
          <w:b/>
          <w:bCs/>
          <w:sz w:val="22"/>
          <w:szCs w:val="20"/>
        </w:rPr>
        <w:t>Contractor</w:t>
      </w:r>
      <w:r w:rsidRPr="006F4CD9">
        <w:rPr>
          <w:rFonts w:cstheme="minorHAnsi"/>
          <w:b/>
          <w:bCs/>
          <w:sz w:val="22"/>
          <w:szCs w:val="20"/>
        </w:rPr>
        <w:t>”</w:t>
      </w:r>
      <w:r w:rsidR="0099364E" w:rsidRPr="006F4CD9">
        <w:rPr>
          <w:rFonts w:cstheme="minorHAnsi"/>
          <w:sz w:val="22"/>
          <w:szCs w:val="20"/>
        </w:rPr>
        <w:t xml:space="preserve"> </w:t>
      </w:r>
      <w:r w:rsidR="00735C15" w:rsidRPr="006F4CD9">
        <w:rPr>
          <w:rFonts w:cstheme="minorHAnsi"/>
          <w:bCs/>
          <w:sz w:val="22"/>
          <w:szCs w:val="20"/>
        </w:rPr>
        <w:t>is defined on the Coversheet</w:t>
      </w:r>
      <w:r w:rsidR="0099364E" w:rsidRPr="006F4CD9">
        <w:rPr>
          <w:rFonts w:cstheme="minorHAnsi"/>
          <w:sz w:val="22"/>
          <w:szCs w:val="20"/>
        </w:rPr>
        <w:t>.</w:t>
      </w:r>
    </w:p>
    <w:p w14:paraId="54622967" w14:textId="18FF14E8" w:rsidR="000244AF" w:rsidRDefault="008D1584" w:rsidP="00C95A59">
      <w:pPr>
        <w:pStyle w:val="BodyTextIndent3"/>
        <w:spacing w:beforeLines="100" w:before="240" w:afterLines="100" w:after="240"/>
        <w:ind w:hanging="360"/>
        <w:rPr>
          <w:rFonts w:cstheme="minorHAnsi"/>
          <w:sz w:val="22"/>
          <w:szCs w:val="20"/>
        </w:rPr>
      </w:pPr>
      <w:r w:rsidRPr="006F4CD9">
        <w:rPr>
          <w:rFonts w:cstheme="minorHAnsi"/>
          <w:b/>
          <w:sz w:val="22"/>
          <w:szCs w:val="20"/>
        </w:rPr>
        <w:t xml:space="preserve">“Confidential Information” </w:t>
      </w:r>
      <w:r w:rsidRPr="006F4CD9">
        <w:rPr>
          <w:rFonts w:cstheme="minorHAnsi"/>
          <w:sz w:val="22"/>
          <w:szCs w:val="20"/>
        </w:rPr>
        <w:t>means: (</w:t>
      </w:r>
      <w:proofErr w:type="spellStart"/>
      <w:r w:rsidRPr="006F4CD9">
        <w:rPr>
          <w:rFonts w:cstheme="minorHAnsi"/>
          <w:sz w:val="22"/>
          <w:szCs w:val="20"/>
        </w:rPr>
        <w:t>i</w:t>
      </w:r>
      <w:proofErr w:type="spellEnd"/>
      <w:r w:rsidRPr="006F4CD9">
        <w:rPr>
          <w:rFonts w:cstheme="minorHAnsi"/>
          <w:sz w:val="22"/>
          <w:szCs w:val="20"/>
        </w:rPr>
        <w:t xml:space="preserve">) any information related to the business or operations of </w:t>
      </w:r>
      <w:r w:rsidR="00AB5F7B" w:rsidRPr="006F4CD9">
        <w:rPr>
          <w:rFonts w:cstheme="minorHAnsi"/>
          <w:sz w:val="22"/>
          <w:szCs w:val="20"/>
        </w:rPr>
        <w:t xml:space="preserve">the </w:t>
      </w:r>
      <w:r w:rsidR="00485A30" w:rsidRPr="006F4CD9">
        <w:rPr>
          <w:rFonts w:cstheme="minorHAnsi"/>
          <w:sz w:val="22"/>
          <w:szCs w:val="20"/>
        </w:rPr>
        <w:t>Council</w:t>
      </w:r>
      <w:r w:rsidRPr="006F4CD9">
        <w:rPr>
          <w:rFonts w:cstheme="minorHAnsi"/>
          <w:sz w:val="22"/>
          <w:szCs w:val="20"/>
        </w:rPr>
        <w:t xml:space="preserve">, including information relating to </w:t>
      </w:r>
      <w:r w:rsidR="00AB5F7B" w:rsidRPr="006F4CD9">
        <w:rPr>
          <w:rFonts w:cstheme="minorHAnsi"/>
          <w:sz w:val="22"/>
          <w:szCs w:val="20"/>
        </w:rPr>
        <w:t xml:space="preserve">the </w:t>
      </w:r>
      <w:r w:rsidR="00485A30" w:rsidRPr="006F4CD9">
        <w:rPr>
          <w:rFonts w:cstheme="minorHAnsi"/>
          <w:sz w:val="22"/>
          <w:szCs w:val="20"/>
        </w:rPr>
        <w:t>Council</w:t>
      </w:r>
      <w:r w:rsidRPr="006F4CD9">
        <w:rPr>
          <w:rFonts w:cstheme="minorHAnsi"/>
          <w:sz w:val="22"/>
          <w:szCs w:val="20"/>
        </w:rPr>
        <w:t xml:space="preserve">’s personnel and users; and (ii) all financial, statistical, personal, technical and other data and information of </w:t>
      </w:r>
      <w:r w:rsidR="00AB5F7B" w:rsidRPr="006F4CD9">
        <w:rPr>
          <w:rFonts w:cstheme="minorHAnsi"/>
          <w:sz w:val="22"/>
          <w:szCs w:val="20"/>
        </w:rPr>
        <w:t xml:space="preserve">the </w:t>
      </w:r>
      <w:r w:rsidR="00485A30" w:rsidRPr="006F4CD9">
        <w:rPr>
          <w:rFonts w:cstheme="minorHAnsi"/>
          <w:sz w:val="22"/>
          <w:szCs w:val="20"/>
        </w:rPr>
        <w:t>Council</w:t>
      </w:r>
      <w:r w:rsidRPr="006F4CD9">
        <w:rPr>
          <w:rFonts w:cstheme="minorHAnsi"/>
          <w:sz w:val="22"/>
          <w:szCs w:val="20"/>
        </w:rPr>
        <w:t xml:space="preserve"> (and proprietary information of third parties provided to Contractor) which is designated confidential or proprietary, or that Contractor otherwise knows, or would reasonably be expected to know</w:t>
      </w:r>
      <w:r w:rsidR="00735C15" w:rsidRPr="006F4CD9">
        <w:rPr>
          <w:rFonts w:cstheme="minorHAnsi"/>
          <w:sz w:val="22"/>
          <w:szCs w:val="20"/>
        </w:rPr>
        <w:t>,</w:t>
      </w:r>
      <w:r w:rsidRPr="006F4CD9">
        <w:rPr>
          <w:rFonts w:cstheme="minorHAnsi"/>
          <w:sz w:val="22"/>
          <w:szCs w:val="20"/>
        </w:rPr>
        <w:t xml:space="preserve"> is confidential. Confidential Information does not include information that Contractor demonstrates to </w:t>
      </w:r>
      <w:r w:rsidR="00AB5F7B" w:rsidRPr="006F4CD9">
        <w:rPr>
          <w:rFonts w:cstheme="minorHAnsi"/>
          <w:sz w:val="22"/>
          <w:szCs w:val="20"/>
        </w:rPr>
        <w:t xml:space="preserve">the </w:t>
      </w:r>
      <w:r w:rsidR="00485A30" w:rsidRPr="006F4CD9">
        <w:rPr>
          <w:rFonts w:cstheme="minorHAnsi"/>
          <w:sz w:val="22"/>
          <w:szCs w:val="20"/>
        </w:rPr>
        <w:t>Council</w:t>
      </w:r>
      <w:r w:rsidRPr="006F4CD9">
        <w:rPr>
          <w:rFonts w:cstheme="minorHAnsi"/>
          <w:sz w:val="22"/>
          <w:szCs w:val="20"/>
        </w:rPr>
        <w:t xml:space="preserve">’s satisfaction that: (a) Contractor lawfully knew prior to </w:t>
      </w:r>
      <w:r w:rsidR="00AB5F7B" w:rsidRPr="006F4CD9">
        <w:rPr>
          <w:rFonts w:cstheme="minorHAnsi"/>
          <w:sz w:val="22"/>
          <w:szCs w:val="20"/>
        </w:rPr>
        <w:t xml:space="preserve">the </w:t>
      </w:r>
      <w:r w:rsidR="00485A30" w:rsidRPr="006F4CD9">
        <w:rPr>
          <w:rFonts w:cstheme="minorHAnsi"/>
          <w:sz w:val="22"/>
          <w:szCs w:val="20"/>
        </w:rPr>
        <w:t>Council</w:t>
      </w:r>
      <w:r w:rsidRPr="006F4CD9">
        <w:rPr>
          <w:rFonts w:cstheme="minorHAnsi"/>
          <w:sz w:val="22"/>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0CD1B564" w14:textId="185C12E7" w:rsidR="00C95A59" w:rsidRPr="006F4CD9" w:rsidRDefault="00C95A59" w:rsidP="00C95A59">
      <w:pPr>
        <w:pStyle w:val="BodyTextIndent3"/>
        <w:spacing w:beforeLines="100" w:before="240" w:afterLines="100" w:after="240"/>
        <w:ind w:hanging="360"/>
        <w:rPr>
          <w:rFonts w:cstheme="minorHAnsi"/>
          <w:sz w:val="22"/>
          <w:szCs w:val="20"/>
        </w:rPr>
      </w:pPr>
      <w:r w:rsidRPr="00C95A59">
        <w:rPr>
          <w:rFonts w:cstheme="minorHAnsi"/>
          <w:b/>
          <w:bCs/>
          <w:sz w:val="22"/>
          <w:szCs w:val="20"/>
        </w:rPr>
        <w:t>“Consulting Services”</w:t>
      </w:r>
      <w:r w:rsidRPr="00C95A59">
        <w:rPr>
          <w:rFonts w:cstheme="minorHAnsi"/>
          <w:sz w:val="22"/>
          <w:szCs w:val="20"/>
        </w:rPr>
        <w:t xml:space="preserve"> refers to the services performed under “Consulting Services Agreements,” which are defined in Public Contract Code section 10335.5, substantially, as contracts that: (</w:t>
      </w:r>
      <w:proofErr w:type="spellStart"/>
      <w:r w:rsidRPr="00C95A59">
        <w:rPr>
          <w:rFonts w:cstheme="minorHAnsi"/>
          <w:sz w:val="22"/>
          <w:szCs w:val="20"/>
        </w:rPr>
        <w:t>i</w:t>
      </w:r>
      <w:proofErr w:type="spellEnd"/>
      <w:r w:rsidRPr="00C95A59">
        <w:rPr>
          <w:rFonts w:cstheme="minorHAnsi"/>
          <w:sz w:val="22"/>
          <w:szCs w:val="20"/>
        </w:rPr>
        <w:t>)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The end product may include anything from answers to specific questions to design of a system or plan, and includes workshops, seminars, retreats, and conferences for which paid expertise is retained by contract.</w:t>
      </w:r>
    </w:p>
    <w:p w14:paraId="788FFFE0" w14:textId="77777777" w:rsidR="00F5689F" w:rsidRPr="006F4CD9" w:rsidRDefault="00F5689F" w:rsidP="00C95A59">
      <w:pPr>
        <w:pStyle w:val="BodyTextIndent3"/>
        <w:spacing w:beforeLines="100" w:before="240" w:afterLines="100" w:after="240"/>
        <w:ind w:hanging="360"/>
        <w:rPr>
          <w:rFonts w:cstheme="minorHAnsi"/>
          <w:sz w:val="22"/>
          <w:szCs w:val="20"/>
        </w:rPr>
      </w:pPr>
      <w:r w:rsidRPr="006F4CD9">
        <w:rPr>
          <w:rFonts w:cstheme="minorHAnsi"/>
          <w:b/>
          <w:sz w:val="22"/>
          <w:szCs w:val="20"/>
        </w:rPr>
        <w:t>“Contract Amount”</w:t>
      </w:r>
      <w:r w:rsidRPr="006F4CD9">
        <w:rPr>
          <w:rFonts w:cstheme="minorHAnsi"/>
          <w:sz w:val="22"/>
          <w:szCs w:val="20"/>
        </w:rPr>
        <w:t xml:space="preserve"> is defined on the Coversheet.</w:t>
      </w:r>
    </w:p>
    <w:p w14:paraId="47583CBF" w14:textId="77777777" w:rsidR="003715A5" w:rsidRPr="006F4CD9" w:rsidRDefault="003715A5" w:rsidP="00C95A59">
      <w:pPr>
        <w:pStyle w:val="BodyTextIndent3"/>
        <w:spacing w:beforeLines="100" w:before="240" w:afterLines="100" w:after="240"/>
        <w:ind w:hanging="360"/>
        <w:rPr>
          <w:rFonts w:cstheme="minorHAnsi"/>
          <w:sz w:val="22"/>
          <w:szCs w:val="20"/>
        </w:rPr>
      </w:pPr>
      <w:r w:rsidRPr="006F4CD9">
        <w:rPr>
          <w:rFonts w:cstheme="minorHAnsi"/>
          <w:b/>
          <w:sz w:val="22"/>
          <w:szCs w:val="20"/>
        </w:rPr>
        <w:t>“Coversheet”</w:t>
      </w:r>
      <w:r w:rsidRPr="006F4CD9">
        <w:rPr>
          <w:rFonts w:cstheme="minorHAnsi"/>
          <w:sz w:val="22"/>
          <w:szCs w:val="20"/>
        </w:rPr>
        <w:t xml:space="preserve"> refers to the first </w:t>
      </w:r>
      <w:r w:rsidR="00735C15" w:rsidRPr="006F4CD9">
        <w:rPr>
          <w:rFonts w:cstheme="minorHAnsi"/>
          <w:sz w:val="22"/>
          <w:szCs w:val="20"/>
        </w:rPr>
        <w:t>page</w:t>
      </w:r>
      <w:r w:rsidRPr="006F4CD9">
        <w:rPr>
          <w:rFonts w:cstheme="minorHAnsi"/>
          <w:sz w:val="22"/>
          <w:szCs w:val="20"/>
        </w:rPr>
        <w:t xml:space="preserve"> of this Agreement.</w:t>
      </w:r>
    </w:p>
    <w:p w14:paraId="1F1F3558" w14:textId="77777777" w:rsidR="00F5689F" w:rsidRPr="006F4CD9" w:rsidRDefault="00F5689F" w:rsidP="00C95A59">
      <w:pPr>
        <w:pStyle w:val="BodyTextIndent3"/>
        <w:spacing w:beforeLines="100" w:before="240" w:afterLines="100" w:after="240"/>
        <w:ind w:hanging="360"/>
        <w:rPr>
          <w:rFonts w:cstheme="minorHAnsi"/>
          <w:sz w:val="22"/>
          <w:szCs w:val="20"/>
        </w:rPr>
      </w:pPr>
      <w:r w:rsidRPr="006F4CD9">
        <w:rPr>
          <w:rFonts w:cstheme="minorHAnsi"/>
          <w:b/>
          <w:sz w:val="22"/>
          <w:szCs w:val="20"/>
        </w:rPr>
        <w:t>“Deliverables”</w:t>
      </w:r>
      <w:r w:rsidRPr="006F4CD9">
        <w:rPr>
          <w:rFonts w:cstheme="minorHAnsi"/>
          <w:sz w:val="22"/>
          <w:szCs w:val="20"/>
        </w:rPr>
        <w:t xml:space="preserve"> is defined in Appendix A.</w:t>
      </w:r>
    </w:p>
    <w:p w14:paraId="0B4E2F2A" w14:textId="77777777" w:rsidR="00437785" w:rsidRPr="006F4CD9" w:rsidRDefault="00437785" w:rsidP="00C95A59">
      <w:pPr>
        <w:pStyle w:val="BodyTextIndent3"/>
        <w:spacing w:beforeLines="100" w:before="240" w:afterLines="100" w:after="240"/>
        <w:ind w:hanging="360"/>
        <w:rPr>
          <w:rFonts w:cstheme="minorHAnsi"/>
          <w:sz w:val="22"/>
          <w:szCs w:val="20"/>
        </w:rPr>
      </w:pPr>
      <w:r w:rsidRPr="006F4CD9">
        <w:rPr>
          <w:rFonts w:cstheme="minorHAnsi"/>
          <w:b/>
          <w:bCs/>
          <w:sz w:val="22"/>
          <w:szCs w:val="20"/>
        </w:rPr>
        <w:t>“Effective Date”</w:t>
      </w:r>
      <w:r w:rsidRPr="006F4CD9">
        <w:rPr>
          <w:rFonts w:cstheme="minorHAnsi"/>
          <w:sz w:val="22"/>
          <w:szCs w:val="20"/>
        </w:rPr>
        <w:t xml:space="preserve"> </w:t>
      </w:r>
      <w:r w:rsidR="00735C15" w:rsidRPr="006F4CD9">
        <w:rPr>
          <w:rFonts w:cstheme="minorHAnsi"/>
          <w:bCs/>
          <w:sz w:val="22"/>
          <w:szCs w:val="20"/>
        </w:rPr>
        <w:t>is defined on the Coversheet</w:t>
      </w:r>
      <w:r w:rsidR="0099364E" w:rsidRPr="006F4CD9">
        <w:rPr>
          <w:rFonts w:cstheme="minorHAnsi"/>
          <w:sz w:val="22"/>
          <w:szCs w:val="20"/>
        </w:rPr>
        <w:t>.</w:t>
      </w:r>
      <w:r w:rsidRPr="006F4CD9">
        <w:rPr>
          <w:rFonts w:cstheme="minorHAnsi"/>
          <w:sz w:val="22"/>
          <w:szCs w:val="20"/>
        </w:rPr>
        <w:t xml:space="preserve"> </w:t>
      </w:r>
    </w:p>
    <w:p w14:paraId="51740897" w14:textId="3649B4E5" w:rsidR="00BE7891" w:rsidRPr="006F4CD9" w:rsidRDefault="00DC5733" w:rsidP="00C95A59">
      <w:pPr>
        <w:pStyle w:val="BodyTextIndent3"/>
        <w:spacing w:beforeLines="100" w:before="240" w:afterLines="100" w:after="240"/>
        <w:ind w:hanging="360"/>
        <w:rPr>
          <w:rFonts w:cstheme="minorHAnsi"/>
          <w:sz w:val="22"/>
          <w:szCs w:val="20"/>
        </w:rPr>
      </w:pPr>
      <w:r w:rsidRPr="006F4CD9">
        <w:rPr>
          <w:rFonts w:cstheme="minorHAnsi"/>
          <w:b/>
          <w:sz w:val="22"/>
          <w:szCs w:val="20"/>
        </w:rPr>
        <w:t>“Expiration Date”</w:t>
      </w:r>
      <w:r w:rsidR="00BE7891" w:rsidRPr="006F4CD9">
        <w:rPr>
          <w:rFonts w:cstheme="minorHAnsi"/>
          <w:sz w:val="22"/>
          <w:szCs w:val="20"/>
        </w:rPr>
        <w:t xml:space="preserve"> </w:t>
      </w:r>
      <w:r w:rsidR="00DC78C8" w:rsidRPr="006F4CD9">
        <w:rPr>
          <w:rFonts w:cstheme="minorHAnsi"/>
          <w:bCs/>
          <w:sz w:val="22"/>
          <w:szCs w:val="20"/>
        </w:rPr>
        <w:t>is defined on the Coversheet</w:t>
      </w:r>
      <w:r w:rsidR="00DC78C8" w:rsidRPr="006F4CD9">
        <w:rPr>
          <w:rFonts w:cstheme="minorHAnsi"/>
          <w:sz w:val="22"/>
          <w:szCs w:val="20"/>
        </w:rPr>
        <w:t>.</w:t>
      </w:r>
    </w:p>
    <w:p w14:paraId="6B7A7ABF" w14:textId="77777777" w:rsidR="004C0DB6" w:rsidRPr="006F4CD9" w:rsidRDefault="004C0DB6" w:rsidP="00C95A59">
      <w:pPr>
        <w:pStyle w:val="BodyTextIndent3"/>
        <w:spacing w:beforeLines="100" w:before="240" w:afterLines="100" w:after="240"/>
        <w:ind w:hanging="360"/>
        <w:rPr>
          <w:rFonts w:cstheme="minorHAnsi"/>
          <w:sz w:val="22"/>
          <w:szCs w:val="20"/>
        </w:rPr>
      </w:pPr>
      <w:r w:rsidRPr="006F4CD9">
        <w:rPr>
          <w:rFonts w:cstheme="minorHAnsi"/>
          <w:b/>
          <w:sz w:val="22"/>
          <w:szCs w:val="20"/>
        </w:rPr>
        <w:t xml:space="preserve">“Goods” </w:t>
      </w:r>
      <w:r w:rsidRPr="006F4CD9">
        <w:rPr>
          <w:rFonts w:cstheme="minorHAnsi"/>
          <w:sz w:val="22"/>
          <w:szCs w:val="20"/>
        </w:rPr>
        <w:t>is defined in Appendix A.</w:t>
      </w:r>
    </w:p>
    <w:p w14:paraId="54C3CED2" w14:textId="77777777" w:rsidR="008B1D57" w:rsidRPr="006F4CD9" w:rsidRDefault="00437785" w:rsidP="00C95A59">
      <w:pPr>
        <w:pStyle w:val="BodyTextIndent3"/>
        <w:spacing w:beforeLines="100" w:before="240" w:afterLines="100" w:after="240"/>
        <w:ind w:hanging="360"/>
        <w:rPr>
          <w:rFonts w:cstheme="minorHAnsi"/>
          <w:sz w:val="22"/>
          <w:szCs w:val="20"/>
        </w:rPr>
      </w:pPr>
      <w:r w:rsidRPr="006F4CD9">
        <w:rPr>
          <w:rFonts w:cstheme="minorHAnsi"/>
          <w:b/>
          <w:bCs/>
          <w:sz w:val="22"/>
          <w:szCs w:val="20"/>
        </w:rPr>
        <w:t xml:space="preserve">“Initial Term” </w:t>
      </w:r>
      <w:r w:rsidRPr="006F4CD9">
        <w:rPr>
          <w:rFonts w:cstheme="minorHAnsi"/>
          <w:sz w:val="22"/>
          <w:szCs w:val="20"/>
        </w:rPr>
        <w:t xml:space="preserve">is </w:t>
      </w:r>
      <w:r w:rsidR="00BE7891" w:rsidRPr="006F4CD9">
        <w:rPr>
          <w:rFonts w:cstheme="minorHAnsi"/>
          <w:sz w:val="22"/>
          <w:szCs w:val="20"/>
        </w:rPr>
        <w:t xml:space="preserve">the period commencing on the Effective Date and </w:t>
      </w:r>
      <w:r w:rsidR="00FB0141" w:rsidRPr="006F4CD9">
        <w:rPr>
          <w:rFonts w:cstheme="minorHAnsi"/>
          <w:sz w:val="22"/>
          <w:szCs w:val="20"/>
        </w:rPr>
        <w:t>ending</w:t>
      </w:r>
      <w:r w:rsidR="00BE7891" w:rsidRPr="006F4CD9">
        <w:rPr>
          <w:rFonts w:cstheme="minorHAnsi"/>
          <w:sz w:val="22"/>
          <w:szCs w:val="20"/>
        </w:rPr>
        <w:t xml:space="preserve"> on the Expiration Date</w:t>
      </w:r>
      <w:r w:rsidR="00D437C9" w:rsidRPr="006F4CD9">
        <w:rPr>
          <w:rFonts w:cstheme="minorHAnsi"/>
          <w:sz w:val="22"/>
          <w:szCs w:val="20"/>
        </w:rPr>
        <w:t xml:space="preserve"> designated on the Coversheet</w:t>
      </w:r>
      <w:r w:rsidR="00BE7891" w:rsidRPr="006F4CD9">
        <w:rPr>
          <w:rFonts w:cstheme="minorHAnsi"/>
          <w:sz w:val="22"/>
          <w:szCs w:val="20"/>
        </w:rPr>
        <w:t xml:space="preserve">. </w:t>
      </w:r>
    </w:p>
    <w:p w14:paraId="6015AA09" w14:textId="4B2D35B4" w:rsidR="005929F7" w:rsidRPr="006F4CD9" w:rsidRDefault="005929F7" w:rsidP="00C95A59">
      <w:pPr>
        <w:pStyle w:val="BodyTextIndent3"/>
        <w:spacing w:beforeLines="100" w:before="240" w:afterLines="100" w:after="240"/>
        <w:ind w:hanging="360"/>
        <w:rPr>
          <w:rFonts w:cstheme="minorHAnsi"/>
          <w:b/>
          <w:bCs/>
          <w:sz w:val="22"/>
          <w:szCs w:val="20"/>
        </w:rPr>
      </w:pPr>
      <w:r w:rsidRPr="006F4CD9">
        <w:rPr>
          <w:rFonts w:cstheme="minorHAnsi"/>
          <w:b/>
          <w:bCs/>
          <w:sz w:val="22"/>
          <w:szCs w:val="20"/>
        </w:rPr>
        <w:t xml:space="preserve">“Judicial Branch Entity” </w:t>
      </w:r>
      <w:r w:rsidRPr="006F4CD9">
        <w:rPr>
          <w:rFonts w:cstheme="minorHAnsi"/>
          <w:bCs/>
          <w:sz w:val="22"/>
          <w:szCs w:val="20"/>
        </w:rPr>
        <w:t xml:space="preserve">or </w:t>
      </w:r>
      <w:r w:rsidRPr="006F4CD9">
        <w:rPr>
          <w:rFonts w:cstheme="minorHAnsi"/>
          <w:b/>
          <w:bCs/>
          <w:sz w:val="22"/>
          <w:szCs w:val="20"/>
        </w:rPr>
        <w:t>“Judicial Branch Entities</w:t>
      </w:r>
      <w:r w:rsidRPr="006F4CD9">
        <w:rPr>
          <w:rFonts w:cstheme="minorHAnsi"/>
          <w:bCs/>
          <w:sz w:val="22"/>
          <w:szCs w:val="20"/>
        </w:rPr>
        <w:t xml:space="preserve">” means any California superior or appellate court, the </w:t>
      </w:r>
      <w:r w:rsidR="00485A30" w:rsidRPr="006F4CD9">
        <w:rPr>
          <w:rFonts w:cstheme="minorHAnsi"/>
          <w:bCs/>
          <w:sz w:val="22"/>
          <w:szCs w:val="20"/>
        </w:rPr>
        <w:t>Council</w:t>
      </w:r>
      <w:r w:rsidRPr="006F4CD9">
        <w:rPr>
          <w:rFonts w:cstheme="minorHAnsi"/>
          <w:bCs/>
          <w:sz w:val="22"/>
          <w:szCs w:val="20"/>
        </w:rPr>
        <w:t xml:space="preserve"> of California, and the Habeas Corpus Resource Center</w:t>
      </w:r>
      <w:r w:rsidR="00D437C9" w:rsidRPr="006F4CD9">
        <w:rPr>
          <w:rFonts w:cstheme="minorHAnsi"/>
          <w:bCs/>
          <w:sz w:val="22"/>
          <w:szCs w:val="20"/>
        </w:rPr>
        <w:t>.</w:t>
      </w:r>
    </w:p>
    <w:p w14:paraId="3A28F782" w14:textId="77777777" w:rsidR="008B1D57" w:rsidRPr="006F4CD9" w:rsidRDefault="00437785" w:rsidP="00C95A59">
      <w:pPr>
        <w:pStyle w:val="BodyTextIndent3"/>
        <w:spacing w:beforeLines="100" w:before="240" w:afterLines="100" w:after="240"/>
        <w:ind w:hanging="360"/>
        <w:rPr>
          <w:rFonts w:cstheme="minorHAnsi"/>
          <w:sz w:val="22"/>
          <w:szCs w:val="20"/>
        </w:rPr>
      </w:pPr>
      <w:r w:rsidRPr="006F4CD9">
        <w:rPr>
          <w:rFonts w:cstheme="minorHAnsi"/>
          <w:b/>
          <w:bCs/>
          <w:sz w:val="22"/>
          <w:szCs w:val="20"/>
        </w:rPr>
        <w:t>“Judicial Branch Personnel”</w:t>
      </w:r>
      <w:r w:rsidRPr="006F4CD9">
        <w:rPr>
          <w:rFonts w:cstheme="minorHAnsi"/>
          <w:sz w:val="22"/>
          <w:szCs w:val="20"/>
        </w:rPr>
        <w:t xml:space="preserve"> means </w:t>
      </w:r>
      <w:r w:rsidR="003507F1" w:rsidRPr="006F4CD9">
        <w:rPr>
          <w:rFonts w:cstheme="minorHAnsi"/>
          <w:sz w:val="22"/>
          <w:szCs w:val="20"/>
        </w:rPr>
        <w:t xml:space="preserve">members, justices, judges, judicial officers, subordinate judicial officers, employees, and agents </w:t>
      </w:r>
      <w:r w:rsidRPr="006F4CD9">
        <w:rPr>
          <w:rFonts w:cstheme="minorHAnsi"/>
          <w:sz w:val="22"/>
          <w:szCs w:val="20"/>
        </w:rPr>
        <w:t>of a Judicial Branch Entity.</w:t>
      </w:r>
    </w:p>
    <w:p w14:paraId="50AC00B4" w14:textId="77777777" w:rsidR="003E04D4" w:rsidRPr="006F4CD9" w:rsidRDefault="003E04D4" w:rsidP="00C95A59">
      <w:pPr>
        <w:pStyle w:val="BodyTextIndent3"/>
        <w:spacing w:beforeLines="100" w:before="240" w:afterLines="100" w:after="240"/>
        <w:ind w:hanging="360"/>
        <w:rPr>
          <w:rFonts w:cstheme="minorHAnsi"/>
          <w:sz w:val="22"/>
          <w:szCs w:val="20"/>
        </w:rPr>
      </w:pPr>
      <w:r w:rsidRPr="006F4CD9">
        <w:rPr>
          <w:rFonts w:cstheme="minorHAnsi"/>
          <w:b/>
          <w:sz w:val="22"/>
          <w:szCs w:val="20"/>
        </w:rPr>
        <w:t>“Notice”</w:t>
      </w:r>
      <w:r w:rsidRPr="006F4CD9">
        <w:rPr>
          <w:rFonts w:cstheme="minorHAnsi"/>
          <w:sz w:val="22"/>
          <w:szCs w:val="20"/>
        </w:rPr>
        <w:t xml:space="preserve"> means a </w:t>
      </w:r>
      <w:r w:rsidR="001E2002" w:rsidRPr="006F4CD9">
        <w:rPr>
          <w:rFonts w:cstheme="minorHAnsi"/>
          <w:sz w:val="22"/>
          <w:szCs w:val="20"/>
        </w:rPr>
        <w:t>written communication</w:t>
      </w:r>
      <w:r w:rsidRPr="006F4CD9">
        <w:rPr>
          <w:rFonts w:cstheme="minorHAnsi"/>
          <w:sz w:val="22"/>
          <w:szCs w:val="20"/>
        </w:rPr>
        <w:t xml:space="preserve"> from one party to ano</w:t>
      </w:r>
      <w:r w:rsidR="001E2002" w:rsidRPr="006F4CD9">
        <w:rPr>
          <w:rFonts w:cstheme="minorHAnsi"/>
          <w:sz w:val="22"/>
          <w:szCs w:val="20"/>
        </w:rPr>
        <w:t xml:space="preserve">ther that is </w:t>
      </w:r>
      <w:r w:rsidR="001E2002" w:rsidRPr="006F4CD9">
        <w:rPr>
          <w:rFonts w:cstheme="minorHAnsi"/>
          <w:bCs/>
          <w:sz w:val="22"/>
        </w:rPr>
        <w:t>(a) delivered in person, (b) sent by registered or certified mail, or (c) sent by overnight air courier, in each case properly posted and fully prepaid to the appropriate address and recipient set forth in Appendix C.</w:t>
      </w:r>
    </w:p>
    <w:p w14:paraId="71A3E85B" w14:textId="51A1C293" w:rsidR="008B1D57" w:rsidRPr="006F4CD9" w:rsidRDefault="00437785" w:rsidP="00C95A59">
      <w:pPr>
        <w:pStyle w:val="BodyTextIndent3"/>
        <w:spacing w:beforeLines="100" w:before="240" w:afterLines="100" w:after="240"/>
        <w:ind w:hanging="360"/>
        <w:rPr>
          <w:rFonts w:cstheme="minorHAnsi"/>
          <w:sz w:val="22"/>
          <w:szCs w:val="20"/>
        </w:rPr>
      </w:pPr>
      <w:r w:rsidRPr="006F4CD9">
        <w:rPr>
          <w:rFonts w:cstheme="minorHAnsi"/>
          <w:b/>
          <w:bCs/>
          <w:sz w:val="22"/>
          <w:szCs w:val="20"/>
        </w:rPr>
        <w:lastRenderedPageBreak/>
        <w:t>“</w:t>
      </w:r>
      <w:r w:rsidR="0090769D" w:rsidRPr="006F4CD9">
        <w:rPr>
          <w:rFonts w:cstheme="minorHAnsi"/>
          <w:b/>
          <w:bCs/>
          <w:sz w:val="22"/>
          <w:szCs w:val="20"/>
        </w:rPr>
        <w:t>Option</w:t>
      </w:r>
      <w:r w:rsidR="007E21F5" w:rsidRPr="006F4CD9">
        <w:rPr>
          <w:rFonts w:cstheme="minorHAnsi"/>
          <w:b/>
          <w:bCs/>
          <w:sz w:val="22"/>
          <w:szCs w:val="20"/>
        </w:rPr>
        <w:t xml:space="preserve"> Term</w:t>
      </w:r>
      <w:r w:rsidRPr="006F4CD9">
        <w:rPr>
          <w:rFonts w:cstheme="minorHAnsi"/>
          <w:b/>
          <w:bCs/>
          <w:sz w:val="22"/>
          <w:szCs w:val="20"/>
        </w:rPr>
        <w:t>”</w:t>
      </w:r>
      <w:r w:rsidRPr="006F4CD9">
        <w:rPr>
          <w:rFonts w:cstheme="minorHAnsi"/>
          <w:sz w:val="22"/>
          <w:szCs w:val="20"/>
        </w:rPr>
        <w:t xml:space="preserve"> </w:t>
      </w:r>
      <w:r w:rsidR="00435DC8" w:rsidRPr="006F4CD9">
        <w:rPr>
          <w:rFonts w:cstheme="minorHAnsi"/>
          <w:sz w:val="22"/>
          <w:szCs w:val="20"/>
        </w:rPr>
        <w:t xml:space="preserve">means </w:t>
      </w:r>
      <w:r w:rsidR="00FC4BF6" w:rsidRPr="006F4CD9">
        <w:rPr>
          <w:rFonts w:cstheme="minorHAnsi"/>
          <w:sz w:val="22"/>
          <w:szCs w:val="20"/>
        </w:rPr>
        <w:t>a</w:t>
      </w:r>
      <w:r w:rsidR="00435DC8" w:rsidRPr="006F4CD9">
        <w:rPr>
          <w:rFonts w:cstheme="minorHAnsi"/>
          <w:sz w:val="22"/>
          <w:szCs w:val="20"/>
        </w:rPr>
        <w:t xml:space="preserve"> period, if any, through which this Agreement may be </w:t>
      </w:r>
      <w:r w:rsidR="00BD2BD8" w:rsidRPr="006F4CD9">
        <w:rPr>
          <w:rFonts w:cstheme="minorHAnsi"/>
          <w:sz w:val="22"/>
          <w:szCs w:val="20"/>
        </w:rPr>
        <w:t xml:space="preserve">or has been </w:t>
      </w:r>
      <w:r w:rsidR="00435DC8" w:rsidRPr="006F4CD9">
        <w:rPr>
          <w:rFonts w:cstheme="minorHAnsi"/>
          <w:sz w:val="22"/>
          <w:szCs w:val="20"/>
        </w:rPr>
        <w:t xml:space="preserve">extended by </w:t>
      </w:r>
      <w:r w:rsidR="00AB5F7B" w:rsidRPr="006F4CD9">
        <w:rPr>
          <w:rFonts w:cstheme="minorHAnsi"/>
          <w:sz w:val="22"/>
          <w:szCs w:val="20"/>
        </w:rPr>
        <w:t xml:space="preserve">the </w:t>
      </w:r>
      <w:r w:rsidR="00485A30" w:rsidRPr="006F4CD9">
        <w:rPr>
          <w:rFonts w:cstheme="minorHAnsi"/>
          <w:sz w:val="22"/>
          <w:szCs w:val="20"/>
        </w:rPr>
        <w:t>Council</w:t>
      </w:r>
      <w:r w:rsidRPr="006F4CD9">
        <w:rPr>
          <w:rFonts w:cstheme="minorHAnsi"/>
          <w:sz w:val="22"/>
          <w:szCs w:val="20"/>
        </w:rPr>
        <w:t>.</w:t>
      </w:r>
    </w:p>
    <w:p w14:paraId="3815EBA3" w14:textId="77777777" w:rsidR="00E10CBD" w:rsidRPr="00B70055" w:rsidRDefault="00E10CBD" w:rsidP="00C95A59">
      <w:pPr>
        <w:pStyle w:val="BodyTextIndent3"/>
        <w:spacing w:beforeLines="100" w:before="240" w:afterLines="100" w:after="240"/>
        <w:ind w:hanging="360"/>
        <w:rPr>
          <w:sz w:val="22"/>
        </w:rPr>
      </w:pPr>
      <w:r w:rsidRPr="006F4CD9">
        <w:rPr>
          <w:rFonts w:cstheme="minorHAnsi"/>
          <w:b/>
          <w:bCs/>
          <w:sz w:val="22"/>
          <w:szCs w:val="20"/>
        </w:rPr>
        <w:t xml:space="preserve">“PCC” </w:t>
      </w:r>
      <w:r w:rsidRPr="006F4CD9">
        <w:rPr>
          <w:rFonts w:cstheme="minorHAnsi"/>
          <w:bCs/>
          <w:sz w:val="22"/>
          <w:szCs w:val="20"/>
        </w:rPr>
        <w:t>refers to the California Public Contract Code.</w:t>
      </w:r>
    </w:p>
    <w:p w14:paraId="3BFD9A5E" w14:textId="77777777" w:rsidR="00F5689F" w:rsidRPr="006F4CD9" w:rsidRDefault="00F5689F" w:rsidP="00C95A59">
      <w:pPr>
        <w:pStyle w:val="BodyTextIndent3"/>
        <w:spacing w:beforeLines="100" w:before="240" w:afterLines="100" w:after="240"/>
        <w:ind w:hanging="360"/>
        <w:rPr>
          <w:rFonts w:cstheme="minorHAnsi"/>
          <w:sz w:val="22"/>
          <w:szCs w:val="20"/>
        </w:rPr>
      </w:pPr>
      <w:r w:rsidRPr="006F4CD9">
        <w:rPr>
          <w:rFonts w:cstheme="minorHAnsi"/>
          <w:b/>
          <w:bCs/>
          <w:sz w:val="22"/>
          <w:szCs w:val="20"/>
        </w:rPr>
        <w:t>“Services”</w:t>
      </w:r>
      <w:r w:rsidRPr="006F4CD9">
        <w:rPr>
          <w:rFonts w:cstheme="minorHAnsi"/>
          <w:sz w:val="22"/>
          <w:szCs w:val="20"/>
        </w:rPr>
        <w:t xml:space="preserve"> is defined in Appendix A.</w:t>
      </w:r>
    </w:p>
    <w:p w14:paraId="0B17CCF0" w14:textId="77777777" w:rsidR="00325924" w:rsidRPr="006F4CD9" w:rsidRDefault="00325924" w:rsidP="00C95A59">
      <w:pPr>
        <w:pStyle w:val="BodyTextIndent3"/>
        <w:spacing w:beforeLines="100" w:before="240" w:afterLines="100" w:after="240"/>
        <w:ind w:hanging="360"/>
        <w:rPr>
          <w:rFonts w:cstheme="minorHAnsi"/>
          <w:sz w:val="22"/>
          <w:szCs w:val="20"/>
        </w:rPr>
      </w:pPr>
      <w:r w:rsidRPr="006F4CD9">
        <w:rPr>
          <w:rFonts w:cstheme="minorHAnsi"/>
          <w:b/>
          <w:sz w:val="22"/>
        </w:rPr>
        <w:t>“Stop Work Order”</w:t>
      </w:r>
      <w:r w:rsidRPr="006F4CD9">
        <w:rPr>
          <w:rFonts w:cstheme="minorHAnsi"/>
          <w:sz w:val="22"/>
        </w:rPr>
        <w:t xml:space="preserve"> is defined in Appendix B.</w:t>
      </w:r>
    </w:p>
    <w:p w14:paraId="7DBEBAE9" w14:textId="77777777" w:rsidR="00DC78C8" w:rsidRDefault="00437785" w:rsidP="00C95A59">
      <w:pPr>
        <w:pStyle w:val="BodyText"/>
        <w:tabs>
          <w:tab w:val="clear" w:pos="360"/>
        </w:tabs>
        <w:spacing w:beforeLines="100" w:before="240" w:afterLines="100" w:after="240" w:line="240" w:lineRule="auto"/>
        <w:ind w:left="360" w:hanging="360"/>
        <w:rPr>
          <w:rFonts w:cstheme="minorHAnsi"/>
          <w:sz w:val="22"/>
        </w:rPr>
      </w:pPr>
      <w:r w:rsidRPr="006F4CD9">
        <w:rPr>
          <w:rFonts w:cstheme="minorHAnsi"/>
          <w:b/>
          <w:bCs/>
          <w:sz w:val="22"/>
        </w:rPr>
        <w:t xml:space="preserve">“Term” </w:t>
      </w:r>
      <w:r w:rsidRPr="006F4CD9">
        <w:rPr>
          <w:rFonts w:cstheme="minorHAnsi"/>
          <w:sz w:val="22"/>
        </w:rPr>
        <w:t xml:space="preserve">comprises the Initial Term and any </w:t>
      </w:r>
      <w:r w:rsidR="0090769D" w:rsidRPr="006F4CD9">
        <w:rPr>
          <w:rFonts w:cstheme="minorHAnsi"/>
          <w:sz w:val="22"/>
        </w:rPr>
        <w:t>Option</w:t>
      </w:r>
      <w:r w:rsidR="007E21F5" w:rsidRPr="006F4CD9">
        <w:rPr>
          <w:rFonts w:cstheme="minorHAnsi"/>
          <w:sz w:val="22"/>
        </w:rPr>
        <w:t xml:space="preserve"> Term</w:t>
      </w:r>
      <w:r w:rsidR="00FC4BF6" w:rsidRPr="006F4CD9">
        <w:rPr>
          <w:rFonts w:cstheme="minorHAnsi"/>
          <w:sz w:val="22"/>
        </w:rPr>
        <w:t>s</w:t>
      </w:r>
      <w:r w:rsidRPr="006F4CD9">
        <w:rPr>
          <w:rFonts w:cstheme="minorHAnsi"/>
          <w:sz w:val="22"/>
        </w:rPr>
        <w:t>.</w:t>
      </w:r>
    </w:p>
    <w:p w14:paraId="35C8C16D" w14:textId="77777777" w:rsidR="00AB6AAA" w:rsidRDefault="00AB6AAA" w:rsidP="00AB6AAA">
      <w:pPr>
        <w:pStyle w:val="BodyText"/>
        <w:tabs>
          <w:tab w:val="clear" w:pos="360"/>
        </w:tabs>
        <w:spacing w:beforeLines="50" w:before="120" w:after="120" w:line="240" w:lineRule="auto"/>
        <w:jc w:val="center"/>
        <w:rPr>
          <w:rFonts w:cstheme="minorHAnsi"/>
          <w:b/>
          <w:bCs/>
          <w:color w:val="000000" w:themeColor="text1"/>
          <w:sz w:val="20"/>
        </w:rPr>
      </w:pPr>
    </w:p>
    <w:p w14:paraId="2B1DBCED" w14:textId="1E336C26" w:rsidR="009C3D22" w:rsidRPr="0010414C" w:rsidRDefault="00DC78C8" w:rsidP="00AB6AAA">
      <w:pPr>
        <w:pStyle w:val="BodyText"/>
        <w:tabs>
          <w:tab w:val="clear" w:pos="360"/>
        </w:tabs>
        <w:spacing w:beforeLines="50" w:before="120" w:after="120" w:line="240" w:lineRule="auto"/>
        <w:jc w:val="center"/>
        <w:rPr>
          <w:rFonts w:cstheme="minorHAnsi"/>
          <w:sz w:val="22"/>
        </w:rPr>
      </w:pPr>
      <w:r w:rsidRPr="0010414C">
        <w:rPr>
          <w:rFonts w:cstheme="minorHAnsi"/>
          <w:color w:val="000000" w:themeColor="text1"/>
          <w:sz w:val="20"/>
        </w:rPr>
        <w:t>END OF APPENDIX</w:t>
      </w:r>
    </w:p>
    <w:p w14:paraId="241A32D2" w14:textId="77777777" w:rsidR="006F4CD9" w:rsidRDefault="006F4CD9" w:rsidP="00AB6AAA">
      <w:pPr>
        <w:pStyle w:val="BodyText"/>
        <w:tabs>
          <w:tab w:val="clear" w:pos="360"/>
        </w:tabs>
        <w:spacing w:before="120" w:after="120" w:line="240" w:lineRule="auto"/>
        <w:rPr>
          <w:rFonts w:cstheme="minorHAnsi"/>
          <w:sz w:val="22"/>
        </w:rPr>
        <w:sectPr w:rsidR="006F4CD9" w:rsidSect="00B72CB4">
          <w:footerReference w:type="default" r:id="rId19"/>
          <w:pgSz w:w="12240" w:h="15840" w:code="1"/>
          <w:pgMar w:top="1152" w:right="1440" w:bottom="936" w:left="1440" w:header="432" w:footer="432" w:gutter="0"/>
          <w:pgNumType w:start="1"/>
          <w:cols w:space="720"/>
          <w:docGrid w:linePitch="360"/>
        </w:sectPr>
      </w:pPr>
    </w:p>
    <w:p w14:paraId="6730FE50" w14:textId="58C8E129" w:rsidR="00463987" w:rsidRPr="006F4CD9" w:rsidRDefault="00463987" w:rsidP="00463987">
      <w:pPr>
        <w:spacing w:afterLines="100" w:after="240"/>
        <w:jc w:val="center"/>
        <w:rPr>
          <w:b/>
          <w:bCs/>
        </w:rPr>
      </w:pPr>
      <w:r w:rsidRPr="006F4CD9">
        <w:rPr>
          <w:b/>
          <w:bCs/>
        </w:rPr>
        <w:lastRenderedPageBreak/>
        <w:t xml:space="preserve">APPENDIX </w:t>
      </w:r>
      <w:r w:rsidR="001218D1">
        <w:rPr>
          <w:b/>
          <w:bCs/>
        </w:rPr>
        <w:t>E</w:t>
      </w:r>
    </w:p>
    <w:p w14:paraId="07298F38" w14:textId="6F29BE69" w:rsidR="00463987" w:rsidRDefault="00463987" w:rsidP="00463987">
      <w:pPr>
        <w:kinsoku w:val="0"/>
        <w:overflowPunct w:val="0"/>
        <w:spacing w:after="100"/>
        <w:jc w:val="center"/>
        <w:rPr>
          <w:b/>
          <w:bCs/>
          <w:szCs w:val="24"/>
        </w:rPr>
      </w:pPr>
      <w:r w:rsidRPr="00463987">
        <w:rPr>
          <w:b/>
          <w:bCs/>
          <w:szCs w:val="24"/>
        </w:rPr>
        <w:t>JUDICIAL COUNCIL TOOL POLICY</w:t>
      </w:r>
    </w:p>
    <w:p w14:paraId="098F38D3" w14:textId="0D23DD9C" w:rsidR="00463987" w:rsidRDefault="00334230" w:rsidP="00463987">
      <w:pPr>
        <w:pStyle w:val="BodyText"/>
        <w:tabs>
          <w:tab w:val="clear" w:pos="360"/>
        </w:tabs>
        <w:spacing w:beforeLines="100" w:before="240" w:line="240" w:lineRule="auto"/>
        <w:jc w:val="center"/>
        <w:rPr>
          <w:rFonts w:cstheme="minorHAnsi"/>
          <w:sz w:val="22"/>
        </w:rPr>
      </w:pPr>
      <w:r w:rsidRPr="00334230">
        <w:rPr>
          <w:szCs w:val="24"/>
          <w:highlight w:val="yellow"/>
        </w:rPr>
        <w:t>(This space reserved for the Judicial Council’s Tool Policy)</w:t>
      </w:r>
    </w:p>
    <w:p w14:paraId="3B14CADB" w14:textId="77777777" w:rsidR="00463987" w:rsidRDefault="00463987" w:rsidP="00463987">
      <w:pPr>
        <w:kinsoku w:val="0"/>
        <w:overflowPunct w:val="0"/>
        <w:spacing w:after="100"/>
        <w:jc w:val="center"/>
        <w:rPr>
          <w:b/>
          <w:bCs/>
          <w:szCs w:val="24"/>
        </w:rPr>
        <w:sectPr w:rsidR="00463987" w:rsidSect="00334230">
          <w:footerReference w:type="default" r:id="rId20"/>
          <w:pgSz w:w="12240" w:h="15840" w:code="1"/>
          <w:pgMar w:top="1152" w:right="1440" w:bottom="936" w:left="1440" w:header="432" w:footer="432" w:gutter="0"/>
          <w:pgNumType w:start="1"/>
          <w:cols w:space="720"/>
          <w:docGrid w:linePitch="360"/>
        </w:sectPr>
      </w:pPr>
    </w:p>
    <w:p w14:paraId="1947FF1A" w14:textId="266503CA" w:rsidR="00334230" w:rsidRDefault="00463987" w:rsidP="00334230">
      <w:pPr>
        <w:kinsoku w:val="0"/>
        <w:overflowPunct w:val="0"/>
        <w:spacing w:afterLines="100" w:after="240"/>
        <w:jc w:val="center"/>
        <w:rPr>
          <w:b/>
          <w:bCs/>
          <w:szCs w:val="24"/>
        </w:rPr>
      </w:pPr>
      <w:r w:rsidRPr="00463987">
        <w:rPr>
          <w:b/>
          <w:bCs/>
          <w:szCs w:val="24"/>
        </w:rPr>
        <w:lastRenderedPageBreak/>
        <w:t xml:space="preserve">APPENDIX </w:t>
      </w:r>
      <w:r w:rsidR="001218D1">
        <w:rPr>
          <w:b/>
          <w:bCs/>
          <w:szCs w:val="24"/>
        </w:rPr>
        <w:t>F</w:t>
      </w:r>
    </w:p>
    <w:p w14:paraId="6067FADC" w14:textId="7B8ADCDD" w:rsidR="00463987" w:rsidRDefault="00463987" w:rsidP="00334230">
      <w:pPr>
        <w:kinsoku w:val="0"/>
        <w:overflowPunct w:val="0"/>
        <w:spacing w:afterLines="100" w:after="240"/>
        <w:jc w:val="center"/>
        <w:rPr>
          <w:b/>
          <w:bCs/>
          <w:szCs w:val="24"/>
        </w:rPr>
      </w:pPr>
      <w:r w:rsidRPr="00463987">
        <w:rPr>
          <w:b/>
          <w:bCs/>
          <w:szCs w:val="24"/>
        </w:rPr>
        <w:t>JUDICIAL COUNCIL BACKGROUND CHECK POLICY</w:t>
      </w:r>
    </w:p>
    <w:p w14:paraId="4ECF5D2A" w14:textId="77777777" w:rsidR="00334230" w:rsidRDefault="00334230" w:rsidP="00334230">
      <w:pPr>
        <w:pStyle w:val="BodyText"/>
        <w:tabs>
          <w:tab w:val="clear" w:pos="360"/>
        </w:tabs>
        <w:spacing w:beforeLines="100" w:before="240" w:line="240" w:lineRule="auto"/>
        <w:jc w:val="center"/>
        <w:rPr>
          <w:rFonts w:cstheme="minorHAnsi"/>
          <w:b/>
          <w:bCs/>
          <w:color w:val="000000" w:themeColor="text1"/>
          <w:sz w:val="20"/>
        </w:rPr>
        <w:sectPr w:rsidR="00334230" w:rsidSect="00334230">
          <w:footerReference w:type="default" r:id="rId21"/>
          <w:pgSz w:w="12240" w:h="15840" w:code="1"/>
          <w:pgMar w:top="1152" w:right="1440" w:bottom="936" w:left="1440" w:header="432" w:footer="432" w:gutter="0"/>
          <w:pgNumType w:start="1"/>
          <w:cols w:space="720"/>
          <w:docGrid w:linePitch="360"/>
        </w:sectPr>
      </w:pPr>
      <w:r w:rsidRPr="00334230">
        <w:rPr>
          <w:szCs w:val="24"/>
          <w:highlight w:val="yellow"/>
        </w:rPr>
        <w:t xml:space="preserve">(This space reserved for the Judicial Council’s </w:t>
      </w:r>
      <w:r>
        <w:rPr>
          <w:szCs w:val="24"/>
          <w:highlight w:val="yellow"/>
        </w:rPr>
        <w:t xml:space="preserve">Background Check </w:t>
      </w:r>
      <w:r w:rsidRPr="00334230">
        <w:rPr>
          <w:szCs w:val="24"/>
          <w:highlight w:val="yellow"/>
        </w:rPr>
        <w:t>Policy)</w:t>
      </w:r>
    </w:p>
    <w:p w14:paraId="0C870751" w14:textId="136D7F9F" w:rsidR="00656A93" w:rsidRPr="006F4CD9" w:rsidRDefault="00656A93" w:rsidP="00656A93">
      <w:pPr>
        <w:spacing w:afterLines="100" w:after="240"/>
        <w:jc w:val="center"/>
        <w:rPr>
          <w:b/>
          <w:bCs/>
        </w:rPr>
      </w:pPr>
      <w:r w:rsidRPr="006F4CD9">
        <w:rPr>
          <w:b/>
          <w:bCs/>
        </w:rPr>
        <w:lastRenderedPageBreak/>
        <w:t xml:space="preserve">APPENDIX </w:t>
      </w:r>
      <w:r w:rsidR="001218D1">
        <w:rPr>
          <w:b/>
          <w:bCs/>
        </w:rPr>
        <w:t>G</w:t>
      </w:r>
    </w:p>
    <w:p w14:paraId="5F60FACB" w14:textId="7A0B2A8B" w:rsidR="00656A93" w:rsidRPr="00463987" w:rsidRDefault="00463987" w:rsidP="00656A93">
      <w:pPr>
        <w:jc w:val="center"/>
        <w:rPr>
          <w:rFonts w:ascii="Times New Roman Bold" w:hAnsi="Times New Roman Bold"/>
          <w:b/>
          <w:szCs w:val="28"/>
        </w:rPr>
      </w:pPr>
      <w:r w:rsidRPr="00463987">
        <w:rPr>
          <w:rFonts w:ascii="Times New Roman Bold" w:hAnsi="Times New Roman Bold"/>
          <w:b/>
          <w:szCs w:val="28"/>
        </w:rPr>
        <w:t xml:space="preserve">PUBLIC WORKS CONTRACTS AND PREVAILING WAGE LAWS </w:t>
      </w:r>
    </w:p>
    <w:p w14:paraId="26822EF7" w14:textId="77777777" w:rsidR="00656A93" w:rsidRPr="00733735" w:rsidRDefault="00656A93" w:rsidP="00FE5536">
      <w:pPr>
        <w:pStyle w:val="PlainText"/>
        <w:numPr>
          <w:ilvl w:val="0"/>
          <w:numId w:val="19"/>
        </w:numPr>
        <w:spacing w:before="240"/>
        <w:rPr>
          <w:rFonts w:ascii="Times New Roman" w:hAnsi="Times New Roman"/>
          <w:b/>
          <w:sz w:val="22"/>
          <w:szCs w:val="24"/>
        </w:rPr>
      </w:pPr>
      <w:r w:rsidRPr="00733735">
        <w:rPr>
          <w:rFonts w:ascii="Times New Roman" w:hAnsi="Times New Roman"/>
          <w:b/>
          <w:sz w:val="22"/>
          <w:szCs w:val="24"/>
        </w:rPr>
        <w:t>Labor Code Provisions</w:t>
      </w:r>
    </w:p>
    <w:p w14:paraId="6B507ED0" w14:textId="77777777" w:rsidR="00656A93" w:rsidRPr="00733735" w:rsidRDefault="00656A93" w:rsidP="00656A93">
      <w:pPr>
        <w:pStyle w:val="PlainText"/>
        <w:ind w:left="2160" w:firstLine="0"/>
        <w:rPr>
          <w:rFonts w:ascii="Times New Roman" w:hAnsi="Times New Roman"/>
          <w:b/>
          <w:sz w:val="22"/>
          <w:szCs w:val="24"/>
        </w:rPr>
      </w:pPr>
    </w:p>
    <w:p w14:paraId="0A1DDD8A" w14:textId="77777777" w:rsidR="00656A93" w:rsidRPr="00733735" w:rsidRDefault="00656A93" w:rsidP="00FE5536">
      <w:pPr>
        <w:pStyle w:val="PlainText"/>
        <w:numPr>
          <w:ilvl w:val="1"/>
          <w:numId w:val="19"/>
        </w:numPr>
        <w:rPr>
          <w:rFonts w:ascii="Times New Roman" w:hAnsi="Times New Roman"/>
          <w:b/>
          <w:sz w:val="22"/>
          <w:szCs w:val="24"/>
        </w:rPr>
      </w:pPr>
      <w:r w:rsidRPr="00733735">
        <w:rPr>
          <w:rFonts w:ascii="Times New Roman" w:hAnsi="Times New Roman"/>
          <w:b/>
          <w:sz w:val="22"/>
          <w:szCs w:val="24"/>
        </w:rPr>
        <w:t>Prevailing Wage:</w:t>
      </w:r>
    </w:p>
    <w:p w14:paraId="36C8A0DE" w14:textId="77777777" w:rsidR="00656A93" w:rsidRPr="00733735" w:rsidRDefault="00656A93" w:rsidP="00656A93">
      <w:pPr>
        <w:pStyle w:val="PlainText"/>
        <w:ind w:left="360" w:firstLine="0"/>
        <w:rPr>
          <w:rFonts w:ascii="Times New Roman" w:hAnsi="Times New Roman"/>
          <w:b/>
          <w:sz w:val="22"/>
          <w:szCs w:val="24"/>
        </w:rPr>
      </w:pPr>
    </w:p>
    <w:p w14:paraId="49D04528" w14:textId="77777777" w:rsidR="00656A93" w:rsidRPr="00733735" w:rsidRDefault="00656A93" w:rsidP="00FE5536">
      <w:pPr>
        <w:pStyle w:val="PlainText"/>
        <w:numPr>
          <w:ilvl w:val="2"/>
          <w:numId w:val="19"/>
        </w:numPr>
        <w:rPr>
          <w:rFonts w:ascii="Times New Roman" w:hAnsi="Times New Roman"/>
          <w:sz w:val="22"/>
          <w:szCs w:val="24"/>
        </w:rPr>
      </w:pPr>
      <w:r w:rsidRPr="00733735">
        <w:rPr>
          <w:rFonts w:ascii="Times New Roman" w:hAnsi="Times New Roman"/>
          <w:sz w:val="22"/>
          <w:szCs w:val="24"/>
        </w:rPr>
        <w:t xml:space="preserve">The Contractor and all Subcontractors under the Contractor shall pay all workers on Work performed pursuant to this Contract not less than the general prevailing rate of per diem wages and the general prevailing rate for holiday and overtime work as determined by the Director of the Department of Industrial Relations, State of California, for the type of work performed and the locality in which the work is to be performed, pursuant to sections 1770 et seq. of the California Labor Code.  Copies of the general prevailing rates of per diem wages for each craft, classification, or type of worker needed to execute the Contract, as determined by Director of the State of California Department of Industrial Relations, are on file at the Court’s principal office.  Prevailing wage rates are also available from the Court or on the internet at (http://www. dir.ca.gov). </w:t>
      </w:r>
    </w:p>
    <w:p w14:paraId="55F9E792" w14:textId="77777777" w:rsidR="00656A93" w:rsidRPr="00733735" w:rsidRDefault="00656A93" w:rsidP="00656A93">
      <w:pPr>
        <w:pStyle w:val="PlainText"/>
        <w:ind w:left="1350" w:firstLine="0"/>
        <w:rPr>
          <w:rFonts w:ascii="Times New Roman" w:hAnsi="Times New Roman"/>
          <w:sz w:val="22"/>
          <w:szCs w:val="24"/>
        </w:rPr>
      </w:pPr>
    </w:p>
    <w:p w14:paraId="6F35B649" w14:textId="77777777" w:rsidR="00656A93" w:rsidRPr="00733735" w:rsidRDefault="00656A93" w:rsidP="00FE5536">
      <w:pPr>
        <w:pStyle w:val="PlainText"/>
        <w:numPr>
          <w:ilvl w:val="2"/>
          <w:numId w:val="19"/>
        </w:numPr>
        <w:rPr>
          <w:rFonts w:ascii="Times New Roman" w:hAnsi="Times New Roman"/>
          <w:sz w:val="22"/>
          <w:szCs w:val="24"/>
        </w:rPr>
      </w:pPr>
      <w:r w:rsidRPr="00733735">
        <w:rPr>
          <w:rFonts w:ascii="Times New Roman" w:hAnsi="Times New Roman"/>
          <w:sz w:val="22"/>
          <w:szCs w:val="24"/>
        </w:rPr>
        <w:t>Contractor shall ensure that Contractor and all of Contractor’s Subcontractors execute the Prevailing Wage and Related Labor Requirements Certification attached to the Contract and incorporated herein.</w:t>
      </w:r>
    </w:p>
    <w:p w14:paraId="7A9EFE16" w14:textId="77777777" w:rsidR="00656A93" w:rsidRPr="00733735" w:rsidRDefault="00656A93" w:rsidP="00656A93">
      <w:pPr>
        <w:pStyle w:val="ListParagraph"/>
        <w:ind w:left="1350" w:hanging="630"/>
        <w:rPr>
          <w:sz w:val="22"/>
          <w:szCs w:val="24"/>
        </w:rPr>
      </w:pPr>
    </w:p>
    <w:p w14:paraId="40867DAA" w14:textId="77777777" w:rsidR="00656A93" w:rsidRPr="00733735" w:rsidRDefault="00656A93" w:rsidP="00FE5536">
      <w:pPr>
        <w:pStyle w:val="PlainText"/>
        <w:numPr>
          <w:ilvl w:val="2"/>
          <w:numId w:val="19"/>
        </w:numPr>
        <w:rPr>
          <w:rFonts w:ascii="Times New Roman" w:hAnsi="Times New Roman"/>
          <w:b/>
          <w:sz w:val="22"/>
          <w:szCs w:val="24"/>
        </w:rPr>
      </w:pPr>
      <w:r w:rsidRPr="00733735">
        <w:rPr>
          <w:rFonts w:ascii="Times New Roman" w:hAnsi="Times New Roman"/>
          <w:sz w:val="22"/>
          <w:szCs w:val="24"/>
        </w:rPr>
        <w:t>The Project is subject to compliance monitoring and enforcement by the Department of Industrial Relations.  Contractor shall post job site notices, as prescribed by regulation.  Contractor shall comply with all requirements of Labor Code section 1771.4, except the requirements that are exempted by the Labor Commissioner for the Project.</w:t>
      </w:r>
      <w:r w:rsidRPr="00733735">
        <w:rPr>
          <w:rFonts w:ascii="Times New Roman" w:hAnsi="Times New Roman"/>
          <w:b/>
          <w:sz w:val="22"/>
          <w:szCs w:val="24"/>
        </w:rPr>
        <w:t xml:space="preserve"> </w:t>
      </w:r>
    </w:p>
    <w:p w14:paraId="028FBD5A" w14:textId="77777777" w:rsidR="00656A93" w:rsidRPr="00733735" w:rsidRDefault="00656A93" w:rsidP="00656A93">
      <w:pPr>
        <w:pStyle w:val="PlainText"/>
        <w:ind w:left="2160" w:firstLine="0"/>
        <w:rPr>
          <w:rFonts w:ascii="Times New Roman" w:hAnsi="Times New Roman"/>
          <w:b/>
          <w:sz w:val="22"/>
          <w:szCs w:val="24"/>
        </w:rPr>
      </w:pPr>
    </w:p>
    <w:p w14:paraId="5F5FC9F6" w14:textId="77777777" w:rsidR="00656A93" w:rsidRPr="00733735" w:rsidRDefault="00656A93" w:rsidP="00FE5536">
      <w:pPr>
        <w:pStyle w:val="PlainText"/>
        <w:numPr>
          <w:ilvl w:val="1"/>
          <w:numId w:val="19"/>
        </w:numPr>
        <w:rPr>
          <w:rFonts w:ascii="Times New Roman" w:hAnsi="Times New Roman"/>
          <w:b/>
          <w:sz w:val="22"/>
          <w:szCs w:val="24"/>
        </w:rPr>
      </w:pPr>
      <w:r w:rsidRPr="00733735">
        <w:rPr>
          <w:rFonts w:ascii="Times New Roman" w:hAnsi="Times New Roman"/>
          <w:b/>
          <w:sz w:val="22"/>
          <w:szCs w:val="24"/>
        </w:rPr>
        <w:t>Registration:</w:t>
      </w:r>
    </w:p>
    <w:p w14:paraId="78D3B8E9" w14:textId="77777777" w:rsidR="00656A93" w:rsidRPr="00733735" w:rsidRDefault="00656A93" w:rsidP="00656A93">
      <w:pPr>
        <w:pStyle w:val="PlainText"/>
        <w:ind w:left="1350"/>
        <w:rPr>
          <w:rFonts w:ascii="Times New Roman" w:hAnsi="Times New Roman"/>
          <w:sz w:val="22"/>
          <w:szCs w:val="24"/>
        </w:rPr>
      </w:pPr>
    </w:p>
    <w:p w14:paraId="6D69AB9E" w14:textId="77777777" w:rsidR="00656A93" w:rsidRPr="00733735" w:rsidRDefault="00656A93" w:rsidP="00FE5536">
      <w:pPr>
        <w:pStyle w:val="PlainText"/>
        <w:numPr>
          <w:ilvl w:val="2"/>
          <w:numId w:val="19"/>
        </w:numPr>
        <w:rPr>
          <w:rFonts w:ascii="Times New Roman" w:hAnsi="Times New Roman"/>
          <w:sz w:val="22"/>
          <w:szCs w:val="24"/>
        </w:rPr>
      </w:pPr>
      <w:r w:rsidRPr="00733735">
        <w:rPr>
          <w:rFonts w:ascii="Times New Roman" w:hAnsi="Times New Roman"/>
          <w:sz w:val="22"/>
          <w:szCs w:val="24"/>
        </w:rPr>
        <w:t>Contractor shall comply with the registration and compliance monitoring provisions of Labor Code section 1771.4, including furnishing its certified payroll records (</w:t>
      </w:r>
      <w:r w:rsidRPr="00733735">
        <w:rPr>
          <w:rFonts w:ascii="Times New Roman" w:hAnsi="Times New Roman"/>
          <w:b/>
          <w:sz w:val="22"/>
          <w:szCs w:val="24"/>
        </w:rPr>
        <w:t>“CPR(s)”)</w:t>
      </w:r>
      <w:r w:rsidRPr="00733735">
        <w:rPr>
          <w:rFonts w:ascii="Times New Roman" w:hAnsi="Times New Roman"/>
          <w:sz w:val="22"/>
          <w:szCs w:val="24"/>
        </w:rPr>
        <w:t xml:space="preserve"> to the Labor Commissioner of California and complying with any applicable enforcement by the Department of Industrial Relations (</w:t>
      </w:r>
      <w:r w:rsidRPr="00733735">
        <w:rPr>
          <w:rFonts w:ascii="Times New Roman" w:hAnsi="Times New Roman"/>
          <w:b/>
          <w:sz w:val="22"/>
          <w:szCs w:val="24"/>
        </w:rPr>
        <w:t>“DIR”</w:t>
      </w:r>
      <w:r w:rsidRPr="00733735">
        <w:rPr>
          <w:rFonts w:ascii="Times New Roman" w:hAnsi="Times New Roman"/>
          <w:sz w:val="22"/>
          <w:szCs w:val="24"/>
        </w:rPr>
        <w:t>).  Labor Code section 1771.1(a) states the following:</w:t>
      </w:r>
    </w:p>
    <w:p w14:paraId="09E9B8AC" w14:textId="77777777" w:rsidR="00656A93" w:rsidRPr="00733735" w:rsidRDefault="00656A93" w:rsidP="00656A93">
      <w:pPr>
        <w:pStyle w:val="ListParagraph"/>
        <w:ind w:left="1350" w:hanging="630"/>
        <w:rPr>
          <w:sz w:val="22"/>
          <w:szCs w:val="24"/>
        </w:rPr>
      </w:pPr>
    </w:p>
    <w:p w14:paraId="665E6417" w14:textId="77777777" w:rsidR="00656A93" w:rsidRPr="00733735" w:rsidRDefault="00656A93" w:rsidP="00656A93">
      <w:pPr>
        <w:pStyle w:val="PlainText"/>
        <w:ind w:left="2880" w:firstLine="0"/>
        <w:rPr>
          <w:rFonts w:ascii="Times New Roman" w:hAnsi="Times New Roman"/>
          <w:sz w:val="22"/>
          <w:szCs w:val="24"/>
        </w:rPr>
      </w:pPr>
      <w:r w:rsidRPr="00733735">
        <w:rPr>
          <w:rFonts w:ascii="Times New Roman" w:hAnsi="Times New Roman"/>
          <w:sz w:val="22"/>
          <w:szCs w:val="24"/>
        </w:rPr>
        <w:t xml:space="preserve">“A contractor or subcontractor shall not be qualified to bid on, be listed in a bid proposal, subject to the requirements of Section 4104 of the Public Contract Code, or engage in the performance of any contract for public work, as defined in this chapter, unless currently registered and qualified to perform public work pursuant to Section 1725.5.  It is not a violation of this section for an unregistered contractor to submit a bid that is authorized by Section 7029.1 of the Business and Professions Code or by Section 10164 or 20103.5 of the Public Contract Code, provided the contractor is registered to perform public work pursuant to Section 1725.5 at the time the contract is awarded.” </w:t>
      </w:r>
    </w:p>
    <w:p w14:paraId="4E32BCBE" w14:textId="77777777" w:rsidR="00656A93" w:rsidRPr="00733735" w:rsidRDefault="00656A93" w:rsidP="00656A93">
      <w:pPr>
        <w:pStyle w:val="ListParagraph"/>
        <w:ind w:left="1350" w:hanging="630"/>
        <w:rPr>
          <w:sz w:val="22"/>
          <w:szCs w:val="24"/>
        </w:rPr>
      </w:pPr>
    </w:p>
    <w:p w14:paraId="0B7F9E91" w14:textId="77777777" w:rsidR="00656A93" w:rsidRPr="00733735" w:rsidRDefault="00656A93" w:rsidP="00FE5536">
      <w:pPr>
        <w:pStyle w:val="PlainText"/>
        <w:numPr>
          <w:ilvl w:val="2"/>
          <w:numId w:val="19"/>
        </w:numPr>
        <w:rPr>
          <w:rFonts w:ascii="Times New Roman" w:hAnsi="Times New Roman"/>
          <w:sz w:val="22"/>
          <w:szCs w:val="24"/>
        </w:rPr>
      </w:pPr>
      <w:r w:rsidRPr="00733735">
        <w:rPr>
          <w:rFonts w:ascii="Times New Roman" w:hAnsi="Times New Roman"/>
          <w:sz w:val="22"/>
          <w:szCs w:val="24"/>
        </w:rPr>
        <w:t xml:space="preserve">Contractor </w:t>
      </w:r>
      <w:proofErr w:type="gramStart"/>
      <w:r w:rsidRPr="00733735">
        <w:rPr>
          <w:rFonts w:ascii="Times New Roman" w:hAnsi="Times New Roman"/>
          <w:sz w:val="22"/>
          <w:szCs w:val="24"/>
        </w:rPr>
        <w:t>shall, and</w:t>
      </w:r>
      <w:proofErr w:type="gramEnd"/>
      <w:r w:rsidRPr="00733735">
        <w:rPr>
          <w:rFonts w:ascii="Times New Roman" w:hAnsi="Times New Roman"/>
          <w:sz w:val="22"/>
          <w:szCs w:val="24"/>
        </w:rPr>
        <w:t xml:space="preserve"> shall ensure that all “subcontractors” (as defined by Labor Code section 1722.1), comply with Labor Code section 1725.5, including without limitation the registration requirements with the Department of Industrial Relations that are set forth in Labor Code section 1725.5.  Contractor represents to the Court that all “subcontractors” (as defined by Labor Code section 1722.1) </w:t>
      </w:r>
      <w:r w:rsidRPr="00733735">
        <w:rPr>
          <w:rFonts w:ascii="Times New Roman" w:hAnsi="Times New Roman"/>
          <w:sz w:val="22"/>
          <w:szCs w:val="24"/>
        </w:rPr>
        <w:lastRenderedPageBreak/>
        <w:t xml:space="preserve">are registered pursuant to Labor Code section 1725.5.  Contractor shall not permit any Subcontractor to perform Work on the Project, without first verifying the Subcontractor is properly registered with the DIR as required by </w:t>
      </w:r>
      <w:proofErr w:type="gramStart"/>
      <w:r w:rsidRPr="00733735">
        <w:rPr>
          <w:rFonts w:ascii="Times New Roman" w:hAnsi="Times New Roman"/>
          <w:sz w:val="22"/>
          <w:szCs w:val="24"/>
        </w:rPr>
        <w:t>law, and</w:t>
      </w:r>
      <w:proofErr w:type="gramEnd"/>
      <w:r w:rsidRPr="00733735">
        <w:rPr>
          <w:rFonts w:ascii="Times New Roman" w:hAnsi="Times New Roman"/>
          <w:sz w:val="22"/>
          <w:szCs w:val="24"/>
        </w:rPr>
        <w:t xml:space="preserve"> providing this information in writing to the Court.  Contractor acknowledges that, for purposes of Labor Code section 1725.5, this Work is public work to which Labor Code section 1771 applies.  </w:t>
      </w:r>
    </w:p>
    <w:p w14:paraId="39F2D67A" w14:textId="77777777" w:rsidR="00656A93" w:rsidRPr="00733735" w:rsidRDefault="00656A93" w:rsidP="00656A93">
      <w:pPr>
        <w:pStyle w:val="PlainText"/>
        <w:ind w:left="1440" w:firstLine="60"/>
        <w:rPr>
          <w:rFonts w:ascii="Times New Roman" w:hAnsi="Times New Roman"/>
          <w:b/>
          <w:sz w:val="22"/>
          <w:szCs w:val="24"/>
        </w:rPr>
      </w:pPr>
    </w:p>
    <w:p w14:paraId="341AC9D5" w14:textId="77777777" w:rsidR="00656A93" w:rsidRPr="00733735" w:rsidRDefault="00656A93" w:rsidP="00FE5536">
      <w:pPr>
        <w:pStyle w:val="PlainText"/>
        <w:numPr>
          <w:ilvl w:val="1"/>
          <w:numId w:val="19"/>
        </w:numPr>
        <w:rPr>
          <w:rFonts w:ascii="Times New Roman" w:hAnsi="Times New Roman"/>
          <w:sz w:val="22"/>
          <w:szCs w:val="24"/>
        </w:rPr>
      </w:pPr>
      <w:r w:rsidRPr="00733735">
        <w:rPr>
          <w:rFonts w:ascii="Times New Roman" w:hAnsi="Times New Roman"/>
          <w:b/>
          <w:sz w:val="22"/>
          <w:szCs w:val="24"/>
        </w:rPr>
        <w:t xml:space="preserve">Hours of Work:  </w:t>
      </w:r>
    </w:p>
    <w:p w14:paraId="02BDBD1C" w14:textId="77777777" w:rsidR="00656A93" w:rsidRPr="00733735" w:rsidRDefault="00656A93" w:rsidP="00656A93">
      <w:pPr>
        <w:pStyle w:val="PlainText"/>
        <w:ind w:left="1350" w:hanging="630"/>
        <w:rPr>
          <w:rFonts w:ascii="Times New Roman" w:hAnsi="Times New Roman"/>
          <w:sz w:val="22"/>
          <w:szCs w:val="24"/>
        </w:rPr>
      </w:pPr>
    </w:p>
    <w:p w14:paraId="440C8EA6" w14:textId="77777777" w:rsidR="00656A93" w:rsidRPr="00733735" w:rsidRDefault="00656A93" w:rsidP="00FE5536">
      <w:pPr>
        <w:pStyle w:val="PlainText"/>
        <w:numPr>
          <w:ilvl w:val="2"/>
          <w:numId w:val="19"/>
        </w:numPr>
        <w:rPr>
          <w:rFonts w:ascii="Times New Roman" w:hAnsi="Times New Roman"/>
          <w:sz w:val="22"/>
          <w:szCs w:val="24"/>
        </w:rPr>
      </w:pPr>
      <w:r w:rsidRPr="00733735">
        <w:rPr>
          <w:rFonts w:ascii="Times New Roman" w:hAnsi="Times New Roman"/>
          <w:sz w:val="22"/>
          <w:szCs w:val="24"/>
        </w:rPr>
        <w:t>Notwithstanding the timing and duration of the Work under the Contract which is subject to court activities and other coordination required for occupied facilities, as provided in article 3 (commencing at section 1810), chapter 1, part 7, division 2, of the Labor Code, eight (8) hours of labor shall constitute a legal day’s work.  The time of service of any worker employed at any time by Contractor or by any Subcontractor on any subcontract under this Contract upon the Work or upon any part of the Work contemplated by this Contract shall be limited and restricted by Contractor to eight (8) hours per day, and forty (40) hours during any one week, except as hereinafter provided.  Notwithstanding the provisions hereinabove set forth, Work performed by employees of Contractor in excess of eight (8) hours per day and forty (40) hours during any one week, shall be permitted upon this public work upon compensation for all hours worked in excess of eight (8) hours per day at not less than one and one-half times the basic rate of pay.</w:t>
      </w:r>
    </w:p>
    <w:p w14:paraId="30C947FB" w14:textId="77777777" w:rsidR="00656A93" w:rsidRPr="00733735" w:rsidRDefault="00656A93" w:rsidP="00656A93">
      <w:pPr>
        <w:pStyle w:val="PlainText"/>
        <w:ind w:left="1350" w:hanging="630"/>
        <w:rPr>
          <w:rFonts w:ascii="Times New Roman" w:hAnsi="Times New Roman"/>
          <w:sz w:val="22"/>
          <w:szCs w:val="24"/>
        </w:rPr>
      </w:pPr>
    </w:p>
    <w:p w14:paraId="34DB3237" w14:textId="77777777" w:rsidR="00656A93" w:rsidRPr="00733735" w:rsidRDefault="00656A93" w:rsidP="00FE5536">
      <w:pPr>
        <w:pStyle w:val="PlainText"/>
        <w:numPr>
          <w:ilvl w:val="2"/>
          <w:numId w:val="19"/>
        </w:numPr>
        <w:rPr>
          <w:rFonts w:ascii="Times New Roman" w:hAnsi="Times New Roman"/>
          <w:sz w:val="22"/>
          <w:szCs w:val="24"/>
        </w:rPr>
      </w:pPr>
      <w:r w:rsidRPr="00733735">
        <w:rPr>
          <w:rFonts w:ascii="Times New Roman" w:hAnsi="Times New Roman"/>
          <w:sz w:val="22"/>
          <w:szCs w:val="24"/>
        </w:rPr>
        <w:t>Contractor shall keep and shall cause each Subcontractor to keep an accurate record showing the name of and actual hours worked each calendar day and each calendar week by each worker employed by Contractor in connection with the Work or any part of the Work contemplated by this Contract.  The record shall be kept open at all reasonable hours to the inspection of Judicial Council and to the Division of Labor Standards Enforcement of the DIR.</w:t>
      </w:r>
    </w:p>
    <w:p w14:paraId="58222D23" w14:textId="77777777" w:rsidR="00656A93" w:rsidRPr="00733735" w:rsidRDefault="00656A93" w:rsidP="00656A93">
      <w:pPr>
        <w:pStyle w:val="ListParagraph"/>
        <w:ind w:left="1350" w:hanging="630"/>
        <w:rPr>
          <w:sz w:val="22"/>
          <w:szCs w:val="24"/>
        </w:rPr>
      </w:pPr>
    </w:p>
    <w:p w14:paraId="322A8AA8" w14:textId="77777777" w:rsidR="00656A93" w:rsidRPr="00733735" w:rsidRDefault="00656A93" w:rsidP="00FE5536">
      <w:pPr>
        <w:pStyle w:val="PlainText"/>
        <w:numPr>
          <w:ilvl w:val="2"/>
          <w:numId w:val="19"/>
        </w:numPr>
        <w:rPr>
          <w:rFonts w:ascii="Times New Roman" w:hAnsi="Times New Roman"/>
          <w:sz w:val="22"/>
          <w:szCs w:val="24"/>
        </w:rPr>
      </w:pPr>
      <w:r w:rsidRPr="00733735">
        <w:rPr>
          <w:rFonts w:ascii="Times New Roman" w:hAnsi="Times New Roman"/>
          <w:sz w:val="22"/>
          <w:szCs w:val="24"/>
        </w:rPr>
        <w:t>Pursuant to Labor Code section 1813, Contractor shall as a penalty to the Court forfeit the statutory amount (believed by the Court to be currently twenty five dollars ($25)) for each worker employed in the execution of this Contract by Contractor or by any Subcontractor for each calendar day during which such worker is required or permitted to work more than eight (8) hours in any one calendar day and forty (40) hours in any one calendar week in violation of the provisions of article 3 (commencing at section 1810), chapter 1, part 7, division 2, of the Labor Code.</w:t>
      </w:r>
    </w:p>
    <w:p w14:paraId="25161AF0" w14:textId="77777777" w:rsidR="00656A93" w:rsidRPr="00733735" w:rsidRDefault="00656A93" w:rsidP="00656A93">
      <w:pPr>
        <w:pStyle w:val="ListParagraph"/>
        <w:ind w:left="1350" w:hanging="630"/>
        <w:rPr>
          <w:sz w:val="22"/>
          <w:szCs w:val="24"/>
        </w:rPr>
      </w:pPr>
    </w:p>
    <w:p w14:paraId="5C141CBD" w14:textId="77777777" w:rsidR="00656A93" w:rsidRPr="00733735" w:rsidRDefault="00656A93" w:rsidP="00FE5536">
      <w:pPr>
        <w:pStyle w:val="PlainText"/>
        <w:numPr>
          <w:ilvl w:val="2"/>
          <w:numId w:val="19"/>
        </w:numPr>
        <w:rPr>
          <w:rFonts w:ascii="Times New Roman" w:hAnsi="Times New Roman"/>
          <w:sz w:val="22"/>
          <w:szCs w:val="24"/>
        </w:rPr>
      </w:pPr>
      <w:r w:rsidRPr="00733735">
        <w:rPr>
          <w:rFonts w:ascii="Times New Roman" w:hAnsi="Times New Roman"/>
          <w:sz w:val="22"/>
          <w:szCs w:val="24"/>
        </w:rPr>
        <w:t>Any Work necessary to be performed after regular working hours, or on Sundays or other holidays shall be performed without additional expense to the Court.</w:t>
      </w:r>
    </w:p>
    <w:p w14:paraId="0A9F574E" w14:textId="77777777" w:rsidR="00656A93" w:rsidRPr="00733735" w:rsidRDefault="00656A93" w:rsidP="00656A93">
      <w:pPr>
        <w:pStyle w:val="ListParagraph"/>
        <w:rPr>
          <w:sz w:val="22"/>
          <w:szCs w:val="24"/>
        </w:rPr>
      </w:pPr>
    </w:p>
    <w:p w14:paraId="1DE4FA3E" w14:textId="77777777" w:rsidR="00656A93" w:rsidRPr="00733735" w:rsidRDefault="00656A93" w:rsidP="00FE5536">
      <w:pPr>
        <w:pStyle w:val="PlainText"/>
        <w:numPr>
          <w:ilvl w:val="2"/>
          <w:numId w:val="19"/>
        </w:numPr>
        <w:rPr>
          <w:rFonts w:ascii="Times New Roman" w:hAnsi="Times New Roman"/>
          <w:sz w:val="22"/>
          <w:szCs w:val="24"/>
        </w:rPr>
      </w:pPr>
      <w:r w:rsidRPr="00733735">
        <w:rPr>
          <w:rFonts w:ascii="Times New Roman" w:hAnsi="Times New Roman"/>
          <w:sz w:val="22"/>
          <w:szCs w:val="24"/>
        </w:rPr>
        <w:t xml:space="preserve">Project Work will typically take place in an occupied court facility; therefore, work hours may be restricted depending upon the Project.  The individual Service Work Order will include any restrictions on hours of work.  If the Service Work Order does not include a restriction on hours of work, then the work must take place during business hours.   </w:t>
      </w:r>
    </w:p>
    <w:p w14:paraId="7460EB1F" w14:textId="77777777" w:rsidR="00656A93" w:rsidRPr="00733735" w:rsidRDefault="00656A93" w:rsidP="00656A93">
      <w:pPr>
        <w:pStyle w:val="ListParagraph"/>
        <w:rPr>
          <w:sz w:val="22"/>
          <w:szCs w:val="24"/>
        </w:rPr>
      </w:pPr>
    </w:p>
    <w:p w14:paraId="4528F2DB" w14:textId="77777777" w:rsidR="00656A93" w:rsidRPr="00733735" w:rsidRDefault="00656A93" w:rsidP="00FE5536">
      <w:pPr>
        <w:pStyle w:val="PlainText"/>
        <w:numPr>
          <w:ilvl w:val="1"/>
          <w:numId w:val="19"/>
        </w:numPr>
        <w:rPr>
          <w:rFonts w:ascii="Times New Roman" w:hAnsi="Times New Roman"/>
          <w:b/>
          <w:sz w:val="22"/>
          <w:szCs w:val="24"/>
        </w:rPr>
      </w:pPr>
      <w:r w:rsidRPr="00733735">
        <w:rPr>
          <w:rFonts w:ascii="Times New Roman" w:hAnsi="Times New Roman"/>
          <w:b/>
          <w:sz w:val="22"/>
          <w:szCs w:val="24"/>
        </w:rPr>
        <w:t>Payroll Records:</w:t>
      </w:r>
    </w:p>
    <w:p w14:paraId="4EF9994B" w14:textId="77777777" w:rsidR="00656A93" w:rsidRPr="00733735" w:rsidRDefault="00656A93" w:rsidP="00656A93">
      <w:pPr>
        <w:pStyle w:val="PlainText"/>
        <w:ind w:left="360" w:firstLine="0"/>
        <w:rPr>
          <w:rFonts w:ascii="Times New Roman" w:hAnsi="Times New Roman"/>
          <w:b/>
          <w:sz w:val="22"/>
          <w:szCs w:val="24"/>
        </w:rPr>
      </w:pPr>
    </w:p>
    <w:p w14:paraId="587AB500" w14:textId="77777777" w:rsidR="00656A93" w:rsidRPr="00733735" w:rsidRDefault="00656A93" w:rsidP="00FE5536">
      <w:pPr>
        <w:pStyle w:val="PlainText"/>
        <w:numPr>
          <w:ilvl w:val="2"/>
          <w:numId w:val="19"/>
        </w:numPr>
        <w:rPr>
          <w:rFonts w:ascii="Times New Roman" w:hAnsi="Times New Roman"/>
          <w:sz w:val="22"/>
          <w:szCs w:val="24"/>
        </w:rPr>
      </w:pPr>
      <w:r w:rsidRPr="00733735">
        <w:rPr>
          <w:rFonts w:ascii="Times New Roman" w:hAnsi="Times New Roman"/>
          <w:sz w:val="22"/>
          <w:szCs w:val="24"/>
        </w:rPr>
        <w:t xml:space="preserve">In addition to submitting CPR(s) to the Labor Commissioner of California pursuant to Labor Code section 1771.4 or any other applicable law, if requested by the Court, Contractor shall provide to the Court and shall cause each Subcontractor performing any portion of the Work to provide the Court CPR(s), </w:t>
      </w:r>
      <w:r w:rsidRPr="00733735">
        <w:rPr>
          <w:rFonts w:ascii="Times New Roman" w:hAnsi="Times New Roman"/>
          <w:sz w:val="22"/>
          <w:szCs w:val="24"/>
        </w:rPr>
        <w:lastRenderedPageBreak/>
        <w:t xml:space="preserve">showing the name, address, social security number, work classification, straight time, and overtime hours worked each day and week, and the actual per diem wages paid to each journeyman, apprentice, worker, or other employee employed by the Contractor and/or each Subcontractor in connection with the Work. </w:t>
      </w:r>
    </w:p>
    <w:p w14:paraId="767EAA45" w14:textId="77777777" w:rsidR="00656A93" w:rsidRPr="00733735" w:rsidRDefault="00656A93" w:rsidP="00656A93">
      <w:pPr>
        <w:pStyle w:val="PlainText"/>
        <w:ind w:left="2250" w:hanging="900"/>
        <w:rPr>
          <w:rFonts w:ascii="Times New Roman" w:hAnsi="Times New Roman"/>
          <w:sz w:val="22"/>
          <w:szCs w:val="24"/>
        </w:rPr>
      </w:pPr>
    </w:p>
    <w:p w14:paraId="74572122" w14:textId="77777777" w:rsidR="00656A93" w:rsidRPr="00733735" w:rsidRDefault="00656A93" w:rsidP="00FE5536">
      <w:pPr>
        <w:pStyle w:val="PlainText"/>
        <w:numPr>
          <w:ilvl w:val="2"/>
          <w:numId w:val="19"/>
        </w:numPr>
        <w:rPr>
          <w:rFonts w:ascii="Times New Roman" w:hAnsi="Times New Roman"/>
          <w:sz w:val="22"/>
          <w:szCs w:val="24"/>
        </w:rPr>
      </w:pPr>
      <w:r w:rsidRPr="00733735">
        <w:rPr>
          <w:rFonts w:ascii="Times New Roman" w:hAnsi="Times New Roman"/>
          <w:sz w:val="22"/>
          <w:szCs w:val="24"/>
        </w:rPr>
        <w:t>All CPRs shall be available for inspection at all reasonable hours at the principal office of Contractor on the following basis:</w:t>
      </w:r>
    </w:p>
    <w:p w14:paraId="4D9F1029" w14:textId="77777777" w:rsidR="00656A93" w:rsidRPr="00733735" w:rsidRDefault="00656A93" w:rsidP="00656A93">
      <w:pPr>
        <w:pStyle w:val="PlainText"/>
        <w:ind w:left="2250" w:hanging="900"/>
        <w:rPr>
          <w:rFonts w:ascii="Times New Roman" w:hAnsi="Times New Roman"/>
          <w:sz w:val="22"/>
          <w:szCs w:val="24"/>
        </w:rPr>
      </w:pPr>
    </w:p>
    <w:p w14:paraId="6A3BC3A4" w14:textId="77777777" w:rsidR="00656A93" w:rsidRPr="00733735" w:rsidRDefault="00656A93" w:rsidP="00FE5536">
      <w:pPr>
        <w:pStyle w:val="PlainText"/>
        <w:numPr>
          <w:ilvl w:val="3"/>
          <w:numId w:val="19"/>
        </w:numPr>
        <w:ind w:left="3330" w:hanging="1170"/>
        <w:rPr>
          <w:rFonts w:ascii="Times New Roman" w:hAnsi="Times New Roman"/>
          <w:sz w:val="22"/>
          <w:szCs w:val="24"/>
        </w:rPr>
      </w:pPr>
      <w:r w:rsidRPr="00733735">
        <w:rPr>
          <w:rFonts w:ascii="Times New Roman" w:hAnsi="Times New Roman"/>
          <w:sz w:val="22"/>
          <w:szCs w:val="24"/>
        </w:rPr>
        <w:t xml:space="preserve">A certified copy of an employee’s CPR shall be made available for inspection or furnished to the employee or his/her authorized representative on request. </w:t>
      </w:r>
    </w:p>
    <w:p w14:paraId="11CD671D" w14:textId="77777777" w:rsidR="00656A93" w:rsidRPr="00733735" w:rsidRDefault="00656A93" w:rsidP="00656A93">
      <w:pPr>
        <w:pStyle w:val="PlainText"/>
        <w:ind w:left="3330" w:hanging="1170"/>
        <w:rPr>
          <w:rFonts w:ascii="Times New Roman" w:hAnsi="Times New Roman"/>
          <w:sz w:val="22"/>
          <w:szCs w:val="24"/>
        </w:rPr>
      </w:pPr>
    </w:p>
    <w:p w14:paraId="0FF972AB" w14:textId="77777777" w:rsidR="00656A93" w:rsidRPr="00733735" w:rsidRDefault="00656A93" w:rsidP="00FE5536">
      <w:pPr>
        <w:pStyle w:val="PlainText"/>
        <w:numPr>
          <w:ilvl w:val="3"/>
          <w:numId w:val="19"/>
        </w:numPr>
        <w:ind w:left="3330" w:hanging="1170"/>
        <w:rPr>
          <w:rFonts w:ascii="Times New Roman" w:hAnsi="Times New Roman"/>
          <w:sz w:val="22"/>
          <w:szCs w:val="24"/>
        </w:rPr>
      </w:pPr>
      <w:r w:rsidRPr="00733735">
        <w:rPr>
          <w:rFonts w:ascii="Times New Roman" w:hAnsi="Times New Roman"/>
          <w:sz w:val="22"/>
          <w:szCs w:val="24"/>
        </w:rPr>
        <w:t>CPRs shall be made available for inspection or furnished upon request to a representative of the Court, Division of Labor Standards Enforcement, Division of Apprenticeship Standards, and/or the Department of Industrial Relations.</w:t>
      </w:r>
    </w:p>
    <w:p w14:paraId="6FB0C743" w14:textId="77777777" w:rsidR="00656A93" w:rsidRPr="00733735" w:rsidRDefault="00656A93" w:rsidP="00656A93">
      <w:pPr>
        <w:pStyle w:val="ListParagraph"/>
        <w:ind w:left="3330" w:hanging="1170"/>
        <w:rPr>
          <w:sz w:val="22"/>
          <w:szCs w:val="24"/>
        </w:rPr>
      </w:pPr>
    </w:p>
    <w:p w14:paraId="6BD93792" w14:textId="77777777" w:rsidR="00656A93" w:rsidRPr="00733735" w:rsidRDefault="00656A93" w:rsidP="00FE5536">
      <w:pPr>
        <w:pStyle w:val="PlainText"/>
        <w:numPr>
          <w:ilvl w:val="3"/>
          <w:numId w:val="19"/>
        </w:numPr>
        <w:ind w:left="3330" w:hanging="1170"/>
        <w:rPr>
          <w:rFonts w:ascii="Times New Roman" w:hAnsi="Times New Roman"/>
          <w:sz w:val="22"/>
          <w:szCs w:val="24"/>
        </w:rPr>
      </w:pPr>
      <w:r w:rsidRPr="00733735">
        <w:rPr>
          <w:rFonts w:ascii="Times New Roman" w:hAnsi="Times New Roman"/>
          <w:sz w:val="22"/>
          <w:szCs w:val="24"/>
        </w:rPr>
        <w:t>CPRs shall be made available upon request by the public for inspection or copies thereof made; provided, however, that a request by the public shall be made through either the Court, Division of Apprenticeship Standards, or the Division of Labor Standards Enforcement.  If the requested CPRs have not been provided pursuant to the provisions herein, the requesting party shall, prior to being provided the records, reimburse the costs of preparation by Contractor, Subcontractors, and the entity through which the request was made.  The public shall not be given access to the records at the principal office of Contractor.</w:t>
      </w:r>
    </w:p>
    <w:p w14:paraId="0735BAFA" w14:textId="77777777" w:rsidR="00656A93" w:rsidRPr="00733735" w:rsidRDefault="00656A93" w:rsidP="00656A93">
      <w:pPr>
        <w:pStyle w:val="PlainText"/>
        <w:ind w:left="1350" w:hanging="630"/>
        <w:rPr>
          <w:rFonts w:ascii="Times New Roman" w:hAnsi="Times New Roman"/>
          <w:sz w:val="22"/>
          <w:szCs w:val="24"/>
        </w:rPr>
      </w:pPr>
    </w:p>
    <w:p w14:paraId="3352C1B1" w14:textId="77777777" w:rsidR="00656A93" w:rsidRPr="00733735" w:rsidRDefault="00656A93" w:rsidP="00FE5536">
      <w:pPr>
        <w:pStyle w:val="PlainText"/>
        <w:numPr>
          <w:ilvl w:val="2"/>
          <w:numId w:val="19"/>
        </w:numPr>
        <w:rPr>
          <w:rFonts w:ascii="Times New Roman" w:hAnsi="Times New Roman"/>
          <w:sz w:val="22"/>
          <w:szCs w:val="24"/>
        </w:rPr>
      </w:pPr>
      <w:r w:rsidRPr="00733735">
        <w:rPr>
          <w:rFonts w:ascii="Times New Roman" w:hAnsi="Times New Roman"/>
          <w:sz w:val="22"/>
          <w:szCs w:val="24"/>
        </w:rPr>
        <w:t>The form of certification for the CPRs shall be as follows:</w:t>
      </w:r>
    </w:p>
    <w:p w14:paraId="08DD77F9" w14:textId="77777777" w:rsidR="00656A93" w:rsidRPr="00733735" w:rsidRDefault="00656A93" w:rsidP="00656A93">
      <w:pPr>
        <w:pStyle w:val="PlainText"/>
        <w:ind w:left="1350" w:hanging="630"/>
        <w:rPr>
          <w:rFonts w:ascii="Times New Roman" w:hAnsi="Times New Roman"/>
          <w:sz w:val="22"/>
          <w:szCs w:val="24"/>
        </w:rPr>
      </w:pPr>
    </w:p>
    <w:p w14:paraId="335048AD" w14:textId="77777777" w:rsidR="00656A93" w:rsidRPr="00733735" w:rsidRDefault="00656A93" w:rsidP="00656A93">
      <w:pPr>
        <w:pStyle w:val="PlainText"/>
        <w:tabs>
          <w:tab w:val="left" w:pos="2160"/>
        </w:tabs>
        <w:ind w:left="2160" w:firstLine="0"/>
        <w:rPr>
          <w:rFonts w:ascii="Times New Roman" w:hAnsi="Times New Roman"/>
          <w:i/>
          <w:sz w:val="22"/>
          <w:szCs w:val="24"/>
        </w:rPr>
      </w:pPr>
      <w:r w:rsidRPr="00733735">
        <w:rPr>
          <w:rFonts w:ascii="Times New Roman" w:hAnsi="Times New Roman"/>
          <w:i/>
          <w:sz w:val="22"/>
          <w:szCs w:val="24"/>
        </w:rPr>
        <w:t xml:space="preserve">I, </w:t>
      </w:r>
      <w:r w:rsidRPr="00733735">
        <w:rPr>
          <w:rFonts w:ascii="Times New Roman" w:hAnsi="Times New Roman"/>
          <w:i/>
          <w:sz w:val="22"/>
          <w:szCs w:val="24"/>
          <w:u w:val="single"/>
        </w:rPr>
        <w:tab/>
      </w:r>
      <w:r w:rsidRPr="00733735">
        <w:rPr>
          <w:rFonts w:ascii="Times New Roman" w:hAnsi="Times New Roman"/>
          <w:i/>
          <w:sz w:val="22"/>
          <w:szCs w:val="24"/>
          <w:u w:val="single"/>
        </w:rPr>
        <w:tab/>
      </w:r>
      <w:r w:rsidRPr="00733735">
        <w:rPr>
          <w:rFonts w:ascii="Times New Roman" w:hAnsi="Times New Roman"/>
          <w:i/>
          <w:sz w:val="22"/>
          <w:szCs w:val="24"/>
          <w:u w:val="single"/>
        </w:rPr>
        <w:tab/>
      </w:r>
      <w:r w:rsidRPr="00733735">
        <w:rPr>
          <w:rFonts w:ascii="Times New Roman" w:hAnsi="Times New Roman"/>
          <w:i/>
          <w:sz w:val="22"/>
          <w:szCs w:val="24"/>
          <w:u w:val="single"/>
        </w:rPr>
        <w:tab/>
      </w:r>
      <w:r w:rsidRPr="00733735">
        <w:rPr>
          <w:rFonts w:ascii="Times New Roman" w:hAnsi="Times New Roman"/>
          <w:i/>
          <w:sz w:val="22"/>
          <w:szCs w:val="24"/>
        </w:rPr>
        <w:t xml:space="preserve"> (Name-Print), the undersigned, am the </w:t>
      </w:r>
      <w:r w:rsidRPr="00733735">
        <w:rPr>
          <w:rFonts w:ascii="Times New Roman" w:hAnsi="Times New Roman"/>
          <w:i/>
          <w:sz w:val="22"/>
          <w:szCs w:val="24"/>
          <w:u w:val="single"/>
        </w:rPr>
        <w:tab/>
      </w:r>
      <w:r w:rsidRPr="00733735">
        <w:rPr>
          <w:rFonts w:ascii="Times New Roman" w:hAnsi="Times New Roman"/>
          <w:i/>
          <w:sz w:val="22"/>
          <w:szCs w:val="24"/>
          <w:u w:val="single"/>
        </w:rPr>
        <w:tab/>
      </w:r>
      <w:r w:rsidRPr="00733735">
        <w:rPr>
          <w:rFonts w:ascii="Times New Roman" w:hAnsi="Times New Roman"/>
          <w:i/>
          <w:sz w:val="22"/>
          <w:szCs w:val="24"/>
          <w:u w:val="single"/>
        </w:rPr>
        <w:tab/>
      </w:r>
      <w:r w:rsidRPr="00733735">
        <w:rPr>
          <w:rFonts w:ascii="Times New Roman" w:hAnsi="Times New Roman"/>
          <w:i/>
          <w:sz w:val="22"/>
          <w:szCs w:val="24"/>
          <w:u w:val="single"/>
        </w:rPr>
        <w:tab/>
      </w:r>
      <w:r w:rsidRPr="00733735">
        <w:rPr>
          <w:rFonts w:ascii="Times New Roman" w:hAnsi="Times New Roman"/>
          <w:i/>
          <w:sz w:val="22"/>
          <w:szCs w:val="24"/>
          <w:u w:val="single"/>
        </w:rPr>
        <w:tab/>
      </w:r>
      <w:r w:rsidRPr="00733735">
        <w:rPr>
          <w:rFonts w:ascii="Times New Roman" w:hAnsi="Times New Roman"/>
          <w:i/>
          <w:sz w:val="22"/>
          <w:szCs w:val="24"/>
        </w:rPr>
        <w:t xml:space="preserve"> (Position in business) with the authority to act for and on behalf of </w:t>
      </w:r>
      <w:r w:rsidRPr="00733735">
        <w:rPr>
          <w:rFonts w:ascii="Times New Roman" w:hAnsi="Times New Roman"/>
          <w:i/>
          <w:sz w:val="22"/>
          <w:szCs w:val="24"/>
          <w:u w:val="single"/>
        </w:rPr>
        <w:tab/>
      </w:r>
      <w:r w:rsidRPr="00733735">
        <w:rPr>
          <w:rFonts w:ascii="Times New Roman" w:hAnsi="Times New Roman"/>
          <w:i/>
          <w:sz w:val="22"/>
          <w:szCs w:val="24"/>
          <w:u w:val="single"/>
        </w:rPr>
        <w:tab/>
      </w:r>
      <w:r w:rsidRPr="00733735">
        <w:rPr>
          <w:rFonts w:ascii="Times New Roman" w:hAnsi="Times New Roman"/>
          <w:i/>
          <w:sz w:val="22"/>
          <w:szCs w:val="24"/>
          <w:u w:val="single"/>
        </w:rPr>
        <w:tab/>
      </w:r>
      <w:r w:rsidRPr="00733735">
        <w:rPr>
          <w:rFonts w:ascii="Times New Roman" w:hAnsi="Times New Roman"/>
          <w:i/>
          <w:sz w:val="22"/>
          <w:szCs w:val="24"/>
          <w:u w:val="single"/>
        </w:rPr>
        <w:tab/>
      </w:r>
      <w:r w:rsidRPr="00733735">
        <w:rPr>
          <w:rFonts w:ascii="Times New Roman" w:hAnsi="Times New Roman"/>
          <w:i/>
          <w:sz w:val="22"/>
          <w:szCs w:val="24"/>
        </w:rPr>
        <w:t xml:space="preserve"> (Name of business and/or Contractor), certify under penalty of perjury that the records or copies thereof submitted and consisting of </w:t>
      </w:r>
      <w:r w:rsidRPr="00733735">
        <w:rPr>
          <w:rFonts w:ascii="Times New Roman" w:hAnsi="Times New Roman"/>
          <w:i/>
          <w:sz w:val="22"/>
          <w:szCs w:val="24"/>
          <w:u w:val="single"/>
        </w:rPr>
        <w:tab/>
      </w:r>
      <w:r w:rsidRPr="00733735">
        <w:rPr>
          <w:rFonts w:ascii="Times New Roman" w:hAnsi="Times New Roman"/>
          <w:i/>
          <w:sz w:val="22"/>
          <w:szCs w:val="24"/>
          <w:u w:val="single"/>
        </w:rPr>
        <w:tab/>
      </w:r>
      <w:r w:rsidRPr="00733735">
        <w:rPr>
          <w:rFonts w:ascii="Times New Roman" w:hAnsi="Times New Roman"/>
          <w:i/>
          <w:sz w:val="22"/>
          <w:szCs w:val="24"/>
          <w:u w:val="single"/>
        </w:rPr>
        <w:tab/>
      </w:r>
      <w:r w:rsidRPr="00733735">
        <w:rPr>
          <w:rFonts w:ascii="Times New Roman" w:hAnsi="Times New Roman"/>
          <w:i/>
          <w:sz w:val="22"/>
          <w:szCs w:val="24"/>
          <w:u w:val="single"/>
        </w:rPr>
        <w:tab/>
      </w:r>
      <w:r w:rsidRPr="00733735">
        <w:rPr>
          <w:rFonts w:ascii="Times New Roman" w:hAnsi="Times New Roman"/>
          <w:i/>
          <w:sz w:val="22"/>
          <w:szCs w:val="24"/>
        </w:rPr>
        <w:t xml:space="preserve"> (Description, number of pages) are the originals or true, full, and correct copies of the originals which depict the payroll record(s) of actual disbursements by way of cash, check, or whatever form to the individual or individual named, and (b) we have complied with the requirements of sections 1771, 1811, and 1815 of the Labor Code for any work performed by our employees on the Project.</w:t>
      </w:r>
    </w:p>
    <w:p w14:paraId="2A00D7AF" w14:textId="77777777" w:rsidR="00656A93" w:rsidRPr="00733735" w:rsidRDefault="00656A93" w:rsidP="00656A93">
      <w:pPr>
        <w:pStyle w:val="PlainText"/>
        <w:tabs>
          <w:tab w:val="left" w:pos="2160"/>
        </w:tabs>
        <w:ind w:left="2160" w:hanging="630"/>
        <w:rPr>
          <w:rFonts w:ascii="Times New Roman" w:hAnsi="Times New Roman"/>
          <w:i/>
          <w:sz w:val="22"/>
          <w:szCs w:val="24"/>
        </w:rPr>
      </w:pPr>
    </w:p>
    <w:p w14:paraId="7D5F2F4F" w14:textId="3FDA4F8C" w:rsidR="00656A93" w:rsidRPr="00733735" w:rsidRDefault="00656A93" w:rsidP="00656A93">
      <w:pPr>
        <w:pStyle w:val="PlainText"/>
        <w:tabs>
          <w:tab w:val="left" w:pos="2160"/>
        </w:tabs>
        <w:ind w:left="2160" w:firstLine="0"/>
        <w:rPr>
          <w:rFonts w:ascii="Times New Roman" w:hAnsi="Times New Roman"/>
          <w:i/>
          <w:sz w:val="22"/>
          <w:szCs w:val="24"/>
        </w:rPr>
      </w:pPr>
      <w:r w:rsidRPr="00733735">
        <w:rPr>
          <w:rFonts w:ascii="Times New Roman" w:hAnsi="Times New Roman"/>
          <w:i/>
          <w:sz w:val="22"/>
          <w:szCs w:val="24"/>
        </w:rPr>
        <w:t xml:space="preserve">Date: </w:t>
      </w:r>
      <w:r w:rsidRPr="00733735">
        <w:rPr>
          <w:rFonts w:ascii="Times New Roman" w:hAnsi="Times New Roman"/>
          <w:i/>
          <w:sz w:val="22"/>
          <w:szCs w:val="24"/>
          <w:u w:val="single"/>
        </w:rPr>
        <w:tab/>
      </w:r>
      <w:r w:rsidRPr="00733735">
        <w:rPr>
          <w:rFonts w:ascii="Times New Roman" w:hAnsi="Times New Roman"/>
          <w:i/>
          <w:sz w:val="22"/>
          <w:szCs w:val="24"/>
          <w:u w:val="single"/>
        </w:rPr>
        <w:tab/>
      </w:r>
      <w:r w:rsidRPr="00733735">
        <w:rPr>
          <w:rFonts w:ascii="Times New Roman" w:hAnsi="Times New Roman"/>
          <w:i/>
          <w:sz w:val="22"/>
          <w:szCs w:val="24"/>
          <w:u w:val="single"/>
        </w:rPr>
        <w:tab/>
      </w:r>
      <w:r w:rsidRPr="00733735">
        <w:rPr>
          <w:rFonts w:ascii="Times New Roman" w:hAnsi="Times New Roman"/>
          <w:i/>
          <w:sz w:val="22"/>
          <w:szCs w:val="24"/>
        </w:rPr>
        <w:tab/>
        <w:t xml:space="preserve">Signature: </w:t>
      </w:r>
      <w:r w:rsidRPr="00733735">
        <w:rPr>
          <w:rFonts w:ascii="Times New Roman" w:hAnsi="Times New Roman"/>
          <w:i/>
          <w:sz w:val="22"/>
          <w:szCs w:val="24"/>
          <w:u w:val="single"/>
        </w:rPr>
        <w:tab/>
      </w:r>
      <w:r w:rsidRPr="00733735">
        <w:rPr>
          <w:rFonts w:ascii="Times New Roman" w:hAnsi="Times New Roman"/>
          <w:i/>
          <w:sz w:val="22"/>
          <w:szCs w:val="24"/>
          <w:u w:val="single"/>
        </w:rPr>
        <w:tab/>
      </w:r>
      <w:r w:rsidRPr="00733735">
        <w:rPr>
          <w:rFonts w:ascii="Times New Roman" w:hAnsi="Times New Roman"/>
          <w:i/>
          <w:sz w:val="22"/>
          <w:szCs w:val="24"/>
          <w:u w:val="single"/>
        </w:rPr>
        <w:tab/>
      </w:r>
      <w:r w:rsidR="00B9058D">
        <w:rPr>
          <w:rFonts w:ascii="Times New Roman" w:hAnsi="Times New Roman"/>
          <w:i/>
          <w:sz w:val="22"/>
          <w:szCs w:val="24"/>
          <w:u w:val="single"/>
        </w:rPr>
        <w:tab/>
      </w:r>
      <w:r w:rsidR="00B9058D">
        <w:rPr>
          <w:rFonts w:ascii="Times New Roman" w:hAnsi="Times New Roman"/>
          <w:i/>
          <w:sz w:val="22"/>
          <w:szCs w:val="24"/>
          <w:u w:val="single"/>
        </w:rPr>
        <w:tab/>
      </w:r>
    </w:p>
    <w:p w14:paraId="47A6E8A1" w14:textId="77777777" w:rsidR="00656A93" w:rsidRPr="00733735" w:rsidRDefault="00656A93" w:rsidP="00656A93">
      <w:pPr>
        <w:pStyle w:val="PlainText"/>
        <w:tabs>
          <w:tab w:val="left" w:pos="2160"/>
        </w:tabs>
        <w:ind w:left="2160" w:firstLine="0"/>
        <w:rPr>
          <w:rFonts w:ascii="Times New Roman" w:hAnsi="Times New Roman"/>
          <w:sz w:val="22"/>
          <w:szCs w:val="24"/>
        </w:rPr>
      </w:pPr>
      <w:r w:rsidRPr="00733735">
        <w:rPr>
          <w:rFonts w:ascii="Times New Roman" w:hAnsi="Times New Roman"/>
          <w:sz w:val="22"/>
          <w:szCs w:val="24"/>
        </w:rPr>
        <w:t>(Section 16401 of Title 8 of the California Code of Regulations)</w:t>
      </w:r>
    </w:p>
    <w:p w14:paraId="693736F0" w14:textId="77777777" w:rsidR="00656A93" w:rsidRPr="00733735" w:rsidRDefault="00656A93" w:rsidP="00656A93">
      <w:pPr>
        <w:pStyle w:val="PlainText"/>
        <w:tabs>
          <w:tab w:val="left" w:pos="2160"/>
        </w:tabs>
        <w:ind w:left="1350" w:hanging="630"/>
        <w:rPr>
          <w:rFonts w:ascii="Times New Roman" w:hAnsi="Times New Roman"/>
          <w:sz w:val="22"/>
          <w:szCs w:val="24"/>
        </w:rPr>
      </w:pPr>
    </w:p>
    <w:p w14:paraId="064375D9" w14:textId="77777777" w:rsidR="00656A93" w:rsidRPr="00733735" w:rsidRDefault="00656A93" w:rsidP="00FE5536">
      <w:pPr>
        <w:pStyle w:val="PlainText"/>
        <w:numPr>
          <w:ilvl w:val="2"/>
          <w:numId w:val="19"/>
        </w:numPr>
        <w:rPr>
          <w:rFonts w:ascii="Times New Roman" w:hAnsi="Times New Roman"/>
          <w:sz w:val="22"/>
          <w:szCs w:val="24"/>
        </w:rPr>
      </w:pPr>
      <w:r w:rsidRPr="00733735">
        <w:rPr>
          <w:rFonts w:ascii="Times New Roman" w:hAnsi="Times New Roman"/>
          <w:sz w:val="22"/>
          <w:szCs w:val="24"/>
        </w:rPr>
        <w:t xml:space="preserve">Each Contractor shall file a certified copy of the CPRs with the entity that requested the records within ten (10) days after receipt of a written request. </w:t>
      </w:r>
    </w:p>
    <w:p w14:paraId="650CC572" w14:textId="77777777" w:rsidR="00656A93" w:rsidRPr="00733735" w:rsidRDefault="00656A93" w:rsidP="00656A93">
      <w:pPr>
        <w:pStyle w:val="PlainText"/>
        <w:ind w:left="1350" w:hanging="630"/>
        <w:rPr>
          <w:rFonts w:ascii="Times New Roman" w:hAnsi="Times New Roman"/>
          <w:sz w:val="22"/>
          <w:szCs w:val="24"/>
        </w:rPr>
      </w:pPr>
    </w:p>
    <w:p w14:paraId="35FF886C" w14:textId="77777777" w:rsidR="00656A93" w:rsidRPr="00733735" w:rsidRDefault="00656A93" w:rsidP="00FE5536">
      <w:pPr>
        <w:pStyle w:val="PlainText"/>
        <w:numPr>
          <w:ilvl w:val="2"/>
          <w:numId w:val="19"/>
        </w:numPr>
        <w:rPr>
          <w:rFonts w:ascii="Times New Roman" w:hAnsi="Times New Roman"/>
          <w:sz w:val="22"/>
          <w:szCs w:val="24"/>
        </w:rPr>
      </w:pPr>
      <w:r w:rsidRPr="00733735">
        <w:rPr>
          <w:rFonts w:ascii="Times New Roman" w:hAnsi="Times New Roman"/>
          <w:sz w:val="22"/>
          <w:szCs w:val="24"/>
        </w:rPr>
        <w:t>Any copy of records made available for inspection as copies and furnished upon request to the public or any public agency by the Court, Division of Apprenticeship Standards, or Division of Labor Standards Enforcement shall be marked or obliterated in such a manner as to prevent disclosure of an individual’s name, address, and social security number.  The name and address of Contractor awarded Contract or performing Contract shall not be marked or obliterated.</w:t>
      </w:r>
    </w:p>
    <w:p w14:paraId="27216131" w14:textId="77777777" w:rsidR="00656A93" w:rsidRPr="00733735" w:rsidRDefault="00656A93" w:rsidP="00656A93">
      <w:pPr>
        <w:pStyle w:val="ListParagraph"/>
        <w:ind w:left="1350" w:hanging="630"/>
        <w:rPr>
          <w:sz w:val="22"/>
          <w:szCs w:val="24"/>
        </w:rPr>
      </w:pPr>
    </w:p>
    <w:p w14:paraId="469A52FE" w14:textId="77777777" w:rsidR="00656A93" w:rsidRPr="00733735" w:rsidRDefault="00656A93" w:rsidP="00FE5536">
      <w:pPr>
        <w:pStyle w:val="PlainText"/>
        <w:numPr>
          <w:ilvl w:val="2"/>
          <w:numId w:val="19"/>
        </w:numPr>
        <w:rPr>
          <w:rFonts w:ascii="Times New Roman" w:hAnsi="Times New Roman"/>
          <w:sz w:val="22"/>
          <w:szCs w:val="24"/>
        </w:rPr>
      </w:pPr>
      <w:r w:rsidRPr="00733735">
        <w:rPr>
          <w:rFonts w:ascii="Times New Roman" w:hAnsi="Times New Roman"/>
          <w:sz w:val="22"/>
          <w:szCs w:val="24"/>
        </w:rPr>
        <w:lastRenderedPageBreak/>
        <w:t>Contractor shall inform the Court of the location of the records enumerated hereunder, including the street address, city, and county, and shall, within five (5) Business Days, provide a notice of change of location and address.</w:t>
      </w:r>
    </w:p>
    <w:p w14:paraId="296EAAF9" w14:textId="77777777" w:rsidR="00656A93" w:rsidRPr="00733735" w:rsidRDefault="00656A93" w:rsidP="00656A93">
      <w:pPr>
        <w:pStyle w:val="ListParagraph"/>
        <w:ind w:left="1350" w:hanging="630"/>
        <w:rPr>
          <w:sz w:val="22"/>
          <w:szCs w:val="24"/>
        </w:rPr>
      </w:pPr>
    </w:p>
    <w:p w14:paraId="15A1DDFD" w14:textId="77777777" w:rsidR="00656A93" w:rsidRPr="00733735" w:rsidRDefault="00656A93" w:rsidP="00FE5536">
      <w:pPr>
        <w:pStyle w:val="PlainText"/>
        <w:numPr>
          <w:ilvl w:val="2"/>
          <w:numId w:val="19"/>
        </w:numPr>
        <w:rPr>
          <w:rFonts w:ascii="Times New Roman" w:hAnsi="Times New Roman"/>
          <w:sz w:val="22"/>
          <w:szCs w:val="24"/>
        </w:rPr>
      </w:pPr>
      <w:r w:rsidRPr="00733735">
        <w:rPr>
          <w:rFonts w:ascii="Times New Roman" w:hAnsi="Times New Roman"/>
          <w:sz w:val="22"/>
          <w:szCs w:val="24"/>
        </w:rPr>
        <w:t>In the event of noncompliance with the requirements of this section, Contractor shall have ten (10) days in which to comply subsequent to receipt of written notice specifying in what respects Contractor must comply with this section.  Should noncompliance still be evident after the ten (10) day period, Contractor shall, as a penalty to the Court, forfeit one hundred dollars ($100) for each calendar day, or portion thereof, for each worker, until strict compliance is effectuated.  Upon the request of Division of Apprenticeship Standards or Division of Labor Standards Enforcement, these penalties shall be withheld from progress payments then due.</w:t>
      </w:r>
    </w:p>
    <w:p w14:paraId="7DCDE9FB" w14:textId="77777777" w:rsidR="00656A93" w:rsidRPr="00733735" w:rsidRDefault="00656A93" w:rsidP="00656A93">
      <w:pPr>
        <w:pStyle w:val="ListParagraph"/>
        <w:ind w:left="1350" w:hanging="630"/>
        <w:rPr>
          <w:sz w:val="22"/>
          <w:szCs w:val="24"/>
        </w:rPr>
      </w:pPr>
    </w:p>
    <w:p w14:paraId="5F962F6D" w14:textId="77777777" w:rsidR="00656A93" w:rsidRPr="00733735" w:rsidRDefault="00656A93" w:rsidP="00FE5536">
      <w:pPr>
        <w:pStyle w:val="PlainText"/>
        <w:numPr>
          <w:ilvl w:val="2"/>
          <w:numId w:val="19"/>
        </w:numPr>
        <w:rPr>
          <w:rFonts w:ascii="Times New Roman" w:hAnsi="Times New Roman"/>
          <w:sz w:val="22"/>
          <w:szCs w:val="24"/>
        </w:rPr>
      </w:pPr>
      <w:r w:rsidRPr="00733735">
        <w:rPr>
          <w:rFonts w:ascii="Times New Roman" w:hAnsi="Times New Roman"/>
          <w:sz w:val="22"/>
          <w:szCs w:val="24"/>
        </w:rPr>
        <w:t>It shall be the responsibility of Contractor to ensure compliance with the provisions of Labor Code section 1776.</w:t>
      </w:r>
    </w:p>
    <w:p w14:paraId="1FA66282" w14:textId="77777777" w:rsidR="00656A93" w:rsidRPr="00733735" w:rsidRDefault="00656A93" w:rsidP="00656A93">
      <w:pPr>
        <w:pStyle w:val="PlainText"/>
        <w:ind w:left="1350" w:hanging="630"/>
        <w:rPr>
          <w:rFonts w:ascii="Times New Roman" w:hAnsi="Times New Roman"/>
          <w:sz w:val="22"/>
          <w:szCs w:val="24"/>
        </w:rPr>
      </w:pPr>
    </w:p>
    <w:p w14:paraId="4D1DDD02" w14:textId="77777777" w:rsidR="00656A93" w:rsidRPr="00733735" w:rsidRDefault="00656A93" w:rsidP="00FE5536">
      <w:pPr>
        <w:pStyle w:val="PlainText"/>
        <w:keepNext/>
        <w:numPr>
          <w:ilvl w:val="1"/>
          <w:numId w:val="19"/>
        </w:numPr>
        <w:rPr>
          <w:rFonts w:ascii="Times New Roman" w:hAnsi="Times New Roman"/>
          <w:b/>
          <w:sz w:val="22"/>
          <w:szCs w:val="24"/>
        </w:rPr>
      </w:pPr>
      <w:r w:rsidRPr="00733735">
        <w:rPr>
          <w:rFonts w:ascii="Times New Roman" w:hAnsi="Times New Roman"/>
          <w:b/>
          <w:sz w:val="22"/>
          <w:szCs w:val="24"/>
        </w:rPr>
        <w:t>Apprentices:</w:t>
      </w:r>
    </w:p>
    <w:p w14:paraId="0DB47005" w14:textId="77777777" w:rsidR="00656A93" w:rsidRPr="00733735" w:rsidRDefault="00656A93" w:rsidP="00656A93">
      <w:pPr>
        <w:pStyle w:val="PlainText"/>
        <w:ind w:left="360" w:firstLine="0"/>
        <w:rPr>
          <w:rFonts w:ascii="Times New Roman" w:hAnsi="Times New Roman"/>
          <w:b/>
          <w:sz w:val="22"/>
          <w:szCs w:val="24"/>
        </w:rPr>
      </w:pPr>
    </w:p>
    <w:p w14:paraId="5E3A1E92" w14:textId="77777777" w:rsidR="00656A93" w:rsidRPr="00733735" w:rsidRDefault="00656A93" w:rsidP="00FE5536">
      <w:pPr>
        <w:pStyle w:val="PlainText"/>
        <w:numPr>
          <w:ilvl w:val="2"/>
          <w:numId w:val="19"/>
        </w:numPr>
        <w:rPr>
          <w:rFonts w:ascii="Times New Roman" w:hAnsi="Times New Roman"/>
          <w:sz w:val="22"/>
          <w:szCs w:val="24"/>
        </w:rPr>
      </w:pPr>
      <w:r w:rsidRPr="00733735">
        <w:rPr>
          <w:rFonts w:ascii="Times New Roman" w:hAnsi="Times New Roman"/>
          <w:sz w:val="22"/>
          <w:szCs w:val="24"/>
        </w:rPr>
        <w:t>Contractor acknowledges and agrees that, if this Contract involves a dollar amount greater than or a number of working days greater than that specified in Labor Code section 1777.5, then this Contract is governed by the provisions of Labor Code Section 1777.5.  It shall be the responsibility of Contractor to ensure compliance with this Article and with Labor Code section 1777.5 for all apprenticeship occupations.</w:t>
      </w:r>
    </w:p>
    <w:p w14:paraId="76B3AE10" w14:textId="77777777" w:rsidR="00656A93" w:rsidRPr="00733735" w:rsidRDefault="00656A93" w:rsidP="00656A93">
      <w:pPr>
        <w:pStyle w:val="PlainText"/>
        <w:ind w:left="1350" w:hanging="630"/>
        <w:rPr>
          <w:rFonts w:ascii="Times New Roman" w:hAnsi="Times New Roman"/>
          <w:sz w:val="22"/>
          <w:szCs w:val="24"/>
        </w:rPr>
      </w:pPr>
    </w:p>
    <w:p w14:paraId="662992A6" w14:textId="77777777" w:rsidR="00656A93" w:rsidRPr="00733735" w:rsidRDefault="00656A93" w:rsidP="00FE5536">
      <w:pPr>
        <w:pStyle w:val="PlainText"/>
        <w:numPr>
          <w:ilvl w:val="2"/>
          <w:numId w:val="19"/>
        </w:numPr>
        <w:rPr>
          <w:rFonts w:ascii="Times New Roman" w:hAnsi="Times New Roman"/>
          <w:sz w:val="22"/>
          <w:szCs w:val="24"/>
        </w:rPr>
      </w:pPr>
      <w:r w:rsidRPr="00733735">
        <w:rPr>
          <w:rFonts w:ascii="Times New Roman" w:hAnsi="Times New Roman"/>
          <w:sz w:val="22"/>
          <w:szCs w:val="24"/>
        </w:rPr>
        <w:t>Apprentices of any crafts or trades may be employed and, when required by Labor Code section 1777.5, shall be employed provided they are properly registered in full compliance with the provisions of the Labor Code.</w:t>
      </w:r>
    </w:p>
    <w:p w14:paraId="63EBC770" w14:textId="77777777" w:rsidR="00656A93" w:rsidRPr="00733735" w:rsidRDefault="00656A93" w:rsidP="00656A93">
      <w:pPr>
        <w:pStyle w:val="ListParagraph"/>
        <w:ind w:left="1350" w:hanging="630"/>
        <w:rPr>
          <w:sz w:val="22"/>
          <w:szCs w:val="24"/>
        </w:rPr>
      </w:pPr>
    </w:p>
    <w:p w14:paraId="674F0B6C" w14:textId="77777777" w:rsidR="00656A93" w:rsidRPr="00733735" w:rsidRDefault="00656A93" w:rsidP="00FE5536">
      <w:pPr>
        <w:pStyle w:val="PlainText"/>
        <w:numPr>
          <w:ilvl w:val="2"/>
          <w:numId w:val="19"/>
        </w:numPr>
        <w:rPr>
          <w:rFonts w:ascii="Times New Roman" w:hAnsi="Times New Roman"/>
          <w:sz w:val="22"/>
          <w:szCs w:val="24"/>
        </w:rPr>
      </w:pPr>
      <w:r w:rsidRPr="00733735">
        <w:rPr>
          <w:rFonts w:ascii="Times New Roman" w:hAnsi="Times New Roman"/>
          <w:sz w:val="22"/>
          <w:szCs w:val="24"/>
        </w:rPr>
        <w:t>Every such apprentice shall be paid the standard wage paid to apprentices under the regulations of the craft or trade at which he/she is employed, and shall be employed only at the work of the craft or trade to which she/he is registered.</w:t>
      </w:r>
    </w:p>
    <w:p w14:paraId="5E76121D" w14:textId="77777777" w:rsidR="00656A93" w:rsidRPr="00733735" w:rsidRDefault="00656A93" w:rsidP="00656A93">
      <w:pPr>
        <w:pStyle w:val="ListParagraph"/>
        <w:ind w:left="1350" w:hanging="630"/>
        <w:rPr>
          <w:sz w:val="22"/>
          <w:szCs w:val="24"/>
        </w:rPr>
      </w:pPr>
    </w:p>
    <w:p w14:paraId="72A1C13E" w14:textId="77777777" w:rsidR="00656A93" w:rsidRPr="00733735" w:rsidRDefault="00656A93" w:rsidP="00FE5536">
      <w:pPr>
        <w:pStyle w:val="PlainText"/>
        <w:numPr>
          <w:ilvl w:val="2"/>
          <w:numId w:val="19"/>
        </w:numPr>
        <w:rPr>
          <w:rFonts w:ascii="Times New Roman" w:hAnsi="Times New Roman"/>
          <w:sz w:val="22"/>
          <w:szCs w:val="24"/>
        </w:rPr>
      </w:pPr>
      <w:r w:rsidRPr="00733735">
        <w:rPr>
          <w:rFonts w:ascii="Times New Roman" w:hAnsi="Times New Roman"/>
          <w:sz w:val="22"/>
          <w:szCs w:val="24"/>
        </w:rPr>
        <w:t>Only apprentices, as defined in section 3077 of the Labor Code, who are in training under apprenticeship standards and written apprentice agreements under chapter 4 (commencing at section 3070), division 3, of the Labor Code, are eligible to be employed.  The employment and training of each apprentice shall be in accordance with the provisions of the apprenticeship standards and apprentice agreements under which he/she is training.</w:t>
      </w:r>
    </w:p>
    <w:p w14:paraId="427F5824" w14:textId="77777777" w:rsidR="00656A93" w:rsidRPr="00733735" w:rsidRDefault="00656A93" w:rsidP="00656A93">
      <w:pPr>
        <w:pStyle w:val="ListParagraph"/>
        <w:ind w:left="1350" w:hanging="630"/>
        <w:rPr>
          <w:sz w:val="22"/>
          <w:szCs w:val="24"/>
        </w:rPr>
      </w:pPr>
    </w:p>
    <w:p w14:paraId="2A653738" w14:textId="77777777" w:rsidR="00656A93" w:rsidRPr="00733735" w:rsidRDefault="00656A93" w:rsidP="00FE5536">
      <w:pPr>
        <w:pStyle w:val="PlainText"/>
        <w:numPr>
          <w:ilvl w:val="2"/>
          <w:numId w:val="19"/>
        </w:numPr>
        <w:rPr>
          <w:rFonts w:ascii="Times New Roman" w:hAnsi="Times New Roman"/>
          <w:sz w:val="22"/>
          <w:szCs w:val="24"/>
        </w:rPr>
      </w:pPr>
      <w:r w:rsidRPr="00733735">
        <w:rPr>
          <w:rFonts w:ascii="Times New Roman" w:hAnsi="Times New Roman"/>
          <w:sz w:val="22"/>
          <w:szCs w:val="24"/>
        </w:rPr>
        <w:t>Pursuant to Labor Code section 1777.5, if that section applies to this Contract as indicated above, Contractor and any Subcontractors employing workers in any apprenticeable craft or trade in performing any Work under this Contract shall apply to the applicable joint apprenticeship committee for a certificate approving the Contractor or Subcontractor under the applicable apprenticeship standards and fixing the ratio of apprentices to journeymen employed in performing the Work.</w:t>
      </w:r>
    </w:p>
    <w:p w14:paraId="08042688" w14:textId="77777777" w:rsidR="00656A93" w:rsidRPr="00733735" w:rsidRDefault="00656A93" w:rsidP="00656A93">
      <w:pPr>
        <w:pStyle w:val="ListParagraph"/>
        <w:ind w:left="1350" w:hanging="630"/>
        <w:rPr>
          <w:sz w:val="22"/>
          <w:szCs w:val="24"/>
        </w:rPr>
      </w:pPr>
    </w:p>
    <w:p w14:paraId="2246D1F3" w14:textId="77777777" w:rsidR="00656A93" w:rsidRPr="00733735" w:rsidRDefault="00656A93" w:rsidP="00FE5536">
      <w:pPr>
        <w:pStyle w:val="PlainText"/>
        <w:numPr>
          <w:ilvl w:val="2"/>
          <w:numId w:val="19"/>
        </w:numPr>
        <w:rPr>
          <w:rFonts w:ascii="Times New Roman" w:hAnsi="Times New Roman"/>
          <w:sz w:val="22"/>
          <w:szCs w:val="24"/>
        </w:rPr>
      </w:pPr>
      <w:r w:rsidRPr="00733735">
        <w:rPr>
          <w:rFonts w:ascii="Times New Roman" w:hAnsi="Times New Roman"/>
          <w:sz w:val="22"/>
          <w:szCs w:val="24"/>
        </w:rPr>
        <w:t>Pursuant to Labor Code section 1777.5, if that section applies to this Contract as indicated above, Contractor and any Subcontractor may be required to make contributions to the apprenticeship program.</w:t>
      </w:r>
    </w:p>
    <w:p w14:paraId="11F12701" w14:textId="77777777" w:rsidR="00656A93" w:rsidRPr="00733735" w:rsidRDefault="00656A93" w:rsidP="00656A93">
      <w:pPr>
        <w:pStyle w:val="ListParagraph"/>
        <w:ind w:left="1350" w:hanging="630"/>
        <w:rPr>
          <w:sz w:val="22"/>
          <w:szCs w:val="24"/>
        </w:rPr>
      </w:pPr>
    </w:p>
    <w:p w14:paraId="6B720F07" w14:textId="77777777" w:rsidR="00656A93" w:rsidRPr="00733735" w:rsidRDefault="00656A93" w:rsidP="00FE5536">
      <w:pPr>
        <w:pStyle w:val="PlainText"/>
        <w:numPr>
          <w:ilvl w:val="2"/>
          <w:numId w:val="19"/>
        </w:numPr>
        <w:rPr>
          <w:rFonts w:ascii="Times New Roman" w:hAnsi="Times New Roman"/>
          <w:sz w:val="22"/>
          <w:szCs w:val="24"/>
        </w:rPr>
      </w:pPr>
      <w:r w:rsidRPr="00733735">
        <w:rPr>
          <w:rFonts w:ascii="Times New Roman" w:hAnsi="Times New Roman"/>
          <w:sz w:val="22"/>
          <w:szCs w:val="24"/>
        </w:rPr>
        <w:lastRenderedPageBreak/>
        <w:t>If Contractor or Subcontractor willfully fails to comply with Labor Code section 1777.5, then, upon a determination of noncompliance by the Administrator of Apprenticeship, it shall:</w:t>
      </w:r>
    </w:p>
    <w:p w14:paraId="11B76C31" w14:textId="77777777" w:rsidR="00656A93" w:rsidRPr="00733735" w:rsidRDefault="00656A93" w:rsidP="00656A93">
      <w:pPr>
        <w:pStyle w:val="ListParagraph"/>
        <w:ind w:left="1350" w:hanging="630"/>
        <w:rPr>
          <w:sz w:val="22"/>
          <w:szCs w:val="24"/>
        </w:rPr>
      </w:pPr>
    </w:p>
    <w:p w14:paraId="44BE55F6" w14:textId="77777777" w:rsidR="00656A93" w:rsidRPr="00733735" w:rsidRDefault="00656A93" w:rsidP="00FE5536">
      <w:pPr>
        <w:pStyle w:val="PlainText"/>
        <w:numPr>
          <w:ilvl w:val="3"/>
          <w:numId w:val="19"/>
        </w:numPr>
        <w:ind w:left="3240" w:hanging="1080"/>
        <w:rPr>
          <w:rFonts w:ascii="Times New Roman" w:hAnsi="Times New Roman"/>
          <w:sz w:val="22"/>
          <w:szCs w:val="24"/>
        </w:rPr>
      </w:pPr>
      <w:r w:rsidRPr="00733735">
        <w:rPr>
          <w:rFonts w:ascii="Times New Roman" w:hAnsi="Times New Roman"/>
          <w:sz w:val="22"/>
          <w:szCs w:val="24"/>
        </w:rPr>
        <w:t>Be denied the right to bid or propose on any subsequent project for one (1) year from the date of such determination; and</w:t>
      </w:r>
    </w:p>
    <w:p w14:paraId="54F4A71E" w14:textId="77777777" w:rsidR="00656A93" w:rsidRPr="00733735" w:rsidRDefault="00656A93" w:rsidP="00656A93">
      <w:pPr>
        <w:pStyle w:val="ListParagraph"/>
        <w:ind w:left="3240" w:hanging="1080"/>
        <w:rPr>
          <w:sz w:val="22"/>
          <w:szCs w:val="24"/>
        </w:rPr>
      </w:pPr>
    </w:p>
    <w:p w14:paraId="48BC0131" w14:textId="77777777" w:rsidR="00656A93" w:rsidRPr="00733735" w:rsidRDefault="00656A93" w:rsidP="00FE5536">
      <w:pPr>
        <w:pStyle w:val="PlainText"/>
        <w:numPr>
          <w:ilvl w:val="3"/>
          <w:numId w:val="19"/>
        </w:numPr>
        <w:ind w:left="3240" w:hanging="1080"/>
        <w:rPr>
          <w:rFonts w:ascii="Times New Roman" w:hAnsi="Times New Roman"/>
          <w:sz w:val="22"/>
          <w:szCs w:val="24"/>
        </w:rPr>
      </w:pPr>
      <w:r w:rsidRPr="00733735">
        <w:rPr>
          <w:rFonts w:ascii="Times New Roman" w:hAnsi="Times New Roman"/>
          <w:sz w:val="22"/>
          <w:szCs w:val="24"/>
        </w:rPr>
        <w:t>Forfeit as a penalty to the Court the full amount as stated in Labor Code section 1777.7.  Interpretation and enforcement of these provisions shall be in accordance with the rules and procedures of the California Apprenticeship Council and under the authority of the Chief of the Division of Apprenticeship Standards.</w:t>
      </w:r>
    </w:p>
    <w:p w14:paraId="6F867FBA" w14:textId="77777777" w:rsidR="00656A93" w:rsidRPr="00733735" w:rsidRDefault="00656A93" w:rsidP="00656A93">
      <w:pPr>
        <w:pStyle w:val="ListParagraph"/>
        <w:ind w:left="1350" w:hanging="630"/>
        <w:rPr>
          <w:sz w:val="22"/>
          <w:szCs w:val="24"/>
        </w:rPr>
      </w:pPr>
    </w:p>
    <w:p w14:paraId="15DEF4FD" w14:textId="77777777" w:rsidR="00656A93" w:rsidRPr="00733735" w:rsidRDefault="00656A93" w:rsidP="00FE5536">
      <w:pPr>
        <w:pStyle w:val="PlainText"/>
        <w:numPr>
          <w:ilvl w:val="2"/>
          <w:numId w:val="19"/>
        </w:numPr>
        <w:rPr>
          <w:rFonts w:ascii="Times New Roman" w:hAnsi="Times New Roman"/>
          <w:sz w:val="22"/>
          <w:szCs w:val="24"/>
        </w:rPr>
      </w:pPr>
      <w:r w:rsidRPr="00733735">
        <w:rPr>
          <w:rFonts w:ascii="Times New Roman" w:hAnsi="Times New Roman"/>
          <w:sz w:val="22"/>
          <w:szCs w:val="24"/>
        </w:rPr>
        <w:t>Contractor and all Subcontractors shall comply with Labor Code section 1777.6, which section forbids certain discriminatory practices in the employment of apprentices.</w:t>
      </w:r>
    </w:p>
    <w:p w14:paraId="25694F79" w14:textId="77777777" w:rsidR="00656A93" w:rsidRPr="00733735" w:rsidRDefault="00656A93" w:rsidP="00656A93">
      <w:pPr>
        <w:pStyle w:val="ListParagraph"/>
        <w:ind w:left="1350" w:hanging="630"/>
        <w:rPr>
          <w:sz w:val="22"/>
          <w:szCs w:val="24"/>
        </w:rPr>
      </w:pPr>
    </w:p>
    <w:p w14:paraId="541AAC53" w14:textId="77777777" w:rsidR="00656A93" w:rsidRPr="00733735" w:rsidRDefault="00656A93" w:rsidP="00FE5536">
      <w:pPr>
        <w:pStyle w:val="PlainText"/>
        <w:numPr>
          <w:ilvl w:val="2"/>
          <w:numId w:val="19"/>
        </w:numPr>
        <w:rPr>
          <w:rFonts w:ascii="Times New Roman" w:hAnsi="Times New Roman"/>
          <w:sz w:val="22"/>
          <w:szCs w:val="24"/>
        </w:rPr>
      </w:pPr>
      <w:r w:rsidRPr="00733735">
        <w:rPr>
          <w:rFonts w:ascii="Times New Roman" w:hAnsi="Times New Roman"/>
          <w:sz w:val="22"/>
          <w:szCs w:val="24"/>
        </w:rPr>
        <w:t>Contractor shall become fully acquainted with the law regarding apprentices prior to commencement of the Work.  Special attention is directed to sections 1777.5, 1777.6, and 1777.7 of the Labor Code, and title 8, California Code of Regulations, section 200 et seq.  Questions may be directed to the State Division of Apprenticeship Standards, 455 Golden Gate Avenue, San Francisco, California 94102.</w:t>
      </w:r>
    </w:p>
    <w:p w14:paraId="1E51BE0D" w14:textId="77777777" w:rsidR="00656A93" w:rsidRPr="00733735" w:rsidRDefault="00656A93" w:rsidP="00656A93">
      <w:pPr>
        <w:pStyle w:val="ListParagraph"/>
        <w:rPr>
          <w:sz w:val="22"/>
          <w:szCs w:val="24"/>
        </w:rPr>
      </w:pPr>
    </w:p>
    <w:p w14:paraId="40F4C0A7" w14:textId="77777777" w:rsidR="00656A93" w:rsidRPr="00733735" w:rsidRDefault="00656A93" w:rsidP="00656A93">
      <w:pPr>
        <w:pStyle w:val="PlainText"/>
        <w:tabs>
          <w:tab w:val="left" w:pos="1620"/>
        </w:tabs>
        <w:ind w:left="2160"/>
        <w:rPr>
          <w:rFonts w:ascii="Times New Roman" w:hAnsi="Times New Roman"/>
          <w:sz w:val="22"/>
          <w:szCs w:val="24"/>
        </w:rPr>
      </w:pPr>
      <w:r w:rsidRPr="00733735">
        <w:rPr>
          <w:rFonts w:ascii="Times New Roman" w:hAnsi="Times New Roman"/>
          <w:sz w:val="22"/>
          <w:szCs w:val="24"/>
        </w:rPr>
        <w:t>1.5.10  Contractor shall ensure compliance with all certification requirements for all workers on the Project including, without limitation, the requirements for electrician certification in Labor Code sections 108 et seq.</w:t>
      </w:r>
    </w:p>
    <w:p w14:paraId="088FAEE6" w14:textId="77777777" w:rsidR="00656A93" w:rsidRPr="00733735" w:rsidRDefault="00656A93" w:rsidP="00656A93">
      <w:pPr>
        <w:rPr>
          <w:sz w:val="22"/>
          <w:szCs w:val="24"/>
        </w:rPr>
      </w:pPr>
    </w:p>
    <w:p w14:paraId="60947B79" w14:textId="77777777" w:rsidR="001218D1" w:rsidRDefault="001218D1" w:rsidP="00656A93">
      <w:pPr>
        <w:widowControl w:val="0"/>
        <w:spacing w:afterLines="100" w:after="240"/>
        <w:jc w:val="center"/>
        <w:rPr>
          <w:b/>
          <w:szCs w:val="24"/>
          <w:u w:val="single"/>
        </w:rPr>
        <w:sectPr w:rsidR="001218D1" w:rsidSect="00B9058D">
          <w:footerReference w:type="default" r:id="rId22"/>
          <w:pgSz w:w="12240" w:h="15840" w:code="1"/>
          <w:pgMar w:top="1152" w:right="1440" w:bottom="936" w:left="1440" w:header="432" w:footer="432" w:gutter="0"/>
          <w:pgNumType w:start="1"/>
          <w:cols w:space="720"/>
          <w:docGrid w:linePitch="360"/>
        </w:sectPr>
      </w:pPr>
    </w:p>
    <w:p w14:paraId="1F577875" w14:textId="7564D246" w:rsidR="001218D1" w:rsidRDefault="001218D1" w:rsidP="00656A93">
      <w:pPr>
        <w:widowControl w:val="0"/>
        <w:spacing w:afterLines="100" w:after="240"/>
        <w:jc w:val="center"/>
        <w:rPr>
          <w:b/>
          <w:szCs w:val="24"/>
          <w:u w:val="single"/>
        </w:rPr>
      </w:pPr>
      <w:r>
        <w:rPr>
          <w:b/>
          <w:szCs w:val="24"/>
          <w:u w:val="single"/>
        </w:rPr>
        <w:lastRenderedPageBreak/>
        <w:t>APPENDIX H</w:t>
      </w:r>
    </w:p>
    <w:p w14:paraId="12C31513" w14:textId="3D234E3C" w:rsidR="00656A93" w:rsidRPr="004972B2" w:rsidRDefault="00656A93" w:rsidP="001218D1">
      <w:pPr>
        <w:widowControl w:val="0"/>
        <w:spacing w:afterLines="200" w:after="480"/>
        <w:jc w:val="center"/>
        <w:rPr>
          <w:b/>
          <w:szCs w:val="24"/>
          <w:u w:val="single"/>
        </w:rPr>
      </w:pPr>
      <w:r w:rsidRPr="004972B2">
        <w:rPr>
          <w:b/>
          <w:szCs w:val="24"/>
          <w:u w:val="single"/>
        </w:rPr>
        <w:t>PREVAILING WAGE AND</w:t>
      </w:r>
      <w:r w:rsidR="001218D1">
        <w:rPr>
          <w:b/>
          <w:szCs w:val="24"/>
          <w:u w:val="single"/>
        </w:rPr>
        <w:t xml:space="preserve"> </w:t>
      </w:r>
      <w:r w:rsidRPr="004972B2">
        <w:rPr>
          <w:b/>
          <w:szCs w:val="24"/>
          <w:u w:val="single"/>
        </w:rPr>
        <w:t>RELATED LABOR REQUIREMENTS CERTIFICATION</w:t>
      </w:r>
    </w:p>
    <w:p w14:paraId="0C65C646" w14:textId="77777777" w:rsidR="00A16FB5" w:rsidRPr="00893B8D" w:rsidRDefault="00A16FB5" w:rsidP="00A16FB5">
      <w:pPr>
        <w:widowControl w:val="0"/>
        <w:spacing w:beforeLines="100" w:before="240" w:afterLines="100" w:after="240"/>
        <w:rPr>
          <w:szCs w:val="24"/>
        </w:rPr>
      </w:pPr>
      <w:r w:rsidRPr="004972B2">
        <w:rPr>
          <w:szCs w:val="24"/>
        </w:rPr>
        <w:t xml:space="preserve">PROJECT/CONTRACT NO.:  </w:t>
      </w:r>
      <w:r w:rsidRPr="00A16FB5">
        <w:rPr>
          <w:b/>
          <w:bCs/>
          <w:szCs w:val="24"/>
          <w:highlight w:val="yellow"/>
        </w:rPr>
        <w:t>[@AGMT#]</w:t>
      </w:r>
      <w:r w:rsidRPr="004972B2">
        <w:rPr>
          <w:szCs w:val="24"/>
        </w:rPr>
        <w:t xml:space="preserve"> (the “Contract” or the “Project”)</w:t>
      </w:r>
      <w:r>
        <w:rPr>
          <w:szCs w:val="24"/>
        </w:rPr>
        <w:t xml:space="preserve"> </w:t>
      </w:r>
      <w:r w:rsidRPr="004972B2">
        <w:rPr>
          <w:szCs w:val="24"/>
        </w:rPr>
        <w:t xml:space="preserve">between the </w:t>
      </w:r>
      <w:r>
        <w:rPr>
          <w:szCs w:val="24"/>
        </w:rPr>
        <w:t>Judicial Council of California</w:t>
      </w:r>
      <w:r w:rsidRPr="004972B2">
        <w:rPr>
          <w:szCs w:val="24"/>
        </w:rPr>
        <w:t xml:space="preserve"> (the “C</w:t>
      </w:r>
      <w:r>
        <w:rPr>
          <w:szCs w:val="24"/>
        </w:rPr>
        <w:t>ouncil</w:t>
      </w:r>
      <w:r w:rsidRPr="004972B2">
        <w:rPr>
          <w:szCs w:val="24"/>
        </w:rPr>
        <w:t>”) and</w:t>
      </w:r>
      <w:r>
        <w:rPr>
          <w:szCs w:val="24"/>
        </w:rPr>
        <w:t xml:space="preserve"> </w:t>
      </w:r>
      <w:r w:rsidRPr="00A16FB5">
        <w:rPr>
          <w:b/>
          <w:bCs/>
          <w:szCs w:val="24"/>
          <w:highlight w:val="yellow"/>
        </w:rPr>
        <w:t>[@CONTRACTOR]</w:t>
      </w:r>
      <w:r w:rsidRPr="004972B2">
        <w:rPr>
          <w:szCs w:val="24"/>
        </w:rPr>
        <w:t xml:space="preserve"> (the “Contractor”).</w:t>
      </w:r>
      <w:r>
        <w:rPr>
          <w:szCs w:val="24"/>
        </w:rPr>
        <w:t xml:space="preserve"> </w:t>
      </w:r>
      <w:r w:rsidRPr="00893B8D">
        <w:rPr>
          <w:szCs w:val="24"/>
        </w:rPr>
        <w:t>Labor Code section 3700 in relevant part provides:</w:t>
      </w:r>
    </w:p>
    <w:p w14:paraId="3F02274E" w14:textId="77777777" w:rsidR="00656A93" w:rsidRPr="004972B2" w:rsidRDefault="00656A93" w:rsidP="00656A93">
      <w:pPr>
        <w:widowControl w:val="0"/>
        <w:rPr>
          <w:szCs w:val="24"/>
        </w:rPr>
      </w:pPr>
      <w:r w:rsidRPr="004972B2">
        <w:rPr>
          <w:szCs w:val="24"/>
        </w:rPr>
        <w:t>I hereby certify that I will conform to the State of California Public Works Contract requirements regarding prevailing wages, benefits, on-site audits with 48-hours’ notice, payroll records, and apprentice and trainee employment requirements, for all Work on the Project including, without limitation, the requirement that</w:t>
      </w:r>
      <w:r>
        <w:rPr>
          <w:szCs w:val="24"/>
        </w:rPr>
        <w:t xml:space="preserve"> Contractor</w:t>
      </w:r>
      <w:r w:rsidRPr="004972B2">
        <w:rPr>
          <w:szCs w:val="24"/>
        </w:rPr>
        <w:t xml:space="preserve"> and all of its Subcontractors are registered pursuant to Labor Code section 1771, et seq.</w:t>
      </w:r>
    </w:p>
    <w:p w14:paraId="50AABF5D" w14:textId="77777777" w:rsidR="00656A93" w:rsidRPr="004972B2" w:rsidRDefault="00656A93" w:rsidP="00656A93">
      <w:pPr>
        <w:widowControl w:val="0"/>
        <w:rPr>
          <w:szCs w:val="24"/>
        </w:rPr>
      </w:pPr>
    </w:p>
    <w:tbl>
      <w:tblPr>
        <w:tblStyle w:val="TableGrid"/>
        <w:tblW w:w="9535" w:type="dxa"/>
        <w:tblLayout w:type="fixed"/>
        <w:tblCellMar>
          <w:top w:w="58" w:type="dxa"/>
          <w:left w:w="115" w:type="dxa"/>
          <w:bottom w:w="29" w:type="dxa"/>
          <w:right w:w="115" w:type="dxa"/>
        </w:tblCellMar>
        <w:tblLook w:val="04A0" w:firstRow="1" w:lastRow="0" w:firstColumn="1" w:lastColumn="0" w:noHBand="0" w:noVBand="1"/>
      </w:tblPr>
      <w:tblGrid>
        <w:gridCol w:w="3145"/>
        <w:gridCol w:w="6390"/>
      </w:tblGrid>
      <w:tr w:rsidR="00656A93" w:rsidRPr="00656A93" w14:paraId="2CB79220" w14:textId="77777777" w:rsidTr="00463987">
        <w:tc>
          <w:tcPr>
            <w:tcW w:w="3145" w:type="dxa"/>
            <w:tcMar>
              <w:top w:w="115" w:type="dxa"/>
              <w:bottom w:w="58" w:type="dxa"/>
            </w:tcMar>
            <w:vAlign w:val="bottom"/>
          </w:tcPr>
          <w:p w14:paraId="0D918614" w14:textId="77777777" w:rsidR="00656A93" w:rsidRPr="00F37345" w:rsidRDefault="00656A93" w:rsidP="00463987">
            <w:pPr>
              <w:widowControl w:val="0"/>
              <w:rPr>
                <w:b/>
                <w:bCs/>
                <w:i/>
                <w:iCs/>
                <w:sz w:val="20"/>
                <w:szCs w:val="24"/>
              </w:rPr>
            </w:pPr>
            <w:r w:rsidRPr="00F37345">
              <w:rPr>
                <w:b/>
                <w:bCs/>
                <w:i/>
                <w:iCs/>
                <w:sz w:val="20"/>
                <w:szCs w:val="24"/>
              </w:rPr>
              <w:t>Date:</w:t>
            </w:r>
          </w:p>
        </w:tc>
        <w:tc>
          <w:tcPr>
            <w:tcW w:w="6390" w:type="dxa"/>
            <w:tcMar>
              <w:top w:w="115" w:type="dxa"/>
              <w:bottom w:w="58" w:type="dxa"/>
            </w:tcMar>
            <w:vAlign w:val="bottom"/>
          </w:tcPr>
          <w:p w14:paraId="22D15D99" w14:textId="77777777" w:rsidR="00656A93" w:rsidRPr="00656A93" w:rsidRDefault="00656A93" w:rsidP="00463987">
            <w:pPr>
              <w:widowControl w:val="0"/>
              <w:rPr>
                <w:szCs w:val="24"/>
              </w:rPr>
            </w:pPr>
          </w:p>
        </w:tc>
      </w:tr>
      <w:tr w:rsidR="00656A93" w:rsidRPr="00656A93" w14:paraId="5066C258" w14:textId="77777777" w:rsidTr="00463987">
        <w:trPr>
          <w:trHeight w:val="379"/>
        </w:trPr>
        <w:tc>
          <w:tcPr>
            <w:tcW w:w="3145" w:type="dxa"/>
            <w:tcMar>
              <w:top w:w="0" w:type="dxa"/>
              <w:bottom w:w="0" w:type="dxa"/>
            </w:tcMar>
            <w:vAlign w:val="bottom"/>
          </w:tcPr>
          <w:p w14:paraId="4800ECD0" w14:textId="2CC8B33D" w:rsidR="00656A93" w:rsidRPr="00F37345" w:rsidRDefault="00656A93" w:rsidP="00463987">
            <w:pPr>
              <w:widowControl w:val="0"/>
              <w:rPr>
                <w:b/>
                <w:bCs/>
                <w:i/>
                <w:iCs/>
                <w:sz w:val="20"/>
                <w:szCs w:val="24"/>
              </w:rPr>
            </w:pPr>
            <w:r w:rsidRPr="00F37345">
              <w:rPr>
                <w:b/>
                <w:bCs/>
                <w:i/>
                <w:iCs/>
                <w:sz w:val="20"/>
                <w:szCs w:val="24"/>
              </w:rPr>
              <w:t>Proper Name of Contractor / Subcontractor:</w:t>
            </w:r>
          </w:p>
        </w:tc>
        <w:tc>
          <w:tcPr>
            <w:tcW w:w="6390" w:type="dxa"/>
            <w:vAlign w:val="bottom"/>
          </w:tcPr>
          <w:p w14:paraId="6689D2EF" w14:textId="77777777" w:rsidR="00656A93" w:rsidRPr="00656A93" w:rsidRDefault="00656A93" w:rsidP="00463987">
            <w:pPr>
              <w:widowControl w:val="0"/>
              <w:rPr>
                <w:szCs w:val="24"/>
                <w:u w:val="single"/>
              </w:rPr>
            </w:pPr>
          </w:p>
        </w:tc>
      </w:tr>
      <w:tr w:rsidR="00656A93" w:rsidRPr="00656A93" w14:paraId="25D2C5D9" w14:textId="77777777" w:rsidTr="00463987">
        <w:trPr>
          <w:trHeight w:val="532"/>
        </w:trPr>
        <w:tc>
          <w:tcPr>
            <w:tcW w:w="3145" w:type="dxa"/>
            <w:tcMar>
              <w:top w:w="0" w:type="dxa"/>
              <w:bottom w:w="0" w:type="dxa"/>
            </w:tcMar>
            <w:vAlign w:val="bottom"/>
          </w:tcPr>
          <w:p w14:paraId="403B3736" w14:textId="77777777" w:rsidR="00656A93" w:rsidRPr="00F37345" w:rsidRDefault="00656A93" w:rsidP="00463987">
            <w:pPr>
              <w:widowControl w:val="0"/>
              <w:rPr>
                <w:b/>
                <w:bCs/>
                <w:i/>
                <w:iCs/>
                <w:sz w:val="20"/>
                <w:szCs w:val="24"/>
              </w:rPr>
            </w:pPr>
            <w:r w:rsidRPr="00F37345">
              <w:rPr>
                <w:b/>
                <w:bCs/>
                <w:i/>
                <w:iCs/>
                <w:sz w:val="20"/>
                <w:szCs w:val="24"/>
              </w:rPr>
              <w:t>Signature:</w:t>
            </w:r>
          </w:p>
        </w:tc>
        <w:tc>
          <w:tcPr>
            <w:tcW w:w="6390" w:type="dxa"/>
            <w:vAlign w:val="bottom"/>
          </w:tcPr>
          <w:p w14:paraId="3AC1E111" w14:textId="77777777" w:rsidR="00656A93" w:rsidRPr="00656A93" w:rsidRDefault="00656A93" w:rsidP="00463987">
            <w:pPr>
              <w:widowControl w:val="0"/>
              <w:rPr>
                <w:szCs w:val="24"/>
              </w:rPr>
            </w:pPr>
          </w:p>
        </w:tc>
      </w:tr>
      <w:tr w:rsidR="00656A93" w:rsidRPr="00656A93" w14:paraId="6AF1D149" w14:textId="77777777" w:rsidTr="00463987">
        <w:tc>
          <w:tcPr>
            <w:tcW w:w="3145" w:type="dxa"/>
            <w:tcMar>
              <w:top w:w="115" w:type="dxa"/>
              <w:bottom w:w="58" w:type="dxa"/>
            </w:tcMar>
            <w:vAlign w:val="bottom"/>
          </w:tcPr>
          <w:p w14:paraId="130192C3" w14:textId="77777777" w:rsidR="00656A93" w:rsidRPr="00F37345" w:rsidRDefault="00656A93" w:rsidP="00463987">
            <w:pPr>
              <w:widowControl w:val="0"/>
              <w:rPr>
                <w:b/>
                <w:bCs/>
                <w:i/>
                <w:iCs/>
                <w:sz w:val="20"/>
                <w:szCs w:val="24"/>
              </w:rPr>
            </w:pPr>
            <w:r w:rsidRPr="00F37345">
              <w:rPr>
                <w:b/>
                <w:bCs/>
                <w:i/>
                <w:iCs/>
                <w:sz w:val="20"/>
                <w:szCs w:val="24"/>
              </w:rPr>
              <w:t xml:space="preserve">Print Name: </w:t>
            </w:r>
          </w:p>
        </w:tc>
        <w:tc>
          <w:tcPr>
            <w:tcW w:w="6390" w:type="dxa"/>
            <w:tcMar>
              <w:top w:w="115" w:type="dxa"/>
              <w:bottom w:w="58" w:type="dxa"/>
            </w:tcMar>
            <w:vAlign w:val="bottom"/>
          </w:tcPr>
          <w:p w14:paraId="3E680680" w14:textId="77777777" w:rsidR="00656A93" w:rsidRPr="00656A93" w:rsidRDefault="00656A93" w:rsidP="00463987">
            <w:pPr>
              <w:widowControl w:val="0"/>
              <w:rPr>
                <w:szCs w:val="24"/>
              </w:rPr>
            </w:pPr>
          </w:p>
        </w:tc>
      </w:tr>
      <w:tr w:rsidR="00656A93" w:rsidRPr="00656A93" w14:paraId="322295E9" w14:textId="77777777" w:rsidTr="00463987">
        <w:tc>
          <w:tcPr>
            <w:tcW w:w="3145" w:type="dxa"/>
            <w:tcMar>
              <w:top w:w="115" w:type="dxa"/>
              <w:bottom w:w="58" w:type="dxa"/>
            </w:tcMar>
            <w:vAlign w:val="bottom"/>
          </w:tcPr>
          <w:p w14:paraId="12903FB4" w14:textId="77777777" w:rsidR="00656A93" w:rsidRPr="00F37345" w:rsidRDefault="00656A93" w:rsidP="00463987">
            <w:pPr>
              <w:widowControl w:val="0"/>
              <w:rPr>
                <w:b/>
                <w:bCs/>
                <w:i/>
                <w:iCs/>
                <w:sz w:val="20"/>
                <w:szCs w:val="24"/>
              </w:rPr>
            </w:pPr>
            <w:r w:rsidRPr="00F37345">
              <w:rPr>
                <w:b/>
                <w:bCs/>
                <w:i/>
                <w:iCs/>
                <w:sz w:val="20"/>
                <w:szCs w:val="24"/>
              </w:rPr>
              <w:t>Title:</w:t>
            </w:r>
          </w:p>
        </w:tc>
        <w:tc>
          <w:tcPr>
            <w:tcW w:w="6390" w:type="dxa"/>
            <w:tcMar>
              <w:top w:w="115" w:type="dxa"/>
              <w:bottom w:w="58" w:type="dxa"/>
            </w:tcMar>
            <w:vAlign w:val="bottom"/>
          </w:tcPr>
          <w:p w14:paraId="42E8A286" w14:textId="77777777" w:rsidR="00656A93" w:rsidRPr="00656A93" w:rsidRDefault="00656A93" w:rsidP="00463987">
            <w:pPr>
              <w:widowControl w:val="0"/>
              <w:rPr>
                <w:szCs w:val="24"/>
              </w:rPr>
            </w:pPr>
          </w:p>
        </w:tc>
      </w:tr>
    </w:tbl>
    <w:p w14:paraId="5C9F7D70" w14:textId="77777777" w:rsidR="00656A93" w:rsidRPr="004972B2" w:rsidRDefault="00656A93" w:rsidP="00656A93">
      <w:pPr>
        <w:widowControl w:val="0"/>
        <w:tabs>
          <w:tab w:val="left" w:pos="2130"/>
        </w:tabs>
        <w:rPr>
          <w:szCs w:val="24"/>
        </w:rPr>
      </w:pPr>
      <w:r>
        <w:rPr>
          <w:szCs w:val="24"/>
        </w:rPr>
        <w:tab/>
      </w:r>
    </w:p>
    <w:p w14:paraId="6D9C2BE5" w14:textId="36075096" w:rsidR="00656A93" w:rsidRPr="004972B2" w:rsidRDefault="00656A93" w:rsidP="00656A93">
      <w:pPr>
        <w:widowControl w:val="0"/>
        <w:rPr>
          <w:szCs w:val="24"/>
        </w:rPr>
      </w:pPr>
      <w:r w:rsidRPr="004972B2">
        <w:rPr>
          <w:szCs w:val="24"/>
        </w:rPr>
        <w:t>THIS FORM MUST BE COMPLETED BY THE CONTRACTOR AND ALL SUBCONTRACTORS</w:t>
      </w:r>
      <w:r w:rsidR="007B3103">
        <w:rPr>
          <w:szCs w:val="24"/>
        </w:rPr>
        <w:t>.</w:t>
      </w:r>
      <w:r w:rsidRPr="004972B2">
        <w:rPr>
          <w:szCs w:val="24"/>
        </w:rPr>
        <w:t xml:space="preserve"> </w:t>
      </w:r>
    </w:p>
    <w:p w14:paraId="1B4CD3D9" w14:textId="77777777" w:rsidR="00656A93" w:rsidRPr="004972B2" w:rsidRDefault="00656A93" w:rsidP="00656A93">
      <w:pPr>
        <w:widowControl w:val="0"/>
        <w:rPr>
          <w:szCs w:val="24"/>
        </w:rPr>
      </w:pPr>
    </w:p>
    <w:p w14:paraId="6D67F5C9" w14:textId="77777777" w:rsidR="00656A93" w:rsidRPr="00656A93" w:rsidRDefault="00656A93" w:rsidP="00656A93">
      <w:pPr>
        <w:widowControl w:val="0"/>
        <w:jc w:val="center"/>
        <w:rPr>
          <w:sz w:val="20"/>
          <w:szCs w:val="24"/>
        </w:rPr>
      </w:pPr>
      <w:r w:rsidRPr="00656A93">
        <w:rPr>
          <w:sz w:val="20"/>
          <w:szCs w:val="24"/>
        </w:rPr>
        <w:t>END OF DOCUMENT</w:t>
      </w:r>
    </w:p>
    <w:p w14:paraId="484D0493" w14:textId="77777777" w:rsidR="00656A93" w:rsidRPr="00A47202" w:rsidRDefault="00656A93" w:rsidP="00656A93">
      <w:pPr>
        <w:rPr>
          <w:szCs w:val="24"/>
        </w:rPr>
      </w:pPr>
    </w:p>
    <w:p w14:paraId="73AA5A97" w14:textId="77777777" w:rsidR="00334230" w:rsidRDefault="00334230" w:rsidP="000E5C00">
      <w:pPr>
        <w:rPr>
          <w:rFonts w:asciiTheme="minorHAnsi" w:hAnsiTheme="minorHAnsi" w:cstheme="minorHAnsi"/>
          <w:sz w:val="20"/>
          <w:lang w:bidi="en-US"/>
        </w:rPr>
        <w:sectPr w:rsidR="00334230" w:rsidSect="001218D1">
          <w:footerReference w:type="default" r:id="rId23"/>
          <w:pgSz w:w="12240" w:h="15840" w:code="1"/>
          <w:pgMar w:top="1152" w:right="1440" w:bottom="936" w:left="1440" w:header="432" w:footer="432" w:gutter="0"/>
          <w:pgNumType w:start="1"/>
          <w:cols w:space="720"/>
          <w:docGrid w:linePitch="360"/>
        </w:sectPr>
      </w:pPr>
    </w:p>
    <w:p w14:paraId="03A3D79A" w14:textId="69D51DC3" w:rsidR="007B3103" w:rsidRDefault="007B3103" w:rsidP="007B3103">
      <w:pPr>
        <w:widowControl w:val="0"/>
        <w:spacing w:afterLines="100" w:after="240"/>
        <w:jc w:val="center"/>
        <w:rPr>
          <w:b/>
          <w:szCs w:val="24"/>
        </w:rPr>
      </w:pPr>
      <w:r w:rsidRPr="00B35451">
        <w:rPr>
          <w:b/>
          <w:szCs w:val="24"/>
        </w:rPr>
        <w:lastRenderedPageBreak/>
        <w:t>ATTACHMENT</w:t>
      </w:r>
      <w:r>
        <w:rPr>
          <w:b/>
          <w:szCs w:val="24"/>
        </w:rPr>
        <w:t xml:space="preserve"> I</w:t>
      </w:r>
    </w:p>
    <w:p w14:paraId="0147436F" w14:textId="77777777" w:rsidR="007B3103" w:rsidRPr="00893B8D" w:rsidRDefault="007B3103" w:rsidP="007B3103">
      <w:pPr>
        <w:widowControl w:val="0"/>
        <w:spacing w:afterLines="200" w:after="480"/>
        <w:jc w:val="center"/>
        <w:rPr>
          <w:b/>
          <w:szCs w:val="24"/>
          <w:u w:val="single"/>
        </w:rPr>
      </w:pPr>
      <w:r w:rsidRPr="00893B8D">
        <w:rPr>
          <w:b/>
          <w:szCs w:val="24"/>
          <w:u w:val="single"/>
        </w:rPr>
        <w:t>WORKERS' COMPENSATION CERTIFICATION</w:t>
      </w:r>
    </w:p>
    <w:p w14:paraId="3CFF10B1" w14:textId="0BBD0893" w:rsidR="007B3103" w:rsidRPr="00893B8D" w:rsidRDefault="007B3103" w:rsidP="00A16FB5">
      <w:pPr>
        <w:widowControl w:val="0"/>
        <w:spacing w:beforeLines="100" w:before="240" w:afterLines="100" w:after="240"/>
        <w:rPr>
          <w:szCs w:val="24"/>
        </w:rPr>
      </w:pPr>
      <w:r w:rsidRPr="004972B2">
        <w:rPr>
          <w:szCs w:val="24"/>
        </w:rPr>
        <w:t xml:space="preserve">PROJECT/CONTRACT NO.:  </w:t>
      </w:r>
      <w:r w:rsidRPr="00A16FB5">
        <w:rPr>
          <w:b/>
          <w:bCs/>
          <w:szCs w:val="24"/>
          <w:highlight w:val="yellow"/>
        </w:rPr>
        <w:t>[@AGMT#]</w:t>
      </w:r>
      <w:r w:rsidRPr="004972B2">
        <w:rPr>
          <w:szCs w:val="24"/>
        </w:rPr>
        <w:t xml:space="preserve"> (the “Contract” or the “Project”)</w:t>
      </w:r>
      <w:r w:rsidR="00A16FB5">
        <w:rPr>
          <w:szCs w:val="24"/>
        </w:rPr>
        <w:t xml:space="preserve"> </w:t>
      </w:r>
      <w:r w:rsidRPr="004972B2">
        <w:rPr>
          <w:szCs w:val="24"/>
        </w:rPr>
        <w:t xml:space="preserve">between the </w:t>
      </w:r>
      <w:r>
        <w:rPr>
          <w:szCs w:val="24"/>
        </w:rPr>
        <w:t>Judicial Council of California</w:t>
      </w:r>
      <w:r w:rsidRPr="004972B2">
        <w:rPr>
          <w:szCs w:val="24"/>
        </w:rPr>
        <w:t xml:space="preserve"> (the “C</w:t>
      </w:r>
      <w:r>
        <w:rPr>
          <w:szCs w:val="24"/>
        </w:rPr>
        <w:t>ouncil</w:t>
      </w:r>
      <w:r w:rsidRPr="004972B2">
        <w:rPr>
          <w:szCs w:val="24"/>
        </w:rPr>
        <w:t>”) and</w:t>
      </w:r>
      <w:r w:rsidR="00A16FB5">
        <w:rPr>
          <w:szCs w:val="24"/>
        </w:rPr>
        <w:t xml:space="preserve"> </w:t>
      </w:r>
      <w:r w:rsidR="00A16FB5" w:rsidRPr="00A16FB5">
        <w:rPr>
          <w:b/>
          <w:bCs/>
          <w:szCs w:val="24"/>
          <w:highlight w:val="yellow"/>
        </w:rPr>
        <w:t>[@CONTRACTOR]</w:t>
      </w:r>
      <w:r w:rsidRPr="004972B2">
        <w:rPr>
          <w:szCs w:val="24"/>
        </w:rPr>
        <w:t xml:space="preserve"> (the “Contractor”).</w:t>
      </w:r>
      <w:r w:rsidR="00A16FB5">
        <w:rPr>
          <w:szCs w:val="24"/>
        </w:rPr>
        <w:t xml:space="preserve"> </w:t>
      </w:r>
      <w:r w:rsidRPr="00893B8D">
        <w:rPr>
          <w:szCs w:val="24"/>
        </w:rPr>
        <w:t>Labor Code section 3700 in relevant part provides:</w:t>
      </w:r>
    </w:p>
    <w:p w14:paraId="74436048" w14:textId="77777777" w:rsidR="007B3103" w:rsidRPr="00893B8D" w:rsidRDefault="007B3103" w:rsidP="007B3103">
      <w:pPr>
        <w:widowControl w:val="0"/>
        <w:ind w:left="720"/>
        <w:rPr>
          <w:szCs w:val="24"/>
        </w:rPr>
      </w:pPr>
      <w:r w:rsidRPr="00893B8D">
        <w:rPr>
          <w:szCs w:val="24"/>
        </w:rPr>
        <w:t>Every employer except the State shall secure the payment of compensation in one or more of the following ways:</w:t>
      </w:r>
    </w:p>
    <w:p w14:paraId="57D19BAC" w14:textId="77777777" w:rsidR="007B3103" w:rsidRPr="00893B8D" w:rsidRDefault="007B3103" w:rsidP="007B3103">
      <w:pPr>
        <w:widowControl w:val="0"/>
        <w:ind w:left="720"/>
        <w:rPr>
          <w:szCs w:val="24"/>
        </w:rPr>
      </w:pPr>
    </w:p>
    <w:p w14:paraId="1F4DF685" w14:textId="77777777" w:rsidR="007B3103" w:rsidRPr="00893B8D" w:rsidRDefault="007B3103" w:rsidP="00FE5536">
      <w:pPr>
        <w:widowControl w:val="0"/>
        <w:numPr>
          <w:ilvl w:val="0"/>
          <w:numId w:val="20"/>
        </w:numPr>
        <w:tabs>
          <w:tab w:val="num" w:pos="1440"/>
        </w:tabs>
        <w:ind w:left="1440"/>
        <w:rPr>
          <w:szCs w:val="24"/>
        </w:rPr>
      </w:pPr>
      <w:r w:rsidRPr="00893B8D">
        <w:rPr>
          <w:szCs w:val="24"/>
        </w:rPr>
        <w:t xml:space="preserve">By being insured against liability to pay compensation by one or more insurers duly authorized to write </w:t>
      </w:r>
      <w:r>
        <w:rPr>
          <w:szCs w:val="24"/>
        </w:rPr>
        <w:t xml:space="preserve">workers’ </w:t>
      </w:r>
      <w:r w:rsidRPr="00893B8D">
        <w:rPr>
          <w:szCs w:val="24"/>
        </w:rPr>
        <w:t>compensation insurance in this state.</w:t>
      </w:r>
    </w:p>
    <w:p w14:paraId="0CF7086A" w14:textId="77777777" w:rsidR="007B3103" w:rsidRPr="00893B8D" w:rsidRDefault="007B3103" w:rsidP="007B3103">
      <w:pPr>
        <w:widowControl w:val="0"/>
        <w:ind w:left="1440"/>
        <w:rPr>
          <w:szCs w:val="24"/>
        </w:rPr>
      </w:pPr>
    </w:p>
    <w:p w14:paraId="7C0A718B" w14:textId="77777777" w:rsidR="007B3103" w:rsidRPr="00893B8D" w:rsidRDefault="007B3103" w:rsidP="00FE5536">
      <w:pPr>
        <w:widowControl w:val="0"/>
        <w:numPr>
          <w:ilvl w:val="0"/>
          <w:numId w:val="20"/>
        </w:numPr>
        <w:tabs>
          <w:tab w:val="num" w:pos="1440"/>
        </w:tabs>
        <w:spacing w:after="240"/>
        <w:ind w:left="1440"/>
        <w:rPr>
          <w:szCs w:val="24"/>
        </w:rPr>
      </w:pPr>
      <w:r w:rsidRPr="00893B8D">
        <w:rPr>
          <w:szCs w:val="24"/>
        </w:rPr>
        <w:t>By securing from the Director of Industrial Relations a certificate of consent to self-insure, which may be given upon furnishing proof satisfactory to the Director of Industrial Relations of ability to self-insure and to pay any compensation that may become due to its employees.</w:t>
      </w:r>
    </w:p>
    <w:p w14:paraId="626FD9E2" w14:textId="77777777" w:rsidR="007B3103" w:rsidRPr="00893B8D" w:rsidRDefault="007B3103" w:rsidP="007B3103">
      <w:pPr>
        <w:widowControl w:val="0"/>
        <w:rPr>
          <w:szCs w:val="24"/>
        </w:rPr>
      </w:pPr>
      <w:r w:rsidRPr="00893B8D">
        <w:rPr>
          <w:szCs w:val="24"/>
        </w:rPr>
        <w:t>I am aware of the provisions of section 3700 of the Labor Code which require every employer to be insured against liability for workers' compensation or to undertake self-insurance in accordance with the provisions of that code, and I will comply with such provisions before commencing the performance of the Work of the Contract.</w:t>
      </w:r>
    </w:p>
    <w:p w14:paraId="78068FDC" w14:textId="77777777" w:rsidR="007B3103" w:rsidRPr="00893B8D" w:rsidRDefault="007B3103" w:rsidP="007B3103">
      <w:pPr>
        <w:widowControl w:val="0"/>
        <w:rPr>
          <w:szCs w:val="24"/>
        </w:rPr>
      </w:pPr>
    </w:p>
    <w:tbl>
      <w:tblPr>
        <w:tblStyle w:val="TableGrid"/>
        <w:tblW w:w="9535" w:type="dxa"/>
        <w:tblLayout w:type="fixed"/>
        <w:tblCellMar>
          <w:top w:w="58" w:type="dxa"/>
          <w:left w:w="115" w:type="dxa"/>
          <w:bottom w:w="29" w:type="dxa"/>
          <w:right w:w="115" w:type="dxa"/>
        </w:tblCellMar>
        <w:tblLook w:val="04A0" w:firstRow="1" w:lastRow="0" w:firstColumn="1" w:lastColumn="0" w:noHBand="0" w:noVBand="1"/>
      </w:tblPr>
      <w:tblGrid>
        <w:gridCol w:w="3145"/>
        <w:gridCol w:w="6390"/>
      </w:tblGrid>
      <w:tr w:rsidR="007B3103" w:rsidRPr="00656A93" w14:paraId="38ED610C" w14:textId="77777777" w:rsidTr="00226C4F">
        <w:tc>
          <w:tcPr>
            <w:tcW w:w="3145" w:type="dxa"/>
            <w:tcMar>
              <w:top w:w="115" w:type="dxa"/>
              <w:bottom w:w="58" w:type="dxa"/>
            </w:tcMar>
            <w:vAlign w:val="bottom"/>
          </w:tcPr>
          <w:p w14:paraId="43A24BC9" w14:textId="77777777" w:rsidR="007B3103" w:rsidRPr="00F37345" w:rsidRDefault="007B3103" w:rsidP="00226C4F">
            <w:pPr>
              <w:widowControl w:val="0"/>
              <w:rPr>
                <w:b/>
                <w:bCs/>
                <w:i/>
                <w:iCs/>
                <w:sz w:val="20"/>
                <w:szCs w:val="24"/>
              </w:rPr>
            </w:pPr>
            <w:r w:rsidRPr="00F37345">
              <w:rPr>
                <w:b/>
                <w:bCs/>
                <w:i/>
                <w:iCs/>
                <w:sz w:val="20"/>
                <w:szCs w:val="24"/>
              </w:rPr>
              <w:t>Date:</w:t>
            </w:r>
          </w:p>
        </w:tc>
        <w:tc>
          <w:tcPr>
            <w:tcW w:w="6390" w:type="dxa"/>
            <w:tcMar>
              <w:top w:w="115" w:type="dxa"/>
              <w:bottom w:w="58" w:type="dxa"/>
            </w:tcMar>
            <w:vAlign w:val="bottom"/>
          </w:tcPr>
          <w:p w14:paraId="44422760" w14:textId="77777777" w:rsidR="007B3103" w:rsidRPr="00656A93" w:rsidRDefault="007B3103" w:rsidP="00226C4F">
            <w:pPr>
              <w:widowControl w:val="0"/>
              <w:rPr>
                <w:szCs w:val="24"/>
              </w:rPr>
            </w:pPr>
          </w:p>
        </w:tc>
      </w:tr>
      <w:tr w:rsidR="007B3103" w:rsidRPr="00656A93" w14:paraId="56245821" w14:textId="77777777" w:rsidTr="00226C4F">
        <w:trPr>
          <w:trHeight w:val="379"/>
        </w:trPr>
        <w:tc>
          <w:tcPr>
            <w:tcW w:w="3145" w:type="dxa"/>
            <w:tcMar>
              <w:top w:w="0" w:type="dxa"/>
              <w:bottom w:w="0" w:type="dxa"/>
            </w:tcMar>
            <w:vAlign w:val="bottom"/>
          </w:tcPr>
          <w:p w14:paraId="05B0D4AB" w14:textId="77777777" w:rsidR="007B3103" w:rsidRPr="00F37345" w:rsidRDefault="007B3103" w:rsidP="00226C4F">
            <w:pPr>
              <w:widowControl w:val="0"/>
              <w:rPr>
                <w:b/>
                <w:bCs/>
                <w:i/>
                <w:iCs/>
                <w:sz w:val="20"/>
                <w:szCs w:val="24"/>
              </w:rPr>
            </w:pPr>
            <w:r w:rsidRPr="00F37345">
              <w:rPr>
                <w:b/>
                <w:bCs/>
                <w:i/>
                <w:iCs/>
                <w:sz w:val="20"/>
                <w:szCs w:val="24"/>
              </w:rPr>
              <w:t>Proper Name of Contractor / Subcontractor:</w:t>
            </w:r>
          </w:p>
        </w:tc>
        <w:tc>
          <w:tcPr>
            <w:tcW w:w="6390" w:type="dxa"/>
            <w:vAlign w:val="bottom"/>
          </w:tcPr>
          <w:p w14:paraId="6BDB4649" w14:textId="77777777" w:rsidR="007B3103" w:rsidRPr="00656A93" w:rsidRDefault="007B3103" w:rsidP="00226C4F">
            <w:pPr>
              <w:widowControl w:val="0"/>
              <w:rPr>
                <w:szCs w:val="24"/>
                <w:u w:val="single"/>
              </w:rPr>
            </w:pPr>
          </w:p>
        </w:tc>
      </w:tr>
      <w:tr w:rsidR="007B3103" w:rsidRPr="00656A93" w14:paraId="79697542" w14:textId="77777777" w:rsidTr="00226C4F">
        <w:trPr>
          <w:trHeight w:val="532"/>
        </w:trPr>
        <w:tc>
          <w:tcPr>
            <w:tcW w:w="3145" w:type="dxa"/>
            <w:tcMar>
              <w:top w:w="0" w:type="dxa"/>
              <w:bottom w:w="0" w:type="dxa"/>
            </w:tcMar>
            <w:vAlign w:val="bottom"/>
          </w:tcPr>
          <w:p w14:paraId="4B55BC56" w14:textId="77777777" w:rsidR="007B3103" w:rsidRPr="00F37345" w:rsidRDefault="007B3103" w:rsidP="00226C4F">
            <w:pPr>
              <w:widowControl w:val="0"/>
              <w:rPr>
                <w:b/>
                <w:bCs/>
                <w:i/>
                <w:iCs/>
                <w:sz w:val="20"/>
                <w:szCs w:val="24"/>
              </w:rPr>
            </w:pPr>
            <w:r w:rsidRPr="00F37345">
              <w:rPr>
                <w:b/>
                <w:bCs/>
                <w:i/>
                <w:iCs/>
                <w:sz w:val="20"/>
                <w:szCs w:val="24"/>
              </w:rPr>
              <w:t>Signature:</w:t>
            </w:r>
          </w:p>
        </w:tc>
        <w:tc>
          <w:tcPr>
            <w:tcW w:w="6390" w:type="dxa"/>
            <w:vAlign w:val="bottom"/>
          </w:tcPr>
          <w:p w14:paraId="3326FA9F" w14:textId="77777777" w:rsidR="007B3103" w:rsidRPr="00656A93" w:rsidRDefault="007B3103" w:rsidP="00226C4F">
            <w:pPr>
              <w:widowControl w:val="0"/>
              <w:rPr>
                <w:szCs w:val="24"/>
              </w:rPr>
            </w:pPr>
          </w:p>
        </w:tc>
      </w:tr>
      <w:tr w:rsidR="007B3103" w:rsidRPr="00656A93" w14:paraId="3DB7CDA0" w14:textId="77777777" w:rsidTr="00226C4F">
        <w:tc>
          <w:tcPr>
            <w:tcW w:w="3145" w:type="dxa"/>
            <w:tcMar>
              <w:top w:w="115" w:type="dxa"/>
              <w:bottom w:w="58" w:type="dxa"/>
            </w:tcMar>
            <w:vAlign w:val="bottom"/>
          </w:tcPr>
          <w:p w14:paraId="5DC45A76" w14:textId="77777777" w:rsidR="007B3103" w:rsidRPr="00F37345" w:rsidRDefault="007B3103" w:rsidP="00226C4F">
            <w:pPr>
              <w:widowControl w:val="0"/>
              <w:rPr>
                <w:b/>
                <w:bCs/>
                <w:i/>
                <w:iCs/>
                <w:sz w:val="20"/>
                <w:szCs w:val="24"/>
              </w:rPr>
            </w:pPr>
            <w:r w:rsidRPr="00F37345">
              <w:rPr>
                <w:b/>
                <w:bCs/>
                <w:i/>
                <w:iCs/>
                <w:sz w:val="20"/>
                <w:szCs w:val="24"/>
              </w:rPr>
              <w:t xml:space="preserve">Print Name: </w:t>
            </w:r>
          </w:p>
        </w:tc>
        <w:tc>
          <w:tcPr>
            <w:tcW w:w="6390" w:type="dxa"/>
            <w:tcMar>
              <w:top w:w="115" w:type="dxa"/>
              <w:bottom w:w="58" w:type="dxa"/>
            </w:tcMar>
            <w:vAlign w:val="bottom"/>
          </w:tcPr>
          <w:p w14:paraId="50CF59E0" w14:textId="77777777" w:rsidR="007B3103" w:rsidRPr="00656A93" w:rsidRDefault="007B3103" w:rsidP="00226C4F">
            <w:pPr>
              <w:widowControl w:val="0"/>
              <w:rPr>
                <w:szCs w:val="24"/>
              </w:rPr>
            </w:pPr>
          </w:p>
        </w:tc>
      </w:tr>
      <w:tr w:rsidR="007B3103" w:rsidRPr="00656A93" w14:paraId="68A008F8" w14:textId="77777777" w:rsidTr="00226C4F">
        <w:tc>
          <w:tcPr>
            <w:tcW w:w="3145" w:type="dxa"/>
            <w:tcMar>
              <w:top w:w="115" w:type="dxa"/>
              <w:bottom w:w="58" w:type="dxa"/>
            </w:tcMar>
            <w:vAlign w:val="bottom"/>
          </w:tcPr>
          <w:p w14:paraId="4F585881" w14:textId="77777777" w:rsidR="007B3103" w:rsidRPr="00F37345" w:rsidRDefault="007B3103" w:rsidP="00226C4F">
            <w:pPr>
              <w:widowControl w:val="0"/>
              <w:rPr>
                <w:b/>
                <w:bCs/>
                <w:i/>
                <w:iCs/>
                <w:sz w:val="20"/>
                <w:szCs w:val="24"/>
              </w:rPr>
            </w:pPr>
            <w:r w:rsidRPr="00F37345">
              <w:rPr>
                <w:b/>
                <w:bCs/>
                <w:i/>
                <w:iCs/>
                <w:sz w:val="20"/>
                <w:szCs w:val="24"/>
              </w:rPr>
              <w:t>Title:</w:t>
            </w:r>
          </w:p>
        </w:tc>
        <w:tc>
          <w:tcPr>
            <w:tcW w:w="6390" w:type="dxa"/>
            <w:tcMar>
              <w:top w:w="115" w:type="dxa"/>
              <w:bottom w:w="58" w:type="dxa"/>
            </w:tcMar>
            <w:vAlign w:val="bottom"/>
          </w:tcPr>
          <w:p w14:paraId="0B481D7D" w14:textId="77777777" w:rsidR="007B3103" w:rsidRPr="00656A93" w:rsidRDefault="007B3103" w:rsidP="00226C4F">
            <w:pPr>
              <w:widowControl w:val="0"/>
              <w:rPr>
                <w:szCs w:val="24"/>
              </w:rPr>
            </w:pPr>
          </w:p>
        </w:tc>
      </w:tr>
    </w:tbl>
    <w:p w14:paraId="56635D2F" w14:textId="77777777" w:rsidR="007B3103" w:rsidRPr="00893B8D" w:rsidRDefault="007B3103" w:rsidP="007B3103">
      <w:pPr>
        <w:widowControl w:val="0"/>
        <w:rPr>
          <w:szCs w:val="24"/>
        </w:rPr>
      </w:pPr>
    </w:p>
    <w:p w14:paraId="3CFAC13F" w14:textId="77777777" w:rsidR="007B3103" w:rsidRPr="00893B8D" w:rsidRDefault="007B3103" w:rsidP="007B3103">
      <w:pPr>
        <w:widowControl w:val="0"/>
        <w:rPr>
          <w:szCs w:val="24"/>
        </w:rPr>
      </w:pPr>
    </w:p>
    <w:p w14:paraId="7AD45A4F" w14:textId="77777777" w:rsidR="007B3103" w:rsidRPr="00893B8D" w:rsidRDefault="007B3103" w:rsidP="007B3103">
      <w:pPr>
        <w:widowControl w:val="0"/>
        <w:rPr>
          <w:szCs w:val="24"/>
        </w:rPr>
      </w:pPr>
      <w:r w:rsidRPr="00893B8D">
        <w:rPr>
          <w:szCs w:val="24"/>
        </w:rPr>
        <w:t>(In accordance with Article 5 - commencing at section 1860, chapter 1, part 7, division 2 of the Labor Code, the above certificate must be signed and filed with the awarding body prior to performing any Work under the Contract.)</w:t>
      </w:r>
    </w:p>
    <w:p w14:paraId="3F999364" w14:textId="77777777" w:rsidR="007B3103" w:rsidRPr="00893B8D" w:rsidRDefault="007B3103" w:rsidP="007B3103">
      <w:pPr>
        <w:widowControl w:val="0"/>
        <w:rPr>
          <w:szCs w:val="24"/>
        </w:rPr>
      </w:pPr>
    </w:p>
    <w:p w14:paraId="272442DC" w14:textId="51AB6887" w:rsidR="007B3103" w:rsidRDefault="007B3103" w:rsidP="001218D1">
      <w:pPr>
        <w:spacing w:afterLines="100" w:after="240"/>
        <w:jc w:val="center"/>
        <w:rPr>
          <w:b/>
          <w:bCs/>
        </w:rPr>
        <w:sectPr w:rsidR="007B3103" w:rsidSect="001218D1">
          <w:footerReference w:type="default" r:id="rId24"/>
          <w:pgSz w:w="12240" w:h="15840" w:code="1"/>
          <w:pgMar w:top="1152" w:right="1440" w:bottom="936" w:left="1440" w:header="432" w:footer="432" w:gutter="0"/>
          <w:pgNumType w:start="1"/>
          <w:cols w:space="720"/>
          <w:docGrid w:linePitch="360"/>
        </w:sectPr>
      </w:pPr>
      <w:r w:rsidRPr="00656A93">
        <w:rPr>
          <w:sz w:val="20"/>
          <w:szCs w:val="24"/>
        </w:rPr>
        <w:t>END OF DOCUMENT</w:t>
      </w:r>
    </w:p>
    <w:p w14:paraId="70809013" w14:textId="62EE87C1" w:rsidR="001218D1" w:rsidRPr="006F4CD9" w:rsidRDefault="001218D1" w:rsidP="001218D1">
      <w:pPr>
        <w:spacing w:afterLines="100" w:after="240"/>
        <w:jc w:val="center"/>
        <w:rPr>
          <w:b/>
          <w:bCs/>
        </w:rPr>
      </w:pPr>
      <w:r w:rsidRPr="006F4CD9">
        <w:rPr>
          <w:b/>
          <w:bCs/>
        </w:rPr>
        <w:lastRenderedPageBreak/>
        <w:t xml:space="preserve">APPENDIX </w:t>
      </w:r>
      <w:r w:rsidR="007B3103">
        <w:rPr>
          <w:b/>
          <w:bCs/>
        </w:rPr>
        <w:t>J</w:t>
      </w:r>
    </w:p>
    <w:p w14:paraId="0F2422BD" w14:textId="77777777" w:rsidR="001218D1" w:rsidRPr="006F4CD9" w:rsidRDefault="001218D1" w:rsidP="001218D1">
      <w:pPr>
        <w:spacing w:beforeLines="100" w:before="240" w:afterLines="100" w:after="240"/>
        <w:jc w:val="center"/>
        <w:rPr>
          <w:b/>
          <w:bCs/>
        </w:rPr>
      </w:pPr>
      <w:r w:rsidRPr="006F4CD9">
        <w:rPr>
          <w:b/>
          <w:bCs/>
        </w:rPr>
        <w:t>UNRUH CIVIL RIGHTS ACT AND</w:t>
      </w:r>
      <w:r>
        <w:rPr>
          <w:b/>
          <w:bCs/>
        </w:rPr>
        <w:br/>
      </w:r>
      <w:r w:rsidRPr="006F4CD9">
        <w:rPr>
          <w:b/>
          <w:bCs/>
        </w:rPr>
        <w:t>CALIFORNIA FAIR EMPLOYMENT AND HOUSING ACT CERTIFICATION</w:t>
      </w:r>
    </w:p>
    <w:p w14:paraId="78556D9F" w14:textId="77777777" w:rsidR="001218D1" w:rsidRPr="006F4CD9" w:rsidRDefault="001218D1" w:rsidP="001218D1">
      <w:pPr>
        <w:spacing w:beforeLines="100" w:before="240" w:afterLines="100" w:after="240"/>
        <w:rPr>
          <w:rFonts w:cs="Arial"/>
          <w:sz w:val="22"/>
        </w:rPr>
      </w:pPr>
      <w:r w:rsidRPr="006F4CD9">
        <w:rPr>
          <w:rFonts w:cs="Arial"/>
          <w:sz w:val="22"/>
        </w:rPr>
        <w:t>Pursuant to Public Contract Code (PCC) section 2010, the following certifications must be provided when (</w:t>
      </w:r>
      <w:proofErr w:type="spellStart"/>
      <w:r w:rsidRPr="006F4CD9">
        <w:rPr>
          <w:rFonts w:cs="Arial"/>
          <w:sz w:val="22"/>
        </w:rPr>
        <w:t>i</w:t>
      </w:r>
      <w:proofErr w:type="spellEnd"/>
      <w:r w:rsidRPr="006F4CD9">
        <w:rPr>
          <w:rFonts w:cs="Arial"/>
          <w:sz w:val="22"/>
        </w:rPr>
        <w:t>) submitting a bid or proposal to the Council for a solicitation of goods or services of $100,000 or more, or (ii) entering into or renewing a contract with the Council for the purchase of goods or services of $100,000 or more.</w:t>
      </w:r>
    </w:p>
    <w:p w14:paraId="005B591D" w14:textId="77777777" w:rsidR="001218D1" w:rsidRPr="006F4CD9" w:rsidRDefault="001218D1" w:rsidP="001218D1">
      <w:pPr>
        <w:widowControl w:val="0"/>
        <w:spacing w:beforeLines="100" w:before="240" w:afterLines="100" w:after="240"/>
        <w:rPr>
          <w:rFonts w:cs="Arial"/>
          <w:b/>
          <w:bCs/>
          <w:sz w:val="22"/>
          <w:u w:val="single"/>
        </w:rPr>
      </w:pPr>
      <w:r w:rsidRPr="006F4CD9">
        <w:rPr>
          <w:rFonts w:cs="Arial"/>
          <w:b/>
          <w:bCs/>
          <w:sz w:val="22"/>
          <w:u w:val="single"/>
        </w:rPr>
        <w:t>CERTIFICATIONS:</w:t>
      </w:r>
    </w:p>
    <w:p w14:paraId="4B7653D3" w14:textId="77777777" w:rsidR="001218D1" w:rsidRPr="006F4CD9" w:rsidRDefault="001218D1" w:rsidP="001218D1">
      <w:pPr>
        <w:spacing w:beforeLines="100" w:before="240" w:afterLines="100" w:after="240"/>
        <w:ind w:left="720" w:hanging="720"/>
        <w:rPr>
          <w:rFonts w:cs="Arial"/>
          <w:sz w:val="22"/>
        </w:rPr>
      </w:pPr>
      <w:r w:rsidRPr="006F4CD9">
        <w:rPr>
          <w:rFonts w:cs="Arial"/>
          <w:sz w:val="22"/>
        </w:rPr>
        <w:t xml:space="preserve">1. </w:t>
      </w:r>
      <w:r>
        <w:rPr>
          <w:rFonts w:cs="Arial"/>
          <w:sz w:val="22"/>
        </w:rPr>
        <w:tab/>
      </w:r>
      <w:r w:rsidRPr="006F4CD9">
        <w:rPr>
          <w:rFonts w:cs="Arial"/>
          <w:sz w:val="22"/>
        </w:rPr>
        <w:t xml:space="preserve">Contractor </w:t>
      </w:r>
      <w:proofErr w:type="gramStart"/>
      <w:r w:rsidRPr="006F4CD9">
        <w:rPr>
          <w:rFonts w:cs="Arial"/>
          <w:sz w:val="22"/>
        </w:rPr>
        <w:t>is in compliance with</w:t>
      </w:r>
      <w:proofErr w:type="gramEnd"/>
      <w:r w:rsidRPr="006F4CD9">
        <w:rPr>
          <w:rFonts w:cs="Arial"/>
          <w:sz w:val="22"/>
        </w:rPr>
        <w:t xml:space="preserve"> the Unruh Civil Rights Act (Section 51 of the Civil Code);</w:t>
      </w:r>
    </w:p>
    <w:p w14:paraId="157A9887" w14:textId="77777777" w:rsidR="001218D1" w:rsidRPr="006F4CD9" w:rsidRDefault="001218D1" w:rsidP="001218D1">
      <w:pPr>
        <w:spacing w:beforeLines="100" w:before="240" w:afterLines="100" w:after="240"/>
        <w:ind w:left="720" w:hanging="720"/>
        <w:rPr>
          <w:rFonts w:cs="Arial"/>
          <w:b/>
          <w:sz w:val="22"/>
        </w:rPr>
      </w:pPr>
      <w:r w:rsidRPr="006F4CD9">
        <w:rPr>
          <w:rFonts w:cs="Arial"/>
          <w:sz w:val="22"/>
        </w:rPr>
        <w:t xml:space="preserve">2. </w:t>
      </w:r>
      <w:r w:rsidRPr="006F4CD9">
        <w:rPr>
          <w:rFonts w:cs="Arial"/>
          <w:sz w:val="22"/>
        </w:rPr>
        <w:tab/>
        <w:t xml:space="preserve">Contractor </w:t>
      </w:r>
      <w:proofErr w:type="gramStart"/>
      <w:r w:rsidRPr="006F4CD9">
        <w:rPr>
          <w:rFonts w:cs="Arial"/>
          <w:sz w:val="22"/>
        </w:rPr>
        <w:t>is in compliance with</w:t>
      </w:r>
      <w:proofErr w:type="gramEnd"/>
      <w:r w:rsidRPr="006F4CD9">
        <w:rPr>
          <w:rFonts w:cs="Arial"/>
          <w:sz w:val="22"/>
        </w:rPr>
        <w:t xml:space="preserve"> the California Fair Employment and Housing Act (Chapter 7 (commencing with Section 12960) of Part 2.8 of Division 3 of the Title 2 of the Government Code);</w:t>
      </w:r>
    </w:p>
    <w:p w14:paraId="1B3A30DD" w14:textId="77777777" w:rsidR="001218D1" w:rsidRPr="006F4CD9" w:rsidRDefault="001218D1" w:rsidP="001218D1">
      <w:pPr>
        <w:spacing w:beforeLines="100" w:before="240" w:afterLines="100" w:after="240"/>
        <w:ind w:left="720" w:hanging="720"/>
        <w:rPr>
          <w:rFonts w:cs="Arial"/>
          <w:sz w:val="22"/>
        </w:rPr>
      </w:pPr>
      <w:r w:rsidRPr="006F4CD9">
        <w:rPr>
          <w:rFonts w:cs="Arial"/>
          <w:sz w:val="22"/>
        </w:rPr>
        <w:t>3.</w:t>
      </w:r>
      <w:r w:rsidRPr="006F4CD9">
        <w:rPr>
          <w:rFonts w:cs="Arial"/>
          <w:sz w:val="22"/>
        </w:rPr>
        <w:tab/>
        <w:t xml:space="preserve">Contractor does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 </w:t>
      </w:r>
      <w:r w:rsidRPr="006F4CD9">
        <w:rPr>
          <w:rFonts w:cs="Arial"/>
          <w:b/>
          <w:sz w:val="22"/>
        </w:rPr>
        <w:t>and</w:t>
      </w:r>
    </w:p>
    <w:p w14:paraId="22713C25" w14:textId="77777777" w:rsidR="001218D1" w:rsidRPr="006F4CD9" w:rsidRDefault="001218D1" w:rsidP="001218D1">
      <w:pPr>
        <w:autoSpaceDE w:val="0"/>
        <w:autoSpaceDN w:val="0"/>
        <w:spacing w:beforeLines="100" w:before="240" w:afterLines="100" w:after="240"/>
        <w:ind w:left="720" w:hanging="720"/>
        <w:rPr>
          <w:rFonts w:cstheme="minorHAnsi"/>
          <w:sz w:val="22"/>
        </w:rPr>
      </w:pPr>
      <w:r w:rsidRPr="006F4CD9">
        <w:rPr>
          <w:rFonts w:cstheme="minorHAnsi"/>
          <w:sz w:val="22"/>
        </w:rPr>
        <w:t>4.</w:t>
      </w:r>
      <w:r w:rsidRPr="006F4CD9">
        <w:rPr>
          <w:rFonts w:cstheme="minorHAnsi"/>
          <w:sz w:val="22"/>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p>
    <w:p w14:paraId="6D1D1135" w14:textId="77777777" w:rsidR="001218D1" w:rsidRPr="006F4CD9" w:rsidRDefault="001218D1" w:rsidP="001218D1">
      <w:pPr>
        <w:widowControl w:val="0"/>
        <w:spacing w:beforeLines="100" w:before="240" w:afterLines="100" w:after="240"/>
        <w:rPr>
          <w:rFonts w:cs="Arial"/>
          <w:sz w:val="22"/>
        </w:rPr>
      </w:pPr>
      <w:r w:rsidRPr="006F4CD9">
        <w:rPr>
          <w:rFonts w:cs="Arial"/>
          <w:sz w:val="22"/>
        </w:rPr>
        <w:t xml:space="preserve">The certifications made in this document are made under penalty of perjury under the laws of the State of California. I, the official named below, certify that I am duly authorized to legally bind the Contractor to the certifications made in this document. </w:t>
      </w:r>
    </w:p>
    <w:tbl>
      <w:tblPr>
        <w:tblW w:w="9352" w:type="dxa"/>
        <w:tblInd w:w="75" w:type="dxa"/>
        <w:tblCellMar>
          <w:left w:w="0" w:type="dxa"/>
          <w:bottom w:w="58" w:type="dxa"/>
          <w:right w:w="0" w:type="dxa"/>
        </w:tblCellMar>
        <w:tblLook w:val="0000" w:firstRow="0" w:lastRow="0" w:firstColumn="0" w:lastColumn="0" w:noHBand="0" w:noVBand="0"/>
      </w:tblPr>
      <w:tblGrid>
        <w:gridCol w:w="2962"/>
        <w:gridCol w:w="3439"/>
        <w:gridCol w:w="2951"/>
      </w:tblGrid>
      <w:tr w:rsidR="001218D1" w:rsidRPr="00C337CA" w14:paraId="41071AF7" w14:textId="77777777" w:rsidTr="007B3103">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F2A202F" w14:textId="77777777" w:rsidR="001218D1" w:rsidRPr="00C337CA" w:rsidRDefault="001218D1" w:rsidP="00226C4F">
            <w:pPr>
              <w:rPr>
                <w:rFonts w:cs="Arial"/>
                <w:sz w:val="20"/>
              </w:rPr>
            </w:pPr>
            <w:r>
              <w:rPr>
                <w:rFonts w:cs="Arial"/>
                <w:i/>
                <w:iCs/>
                <w:sz w:val="20"/>
              </w:rPr>
              <w:t>Contractor</w:t>
            </w:r>
            <w:r w:rsidRPr="00C337CA">
              <w:rPr>
                <w:rFonts w:cs="Arial"/>
                <w:i/>
                <w:iCs/>
                <w:sz w:val="20"/>
              </w:rPr>
              <w:t xml:space="preserve"> Name (Printed)</w:t>
            </w:r>
          </w:p>
        </w:tc>
        <w:tc>
          <w:tcPr>
            <w:tcW w:w="2951"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E215D59" w14:textId="77777777" w:rsidR="001218D1" w:rsidRPr="00C337CA" w:rsidRDefault="001218D1" w:rsidP="00226C4F">
            <w:pPr>
              <w:rPr>
                <w:rFonts w:cs="Arial"/>
                <w:sz w:val="20"/>
              </w:rPr>
            </w:pPr>
            <w:r w:rsidRPr="00C337CA">
              <w:rPr>
                <w:rFonts w:cs="Arial"/>
                <w:i/>
                <w:iCs/>
                <w:sz w:val="20"/>
              </w:rPr>
              <w:t>Federal ID Number </w:t>
            </w:r>
          </w:p>
        </w:tc>
      </w:tr>
      <w:tr w:rsidR="001218D1" w:rsidRPr="00C337CA" w14:paraId="1424391D" w14:textId="77777777" w:rsidTr="007B3103">
        <w:trPr>
          <w:trHeight w:val="513"/>
        </w:trPr>
        <w:tc>
          <w:tcPr>
            <w:tcW w:w="9352"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8A24454" w14:textId="77777777" w:rsidR="001218D1" w:rsidRPr="00C337CA" w:rsidRDefault="001218D1" w:rsidP="00226C4F">
            <w:pPr>
              <w:rPr>
                <w:rFonts w:cs="Arial"/>
                <w:sz w:val="20"/>
              </w:rPr>
            </w:pPr>
            <w:r w:rsidRPr="00C337CA">
              <w:rPr>
                <w:rFonts w:cs="Arial"/>
                <w:i/>
                <w:iCs/>
                <w:sz w:val="20"/>
              </w:rPr>
              <w:t>By (Authorized Signature)</w:t>
            </w:r>
          </w:p>
        </w:tc>
      </w:tr>
      <w:tr w:rsidR="001218D1" w:rsidRPr="00C337CA" w14:paraId="0E21DB0A" w14:textId="77777777" w:rsidTr="007B3103">
        <w:trPr>
          <w:trHeight w:val="486"/>
        </w:trPr>
        <w:tc>
          <w:tcPr>
            <w:tcW w:w="9352"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4CAFC4E8" w14:textId="77777777" w:rsidR="001218D1" w:rsidRPr="00C337CA" w:rsidRDefault="001218D1" w:rsidP="00226C4F">
            <w:pPr>
              <w:rPr>
                <w:rFonts w:cs="Arial"/>
                <w:sz w:val="20"/>
              </w:rPr>
            </w:pPr>
            <w:r w:rsidRPr="00C337CA">
              <w:rPr>
                <w:rFonts w:cs="Arial"/>
                <w:i/>
                <w:iCs/>
                <w:sz w:val="20"/>
              </w:rPr>
              <w:t>Printed Name and Title of Person Signing </w:t>
            </w:r>
          </w:p>
        </w:tc>
      </w:tr>
      <w:tr w:rsidR="001218D1" w:rsidRPr="00C337CA" w14:paraId="159F6FEB" w14:textId="77777777" w:rsidTr="007B3103">
        <w:trPr>
          <w:trHeight w:val="495"/>
        </w:trPr>
        <w:tc>
          <w:tcPr>
            <w:tcW w:w="296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43DCD18B" w14:textId="77777777" w:rsidR="001218D1" w:rsidRPr="00C337CA" w:rsidRDefault="001218D1" w:rsidP="00226C4F">
            <w:pPr>
              <w:rPr>
                <w:rFonts w:cs="Arial"/>
                <w:sz w:val="20"/>
              </w:rPr>
            </w:pPr>
            <w:r w:rsidRPr="00C337CA">
              <w:rPr>
                <w:rFonts w:cs="Arial"/>
                <w:i/>
                <w:iCs/>
                <w:sz w:val="20"/>
              </w:rPr>
              <w:t>Date Executed</w:t>
            </w:r>
          </w:p>
        </w:tc>
        <w:tc>
          <w:tcPr>
            <w:tcW w:w="6390" w:type="dxa"/>
            <w:gridSpan w:val="2"/>
            <w:tcBorders>
              <w:top w:val="nil"/>
              <w:left w:val="nil"/>
              <w:bottom w:val="double" w:sz="6" w:space="0" w:color="808080"/>
              <w:right w:val="double" w:sz="6" w:space="0" w:color="808080"/>
            </w:tcBorders>
            <w:tcMar>
              <w:top w:w="0" w:type="dxa"/>
              <w:left w:w="75" w:type="dxa"/>
              <w:bottom w:w="0" w:type="dxa"/>
              <w:right w:w="75" w:type="dxa"/>
            </w:tcMar>
            <w:vAlign w:val="bottom"/>
          </w:tcPr>
          <w:p w14:paraId="3504D656" w14:textId="5806643D" w:rsidR="001218D1" w:rsidRPr="00C337CA" w:rsidRDefault="001218D1" w:rsidP="007B3103">
            <w:pPr>
              <w:spacing w:after="40"/>
              <w:rPr>
                <w:rFonts w:cs="Arial"/>
                <w:sz w:val="20"/>
              </w:rPr>
            </w:pPr>
            <w:r w:rsidRPr="00C337CA">
              <w:rPr>
                <w:rFonts w:cs="Arial"/>
                <w:i/>
                <w:iCs/>
                <w:sz w:val="20"/>
              </w:rPr>
              <w:t>Executed in the County of _</w:t>
            </w:r>
            <w:r w:rsidR="007B3103" w:rsidRPr="00C337CA">
              <w:rPr>
                <w:rFonts w:cs="Arial"/>
                <w:i/>
                <w:iCs/>
                <w:sz w:val="20"/>
              </w:rPr>
              <w:t>______________</w:t>
            </w:r>
            <w:r w:rsidRPr="00C337CA">
              <w:rPr>
                <w:rFonts w:cs="Arial"/>
                <w:i/>
                <w:iCs/>
                <w:sz w:val="20"/>
              </w:rPr>
              <w:t>_ in the State of ____________</w:t>
            </w:r>
          </w:p>
        </w:tc>
      </w:tr>
    </w:tbl>
    <w:p w14:paraId="20955993" w14:textId="77777777" w:rsidR="001218D1" w:rsidRDefault="001218D1" w:rsidP="001218D1">
      <w:pPr>
        <w:pStyle w:val="BodyText"/>
        <w:tabs>
          <w:tab w:val="clear" w:pos="360"/>
        </w:tabs>
        <w:spacing w:beforeLines="50" w:before="120" w:after="120" w:line="240" w:lineRule="auto"/>
        <w:jc w:val="center"/>
        <w:rPr>
          <w:rFonts w:cstheme="minorHAnsi"/>
          <w:b/>
          <w:bCs/>
          <w:color w:val="000000" w:themeColor="text1"/>
          <w:sz w:val="20"/>
        </w:rPr>
      </w:pPr>
    </w:p>
    <w:p w14:paraId="1C9A0FA8" w14:textId="77777777" w:rsidR="001218D1" w:rsidRPr="0010414C" w:rsidRDefault="001218D1" w:rsidP="001218D1">
      <w:pPr>
        <w:pStyle w:val="BodyText"/>
        <w:tabs>
          <w:tab w:val="clear" w:pos="360"/>
        </w:tabs>
        <w:spacing w:beforeLines="50" w:before="120" w:after="120" w:line="240" w:lineRule="auto"/>
        <w:jc w:val="center"/>
        <w:rPr>
          <w:rFonts w:cstheme="minorHAnsi"/>
          <w:sz w:val="22"/>
        </w:rPr>
      </w:pPr>
      <w:r w:rsidRPr="0010414C">
        <w:rPr>
          <w:rFonts w:cstheme="minorHAnsi"/>
          <w:color w:val="000000" w:themeColor="text1"/>
          <w:sz w:val="20"/>
        </w:rPr>
        <w:t>END OF APPENDIX</w:t>
      </w:r>
    </w:p>
    <w:p w14:paraId="5D575CCC" w14:textId="77777777" w:rsidR="001218D1" w:rsidRPr="0010414C" w:rsidRDefault="001218D1" w:rsidP="001218D1">
      <w:pPr>
        <w:rPr>
          <w:rFonts w:asciiTheme="minorHAnsi" w:hAnsiTheme="minorHAnsi" w:cstheme="minorHAnsi"/>
          <w:sz w:val="20"/>
          <w:lang w:bidi="en-US"/>
        </w:rPr>
      </w:pPr>
    </w:p>
    <w:p w14:paraId="0E63FB76" w14:textId="77777777" w:rsidR="001218D1" w:rsidRDefault="001218D1" w:rsidP="00334230">
      <w:pPr>
        <w:spacing w:afterLines="100" w:after="240"/>
        <w:jc w:val="center"/>
        <w:rPr>
          <w:b/>
          <w:bCs/>
          <w:szCs w:val="24"/>
        </w:rPr>
        <w:sectPr w:rsidR="001218D1" w:rsidSect="001218D1">
          <w:footerReference w:type="default" r:id="rId25"/>
          <w:pgSz w:w="12240" w:h="15840" w:code="1"/>
          <w:pgMar w:top="1152" w:right="1440" w:bottom="936" w:left="1440" w:header="432" w:footer="432" w:gutter="0"/>
          <w:pgNumType w:start="1"/>
          <w:cols w:space="720"/>
          <w:docGrid w:linePitch="360"/>
        </w:sectPr>
      </w:pPr>
    </w:p>
    <w:p w14:paraId="3DC2A3AE" w14:textId="2FC7ED32" w:rsidR="00334230" w:rsidRPr="007B3103" w:rsidRDefault="00334230" w:rsidP="00334230">
      <w:pPr>
        <w:spacing w:afterLines="100" w:after="240"/>
        <w:jc w:val="center"/>
        <w:rPr>
          <w:b/>
          <w:bCs/>
          <w:szCs w:val="24"/>
        </w:rPr>
      </w:pPr>
      <w:r w:rsidRPr="007B3103">
        <w:rPr>
          <w:b/>
          <w:bCs/>
          <w:szCs w:val="24"/>
        </w:rPr>
        <w:lastRenderedPageBreak/>
        <w:t xml:space="preserve">APPENDIX </w:t>
      </w:r>
      <w:r w:rsidR="007B3103" w:rsidRPr="007B3103">
        <w:rPr>
          <w:b/>
          <w:bCs/>
          <w:szCs w:val="24"/>
        </w:rPr>
        <w:t>K</w:t>
      </w:r>
    </w:p>
    <w:p w14:paraId="55A440E8" w14:textId="7A0C3C49" w:rsidR="00656A93" w:rsidRPr="007B3103" w:rsidRDefault="00334230" w:rsidP="00334230">
      <w:pPr>
        <w:spacing w:afterLines="100" w:after="240"/>
        <w:jc w:val="center"/>
        <w:rPr>
          <w:b/>
          <w:bCs/>
          <w:szCs w:val="24"/>
        </w:rPr>
      </w:pPr>
      <w:r w:rsidRPr="007B3103">
        <w:rPr>
          <w:b/>
          <w:bCs/>
          <w:szCs w:val="24"/>
        </w:rPr>
        <w:t>DISABLED VETERAN’S BUSINESS ENTERPRISE PARTICIPATION CERTIFICATION</w:t>
      </w:r>
    </w:p>
    <w:p w14:paraId="1D8DA447" w14:textId="77777777" w:rsidR="007B3103" w:rsidRPr="007B3103" w:rsidRDefault="007B3103" w:rsidP="007B3103">
      <w:pPr>
        <w:tabs>
          <w:tab w:val="left" w:pos="1980"/>
          <w:tab w:val="left" w:leader="underscore" w:pos="7920"/>
        </w:tabs>
        <w:spacing w:before="120"/>
        <w:rPr>
          <w:szCs w:val="24"/>
        </w:rPr>
      </w:pPr>
      <w:r w:rsidRPr="007B3103">
        <w:rPr>
          <w:noProof/>
          <w:szCs w:val="24"/>
        </w:rPr>
        <w:t>Firm Name:</w:t>
      </w:r>
      <w:r w:rsidRPr="007B3103">
        <w:rPr>
          <w:noProof/>
          <w:szCs w:val="24"/>
        </w:rPr>
        <w:tab/>
      </w:r>
      <w:r w:rsidRPr="007B3103">
        <w:rPr>
          <w:noProof/>
          <w:szCs w:val="24"/>
        </w:rPr>
        <w:tab/>
      </w:r>
    </w:p>
    <w:p w14:paraId="5DE3F2AF" w14:textId="77777777" w:rsidR="007B3103" w:rsidRPr="007B3103" w:rsidRDefault="007B3103" w:rsidP="007B3103">
      <w:pPr>
        <w:tabs>
          <w:tab w:val="left" w:pos="1980"/>
          <w:tab w:val="left" w:leader="underscore" w:pos="7920"/>
        </w:tabs>
        <w:spacing w:before="120"/>
        <w:rPr>
          <w:szCs w:val="24"/>
        </w:rPr>
      </w:pPr>
      <w:r w:rsidRPr="007B3103">
        <w:rPr>
          <w:szCs w:val="24"/>
        </w:rPr>
        <w:t>RFP Project Title:</w:t>
      </w:r>
      <w:r w:rsidRPr="007B3103">
        <w:rPr>
          <w:szCs w:val="24"/>
        </w:rPr>
        <w:tab/>
      </w:r>
      <w:r w:rsidRPr="007B3103">
        <w:rPr>
          <w:szCs w:val="24"/>
        </w:rPr>
        <w:tab/>
        <w:t xml:space="preserve"> </w:t>
      </w:r>
    </w:p>
    <w:p w14:paraId="0CE21AF0" w14:textId="77777777" w:rsidR="007B3103" w:rsidRPr="007B3103" w:rsidRDefault="007B3103" w:rsidP="007B3103">
      <w:pPr>
        <w:tabs>
          <w:tab w:val="left" w:pos="1980"/>
          <w:tab w:val="left" w:leader="underscore" w:pos="7920"/>
        </w:tabs>
        <w:spacing w:before="120"/>
        <w:rPr>
          <w:szCs w:val="24"/>
        </w:rPr>
      </w:pPr>
      <w:r w:rsidRPr="007B3103">
        <w:rPr>
          <w:szCs w:val="24"/>
        </w:rPr>
        <w:t>RFP Number:</w:t>
      </w:r>
      <w:r w:rsidRPr="007B3103">
        <w:rPr>
          <w:szCs w:val="24"/>
        </w:rPr>
        <w:tab/>
      </w:r>
      <w:r w:rsidRPr="007B3103">
        <w:rPr>
          <w:szCs w:val="24"/>
        </w:rPr>
        <w:tab/>
      </w:r>
    </w:p>
    <w:p w14:paraId="59302A39" w14:textId="77777777" w:rsidR="007B3103" w:rsidRPr="007B3103" w:rsidRDefault="007B3103" w:rsidP="007B3103">
      <w:pPr>
        <w:pStyle w:val="JCCText"/>
        <w:spacing w:line="240" w:lineRule="auto"/>
        <w:rPr>
          <w:szCs w:val="24"/>
        </w:rPr>
      </w:pPr>
    </w:p>
    <w:p w14:paraId="27D0C006" w14:textId="77777777" w:rsidR="007B3103" w:rsidRPr="007B3103" w:rsidRDefault="007B3103" w:rsidP="007B3103">
      <w:pPr>
        <w:widowControl w:val="0"/>
        <w:rPr>
          <w:szCs w:val="24"/>
        </w:rPr>
      </w:pPr>
      <w:r w:rsidRPr="007B3103">
        <w:rPr>
          <w:szCs w:val="24"/>
        </w:rPr>
        <w:t xml:space="preserve">The Judicial Council has an annual Disabled Veterans Business Enterprise (DVBE) participation goal of not less than three percent (3%), however, each specific project may have a DVBE participation goal of less than or greater than 3%, or no DVBE participation goal at all.  This Project has a DVBE participation goal of 3% (“DVBE Project Goal”).   The Contractor must document its DVBE compliance with the DVBE Project Goal by completing this DVBE Participation Form when requested by the Judicial Council.  </w:t>
      </w:r>
    </w:p>
    <w:p w14:paraId="0E636E90" w14:textId="77777777" w:rsidR="007B3103" w:rsidRPr="007B3103" w:rsidRDefault="007B3103" w:rsidP="007B3103">
      <w:pPr>
        <w:widowControl w:val="0"/>
        <w:rPr>
          <w:szCs w:val="24"/>
        </w:rPr>
      </w:pPr>
    </w:p>
    <w:p w14:paraId="17954FA0" w14:textId="77777777" w:rsidR="007B3103" w:rsidRPr="007B3103" w:rsidRDefault="007B3103" w:rsidP="007B3103">
      <w:pPr>
        <w:widowControl w:val="0"/>
        <w:rPr>
          <w:szCs w:val="24"/>
        </w:rPr>
      </w:pPr>
      <w:r w:rsidRPr="007B3103">
        <w:rPr>
          <w:szCs w:val="24"/>
        </w:rPr>
        <w:t>The DVBE Project Goal and the Judicial Council’s compliance requirements are subject to revision when the California Department of General Services adopts and implements new regulations regarding DVBEs.</w:t>
      </w:r>
    </w:p>
    <w:p w14:paraId="561C6146" w14:textId="77777777" w:rsidR="007B3103" w:rsidRPr="007B3103" w:rsidRDefault="007B3103" w:rsidP="007B3103">
      <w:pPr>
        <w:rPr>
          <w:b/>
          <w:bCs/>
          <w:i/>
          <w:iCs/>
          <w:szCs w:val="24"/>
        </w:rPr>
      </w:pPr>
    </w:p>
    <w:p w14:paraId="383B4D7F" w14:textId="77777777" w:rsidR="007B3103" w:rsidRDefault="007B3103" w:rsidP="007B3103">
      <w:pPr>
        <w:rPr>
          <w:b/>
          <w:i/>
          <w:szCs w:val="24"/>
        </w:rPr>
      </w:pPr>
    </w:p>
    <w:p w14:paraId="19CCA475" w14:textId="1C31A95E" w:rsidR="007B3103" w:rsidRPr="007B3103" w:rsidRDefault="007B3103" w:rsidP="007B3103">
      <w:pPr>
        <w:rPr>
          <w:b/>
          <w:i/>
          <w:szCs w:val="24"/>
        </w:rPr>
      </w:pPr>
      <w:r w:rsidRPr="007B3103">
        <w:rPr>
          <w:b/>
          <w:i/>
          <w:szCs w:val="24"/>
        </w:rPr>
        <w:t>Complete Parts A &amp; B</w:t>
      </w:r>
    </w:p>
    <w:p w14:paraId="5ACDD0CD" w14:textId="77777777" w:rsidR="007B3103" w:rsidRPr="007B3103" w:rsidRDefault="007B3103" w:rsidP="007B3103">
      <w:pPr>
        <w:rPr>
          <w:b/>
          <w:i/>
          <w:szCs w:val="24"/>
        </w:rPr>
      </w:pPr>
    </w:p>
    <w:p w14:paraId="24D0406F" w14:textId="77777777" w:rsidR="007B3103" w:rsidRPr="007B3103" w:rsidRDefault="007B3103" w:rsidP="007B3103">
      <w:pPr>
        <w:rPr>
          <w:szCs w:val="24"/>
        </w:rPr>
      </w:pPr>
      <w:r w:rsidRPr="007B3103">
        <w:rPr>
          <w:i/>
          <w:iCs/>
          <w:szCs w:val="24"/>
        </w:rPr>
        <w:t>“Contractor’s Tier” is referred to several times below; use the following definitions for tier</w:t>
      </w:r>
      <w:r w:rsidRPr="007B3103">
        <w:rPr>
          <w:szCs w:val="24"/>
        </w:rPr>
        <w:t>:</w:t>
      </w:r>
    </w:p>
    <w:p w14:paraId="6444B4BE" w14:textId="77777777" w:rsidR="007B3103" w:rsidRPr="007B3103" w:rsidRDefault="007B3103" w:rsidP="007B3103">
      <w:pPr>
        <w:rPr>
          <w:szCs w:val="24"/>
        </w:rPr>
      </w:pPr>
    </w:p>
    <w:p w14:paraId="3AD6D5BC" w14:textId="77777777" w:rsidR="007B3103" w:rsidRPr="007B3103" w:rsidRDefault="007B3103" w:rsidP="009839F9">
      <w:pPr>
        <w:spacing w:beforeLines="100" w:before="240" w:afterLines="100" w:after="240"/>
        <w:rPr>
          <w:szCs w:val="24"/>
        </w:rPr>
      </w:pPr>
      <w:r w:rsidRPr="007B3103">
        <w:rPr>
          <w:szCs w:val="24"/>
        </w:rPr>
        <w:t>0 = Prime or Joint Contractor;</w:t>
      </w:r>
    </w:p>
    <w:p w14:paraId="5ED258AC" w14:textId="77777777" w:rsidR="007B3103" w:rsidRPr="007B3103" w:rsidRDefault="007B3103" w:rsidP="009839F9">
      <w:pPr>
        <w:spacing w:beforeLines="100" w:before="240" w:afterLines="100" w:after="240"/>
        <w:rPr>
          <w:szCs w:val="24"/>
        </w:rPr>
      </w:pPr>
      <w:r w:rsidRPr="007B3103">
        <w:rPr>
          <w:szCs w:val="24"/>
        </w:rPr>
        <w:t>1 = Prime subcontractor/supplier;</w:t>
      </w:r>
    </w:p>
    <w:p w14:paraId="46A0B459" w14:textId="77777777" w:rsidR="007B3103" w:rsidRPr="007B3103" w:rsidRDefault="007B3103" w:rsidP="009839F9">
      <w:pPr>
        <w:spacing w:beforeLines="100" w:before="240" w:afterLines="100" w:after="240"/>
        <w:rPr>
          <w:szCs w:val="24"/>
        </w:rPr>
      </w:pPr>
      <w:r w:rsidRPr="007B3103">
        <w:rPr>
          <w:szCs w:val="24"/>
        </w:rPr>
        <w:t>2 = Subcontractor/supplier of level 1 subcontractor/supplier</w:t>
      </w:r>
    </w:p>
    <w:p w14:paraId="1E338975" w14:textId="77777777" w:rsidR="007B3103" w:rsidRPr="007B3103" w:rsidRDefault="007B3103" w:rsidP="007B3103">
      <w:pPr>
        <w:rPr>
          <w:szCs w:val="24"/>
        </w:rPr>
      </w:pPr>
    </w:p>
    <w:p w14:paraId="3A2D2027" w14:textId="77777777" w:rsidR="007B3103" w:rsidRPr="007B3103" w:rsidRDefault="007B3103" w:rsidP="007B3103">
      <w:pPr>
        <w:rPr>
          <w:szCs w:val="24"/>
        </w:rPr>
      </w:pPr>
    </w:p>
    <w:p w14:paraId="7037390E" w14:textId="77777777" w:rsidR="007B3103" w:rsidRPr="007B3103" w:rsidRDefault="007B3103" w:rsidP="007B3103">
      <w:pPr>
        <w:rPr>
          <w:b/>
          <w:szCs w:val="24"/>
        </w:rPr>
      </w:pPr>
      <w:r w:rsidRPr="007B3103">
        <w:rPr>
          <w:b/>
          <w:szCs w:val="24"/>
        </w:rPr>
        <w:br w:type="page"/>
      </w:r>
    </w:p>
    <w:p w14:paraId="1194B378" w14:textId="77777777" w:rsidR="007B3103" w:rsidRPr="007B3103" w:rsidRDefault="007B3103" w:rsidP="0012155A">
      <w:pPr>
        <w:pStyle w:val="Heading2"/>
        <w:spacing w:before="0" w:afterLines="100" w:after="240"/>
        <w:rPr>
          <w:rFonts w:ascii="Times New Roman" w:hAnsi="Times New Roman"/>
          <w:b w:val="0"/>
          <w:sz w:val="24"/>
          <w:szCs w:val="24"/>
        </w:rPr>
      </w:pPr>
      <w:r w:rsidRPr="007B3103">
        <w:rPr>
          <w:rFonts w:ascii="Times New Roman" w:hAnsi="Times New Roman"/>
          <w:sz w:val="24"/>
          <w:szCs w:val="24"/>
        </w:rPr>
        <w:lastRenderedPageBreak/>
        <w:t>PART A – COMPLIANCE WITH DVBE GOALS</w:t>
      </w:r>
    </w:p>
    <w:p w14:paraId="24B7F1FE" w14:textId="77777777" w:rsidR="007B3103" w:rsidRPr="007B3103" w:rsidRDefault="007B3103" w:rsidP="0012155A">
      <w:pPr>
        <w:pStyle w:val="Heading3"/>
        <w:spacing w:beforeLines="100" w:before="240" w:afterLines="100" w:after="240" w:line="240" w:lineRule="auto"/>
        <w:ind w:left="720" w:hanging="720"/>
        <w:rPr>
          <w:szCs w:val="24"/>
        </w:rPr>
      </w:pPr>
      <w:r w:rsidRPr="007B3103">
        <w:rPr>
          <w:szCs w:val="24"/>
        </w:rPr>
        <w:t>FIRM</w:t>
      </w:r>
    </w:p>
    <w:p w14:paraId="766FA136" w14:textId="77777777" w:rsidR="007B3103" w:rsidRPr="007B3103" w:rsidRDefault="007B3103" w:rsidP="007B3103">
      <w:pPr>
        <w:pStyle w:val="NormalIndent"/>
        <w:ind w:hanging="720"/>
        <w:rPr>
          <w:sz w:val="24"/>
          <w:szCs w:val="24"/>
        </w:rPr>
      </w:pPr>
      <w:r w:rsidRPr="007B3103">
        <w:rPr>
          <w:sz w:val="24"/>
          <w:szCs w:val="24"/>
        </w:rPr>
        <w:t>Company Name: _________________________________</w:t>
      </w:r>
    </w:p>
    <w:p w14:paraId="33888E60" w14:textId="77777777" w:rsidR="007B3103" w:rsidRPr="007B3103" w:rsidRDefault="007B3103" w:rsidP="007B3103">
      <w:pPr>
        <w:rPr>
          <w:szCs w:val="24"/>
        </w:rPr>
      </w:pPr>
    </w:p>
    <w:p w14:paraId="18CAD929" w14:textId="15502CBF" w:rsidR="007B3103" w:rsidRPr="007B3103" w:rsidRDefault="007B3103" w:rsidP="007B3103">
      <w:pPr>
        <w:rPr>
          <w:szCs w:val="24"/>
        </w:rPr>
      </w:pPr>
      <w:r w:rsidRPr="007B3103">
        <w:rPr>
          <w:szCs w:val="24"/>
        </w:rPr>
        <w:t>Nature of Work:  _____________________________</w:t>
      </w:r>
      <w:r>
        <w:rPr>
          <w:szCs w:val="24"/>
        </w:rPr>
        <w:t xml:space="preserve">____ </w:t>
      </w:r>
      <w:r>
        <w:rPr>
          <w:szCs w:val="24"/>
        </w:rPr>
        <w:tab/>
      </w:r>
      <w:r w:rsidRPr="007B3103">
        <w:rPr>
          <w:szCs w:val="24"/>
        </w:rPr>
        <w:tab/>
        <w:t>Tier: _______</w:t>
      </w:r>
    </w:p>
    <w:p w14:paraId="38F9BD08" w14:textId="77777777" w:rsidR="007B3103" w:rsidRPr="007B3103" w:rsidRDefault="007B3103" w:rsidP="007B3103">
      <w:pPr>
        <w:rPr>
          <w:szCs w:val="24"/>
        </w:rPr>
      </w:pPr>
    </w:p>
    <w:p w14:paraId="5FD5AC27" w14:textId="77777777" w:rsidR="007B3103" w:rsidRPr="007B3103" w:rsidRDefault="007B3103" w:rsidP="007B3103">
      <w:pPr>
        <w:rPr>
          <w:szCs w:val="24"/>
        </w:rPr>
      </w:pPr>
      <w:r w:rsidRPr="007B3103">
        <w:rPr>
          <w:szCs w:val="24"/>
        </w:rPr>
        <w:t>Claimed Value:</w:t>
      </w:r>
      <w:r w:rsidRPr="007B3103">
        <w:rPr>
          <w:szCs w:val="24"/>
        </w:rPr>
        <w:tab/>
      </w:r>
      <w:r w:rsidRPr="007B3103">
        <w:rPr>
          <w:szCs w:val="24"/>
        </w:rPr>
        <w:tab/>
      </w:r>
      <w:r w:rsidRPr="007B3103">
        <w:rPr>
          <w:szCs w:val="24"/>
        </w:rPr>
        <w:tab/>
      </w:r>
      <w:r w:rsidRPr="007B3103">
        <w:rPr>
          <w:szCs w:val="24"/>
        </w:rPr>
        <w:tab/>
        <w:t>DVBE  $  ___________</w:t>
      </w:r>
    </w:p>
    <w:p w14:paraId="233A429D" w14:textId="77777777" w:rsidR="007B3103" w:rsidRPr="007B3103" w:rsidRDefault="007B3103" w:rsidP="007B3103">
      <w:pPr>
        <w:spacing w:before="120"/>
        <w:rPr>
          <w:szCs w:val="24"/>
        </w:rPr>
      </w:pPr>
      <w:r w:rsidRPr="007B3103">
        <w:rPr>
          <w:szCs w:val="24"/>
        </w:rPr>
        <w:t>Percentage of Total Project Price:</w:t>
      </w:r>
      <w:r w:rsidRPr="007B3103">
        <w:rPr>
          <w:szCs w:val="24"/>
        </w:rPr>
        <w:tab/>
      </w:r>
      <w:r w:rsidRPr="007B3103">
        <w:rPr>
          <w:szCs w:val="24"/>
        </w:rPr>
        <w:tab/>
        <w:t>DVBE  ______%</w:t>
      </w:r>
    </w:p>
    <w:p w14:paraId="0D1A50D6" w14:textId="77777777" w:rsidR="007B3103" w:rsidRPr="007B3103" w:rsidRDefault="007B3103" w:rsidP="007B3103">
      <w:pPr>
        <w:spacing w:before="120"/>
        <w:rPr>
          <w:szCs w:val="24"/>
        </w:rPr>
      </w:pPr>
    </w:p>
    <w:p w14:paraId="459BE660" w14:textId="77777777" w:rsidR="007B3103" w:rsidRPr="007B3103" w:rsidRDefault="007B3103" w:rsidP="007B3103">
      <w:pPr>
        <w:pStyle w:val="Heading2"/>
        <w:rPr>
          <w:rFonts w:ascii="Times New Roman" w:hAnsi="Times New Roman"/>
          <w:sz w:val="24"/>
          <w:szCs w:val="24"/>
        </w:rPr>
      </w:pPr>
      <w:r w:rsidRPr="007B3103">
        <w:rPr>
          <w:rFonts w:ascii="Times New Roman" w:hAnsi="Times New Roman"/>
          <w:sz w:val="24"/>
          <w:szCs w:val="24"/>
        </w:rPr>
        <w:t>SUBCONTRACTORS/SUB-SUBCONTRACTORS/PROPOSERS/SUPPLIERS</w:t>
      </w:r>
    </w:p>
    <w:p w14:paraId="08E1D967" w14:textId="77777777" w:rsidR="007B3103" w:rsidRPr="007B3103" w:rsidRDefault="007B3103" w:rsidP="007B3103">
      <w:pPr>
        <w:rPr>
          <w:szCs w:val="24"/>
        </w:rPr>
      </w:pPr>
    </w:p>
    <w:p w14:paraId="5B5E06CE" w14:textId="77777777" w:rsidR="007B3103" w:rsidRPr="007B3103" w:rsidRDefault="007B3103" w:rsidP="007B3103">
      <w:pPr>
        <w:rPr>
          <w:szCs w:val="24"/>
        </w:rPr>
      </w:pPr>
      <w:r w:rsidRPr="007B3103">
        <w:rPr>
          <w:szCs w:val="24"/>
        </w:rPr>
        <w:t>1.</w:t>
      </w:r>
      <w:r w:rsidRPr="007B3103">
        <w:rPr>
          <w:szCs w:val="24"/>
        </w:rPr>
        <w:tab/>
        <w:t>Company Name:  ___________________________________________</w:t>
      </w:r>
    </w:p>
    <w:p w14:paraId="4137E421" w14:textId="77777777" w:rsidR="007B3103" w:rsidRPr="007B3103" w:rsidRDefault="007B3103" w:rsidP="007B3103">
      <w:pPr>
        <w:rPr>
          <w:szCs w:val="24"/>
        </w:rPr>
      </w:pPr>
      <w:r w:rsidRPr="007B3103">
        <w:rPr>
          <w:szCs w:val="24"/>
        </w:rPr>
        <w:tab/>
        <w:t>Nature of Work:  ______________________________</w:t>
      </w:r>
      <w:r w:rsidRPr="007B3103">
        <w:rPr>
          <w:szCs w:val="24"/>
        </w:rPr>
        <w:tab/>
      </w:r>
      <w:r w:rsidRPr="007B3103">
        <w:rPr>
          <w:szCs w:val="24"/>
        </w:rPr>
        <w:tab/>
        <w:t>Tier: _______</w:t>
      </w:r>
    </w:p>
    <w:p w14:paraId="183790EB" w14:textId="77777777" w:rsidR="007B3103" w:rsidRPr="007B3103" w:rsidRDefault="007B3103" w:rsidP="007B3103">
      <w:pPr>
        <w:rPr>
          <w:szCs w:val="24"/>
        </w:rPr>
      </w:pPr>
      <w:r w:rsidRPr="007B3103">
        <w:rPr>
          <w:szCs w:val="24"/>
        </w:rPr>
        <w:tab/>
        <w:t>Claimed Value:</w:t>
      </w:r>
      <w:r w:rsidRPr="007B3103">
        <w:rPr>
          <w:szCs w:val="24"/>
        </w:rPr>
        <w:tab/>
      </w:r>
      <w:r w:rsidRPr="007B3103">
        <w:rPr>
          <w:szCs w:val="24"/>
        </w:rPr>
        <w:tab/>
      </w:r>
      <w:r w:rsidRPr="007B3103">
        <w:rPr>
          <w:szCs w:val="24"/>
        </w:rPr>
        <w:tab/>
        <w:t>DVBE  $  ___________</w:t>
      </w:r>
    </w:p>
    <w:p w14:paraId="26BF536D" w14:textId="77777777" w:rsidR="007B3103" w:rsidRPr="007B3103" w:rsidRDefault="007B3103" w:rsidP="007B3103">
      <w:pPr>
        <w:rPr>
          <w:szCs w:val="24"/>
        </w:rPr>
      </w:pPr>
    </w:p>
    <w:p w14:paraId="14F03E17" w14:textId="77777777" w:rsidR="007B3103" w:rsidRPr="007B3103" w:rsidRDefault="007B3103" w:rsidP="007B3103">
      <w:pPr>
        <w:rPr>
          <w:szCs w:val="24"/>
        </w:rPr>
      </w:pPr>
      <w:r w:rsidRPr="007B3103">
        <w:rPr>
          <w:szCs w:val="24"/>
        </w:rPr>
        <w:t>Percentage of Total Project Price:</w:t>
      </w:r>
      <w:r w:rsidRPr="007B3103">
        <w:rPr>
          <w:szCs w:val="24"/>
        </w:rPr>
        <w:tab/>
        <w:t>DVBE  __________%</w:t>
      </w:r>
    </w:p>
    <w:p w14:paraId="5F8AA263" w14:textId="77777777" w:rsidR="007B3103" w:rsidRPr="007B3103" w:rsidRDefault="007B3103" w:rsidP="007B3103">
      <w:pPr>
        <w:rPr>
          <w:szCs w:val="24"/>
        </w:rPr>
      </w:pPr>
    </w:p>
    <w:p w14:paraId="6484AC58" w14:textId="77777777" w:rsidR="007B3103" w:rsidRPr="007B3103" w:rsidRDefault="007B3103" w:rsidP="007B3103">
      <w:pPr>
        <w:rPr>
          <w:szCs w:val="24"/>
        </w:rPr>
      </w:pPr>
      <w:r w:rsidRPr="007B3103">
        <w:rPr>
          <w:szCs w:val="24"/>
        </w:rPr>
        <w:t>2.</w:t>
      </w:r>
      <w:r w:rsidRPr="007B3103">
        <w:rPr>
          <w:szCs w:val="24"/>
        </w:rPr>
        <w:tab/>
        <w:t>Company Name: _________________________________</w:t>
      </w:r>
    </w:p>
    <w:p w14:paraId="50D499E3" w14:textId="77777777" w:rsidR="007B3103" w:rsidRPr="007B3103" w:rsidRDefault="007B3103" w:rsidP="007B3103">
      <w:pPr>
        <w:rPr>
          <w:szCs w:val="24"/>
        </w:rPr>
      </w:pPr>
      <w:r w:rsidRPr="007B3103">
        <w:rPr>
          <w:szCs w:val="24"/>
        </w:rPr>
        <w:tab/>
        <w:t xml:space="preserve">Nature of Work  ________________________________ </w:t>
      </w:r>
      <w:r w:rsidRPr="007B3103">
        <w:rPr>
          <w:szCs w:val="24"/>
        </w:rPr>
        <w:tab/>
        <w:t>Tier:  _______</w:t>
      </w:r>
    </w:p>
    <w:p w14:paraId="07208537" w14:textId="77777777" w:rsidR="007B3103" w:rsidRPr="007B3103" w:rsidRDefault="007B3103" w:rsidP="007B3103">
      <w:pPr>
        <w:rPr>
          <w:szCs w:val="24"/>
        </w:rPr>
      </w:pPr>
      <w:r w:rsidRPr="007B3103">
        <w:rPr>
          <w:szCs w:val="24"/>
        </w:rPr>
        <w:tab/>
        <w:t>Claimed Value:</w:t>
      </w:r>
      <w:r w:rsidRPr="007B3103">
        <w:rPr>
          <w:szCs w:val="24"/>
        </w:rPr>
        <w:tab/>
      </w:r>
      <w:r w:rsidRPr="007B3103">
        <w:rPr>
          <w:szCs w:val="24"/>
        </w:rPr>
        <w:tab/>
      </w:r>
      <w:r w:rsidRPr="007B3103">
        <w:rPr>
          <w:szCs w:val="24"/>
        </w:rPr>
        <w:tab/>
        <w:t>DVBE  $  ___________</w:t>
      </w:r>
    </w:p>
    <w:p w14:paraId="05A34A1A" w14:textId="77777777" w:rsidR="007B3103" w:rsidRPr="007B3103" w:rsidRDefault="007B3103" w:rsidP="007B3103">
      <w:pPr>
        <w:rPr>
          <w:szCs w:val="24"/>
        </w:rPr>
      </w:pPr>
    </w:p>
    <w:p w14:paraId="645E86FC" w14:textId="77777777" w:rsidR="007B3103" w:rsidRPr="007B3103" w:rsidRDefault="007B3103" w:rsidP="007B3103">
      <w:pPr>
        <w:rPr>
          <w:szCs w:val="24"/>
        </w:rPr>
      </w:pPr>
      <w:r w:rsidRPr="007B3103">
        <w:rPr>
          <w:szCs w:val="24"/>
        </w:rPr>
        <w:t xml:space="preserve">Percentage of Total Project Price: </w:t>
      </w:r>
      <w:r w:rsidRPr="007B3103">
        <w:rPr>
          <w:szCs w:val="24"/>
        </w:rPr>
        <w:tab/>
        <w:t>DVBE______%</w:t>
      </w:r>
    </w:p>
    <w:p w14:paraId="196D4C96" w14:textId="77777777" w:rsidR="007B3103" w:rsidRPr="007B3103" w:rsidRDefault="007B3103" w:rsidP="007B3103">
      <w:pPr>
        <w:rPr>
          <w:szCs w:val="24"/>
        </w:rPr>
      </w:pPr>
    </w:p>
    <w:p w14:paraId="111FE492" w14:textId="77777777" w:rsidR="007B3103" w:rsidRPr="007B3103" w:rsidRDefault="007B3103" w:rsidP="007B3103">
      <w:pPr>
        <w:rPr>
          <w:szCs w:val="24"/>
        </w:rPr>
      </w:pPr>
      <w:r w:rsidRPr="007B3103">
        <w:rPr>
          <w:szCs w:val="24"/>
        </w:rPr>
        <w:t>3.</w:t>
      </w:r>
      <w:r w:rsidRPr="007B3103">
        <w:rPr>
          <w:szCs w:val="24"/>
        </w:rPr>
        <w:tab/>
        <w:t>Company Name: _________________________________</w:t>
      </w:r>
    </w:p>
    <w:p w14:paraId="0F9072DC" w14:textId="77777777" w:rsidR="007B3103" w:rsidRPr="007B3103" w:rsidRDefault="007B3103" w:rsidP="007B3103">
      <w:pPr>
        <w:rPr>
          <w:szCs w:val="24"/>
        </w:rPr>
      </w:pPr>
      <w:r w:rsidRPr="007B3103">
        <w:rPr>
          <w:szCs w:val="24"/>
        </w:rPr>
        <w:tab/>
        <w:t xml:space="preserve">Nature of Work  _________________________________ </w:t>
      </w:r>
      <w:r w:rsidRPr="007B3103">
        <w:rPr>
          <w:szCs w:val="24"/>
        </w:rPr>
        <w:tab/>
        <w:t>Tier:  _______</w:t>
      </w:r>
    </w:p>
    <w:p w14:paraId="33930FC7" w14:textId="77777777" w:rsidR="007B3103" w:rsidRPr="007B3103" w:rsidRDefault="007B3103" w:rsidP="007B3103">
      <w:pPr>
        <w:rPr>
          <w:szCs w:val="24"/>
        </w:rPr>
      </w:pPr>
      <w:r w:rsidRPr="007B3103">
        <w:rPr>
          <w:szCs w:val="24"/>
        </w:rPr>
        <w:tab/>
        <w:t>Claimed Value:</w:t>
      </w:r>
      <w:r w:rsidRPr="007B3103">
        <w:rPr>
          <w:szCs w:val="24"/>
        </w:rPr>
        <w:tab/>
      </w:r>
      <w:r w:rsidRPr="007B3103">
        <w:rPr>
          <w:szCs w:val="24"/>
        </w:rPr>
        <w:tab/>
      </w:r>
      <w:r w:rsidRPr="007B3103">
        <w:rPr>
          <w:szCs w:val="24"/>
        </w:rPr>
        <w:tab/>
        <w:t>DVBE  $  ___________</w:t>
      </w:r>
    </w:p>
    <w:p w14:paraId="2BD1256D" w14:textId="77777777" w:rsidR="007B3103" w:rsidRPr="007B3103" w:rsidRDefault="007B3103" w:rsidP="007B3103">
      <w:pPr>
        <w:rPr>
          <w:szCs w:val="24"/>
        </w:rPr>
      </w:pPr>
    </w:p>
    <w:p w14:paraId="1195A22A" w14:textId="77777777" w:rsidR="007B3103" w:rsidRPr="007B3103" w:rsidRDefault="007B3103" w:rsidP="007B3103">
      <w:pPr>
        <w:rPr>
          <w:szCs w:val="24"/>
        </w:rPr>
      </w:pPr>
      <w:r w:rsidRPr="007B3103">
        <w:rPr>
          <w:szCs w:val="24"/>
        </w:rPr>
        <w:t>Percentage of Total Project Price:</w:t>
      </w:r>
      <w:r w:rsidRPr="007B3103">
        <w:rPr>
          <w:szCs w:val="24"/>
        </w:rPr>
        <w:tab/>
      </w:r>
      <w:r w:rsidRPr="007B3103">
        <w:rPr>
          <w:szCs w:val="24"/>
        </w:rPr>
        <w:tab/>
        <w:t>DVBE______%</w:t>
      </w:r>
    </w:p>
    <w:p w14:paraId="347AD763" w14:textId="77777777" w:rsidR="007B3103" w:rsidRPr="007B3103" w:rsidRDefault="007B3103" w:rsidP="007B3103">
      <w:pPr>
        <w:pStyle w:val="CommentText"/>
        <w:rPr>
          <w:sz w:val="24"/>
          <w:szCs w:val="24"/>
        </w:rPr>
      </w:pPr>
    </w:p>
    <w:p w14:paraId="67A5B84B" w14:textId="77777777" w:rsidR="007B3103" w:rsidRPr="007B3103" w:rsidRDefault="007B3103" w:rsidP="007B3103">
      <w:pPr>
        <w:pStyle w:val="CommentText"/>
        <w:ind w:left="720" w:firstLine="720"/>
        <w:rPr>
          <w:sz w:val="24"/>
          <w:szCs w:val="24"/>
        </w:rPr>
      </w:pPr>
      <w:r w:rsidRPr="007B3103">
        <w:rPr>
          <w:sz w:val="24"/>
          <w:szCs w:val="24"/>
        </w:rPr>
        <w:t>GRAND TOTAL:</w:t>
      </w:r>
      <w:r w:rsidRPr="007B3103">
        <w:rPr>
          <w:sz w:val="24"/>
          <w:szCs w:val="24"/>
        </w:rPr>
        <w:tab/>
      </w:r>
      <w:r w:rsidRPr="007B3103">
        <w:rPr>
          <w:sz w:val="24"/>
          <w:szCs w:val="24"/>
        </w:rPr>
        <w:tab/>
        <w:t>DVBE____________%</w:t>
      </w:r>
    </w:p>
    <w:p w14:paraId="5B9C1273" w14:textId="77777777" w:rsidR="007B3103" w:rsidRPr="007B3103" w:rsidRDefault="007B3103" w:rsidP="007B3103">
      <w:pPr>
        <w:pStyle w:val="Style7"/>
        <w:ind w:left="720"/>
        <w:rPr>
          <w:szCs w:val="24"/>
        </w:rPr>
      </w:pPr>
    </w:p>
    <w:p w14:paraId="0D7CB3A0" w14:textId="058B47CB" w:rsidR="007B3103" w:rsidRPr="007B3103" w:rsidRDefault="007B3103" w:rsidP="007B3103">
      <w:pPr>
        <w:pStyle w:val="Style7"/>
        <w:rPr>
          <w:szCs w:val="24"/>
        </w:rPr>
      </w:pPr>
      <w:r w:rsidRPr="007B3103">
        <w:rPr>
          <w:szCs w:val="24"/>
        </w:rPr>
        <w:t>I hereby certify that the “Project Price,” as defined herein, is the amount of $________</w:t>
      </w:r>
      <w:r w:rsidR="0012155A">
        <w:rPr>
          <w:szCs w:val="24"/>
        </w:rPr>
        <w:t>___</w:t>
      </w:r>
      <w:r w:rsidRPr="007B3103">
        <w:rPr>
          <w:szCs w:val="24"/>
        </w:rPr>
        <w:t>____.  I understand that the “Project Price” is the total dollar figure against which the DVBE participation requirements will be evaluated.</w:t>
      </w:r>
    </w:p>
    <w:p w14:paraId="0403BF8B" w14:textId="77777777" w:rsidR="007B3103" w:rsidRPr="007B3103" w:rsidRDefault="007B3103" w:rsidP="007B3103">
      <w:pPr>
        <w:pStyle w:val="Style7"/>
        <w:rPr>
          <w:szCs w:val="24"/>
        </w:rPr>
      </w:pPr>
    </w:p>
    <w:tbl>
      <w:tblPr>
        <w:tblW w:w="951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00" w:firstRow="0" w:lastRow="0" w:firstColumn="0" w:lastColumn="0" w:noHBand="0" w:noVBand="0"/>
      </w:tblPr>
      <w:tblGrid>
        <w:gridCol w:w="3487"/>
        <w:gridCol w:w="6030"/>
      </w:tblGrid>
      <w:tr w:rsidR="007B3103" w:rsidRPr="007B3103" w14:paraId="43CBD036" w14:textId="77777777" w:rsidTr="0012155A">
        <w:trPr>
          <w:cantSplit/>
        </w:trPr>
        <w:tc>
          <w:tcPr>
            <w:tcW w:w="3487" w:type="dxa"/>
            <w:tcBorders>
              <w:top w:val="single" w:sz="4" w:space="0" w:color="auto"/>
              <w:left w:val="single" w:sz="4" w:space="0" w:color="auto"/>
              <w:bottom w:val="single" w:sz="4" w:space="0" w:color="auto"/>
              <w:right w:val="single" w:sz="4" w:space="0" w:color="auto"/>
            </w:tcBorders>
          </w:tcPr>
          <w:p w14:paraId="1ED7F6BD" w14:textId="77777777" w:rsidR="007B3103" w:rsidRPr="007B3103" w:rsidRDefault="007B3103" w:rsidP="00226C4F">
            <w:pPr>
              <w:rPr>
                <w:rFonts w:ascii="Times New Roman Bold" w:hAnsi="Times New Roman Bold"/>
                <w:i/>
                <w:iCs/>
                <w:sz w:val="16"/>
                <w:szCs w:val="24"/>
              </w:rPr>
            </w:pPr>
            <w:r w:rsidRPr="007B3103">
              <w:rPr>
                <w:rFonts w:ascii="Times New Roman Bold" w:hAnsi="Times New Roman Bold"/>
                <w:i/>
                <w:iCs/>
                <w:sz w:val="16"/>
                <w:szCs w:val="24"/>
              </w:rPr>
              <w:t>Firm Name of Proposer</w:t>
            </w:r>
          </w:p>
        </w:tc>
        <w:tc>
          <w:tcPr>
            <w:tcW w:w="6030" w:type="dxa"/>
            <w:tcBorders>
              <w:top w:val="single" w:sz="4" w:space="0" w:color="auto"/>
              <w:left w:val="single" w:sz="4" w:space="0" w:color="auto"/>
              <w:bottom w:val="single" w:sz="4" w:space="0" w:color="auto"/>
              <w:right w:val="single" w:sz="4" w:space="0" w:color="auto"/>
            </w:tcBorders>
          </w:tcPr>
          <w:p w14:paraId="5E216FD3" w14:textId="77777777" w:rsidR="007B3103" w:rsidRPr="007B3103" w:rsidRDefault="007B3103" w:rsidP="00226C4F">
            <w:pPr>
              <w:rPr>
                <w:szCs w:val="24"/>
              </w:rPr>
            </w:pPr>
          </w:p>
        </w:tc>
      </w:tr>
      <w:tr w:rsidR="007B3103" w:rsidRPr="007B3103" w14:paraId="50C461D6" w14:textId="77777777" w:rsidTr="0012155A">
        <w:trPr>
          <w:cantSplit/>
          <w:trHeight w:val="490"/>
        </w:trPr>
        <w:tc>
          <w:tcPr>
            <w:tcW w:w="3487" w:type="dxa"/>
            <w:tcBorders>
              <w:top w:val="single" w:sz="4" w:space="0" w:color="auto"/>
              <w:left w:val="single" w:sz="4" w:space="0" w:color="auto"/>
              <w:bottom w:val="single" w:sz="4" w:space="0" w:color="auto"/>
              <w:right w:val="single" w:sz="4" w:space="0" w:color="auto"/>
            </w:tcBorders>
          </w:tcPr>
          <w:p w14:paraId="7CFF8A4B" w14:textId="77777777" w:rsidR="007B3103" w:rsidRPr="007B3103" w:rsidRDefault="007B3103" w:rsidP="00226C4F">
            <w:pPr>
              <w:rPr>
                <w:rFonts w:ascii="Times New Roman Bold" w:hAnsi="Times New Roman Bold"/>
                <w:i/>
                <w:iCs/>
                <w:sz w:val="16"/>
                <w:szCs w:val="24"/>
              </w:rPr>
            </w:pPr>
            <w:r w:rsidRPr="007B3103">
              <w:rPr>
                <w:rFonts w:ascii="Times New Roman Bold" w:hAnsi="Times New Roman Bold"/>
                <w:i/>
                <w:iCs/>
                <w:sz w:val="16"/>
                <w:szCs w:val="24"/>
              </w:rPr>
              <w:t>Signature of Person Signing for Proposer</w:t>
            </w:r>
          </w:p>
        </w:tc>
        <w:tc>
          <w:tcPr>
            <w:tcW w:w="6030" w:type="dxa"/>
            <w:tcBorders>
              <w:top w:val="single" w:sz="4" w:space="0" w:color="auto"/>
              <w:left w:val="single" w:sz="4" w:space="0" w:color="auto"/>
              <w:bottom w:val="single" w:sz="4" w:space="0" w:color="auto"/>
              <w:right w:val="single" w:sz="4" w:space="0" w:color="auto"/>
            </w:tcBorders>
          </w:tcPr>
          <w:p w14:paraId="726967EA" w14:textId="77777777" w:rsidR="007B3103" w:rsidRPr="007B3103" w:rsidRDefault="007B3103" w:rsidP="00226C4F">
            <w:pPr>
              <w:rPr>
                <w:szCs w:val="24"/>
              </w:rPr>
            </w:pPr>
          </w:p>
        </w:tc>
      </w:tr>
      <w:tr w:rsidR="007B3103" w:rsidRPr="007B3103" w14:paraId="38E7FB2C" w14:textId="77777777" w:rsidTr="0012155A">
        <w:trPr>
          <w:cantSplit/>
        </w:trPr>
        <w:tc>
          <w:tcPr>
            <w:tcW w:w="3487" w:type="dxa"/>
            <w:tcBorders>
              <w:top w:val="single" w:sz="4" w:space="0" w:color="auto"/>
              <w:left w:val="single" w:sz="4" w:space="0" w:color="auto"/>
              <w:bottom w:val="single" w:sz="4" w:space="0" w:color="auto"/>
              <w:right w:val="single" w:sz="4" w:space="0" w:color="auto"/>
            </w:tcBorders>
          </w:tcPr>
          <w:p w14:paraId="18EA22E4" w14:textId="77777777" w:rsidR="007B3103" w:rsidRPr="007B3103" w:rsidRDefault="007B3103" w:rsidP="00226C4F">
            <w:pPr>
              <w:rPr>
                <w:rFonts w:ascii="Times New Roman Bold" w:hAnsi="Times New Roman Bold"/>
                <w:i/>
                <w:iCs/>
                <w:sz w:val="16"/>
                <w:szCs w:val="24"/>
              </w:rPr>
            </w:pPr>
            <w:r w:rsidRPr="007B3103">
              <w:rPr>
                <w:rFonts w:ascii="Times New Roman Bold" w:hAnsi="Times New Roman Bold"/>
                <w:i/>
                <w:iCs/>
                <w:sz w:val="16"/>
                <w:szCs w:val="24"/>
              </w:rPr>
              <w:t>Name (printed) of Person Signing for Proposer</w:t>
            </w:r>
          </w:p>
        </w:tc>
        <w:tc>
          <w:tcPr>
            <w:tcW w:w="6030" w:type="dxa"/>
            <w:tcBorders>
              <w:top w:val="single" w:sz="4" w:space="0" w:color="auto"/>
              <w:left w:val="single" w:sz="4" w:space="0" w:color="auto"/>
              <w:bottom w:val="single" w:sz="4" w:space="0" w:color="auto"/>
              <w:right w:val="single" w:sz="4" w:space="0" w:color="auto"/>
            </w:tcBorders>
          </w:tcPr>
          <w:p w14:paraId="694937A1" w14:textId="77777777" w:rsidR="007B3103" w:rsidRPr="007B3103" w:rsidRDefault="007B3103" w:rsidP="00226C4F">
            <w:pPr>
              <w:rPr>
                <w:szCs w:val="24"/>
              </w:rPr>
            </w:pPr>
          </w:p>
        </w:tc>
      </w:tr>
      <w:tr w:rsidR="007B3103" w:rsidRPr="007B3103" w14:paraId="4FDB160E" w14:textId="77777777" w:rsidTr="0012155A">
        <w:trPr>
          <w:cantSplit/>
        </w:trPr>
        <w:tc>
          <w:tcPr>
            <w:tcW w:w="3487" w:type="dxa"/>
            <w:tcBorders>
              <w:top w:val="single" w:sz="4" w:space="0" w:color="auto"/>
              <w:left w:val="single" w:sz="4" w:space="0" w:color="auto"/>
              <w:bottom w:val="single" w:sz="4" w:space="0" w:color="auto"/>
              <w:right w:val="single" w:sz="4" w:space="0" w:color="auto"/>
            </w:tcBorders>
          </w:tcPr>
          <w:p w14:paraId="369B9F1A" w14:textId="77777777" w:rsidR="007B3103" w:rsidRPr="007B3103" w:rsidRDefault="007B3103" w:rsidP="00226C4F">
            <w:pPr>
              <w:rPr>
                <w:rFonts w:ascii="Times New Roman Bold" w:hAnsi="Times New Roman Bold"/>
                <w:i/>
                <w:iCs/>
                <w:sz w:val="16"/>
                <w:szCs w:val="24"/>
              </w:rPr>
            </w:pPr>
            <w:r w:rsidRPr="007B3103">
              <w:rPr>
                <w:rFonts w:ascii="Times New Roman Bold" w:hAnsi="Times New Roman Bold"/>
                <w:i/>
                <w:iCs/>
                <w:sz w:val="16"/>
                <w:szCs w:val="24"/>
              </w:rPr>
              <w:t>Title of Above-Named Person</w:t>
            </w:r>
          </w:p>
        </w:tc>
        <w:tc>
          <w:tcPr>
            <w:tcW w:w="6030" w:type="dxa"/>
            <w:tcBorders>
              <w:top w:val="single" w:sz="4" w:space="0" w:color="auto"/>
              <w:left w:val="single" w:sz="4" w:space="0" w:color="auto"/>
              <w:bottom w:val="single" w:sz="4" w:space="0" w:color="auto"/>
              <w:right w:val="single" w:sz="4" w:space="0" w:color="auto"/>
            </w:tcBorders>
          </w:tcPr>
          <w:p w14:paraId="0B33734D" w14:textId="77777777" w:rsidR="007B3103" w:rsidRPr="007B3103" w:rsidRDefault="007B3103" w:rsidP="00226C4F">
            <w:pPr>
              <w:rPr>
                <w:szCs w:val="24"/>
              </w:rPr>
            </w:pPr>
          </w:p>
        </w:tc>
      </w:tr>
      <w:tr w:rsidR="007B3103" w:rsidRPr="007B3103" w14:paraId="16C4C980" w14:textId="77777777" w:rsidTr="0012155A">
        <w:trPr>
          <w:cantSplit/>
        </w:trPr>
        <w:tc>
          <w:tcPr>
            <w:tcW w:w="3487" w:type="dxa"/>
            <w:tcBorders>
              <w:top w:val="single" w:sz="4" w:space="0" w:color="auto"/>
              <w:left w:val="single" w:sz="4" w:space="0" w:color="auto"/>
              <w:bottom w:val="single" w:sz="4" w:space="0" w:color="auto"/>
              <w:right w:val="single" w:sz="4" w:space="0" w:color="auto"/>
            </w:tcBorders>
          </w:tcPr>
          <w:p w14:paraId="22EA030F" w14:textId="77777777" w:rsidR="007B3103" w:rsidRPr="007B3103" w:rsidRDefault="007B3103" w:rsidP="00226C4F">
            <w:pPr>
              <w:rPr>
                <w:rFonts w:ascii="Times New Roman Bold" w:hAnsi="Times New Roman Bold"/>
                <w:i/>
                <w:iCs/>
                <w:sz w:val="16"/>
                <w:szCs w:val="24"/>
              </w:rPr>
            </w:pPr>
            <w:r w:rsidRPr="007B3103">
              <w:rPr>
                <w:rFonts w:ascii="Times New Roman Bold" w:hAnsi="Times New Roman Bold"/>
                <w:i/>
                <w:iCs/>
                <w:sz w:val="16"/>
                <w:szCs w:val="24"/>
              </w:rPr>
              <w:t>Date</w:t>
            </w:r>
          </w:p>
        </w:tc>
        <w:tc>
          <w:tcPr>
            <w:tcW w:w="6030" w:type="dxa"/>
            <w:tcBorders>
              <w:top w:val="single" w:sz="4" w:space="0" w:color="auto"/>
              <w:left w:val="single" w:sz="4" w:space="0" w:color="auto"/>
              <w:bottom w:val="single" w:sz="4" w:space="0" w:color="auto"/>
              <w:right w:val="single" w:sz="4" w:space="0" w:color="auto"/>
            </w:tcBorders>
          </w:tcPr>
          <w:p w14:paraId="0684267A" w14:textId="77777777" w:rsidR="007B3103" w:rsidRPr="007B3103" w:rsidRDefault="007B3103" w:rsidP="00226C4F">
            <w:pPr>
              <w:rPr>
                <w:szCs w:val="24"/>
              </w:rPr>
            </w:pPr>
          </w:p>
        </w:tc>
      </w:tr>
    </w:tbl>
    <w:p w14:paraId="1672E94D" w14:textId="77777777" w:rsidR="007B3103" w:rsidRPr="007B3103" w:rsidRDefault="007B3103" w:rsidP="007B3103">
      <w:pPr>
        <w:pStyle w:val="NormalIndent"/>
        <w:rPr>
          <w:b/>
          <w:bCs/>
          <w:sz w:val="24"/>
          <w:szCs w:val="24"/>
        </w:rPr>
      </w:pPr>
      <w:r w:rsidRPr="007B3103">
        <w:rPr>
          <w:b/>
          <w:bCs/>
          <w:sz w:val="24"/>
          <w:szCs w:val="24"/>
        </w:rPr>
        <w:br w:type="page"/>
      </w:r>
    </w:p>
    <w:p w14:paraId="516CF27B" w14:textId="77777777" w:rsidR="007B3103" w:rsidRPr="007B3103" w:rsidRDefault="007B3103" w:rsidP="0012155A">
      <w:pPr>
        <w:spacing w:afterLines="100" w:after="240"/>
        <w:jc w:val="center"/>
        <w:rPr>
          <w:szCs w:val="24"/>
        </w:rPr>
      </w:pPr>
      <w:r w:rsidRPr="007B3103">
        <w:rPr>
          <w:b/>
          <w:bCs/>
          <w:szCs w:val="24"/>
        </w:rPr>
        <w:lastRenderedPageBreak/>
        <w:t>PART B – CERTIFICATION</w:t>
      </w:r>
    </w:p>
    <w:p w14:paraId="5B9F4BC6" w14:textId="77777777" w:rsidR="007B3103" w:rsidRPr="007B3103" w:rsidRDefault="007B3103" w:rsidP="007B3103">
      <w:pPr>
        <w:pStyle w:val="Style7"/>
        <w:rPr>
          <w:szCs w:val="24"/>
        </w:rPr>
      </w:pPr>
      <w:r w:rsidRPr="007B3103">
        <w:rPr>
          <w:szCs w:val="24"/>
        </w:rPr>
        <w:t>I hereby certify that I have made a diligent effort to ascertain the facts with regard to the representations made herein and, to the best of my knowledge and belief, each firm set forth in this bid/proposal as a Disabled Veterans Business Enterprise complies with the relevant definition set forth in California Code of Regulations. Title 2, section 1896.61, Military and Veterans Code, section 999.</w:t>
      </w:r>
    </w:p>
    <w:p w14:paraId="092AC4C6" w14:textId="77777777" w:rsidR="007B3103" w:rsidRPr="007B3103" w:rsidRDefault="007B3103" w:rsidP="007B3103">
      <w:pPr>
        <w:rPr>
          <w:szCs w:val="24"/>
        </w:rPr>
      </w:pPr>
    </w:p>
    <w:p w14:paraId="48CB8B3D" w14:textId="77777777" w:rsidR="007B3103" w:rsidRPr="007B3103" w:rsidRDefault="007B3103" w:rsidP="007B3103">
      <w:pPr>
        <w:rPr>
          <w:szCs w:val="24"/>
        </w:rPr>
      </w:pPr>
      <w:r w:rsidRPr="007B3103">
        <w:rPr>
          <w:szCs w:val="24"/>
        </w:rPr>
        <w:t>IT IS MANDATORY THAT THE FOLLOWING BE COMPLETED ENTIRELY; FAILURE TO DO SO WILL RESULT IN IMMEDIATE REJECTION.</w:t>
      </w:r>
    </w:p>
    <w:p w14:paraId="43A97C8D" w14:textId="77777777" w:rsidR="007B3103" w:rsidRPr="007B3103" w:rsidRDefault="007B3103" w:rsidP="007B3103">
      <w:pPr>
        <w:rPr>
          <w:szCs w:val="24"/>
        </w:rPr>
      </w:pPr>
    </w:p>
    <w:tbl>
      <w:tblPr>
        <w:tblW w:w="951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00" w:firstRow="0" w:lastRow="0" w:firstColumn="0" w:lastColumn="0" w:noHBand="0" w:noVBand="0"/>
      </w:tblPr>
      <w:tblGrid>
        <w:gridCol w:w="3487"/>
        <w:gridCol w:w="6030"/>
      </w:tblGrid>
      <w:tr w:rsidR="0012155A" w:rsidRPr="007B3103" w14:paraId="475F8035" w14:textId="77777777" w:rsidTr="0012155A">
        <w:trPr>
          <w:cantSplit/>
        </w:trPr>
        <w:tc>
          <w:tcPr>
            <w:tcW w:w="3487" w:type="dxa"/>
            <w:tcBorders>
              <w:top w:val="single" w:sz="4" w:space="0" w:color="auto"/>
              <w:left w:val="single" w:sz="4" w:space="0" w:color="auto"/>
              <w:bottom w:val="single" w:sz="4" w:space="0" w:color="auto"/>
              <w:right w:val="single" w:sz="4" w:space="0" w:color="auto"/>
            </w:tcBorders>
          </w:tcPr>
          <w:p w14:paraId="7E766A32" w14:textId="77777777" w:rsidR="0012155A" w:rsidRPr="007B3103" w:rsidRDefault="0012155A" w:rsidP="00226C4F">
            <w:pPr>
              <w:rPr>
                <w:rFonts w:ascii="Times New Roman Bold" w:hAnsi="Times New Roman Bold"/>
                <w:i/>
                <w:iCs/>
                <w:sz w:val="16"/>
                <w:szCs w:val="24"/>
              </w:rPr>
            </w:pPr>
            <w:r w:rsidRPr="007B3103">
              <w:rPr>
                <w:rFonts w:ascii="Times New Roman Bold" w:hAnsi="Times New Roman Bold"/>
                <w:i/>
                <w:iCs/>
                <w:sz w:val="16"/>
                <w:szCs w:val="24"/>
              </w:rPr>
              <w:t>Firm Name of Proposer</w:t>
            </w:r>
          </w:p>
        </w:tc>
        <w:tc>
          <w:tcPr>
            <w:tcW w:w="6030" w:type="dxa"/>
            <w:tcBorders>
              <w:top w:val="single" w:sz="4" w:space="0" w:color="auto"/>
              <w:left w:val="single" w:sz="4" w:space="0" w:color="auto"/>
              <w:bottom w:val="single" w:sz="4" w:space="0" w:color="auto"/>
              <w:right w:val="single" w:sz="4" w:space="0" w:color="auto"/>
            </w:tcBorders>
          </w:tcPr>
          <w:p w14:paraId="1FD4F248" w14:textId="77777777" w:rsidR="0012155A" w:rsidRPr="007B3103" w:rsidRDefault="0012155A" w:rsidP="00226C4F">
            <w:pPr>
              <w:rPr>
                <w:szCs w:val="24"/>
              </w:rPr>
            </w:pPr>
          </w:p>
        </w:tc>
      </w:tr>
      <w:tr w:rsidR="0012155A" w:rsidRPr="007B3103" w14:paraId="004D9447" w14:textId="77777777" w:rsidTr="0012155A">
        <w:trPr>
          <w:cantSplit/>
          <w:trHeight w:val="499"/>
        </w:trPr>
        <w:tc>
          <w:tcPr>
            <w:tcW w:w="3487" w:type="dxa"/>
            <w:tcBorders>
              <w:top w:val="single" w:sz="4" w:space="0" w:color="auto"/>
              <w:left w:val="single" w:sz="4" w:space="0" w:color="auto"/>
              <w:bottom w:val="single" w:sz="4" w:space="0" w:color="auto"/>
              <w:right w:val="single" w:sz="4" w:space="0" w:color="auto"/>
            </w:tcBorders>
          </w:tcPr>
          <w:p w14:paraId="35C6591B" w14:textId="77777777" w:rsidR="0012155A" w:rsidRPr="007B3103" w:rsidRDefault="0012155A" w:rsidP="00226C4F">
            <w:pPr>
              <w:rPr>
                <w:rFonts w:ascii="Times New Roman Bold" w:hAnsi="Times New Roman Bold"/>
                <w:i/>
                <w:iCs/>
                <w:sz w:val="16"/>
                <w:szCs w:val="24"/>
              </w:rPr>
            </w:pPr>
            <w:r w:rsidRPr="007B3103">
              <w:rPr>
                <w:rFonts w:ascii="Times New Roman Bold" w:hAnsi="Times New Roman Bold"/>
                <w:i/>
                <w:iCs/>
                <w:sz w:val="16"/>
                <w:szCs w:val="24"/>
              </w:rPr>
              <w:t>Signature of Person Signing for Proposer</w:t>
            </w:r>
          </w:p>
        </w:tc>
        <w:tc>
          <w:tcPr>
            <w:tcW w:w="6030" w:type="dxa"/>
            <w:tcBorders>
              <w:top w:val="single" w:sz="4" w:space="0" w:color="auto"/>
              <w:left w:val="single" w:sz="4" w:space="0" w:color="auto"/>
              <w:bottom w:val="single" w:sz="4" w:space="0" w:color="auto"/>
              <w:right w:val="single" w:sz="4" w:space="0" w:color="auto"/>
            </w:tcBorders>
          </w:tcPr>
          <w:p w14:paraId="15553136" w14:textId="77777777" w:rsidR="0012155A" w:rsidRPr="007B3103" w:rsidRDefault="0012155A" w:rsidP="00226C4F">
            <w:pPr>
              <w:rPr>
                <w:szCs w:val="24"/>
              </w:rPr>
            </w:pPr>
          </w:p>
        </w:tc>
      </w:tr>
      <w:tr w:rsidR="0012155A" w:rsidRPr="007B3103" w14:paraId="4A18081D" w14:textId="77777777" w:rsidTr="0012155A">
        <w:trPr>
          <w:cantSplit/>
        </w:trPr>
        <w:tc>
          <w:tcPr>
            <w:tcW w:w="3487" w:type="dxa"/>
            <w:tcBorders>
              <w:top w:val="single" w:sz="4" w:space="0" w:color="auto"/>
              <w:left w:val="single" w:sz="4" w:space="0" w:color="auto"/>
              <w:bottom w:val="single" w:sz="4" w:space="0" w:color="auto"/>
              <w:right w:val="single" w:sz="4" w:space="0" w:color="auto"/>
            </w:tcBorders>
          </w:tcPr>
          <w:p w14:paraId="3B3E08FD" w14:textId="77777777" w:rsidR="0012155A" w:rsidRPr="007B3103" w:rsidRDefault="0012155A" w:rsidP="00226C4F">
            <w:pPr>
              <w:rPr>
                <w:rFonts w:ascii="Times New Roman Bold" w:hAnsi="Times New Roman Bold"/>
                <w:i/>
                <w:iCs/>
                <w:sz w:val="16"/>
                <w:szCs w:val="24"/>
              </w:rPr>
            </w:pPr>
            <w:r w:rsidRPr="007B3103">
              <w:rPr>
                <w:rFonts w:ascii="Times New Roman Bold" w:hAnsi="Times New Roman Bold"/>
                <w:i/>
                <w:iCs/>
                <w:sz w:val="16"/>
                <w:szCs w:val="24"/>
              </w:rPr>
              <w:t>Name (printed) of Person Signing for Proposer</w:t>
            </w:r>
          </w:p>
        </w:tc>
        <w:tc>
          <w:tcPr>
            <w:tcW w:w="6030" w:type="dxa"/>
            <w:tcBorders>
              <w:top w:val="single" w:sz="4" w:space="0" w:color="auto"/>
              <w:left w:val="single" w:sz="4" w:space="0" w:color="auto"/>
              <w:bottom w:val="single" w:sz="4" w:space="0" w:color="auto"/>
              <w:right w:val="single" w:sz="4" w:space="0" w:color="auto"/>
            </w:tcBorders>
          </w:tcPr>
          <w:p w14:paraId="55EB974B" w14:textId="77777777" w:rsidR="0012155A" w:rsidRPr="007B3103" w:rsidRDefault="0012155A" w:rsidP="00226C4F">
            <w:pPr>
              <w:rPr>
                <w:szCs w:val="24"/>
              </w:rPr>
            </w:pPr>
          </w:p>
        </w:tc>
      </w:tr>
      <w:tr w:rsidR="0012155A" w:rsidRPr="007B3103" w14:paraId="578C41A4" w14:textId="77777777" w:rsidTr="0012155A">
        <w:trPr>
          <w:cantSplit/>
        </w:trPr>
        <w:tc>
          <w:tcPr>
            <w:tcW w:w="3487" w:type="dxa"/>
            <w:tcBorders>
              <w:top w:val="single" w:sz="4" w:space="0" w:color="auto"/>
              <w:left w:val="single" w:sz="4" w:space="0" w:color="auto"/>
              <w:bottom w:val="single" w:sz="4" w:space="0" w:color="auto"/>
              <w:right w:val="single" w:sz="4" w:space="0" w:color="auto"/>
            </w:tcBorders>
          </w:tcPr>
          <w:p w14:paraId="16FC21A5" w14:textId="77777777" w:rsidR="0012155A" w:rsidRPr="007B3103" w:rsidRDefault="0012155A" w:rsidP="00226C4F">
            <w:pPr>
              <w:rPr>
                <w:rFonts w:ascii="Times New Roman Bold" w:hAnsi="Times New Roman Bold"/>
                <w:i/>
                <w:iCs/>
                <w:sz w:val="16"/>
                <w:szCs w:val="24"/>
              </w:rPr>
            </w:pPr>
            <w:r w:rsidRPr="007B3103">
              <w:rPr>
                <w:rFonts w:ascii="Times New Roman Bold" w:hAnsi="Times New Roman Bold"/>
                <w:i/>
                <w:iCs/>
                <w:sz w:val="16"/>
                <w:szCs w:val="24"/>
              </w:rPr>
              <w:t>Title of Above-Named Person</w:t>
            </w:r>
          </w:p>
        </w:tc>
        <w:tc>
          <w:tcPr>
            <w:tcW w:w="6030" w:type="dxa"/>
            <w:tcBorders>
              <w:top w:val="single" w:sz="4" w:space="0" w:color="auto"/>
              <w:left w:val="single" w:sz="4" w:space="0" w:color="auto"/>
              <w:bottom w:val="single" w:sz="4" w:space="0" w:color="auto"/>
              <w:right w:val="single" w:sz="4" w:space="0" w:color="auto"/>
            </w:tcBorders>
          </w:tcPr>
          <w:p w14:paraId="61A37A00" w14:textId="77777777" w:rsidR="0012155A" w:rsidRPr="007B3103" w:rsidRDefault="0012155A" w:rsidP="00226C4F">
            <w:pPr>
              <w:rPr>
                <w:szCs w:val="24"/>
              </w:rPr>
            </w:pPr>
          </w:p>
        </w:tc>
      </w:tr>
      <w:tr w:rsidR="0012155A" w:rsidRPr="007B3103" w14:paraId="041E39CF" w14:textId="77777777" w:rsidTr="0012155A">
        <w:trPr>
          <w:cantSplit/>
        </w:trPr>
        <w:tc>
          <w:tcPr>
            <w:tcW w:w="3487" w:type="dxa"/>
            <w:tcBorders>
              <w:top w:val="single" w:sz="4" w:space="0" w:color="auto"/>
              <w:left w:val="single" w:sz="4" w:space="0" w:color="auto"/>
              <w:bottom w:val="single" w:sz="4" w:space="0" w:color="auto"/>
              <w:right w:val="single" w:sz="4" w:space="0" w:color="auto"/>
            </w:tcBorders>
          </w:tcPr>
          <w:p w14:paraId="3ABF2325" w14:textId="77777777" w:rsidR="0012155A" w:rsidRPr="007B3103" w:rsidRDefault="0012155A" w:rsidP="00226C4F">
            <w:pPr>
              <w:rPr>
                <w:rFonts w:ascii="Times New Roman Bold" w:hAnsi="Times New Roman Bold"/>
                <w:i/>
                <w:iCs/>
                <w:sz w:val="16"/>
                <w:szCs w:val="24"/>
              </w:rPr>
            </w:pPr>
            <w:r w:rsidRPr="007B3103">
              <w:rPr>
                <w:rFonts w:ascii="Times New Roman Bold" w:hAnsi="Times New Roman Bold"/>
                <w:i/>
                <w:iCs/>
                <w:sz w:val="16"/>
                <w:szCs w:val="24"/>
              </w:rPr>
              <w:t>Date</w:t>
            </w:r>
          </w:p>
        </w:tc>
        <w:tc>
          <w:tcPr>
            <w:tcW w:w="6030" w:type="dxa"/>
            <w:tcBorders>
              <w:top w:val="single" w:sz="4" w:space="0" w:color="auto"/>
              <w:left w:val="single" w:sz="4" w:space="0" w:color="auto"/>
              <w:bottom w:val="single" w:sz="4" w:space="0" w:color="auto"/>
              <w:right w:val="single" w:sz="4" w:space="0" w:color="auto"/>
            </w:tcBorders>
          </w:tcPr>
          <w:p w14:paraId="51B411DD" w14:textId="77777777" w:rsidR="0012155A" w:rsidRPr="007B3103" w:rsidRDefault="0012155A" w:rsidP="00226C4F">
            <w:pPr>
              <w:rPr>
                <w:szCs w:val="24"/>
              </w:rPr>
            </w:pPr>
          </w:p>
        </w:tc>
      </w:tr>
    </w:tbl>
    <w:p w14:paraId="3BB90E5E" w14:textId="77777777" w:rsidR="007B3103" w:rsidRPr="007B3103" w:rsidRDefault="007B3103" w:rsidP="007B3103">
      <w:pPr>
        <w:tabs>
          <w:tab w:val="center" w:pos="4500"/>
        </w:tabs>
        <w:jc w:val="center"/>
        <w:rPr>
          <w:szCs w:val="24"/>
        </w:rPr>
      </w:pPr>
    </w:p>
    <w:p w14:paraId="456900F8" w14:textId="77777777" w:rsidR="007B3103" w:rsidRPr="007B3103" w:rsidRDefault="007B3103" w:rsidP="007B3103">
      <w:pPr>
        <w:tabs>
          <w:tab w:val="center" w:pos="4500"/>
        </w:tabs>
        <w:jc w:val="center"/>
        <w:rPr>
          <w:szCs w:val="24"/>
        </w:rPr>
      </w:pPr>
    </w:p>
    <w:p w14:paraId="1C99229D" w14:textId="1C4BB514" w:rsidR="00334230" w:rsidRPr="0012155A" w:rsidRDefault="0012155A" w:rsidP="007B3103">
      <w:pPr>
        <w:kinsoku w:val="0"/>
        <w:overflowPunct w:val="0"/>
        <w:spacing w:afterLines="100" w:after="240"/>
        <w:jc w:val="center"/>
        <w:rPr>
          <w:b/>
          <w:bCs/>
          <w:sz w:val="20"/>
          <w:szCs w:val="24"/>
        </w:rPr>
      </w:pPr>
      <w:r w:rsidRPr="0012155A">
        <w:rPr>
          <w:sz w:val="20"/>
          <w:szCs w:val="24"/>
        </w:rPr>
        <w:t>END OF DVBE PARTICIPATION FORM</w:t>
      </w:r>
    </w:p>
    <w:p w14:paraId="4271A379" w14:textId="2C22B20C" w:rsidR="00334230" w:rsidRPr="0010414C" w:rsidRDefault="00334230" w:rsidP="00334230">
      <w:pPr>
        <w:pStyle w:val="BodyText"/>
        <w:tabs>
          <w:tab w:val="clear" w:pos="360"/>
        </w:tabs>
        <w:spacing w:beforeLines="100" w:before="240" w:line="240" w:lineRule="auto"/>
        <w:jc w:val="center"/>
        <w:rPr>
          <w:rFonts w:cstheme="minorHAnsi"/>
          <w:color w:val="000000" w:themeColor="text1"/>
          <w:sz w:val="20"/>
        </w:rPr>
      </w:pPr>
      <w:r w:rsidRPr="0010414C">
        <w:rPr>
          <w:rFonts w:cstheme="minorHAnsi"/>
          <w:color w:val="000000" w:themeColor="text1"/>
          <w:sz w:val="20"/>
        </w:rPr>
        <w:t>END OF APPENDIX</w:t>
      </w:r>
    </w:p>
    <w:p w14:paraId="2E118D71" w14:textId="2F5FE7F1" w:rsidR="00334230" w:rsidRPr="00334230" w:rsidRDefault="00334230" w:rsidP="00334230">
      <w:pPr>
        <w:pStyle w:val="BodyText"/>
        <w:tabs>
          <w:tab w:val="clear" w:pos="360"/>
        </w:tabs>
        <w:spacing w:beforeLines="100" w:before="240" w:line="240" w:lineRule="auto"/>
        <w:jc w:val="center"/>
        <w:rPr>
          <w:rFonts w:ascii="Times New Roman Bold" w:hAnsi="Times New Roman Bold" w:cstheme="minorHAnsi"/>
          <w:lang w:bidi="en-US"/>
        </w:rPr>
      </w:pPr>
      <w:r w:rsidRPr="00334230">
        <w:rPr>
          <w:rFonts w:ascii="Times New Roman Bold" w:hAnsi="Times New Roman Bold" w:cstheme="minorHAnsi"/>
          <w:b/>
          <w:bCs/>
          <w:color w:val="000000" w:themeColor="text1"/>
        </w:rPr>
        <w:t>END OF AGREEMENT</w:t>
      </w:r>
    </w:p>
    <w:p w14:paraId="4A154C01" w14:textId="77777777" w:rsidR="00334230" w:rsidRPr="00C337CA" w:rsidRDefault="00334230" w:rsidP="00334230">
      <w:pPr>
        <w:pStyle w:val="BodyText"/>
        <w:tabs>
          <w:tab w:val="clear" w:pos="360"/>
        </w:tabs>
        <w:spacing w:beforeLines="100" w:before="240" w:line="240" w:lineRule="auto"/>
        <w:jc w:val="center"/>
        <w:rPr>
          <w:rFonts w:asciiTheme="minorHAnsi" w:hAnsiTheme="minorHAnsi" w:cstheme="minorHAnsi"/>
          <w:sz w:val="20"/>
          <w:lang w:bidi="en-US"/>
        </w:rPr>
      </w:pPr>
    </w:p>
    <w:sectPr w:rsidR="00334230" w:rsidRPr="00C337CA" w:rsidSect="001218D1">
      <w:footerReference w:type="default" r:id="rId26"/>
      <w:pgSz w:w="12240" w:h="15840" w:code="1"/>
      <w:pgMar w:top="1152" w:right="1440" w:bottom="936" w:left="144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6556C2" w14:textId="77777777" w:rsidR="00186219" w:rsidRDefault="00186219" w:rsidP="00437785">
      <w:r>
        <w:separator/>
      </w:r>
    </w:p>
  </w:endnote>
  <w:endnote w:type="continuationSeparator" w:id="0">
    <w:p w14:paraId="5EBF99D1" w14:textId="77777777" w:rsidR="00186219" w:rsidRDefault="00186219" w:rsidP="00437785">
      <w:r>
        <w:continuationSeparator/>
      </w:r>
    </w:p>
  </w:endnote>
  <w:endnote w:type="continuationNotice" w:id="1">
    <w:p w14:paraId="2662C6F1" w14:textId="77777777" w:rsidR="00186219" w:rsidRDefault="001862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Bold">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Malgun Gothic Semilight">
    <w:panose1 w:val="020B0502040204020203"/>
    <w:charset w:val="80"/>
    <w:family w:val="swiss"/>
    <w:pitch w:val="variable"/>
    <w:sig w:usb0="B0000AAF" w:usb1="09DF7CFB" w:usb2="00000012" w:usb3="00000000" w:csb0="003E01BD"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184DE" w14:textId="77777777" w:rsidR="00186219" w:rsidRDefault="0018621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50DF8" w14:textId="77777777" w:rsidR="00186219" w:rsidRPr="00B9058D" w:rsidRDefault="00186219" w:rsidP="00656A93">
    <w:pPr>
      <w:pStyle w:val="Footer"/>
      <w:rPr>
        <w:sz w:val="16"/>
        <w:szCs w:val="16"/>
      </w:rPr>
    </w:pPr>
    <w:r w:rsidRPr="00B9058D">
      <w:rPr>
        <w:sz w:val="16"/>
        <w:szCs w:val="16"/>
      </w:rPr>
      <w:t>JBE Prevailing Wage [Updated May 2018]</w:t>
    </w:r>
  </w:p>
  <w:p w14:paraId="3555EA44" w14:textId="3DA85E27" w:rsidR="00186219" w:rsidRPr="00B9058D" w:rsidRDefault="00186219" w:rsidP="00656A93">
    <w:pPr>
      <w:pStyle w:val="Footer"/>
      <w:rPr>
        <w:b/>
        <w:sz w:val="16"/>
        <w:szCs w:val="16"/>
      </w:rPr>
    </w:pPr>
    <w:r w:rsidRPr="00B9058D">
      <w:rPr>
        <w:sz w:val="16"/>
        <w:szCs w:val="16"/>
      </w:rPr>
      <w:t>Appendix H</w:t>
    </w:r>
    <w:r w:rsidRPr="00B9058D">
      <w:rPr>
        <w:sz w:val="16"/>
        <w:szCs w:val="16"/>
      </w:rPr>
      <w:tab/>
    </w:r>
    <w:r w:rsidRPr="00B9058D">
      <w:rPr>
        <w:sz w:val="16"/>
        <w:szCs w:val="16"/>
      </w:rPr>
      <w:tab/>
      <w:t>Page H-</w:t>
    </w:r>
    <w:sdt>
      <w:sdtPr>
        <w:rPr>
          <w:sz w:val="16"/>
          <w:szCs w:val="16"/>
        </w:rPr>
        <w:id w:val="831948234"/>
        <w:docPartObj>
          <w:docPartGallery w:val="Page Numbers (Bottom of Page)"/>
          <w:docPartUnique/>
        </w:docPartObj>
      </w:sdtPr>
      <w:sdtEndPr/>
      <w:sdtContent>
        <w:r w:rsidRPr="00B9058D">
          <w:rPr>
            <w:sz w:val="16"/>
            <w:szCs w:val="16"/>
          </w:rPr>
          <w:fldChar w:fldCharType="begin"/>
        </w:r>
        <w:r w:rsidRPr="00B9058D">
          <w:rPr>
            <w:sz w:val="16"/>
            <w:szCs w:val="16"/>
          </w:rPr>
          <w:instrText xml:space="preserve"> PAGE   \* MERGEFORMAT </w:instrText>
        </w:r>
        <w:r w:rsidRPr="00B9058D">
          <w:rPr>
            <w:sz w:val="16"/>
            <w:szCs w:val="16"/>
          </w:rPr>
          <w:fldChar w:fldCharType="separate"/>
        </w:r>
        <w:r w:rsidRPr="00B9058D">
          <w:rPr>
            <w:sz w:val="16"/>
            <w:szCs w:val="16"/>
          </w:rPr>
          <w:t>1</w:t>
        </w:r>
        <w:r w:rsidRPr="00B9058D">
          <w:rPr>
            <w:sz w:val="16"/>
            <w:szCs w:val="16"/>
          </w:rPr>
          <w:fldChar w:fldCharType="end"/>
        </w:r>
      </w:sdtContent>
    </w:sdt>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1238A" w14:textId="393F9D38" w:rsidR="00186219" w:rsidRPr="00334230" w:rsidRDefault="00186219" w:rsidP="00334230">
    <w:pPr>
      <w:pStyle w:val="Footer"/>
      <w:rPr>
        <w:sz w:val="16"/>
      </w:rPr>
    </w:pPr>
    <w:r>
      <w:rPr>
        <w:sz w:val="16"/>
        <w:szCs w:val="16"/>
      </w:rPr>
      <w:t>Appendix I</w:t>
    </w:r>
    <w:r>
      <w:rPr>
        <w:sz w:val="16"/>
        <w:szCs w:val="16"/>
      </w:rPr>
      <w:tab/>
    </w:r>
    <w:r>
      <w:rPr>
        <w:sz w:val="16"/>
        <w:szCs w:val="16"/>
      </w:rPr>
      <w:tab/>
      <w:t>Page I-</w:t>
    </w:r>
    <w:sdt>
      <w:sdtPr>
        <w:rPr>
          <w:sz w:val="16"/>
        </w:rPr>
        <w:id w:val="1993372981"/>
        <w:docPartObj>
          <w:docPartGallery w:val="Page Numbers (Bottom of Page)"/>
          <w:docPartUnique/>
        </w:docPartObj>
      </w:sdtPr>
      <w:sdtEndPr/>
      <w:sdtContent>
        <w:r>
          <w:rPr>
            <w:sz w:val="16"/>
          </w:rPr>
          <w:fldChar w:fldCharType="begin"/>
        </w:r>
        <w:r>
          <w:rPr>
            <w:sz w:val="16"/>
          </w:rPr>
          <w:instrText xml:space="preserve"> PAGE   \* MERGEFORMAT </w:instrText>
        </w:r>
        <w:r>
          <w:rPr>
            <w:sz w:val="16"/>
          </w:rPr>
          <w:fldChar w:fldCharType="separate"/>
        </w:r>
        <w:r>
          <w:rPr>
            <w:sz w:val="16"/>
          </w:rPr>
          <w:t>1</w:t>
        </w:r>
        <w:r>
          <w:rPr>
            <w:sz w:val="16"/>
          </w:rPr>
          <w:fldChar w:fldCharType="end"/>
        </w:r>
      </w:sdtContent>
    </w:sdt>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6F8EA" w14:textId="77777777" w:rsidR="00186219" w:rsidRPr="00334230" w:rsidRDefault="00186219" w:rsidP="00334230">
    <w:pPr>
      <w:pStyle w:val="Footer"/>
      <w:rPr>
        <w:sz w:val="16"/>
      </w:rPr>
    </w:pPr>
    <w:r>
      <w:rPr>
        <w:sz w:val="16"/>
        <w:szCs w:val="16"/>
      </w:rPr>
      <w:t>Appendix J</w:t>
    </w:r>
    <w:r>
      <w:rPr>
        <w:sz w:val="16"/>
        <w:szCs w:val="16"/>
      </w:rPr>
      <w:tab/>
    </w:r>
    <w:r>
      <w:rPr>
        <w:sz w:val="16"/>
        <w:szCs w:val="16"/>
      </w:rPr>
      <w:tab/>
      <w:t>Page J-</w:t>
    </w:r>
    <w:sdt>
      <w:sdtPr>
        <w:rPr>
          <w:sz w:val="16"/>
        </w:rPr>
        <w:id w:val="-2099014654"/>
        <w:docPartObj>
          <w:docPartGallery w:val="Page Numbers (Bottom of Page)"/>
          <w:docPartUnique/>
        </w:docPartObj>
      </w:sdtPr>
      <w:sdtEndPr/>
      <w:sdtContent>
        <w:r>
          <w:rPr>
            <w:sz w:val="16"/>
          </w:rPr>
          <w:fldChar w:fldCharType="begin"/>
        </w:r>
        <w:r>
          <w:rPr>
            <w:sz w:val="16"/>
          </w:rPr>
          <w:instrText xml:space="preserve"> PAGE   \* MERGEFORMAT </w:instrText>
        </w:r>
        <w:r>
          <w:rPr>
            <w:sz w:val="16"/>
          </w:rPr>
          <w:fldChar w:fldCharType="separate"/>
        </w:r>
        <w:r>
          <w:rPr>
            <w:sz w:val="16"/>
          </w:rPr>
          <w:t>1</w:t>
        </w:r>
        <w:r>
          <w:rPr>
            <w:sz w:val="16"/>
          </w:rPr>
          <w:fldChar w:fldCharType="end"/>
        </w:r>
      </w:sdtContent>
    </w:sdt>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0CB77" w14:textId="3F2F7CBC" w:rsidR="00186219" w:rsidRPr="00334230" w:rsidRDefault="00186219" w:rsidP="00334230">
    <w:pPr>
      <w:pStyle w:val="Footer"/>
      <w:rPr>
        <w:sz w:val="16"/>
      </w:rPr>
    </w:pPr>
    <w:r>
      <w:rPr>
        <w:sz w:val="16"/>
        <w:szCs w:val="16"/>
      </w:rPr>
      <w:t>Appendix K</w:t>
    </w:r>
    <w:r>
      <w:rPr>
        <w:sz w:val="16"/>
        <w:szCs w:val="16"/>
      </w:rPr>
      <w:tab/>
    </w:r>
    <w:r>
      <w:rPr>
        <w:sz w:val="16"/>
        <w:szCs w:val="16"/>
      </w:rPr>
      <w:tab/>
      <w:t>Page K-</w:t>
    </w:r>
    <w:sdt>
      <w:sdtPr>
        <w:rPr>
          <w:sz w:val="16"/>
        </w:rPr>
        <w:id w:val="-2049669802"/>
        <w:docPartObj>
          <w:docPartGallery w:val="Page Numbers (Bottom of Page)"/>
          <w:docPartUnique/>
        </w:docPartObj>
      </w:sdtPr>
      <w:sdtEndPr/>
      <w:sdtContent>
        <w:r>
          <w:rPr>
            <w:sz w:val="16"/>
          </w:rPr>
          <w:fldChar w:fldCharType="begin"/>
        </w:r>
        <w:r>
          <w:rPr>
            <w:sz w:val="16"/>
          </w:rPr>
          <w:instrText xml:space="preserve"> PAGE   \* MERGEFORMAT </w:instrText>
        </w:r>
        <w:r>
          <w:rPr>
            <w:sz w:val="16"/>
          </w:rPr>
          <w:fldChar w:fldCharType="separate"/>
        </w:r>
        <w:r>
          <w:rPr>
            <w:sz w:val="16"/>
          </w:rPr>
          <w:t>1</w:t>
        </w:r>
        <w:r>
          <w:rPr>
            <w:sz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99C2E" w14:textId="493CCA30" w:rsidR="00186219" w:rsidRPr="00B72CB4" w:rsidRDefault="00186219" w:rsidP="00B72CB4">
    <w:pPr>
      <w:pStyle w:val="Footer"/>
      <w:rPr>
        <w:sz w:val="16"/>
      </w:rPr>
    </w:pPr>
    <w:r>
      <w:rPr>
        <w:sz w:val="16"/>
        <w:szCs w:val="16"/>
      </w:rPr>
      <w:t>Appendix A</w:t>
    </w:r>
    <w:r>
      <w:rPr>
        <w:sz w:val="16"/>
        <w:szCs w:val="16"/>
      </w:rPr>
      <w:tab/>
    </w:r>
    <w:r>
      <w:rPr>
        <w:sz w:val="16"/>
        <w:szCs w:val="16"/>
      </w:rPr>
      <w:tab/>
      <w:t>Page A-</w:t>
    </w:r>
    <w:sdt>
      <w:sdtPr>
        <w:rPr>
          <w:sz w:val="16"/>
        </w:rPr>
        <w:id w:val="-1914461259"/>
        <w:docPartObj>
          <w:docPartGallery w:val="Page Numbers (Bottom of Page)"/>
          <w:docPartUnique/>
        </w:docPartObj>
      </w:sdtPr>
      <w:sdtEndPr/>
      <w:sdtContent>
        <w:r>
          <w:rPr>
            <w:sz w:val="16"/>
          </w:rPr>
          <w:fldChar w:fldCharType="begin"/>
        </w:r>
        <w:r>
          <w:rPr>
            <w:sz w:val="16"/>
          </w:rPr>
          <w:instrText xml:space="preserve"> PAGE   \* MERGEFORMAT </w:instrText>
        </w:r>
        <w:r>
          <w:rPr>
            <w:sz w:val="16"/>
          </w:rPr>
          <w:fldChar w:fldCharType="separate"/>
        </w:r>
        <w:r>
          <w:rPr>
            <w:sz w:val="16"/>
          </w:rPr>
          <w:t>2</w:t>
        </w:r>
        <w:r>
          <w:rPr>
            <w:sz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42721" w14:textId="1891ECFB" w:rsidR="00186219" w:rsidRDefault="00186219" w:rsidP="00896EE8">
    <w:pPr>
      <w:pStyle w:val="Footer"/>
      <w:jc w:val="right"/>
    </w:pPr>
    <w:r>
      <w:rPr>
        <w:sz w:val="16"/>
        <w:szCs w:val="16"/>
      </w:rPr>
      <w:t>rev Dec. 2019</w:t>
    </w:r>
    <w:r>
      <w:rPr>
        <w:b/>
        <w:sz w:val="16"/>
        <w:szCs w:val="16"/>
      </w:rPr>
      <w:tab/>
    </w:r>
    <w:r>
      <w:rPr>
        <w:b/>
        <w:sz w:val="16"/>
        <w:szCs w:val="16"/>
      </w:rPr>
      <w:tab/>
    </w:r>
    <w:r>
      <w:t>C-</w:t>
    </w:r>
    <w:sdt>
      <w:sdtPr>
        <w:id w:val="14642146"/>
        <w:docPartObj>
          <w:docPartGallery w:val="Page Numbers (Bottom of Page)"/>
          <w:docPartUnique/>
        </w:docPartObj>
      </w:sdtPr>
      <w:sdtEndPr/>
      <w:sdtContent>
        <w:r>
          <w:fldChar w:fldCharType="begin"/>
        </w:r>
        <w:r>
          <w:instrText xml:space="preserve"> PAGE   \* MERGEFORMAT </w:instrText>
        </w:r>
        <w:r>
          <w:fldChar w:fldCharType="separate"/>
        </w:r>
        <w:r>
          <w:rPr>
            <w:noProof/>
          </w:rPr>
          <w:t>1</w:t>
        </w:r>
        <w:r>
          <w:rPr>
            <w:noProof/>
          </w:rPr>
          <w:fldChar w:fldCharType="end"/>
        </w:r>
      </w:sdtContent>
    </w:sdt>
  </w:p>
  <w:p w14:paraId="358DFC13" w14:textId="77777777" w:rsidR="00186219" w:rsidRDefault="001862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EE2E8" w14:textId="017677C9" w:rsidR="00186219" w:rsidRPr="00B72CB4" w:rsidRDefault="00186219" w:rsidP="00B72CB4">
    <w:pPr>
      <w:pStyle w:val="Footer"/>
      <w:rPr>
        <w:sz w:val="16"/>
      </w:rPr>
    </w:pPr>
    <w:r>
      <w:rPr>
        <w:sz w:val="16"/>
        <w:szCs w:val="16"/>
      </w:rPr>
      <w:t>Appendix B</w:t>
    </w:r>
    <w:r>
      <w:rPr>
        <w:sz w:val="16"/>
        <w:szCs w:val="16"/>
      </w:rPr>
      <w:tab/>
    </w:r>
    <w:r>
      <w:rPr>
        <w:sz w:val="16"/>
        <w:szCs w:val="16"/>
      </w:rPr>
      <w:tab/>
      <w:t>Page B-</w:t>
    </w:r>
    <w:sdt>
      <w:sdtPr>
        <w:rPr>
          <w:sz w:val="16"/>
        </w:rPr>
        <w:id w:val="-1768693334"/>
        <w:docPartObj>
          <w:docPartGallery w:val="Page Numbers (Bottom of Page)"/>
          <w:docPartUnique/>
        </w:docPartObj>
      </w:sdtPr>
      <w:sdtEndPr/>
      <w:sdtContent>
        <w:r>
          <w:rPr>
            <w:sz w:val="16"/>
          </w:rPr>
          <w:fldChar w:fldCharType="begin"/>
        </w:r>
        <w:r>
          <w:rPr>
            <w:sz w:val="16"/>
          </w:rPr>
          <w:instrText xml:space="preserve"> PAGE   \* MERGEFORMAT </w:instrText>
        </w:r>
        <w:r>
          <w:rPr>
            <w:sz w:val="16"/>
          </w:rPr>
          <w:fldChar w:fldCharType="separate"/>
        </w:r>
        <w:r>
          <w:rPr>
            <w:sz w:val="16"/>
          </w:rPr>
          <w:t>2</w:t>
        </w:r>
        <w:r>
          <w:rPr>
            <w:sz w:val="16"/>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81C1B" w14:textId="62E5F222" w:rsidR="00186219" w:rsidRPr="00B72CB4" w:rsidRDefault="00186219" w:rsidP="00B72CB4">
    <w:pPr>
      <w:pStyle w:val="Footer"/>
      <w:rPr>
        <w:sz w:val="16"/>
      </w:rPr>
    </w:pPr>
    <w:r>
      <w:rPr>
        <w:sz w:val="16"/>
        <w:szCs w:val="16"/>
      </w:rPr>
      <w:t>Appendix C</w:t>
    </w:r>
    <w:r>
      <w:rPr>
        <w:sz w:val="16"/>
        <w:szCs w:val="16"/>
      </w:rPr>
      <w:tab/>
    </w:r>
    <w:r>
      <w:rPr>
        <w:sz w:val="16"/>
        <w:szCs w:val="16"/>
      </w:rPr>
      <w:tab/>
      <w:t>Page C-</w:t>
    </w:r>
    <w:sdt>
      <w:sdtPr>
        <w:rPr>
          <w:sz w:val="16"/>
        </w:rPr>
        <w:id w:val="1867332657"/>
        <w:docPartObj>
          <w:docPartGallery w:val="Page Numbers (Bottom of Page)"/>
          <w:docPartUnique/>
        </w:docPartObj>
      </w:sdtPr>
      <w:sdtEndPr/>
      <w:sdtContent>
        <w:r>
          <w:rPr>
            <w:sz w:val="16"/>
          </w:rPr>
          <w:fldChar w:fldCharType="begin"/>
        </w:r>
        <w:r>
          <w:rPr>
            <w:sz w:val="16"/>
          </w:rPr>
          <w:instrText xml:space="preserve"> PAGE   \* MERGEFORMAT </w:instrText>
        </w:r>
        <w:r>
          <w:rPr>
            <w:sz w:val="16"/>
          </w:rPr>
          <w:fldChar w:fldCharType="separate"/>
        </w:r>
        <w:r>
          <w:rPr>
            <w:sz w:val="16"/>
          </w:rPr>
          <w:t>2</w:t>
        </w:r>
        <w:r>
          <w:rPr>
            <w:sz w:val="16"/>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29BF0" w14:textId="7EB5CA89" w:rsidR="00186219" w:rsidRPr="00B72CB4" w:rsidRDefault="00186219" w:rsidP="00B72CB4">
    <w:pPr>
      <w:pStyle w:val="Footer"/>
      <w:rPr>
        <w:sz w:val="16"/>
      </w:rPr>
    </w:pPr>
    <w:r>
      <w:rPr>
        <w:sz w:val="16"/>
        <w:szCs w:val="16"/>
      </w:rPr>
      <w:t>Appendix D</w:t>
    </w:r>
    <w:r>
      <w:rPr>
        <w:sz w:val="16"/>
        <w:szCs w:val="16"/>
      </w:rPr>
      <w:tab/>
    </w:r>
    <w:r>
      <w:rPr>
        <w:sz w:val="16"/>
        <w:szCs w:val="16"/>
      </w:rPr>
      <w:tab/>
      <w:t>Page D-</w:t>
    </w:r>
    <w:sdt>
      <w:sdtPr>
        <w:rPr>
          <w:sz w:val="16"/>
        </w:rPr>
        <w:id w:val="1910955000"/>
        <w:docPartObj>
          <w:docPartGallery w:val="Page Numbers (Bottom of Page)"/>
          <w:docPartUnique/>
        </w:docPartObj>
      </w:sdtPr>
      <w:sdtEndPr/>
      <w:sdtContent>
        <w:r>
          <w:rPr>
            <w:sz w:val="16"/>
          </w:rPr>
          <w:fldChar w:fldCharType="begin"/>
        </w:r>
        <w:r>
          <w:rPr>
            <w:sz w:val="16"/>
          </w:rPr>
          <w:instrText xml:space="preserve"> PAGE   \* MERGEFORMAT </w:instrText>
        </w:r>
        <w:r>
          <w:rPr>
            <w:sz w:val="16"/>
          </w:rPr>
          <w:fldChar w:fldCharType="separate"/>
        </w:r>
        <w:r>
          <w:rPr>
            <w:sz w:val="16"/>
          </w:rPr>
          <w:t>2</w:t>
        </w:r>
        <w:r>
          <w:rPr>
            <w:sz w:val="16"/>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F2375" w14:textId="77777777" w:rsidR="00186219" w:rsidRPr="00334230" w:rsidRDefault="00186219" w:rsidP="00334230">
    <w:pPr>
      <w:pStyle w:val="Footer"/>
      <w:rPr>
        <w:sz w:val="16"/>
      </w:rPr>
    </w:pPr>
    <w:r>
      <w:rPr>
        <w:sz w:val="16"/>
        <w:szCs w:val="16"/>
      </w:rPr>
      <w:t>Appendix E</w:t>
    </w:r>
    <w:r>
      <w:rPr>
        <w:sz w:val="16"/>
        <w:szCs w:val="16"/>
      </w:rPr>
      <w:tab/>
    </w:r>
    <w:r>
      <w:rPr>
        <w:sz w:val="16"/>
        <w:szCs w:val="16"/>
      </w:rPr>
      <w:tab/>
      <w:t>Page E-</w:t>
    </w:r>
    <w:sdt>
      <w:sdtPr>
        <w:rPr>
          <w:sz w:val="16"/>
        </w:rPr>
        <w:id w:val="1332570203"/>
        <w:docPartObj>
          <w:docPartGallery w:val="Page Numbers (Bottom of Page)"/>
          <w:docPartUnique/>
        </w:docPartObj>
      </w:sdtPr>
      <w:sdtEndPr/>
      <w:sdtContent>
        <w:r>
          <w:rPr>
            <w:sz w:val="16"/>
          </w:rPr>
          <w:fldChar w:fldCharType="begin"/>
        </w:r>
        <w:r>
          <w:rPr>
            <w:sz w:val="16"/>
          </w:rPr>
          <w:instrText xml:space="preserve"> PAGE   \* MERGEFORMAT </w:instrText>
        </w:r>
        <w:r>
          <w:rPr>
            <w:sz w:val="16"/>
          </w:rPr>
          <w:fldChar w:fldCharType="separate"/>
        </w:r>
        <w:r>
          <w:rPr>
            <w:sz w:val="16"/>
          </w:rPr>
          <w:t>1</w:t>
        </w:r>
        <w:r>
          <w:rPr>
            <w:sz w:val="16"/>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1880B" w14:textId="77777777" w:rsidR="00186219" w:rsidRPr="00334230" w:rsidRDefault="00186219" w:rsidP="00334230">
    <w:pPr>
      <w:pStyle w:val="Footer"/>
      <w:rPr>
        <w:sz w:val="16"/>
      </w:rPr>
    </w:pPr>
    <w:r>
      <w:rPr>
        <w:sz w:val="16"/>
        <w:szCs w:val="16"/>
      </w:rPr>
      <w:t>Appendix F</w:t>
    </w:r>
    <w:r>
      <w:rPr>
        <w:sz w:val="16"/>
        <w:szCs w:val="16"/>
      </w:rPr>
      <w:tab/>
    </w:r>
    <w:r>
      <w:rPr>
        <w:sz w:val="16"/>
        <w:szCs w:val="16"/>
      </w:rPr>
      <w:tab/>
      <w:t>Page F-</w:t>
    </w:r>
    <w:sdt>
      <w:sdtPr>
        <w:rPr>
          <w:sz w:val="16"/>
        </w:rPr>
        <w:id w:val="1173913665"/>
        <w:docPartObj>
          <w:docPartGallery w:val="Page Numbers (Bottom of Page)"/>
          <w:docPartUnique/>
        </w:docPartObj>
      </w:sdtPr>
      <w:sdtEndPr/>
      <w:sdtContent>
        <w:r>
          <w:rPr>
            <w:sz w:val="16"/>
          </w:rPr>
          <w:fldChar w:fldCharType="begin"/>
        </w:r>
        <w:r>
          <w:rPr>
            <w:sz w:val="16"/>
          </w:rPr>
          <w:instrText xml:space="preserve"> PAGE   \* MERGEFORMAT </w:instrText>
        </w:r>
        <w:r>
          <w:rPr>
            <w:sz w:val="16"/>
          </w:rPr>
          <w:fldChar w:fldCharType="separate"/>
        </w:r>
        <w:r>
          <w:rPr>
            <w:sz w:val="16"/>
          </w:rPr>
          <w:t>1</w:t>
        </w:r>
        <w:r>
          <w:rPr>
            <w:sz w:val="16"/>
          </w:rPr>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FB623" w14:textId="77777777" w:rsidR="00186219" w:rsidRPr="00B9058D" w:rsidRDefault="00186219" w:rsidP="00656A93">
    <w:pPr>
      <w:pStyle w:val="Footer"/>
      <w:rPr>
        <w:sz w:val="16"/>
      </w:rPr>
    </w:pPr>
    <w:r w:rsidRPr="00B9058D">
      <w:rPr>
        <w:sz w:val="16"/>
      </w:rPr>
      <w:t>JBE Prevailing Wage [Updated May 2018]</w:t>
    </w:r>
  </w:p>
  <w:p w14:paraId="293B5893" w14:textId="77777777" w:rsidR="00186219" w:rsidRPr="00B9058D" w:rsidRDefault="00186219" w:rsidP="00656A93">
    <w:pPr>
      <w:pStyle w:val="Footer"/>
      <w:rPr>
        <w:b/>
        <w:sz w:val="16"/>
      </w:rPr>
    </w:pPr>
    <w:r w:rsidRPr="00B9058D">
      <w:rPr>
        <w:sz w:val="16"/>
      </w:rPr>
      <w:t>Appendix G</w:t>
    </w:r>
    <w:r w:rsidRPr="00B9058D">
      <w:rPr>
        <w:sz w:val="16"/>
      </w:rPr>
      <w:tab/>
    </w:r>
    <w:r w:rsidRPr="00B9058D">
      <w:rPr>
        <w:sz w:val="16"/>
      </w:rPr>
      <w:tab/>
      <w:t>Page G-</w:t>
    </w:r>
    <w:sdt>
      <w:sdtPr>
        <w:rPr>
          <w:sz w:val="16"/>
        </w:rPr>
        <w:id w:val="1990432710"/>
        <w:docPartObj>
          <w:docPartGallery w:val="Page Numbers (Bottom of Page)"/>
          <w:docPartUnique/>
        </w:docPartObj>
      </w:sdtPr>
      <w:sdtEndPr/>
      <w:sdtContent>
        <w:r w:rsidRPr="00B9058D">
          <w:rPr>
            <w:sz w:val="16"/>
          </w:rPr>
          <w:fldChar w:fldCharType="begin"/>
        </w:r>
        <w:r w:rsidRPr="00B9058D">
          <w:rPr>
            <w:sz w:val="16"/>
          </w:rPr>
          <w:instrText xml:space="preserve"> PAGE   \* MERGEFORMAT </w:instrText>
        </w:r>
        <w:r w:rsidRPr="00B9058D">
          <w:rPr>
            <w:sz w:val="16"/>
          </w:rPr>
          <w:fldChar w:fldCharType="separate"/>
        </w:r>
        <w:r w:rsidRPr="00B9058D">
          <w:rPr>
            <w:sz w:val="16"/>
          </w:rPr>
          <w:t>1</w:t>
        </w:r>
        <w:r w:rsidRPr="00B9058D">
          <w:rPr>
            <w:sz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5C6FA6" w14:textId="77777777" w:rsidR="00186219" w:rsidRDefault="00186219" w:rsidP="00437785">
      <w:r>
        <w:separator/>
      </w:r>
    </w:p>
  </w:footnote>
  <w:footnote w:type="continuationSeparator" w:id="0">
    <w:p w14:paraId="7653F3DB" w14:textId="77777777" w:rsidR="00186219" w:rsidRDefault="00186219" w:rsidP="00437785">
      <w:r>
        <w:continuationSeparator/>
      </w:r>
    </w:p>
  </w:footnote>
  <w:footnote w:type="continuationNotice" w:id="1">
    <w:p w14:paraId="37B1FF9E" w14:textId="77777777" w:rsidR="00186219" w:rsidRDefault="001862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019A5" w14:textId="5E431D74" w:rsidR="00186219" w:rsidRDefault="00886E65" w:rsidP="005E4E7E">
    <w:pPr>
      <w:pStyle w:val="Heading10"/>
      <w:keepNext w:val="0"/>
      <w:ind w:right="288"/>
      <w:rPr>
        <w:color w:val="000000" w:themeColor="text1"/>
        <w:sz w:val="26"/>
        <w:szCs w:val="26"/>
      </w:rPr>
    </w:pPr>
    <w:r>
      <w:rPr>
        <w:noProof/>
      </w:rPr>
      <w:pict w14:anchorId="469CEC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42" type="#_x0000_t75" style="position:absolute;left:0;text-align:left;margin-left:-13.3pt;margin-top:-14.4pt;width:496.8pt;height:645.95pt;z-index:-251656704;mso-position-horizontal-relative:margin;mso-position-vertical-relative:margin" o:allowincell="f">
          <v:imagedata r:id="rId1" o:title="jcc seal5" gain="19661f" blacklevel="22938f"/>
          <w10:wrap anchorx="margin" anchory="margin"/>
        </v:shape>
      </w:pict>
    </w:r>
    <w:r w:rsidR="00186219">
      <w:rPr>
        <w:color w:val="000000" w:themeColor="text1"/>
        <w:sz w:val="26"/>
        <w:szCs w:val="26"/>
      </w:rPr>
      <w:t>ATTACHMENT 2</w:t>
    </w:r>
    <w:r>
      <w:rPr>
        <w:noProof/>
      </w:rPr>
      <w:pict w14:anchorId="0A6EF80D">
        <v:shape id="WordPictureWatermark3" o:spid="_x0000_s10241" type="#_x0000_t75" style="position:absolute;left:0;text-align:left;margin-left:-13.3pt;margin-top:-14.4pt;width:496.8pt;height:645.95pt;z-index:-251658752;mso-position-horizontal-relative:margin;mso-position-vertical-relative:margin" o:allowincell="f">
          <v:imagedata r:id="rId1" o:title="jcc seal5" gain="19661f" blacklevel="22938f"/>
          <w10:wrap anchorx="margin" anchory="margin"/>
        </v:shape>
      </w:pict>
    </w:r>
  </w:p>
  <w:p w14:paraId="437C64F8" w14:textId="35003F31" w:rsidR="00186219" w:rsidRDefault="00186219" w:rsidP="005E4E7E">
    <w:pPr>
      <w:pStyle w:val="Heading10"/>
      <w:keepNext w:val="0"/>
      <w:ind w:right="288"/>
      <w:rPr>
        <w:color w:val="000000" w:themeColor="text1"/>
        <w:sz w:val="26"/>
        <w:szCs w:val="26"/>
      </w:rPr>
    </w:pPr>
    <w:r w:rsidRPr="005E4E7E">
      <w:rPr>
        <w:color w:val="000000" w:themeColor="text1"/>
        <w:sz w:val="26"/>
        <w:szCs w:val="26"/>
      </w:rPr>
      <w:t>Judicial Council Standard Terms and Conditions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387A8" w14:textId="4B34DBEF" w:rsidR="00186219" w:rsidRDefault="001862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837BA"/>
    <w:multiLevelType w:val="multilevel"/>
    <w:tmpl w:val="9C6E9EA6"/>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 w15:restartNumberingAfterBreak="0">
    <w:nsid w:val="074171D6"/>
    <w:multiLevelType w:val="multilevel"/>
    <w:tmpl w:val="B97A13C4"/>
    <w:lvl w:ilvl="0">
      <w:start w:val="1"/>
      <w:numFmt w:val="decimal"/>
      <w:lvlText w:val="%1."/>
      <w:lvlJc w:val="left"/>
      <w:pPr>
        <w:tabs>
          <w:tab w:val="num" w:pos="720"/>
        </w:tabs>
        <w:ind w:left="720" w:hanging="720"/>
      </w:pPr>
    </w:lvl>
    <w:lvl w:ilvl="1">
      <w:start w:val="1"/>
      <w:numFmt w:val="upperLetter"/>
      <w:pStyle w:val="ExhibitD2"/>
      <w:lvlText w:val="%2."/>
      <w:lvlJc w:val="left"/>
      <w:pPr>
        <w:tabs>
          <w:tab w:val="num" w:pos="1440"/>
        </w:tabs>
        <w:ind w:left="1440" w:hanging="720"/>
      </w:pPr>
      <w:rPr>
        <w:b w:val="0"/>
        <w:sz w:val="20"/>
        <w:szCs w:val="20"/>
      </w:rPr>
    </w:lvl>
    <w:lvl w:ilvl="2">
      <w:start w:val="1"/>
      <w:numFmt w:val="lowerRoman"/>
      <w:pStyle w:val="ExhibitD3"/>
      <w:lvlText w:val="%3."/>
      <w:lvlJc w:val="left"/>
      <w:pPr>
        <w:tabs>
          <w:tab w:val="num" w:pos="2016"/>
        </w:tabs>
        <w:ind w:left="2016" w:hanging="576"/>
      </w:pPr>
    </w:lvl>
    <w:lvl w:ilvl="3">
      <w:start w:val="1"/>
      <w:numFmt w:val="lowerLetter"/>
      <w:lvlText w:val="(%4.)"/>
      <w:lvlJc w:val="left"/>
      <w:pPr>
        <w:ind w:left="2880" w:hanging="720"/>
      </w:pPr>
    </w:lvl>
    <w:lvl w:ilvl="4">
      <w:start w:val="1"/>
      <w:numFmt w:val="decimal"/>
      <w:lvlText w:val="(%5.)"/>
      <w:lvlJc w:val="left"/>
      <w:pPr>
        <w:ind w:left="3672" w:hanging="792"/>
      </w:pPr>
    </w:lvl>
    <w:lvl w:ilvl="5">
      <w:start w:val="1"/>
      <w:numFmt w:val="decimal"/>
      <w:lvlText w:val="%1.%2.%3.%4.%5.%6."/>
      <w:lvlJc w:val="left"/>
      <w:pPr>
        <w:tabs>
          <w:tab w:val="num" w:pos="6840"/>
        </w:tabs>
        <w:ind w:left="6696" w:hanging="936"/>
      </w:pPr>
    </w:lvl>
    <w:lvl w:ilvl="6">
      <w:start w:val="1"/>
      <w:numFmt w:val="decimal"/>
      <w:lvlText w:val="%1.%2.%3.%4.%5.%6.%7."/>
      <w:lvlJc w:val="left"/>
      <w:pPr>
        <w:tabs>
          <w:tab w:val="num" w:pos="7560"/>
        </w:tabs>
        <w:ind w:left="7200" w:hanging="1080"/>
      </w:pPr>
    </w:lvl>
    <w:lvl w:ilvl="7">
      <w:start w:val="1"/>
      <w:numFmt w:val="decimal"/>
      <w:lvlText w:val="%1.%2.%3.%4.%5.%6.%7.%8."/>
      <w:lvlJc w:val="left"/>
      <w:pPr>
        <w:tabs>
          <w:tab w:val="num" w:pos="7920"/>
        </w:tabs>
        <w:ind w:left="7704" w:hanging="1224"/>
      </w:pPr>
    </w:lvl>
    <w:lvl w:ilvl="8">
      <w:start w:val="1"/>
      <w:numFmt w:val="decimal"/>
      <w:lvlText w:val="%1.%2.%3.%4.%5.%6.%7.%8.%9."/>
      <w:lvlJc w:val="left"/>
      <w:pPr>
        <w:tabs>
          <w:tab w:val="num" w:pos="8640"/>
        </w:tabs>
        <w:ind w:left="8280" w:hanging="1440"/>
      </w:pPr>
    </w:lvl>
  </w:abstractNum>
  <w:abstractNum w:abstractNumId="2" w15:restartNumberingAfterBreak="0">
    <w:nsid w:val="081B20C3"/>
    <w:multiLevelType w:val="multilevel"/>
    <w:tmpl w:val="20D87536"/>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9801FB9"/>
    <w:multiLevelType w:val="multilevel"/>
    <w:tmpl w:val="2CA88FAE"/>
    <w:lvl w:ilvl="0">
      <w:start w:val="7"/>
      <w:numFmt w:val="decimal"/>
      <w:lvlText w:val="%1"/>
      <w:lvlJc w:val="left"/>
      <w:pPr>
        <w:ind w:left="646" w:hanging="540"/>
      </w:pPr>
      <w:rPr>
        <w:rFonts w:hint="default"/>
      </w:rPr>
    </w:lvl>
    <w:lvl w:ilvl="1">
      <w:numFmt w:val="decimal"/>
      <w:lvlText w:val="%1.%2"/>
      <w:lvlJc w:val="left"/>
      <w:pPr>
        <w:ind w:left="646" w:hanging="540"/>
        <w:jc w:val="right"/>
      </w:pPr>
      <w:rPr>
        <w:rFonts w:hint="default"/>
        <w:w w:val="99"/>
      </w:rPr>
    </w:lvl>
    <w:lvl w:ilvl="2">
      <w:start w:val="1"/>
      <w:numFmt w:val="decimal"/>
      <w:lvlText w:val="%1.%2.%3"/>
      <w:lvlJc w:val="left"/>
      <w:pPr>
        <w:ind w:left="2087" w:hanging="810"/>
      </w:pPr>
      <w:rPr>
        <w:rFonts w:ascii="Arial" w:eastAsia="Arial" w:hAnsi="Arial" w:cs="Arial" w:hint="default"/>
        <w:b w:val="0"/>
        <w:bCs w:val="0"/>
        <w:i w:val="0"/>
        <w:iCs w:val="0"/>
        <w:spacing w:val="-1"/>
        <w:w w:val="100"/>
        <w:sz w:val="20"/>
        <w:szCs w:val="20"/>
      </w:rPr>
    </w:lvl>
    <w:lvl w:ilvl="3">
      <w:start w:val="1"/>
      <w:numFmt w:val="lowerRoman"/>
      <w:lvlText w:val="%4."/>
      <w:lvlJc w:val="left"/>
      <w:pPr>
        <w:ind w:left="2537" w:hanging="450"/>
      </w:pPr>
      <w:rPr>
        <w:rFonts w:hint="default"/>
        <w:b w:val="0"/>
        <w:bCs w:val="0"/>
        <w:i w:val="0"/>
        <w:iCs w:val="0"/>
        <w:w w:val="100"/>
        <w:sz w:val="21"/>
        <w:szCs w:val="21"/>
      </w:rPr>
    </w:lvl>
    <w:lvl w:ilvl="4">
      <w:numFmt w:val="bullet"/>
      <w:lvlText w:val="•"/>
      <w:lvlJc w:val="left"/>
      <w:pPr>
        <w:ind w:left="4385" w:hanging="450"/>
      </w:pPr>
      <w:rPr>
        <w:rFonts w:hint="default"/>
      </w:rPr>
    </w:lvl>
    <w:lvl w:ilvl="5">
      <w:numFmt w:val="bullet"/>
      <w:lvlText w:val="•"/>
      <w:lvlJc w:val="left"/>
      <w:pPr>
        <w:ind w:left="5307" w:hanging="450"/>
      </w:pPr>
      <w:rPr>
        <w:rFonts w:hint="default"/>
      </w:rPr>
    </w:lvl>
    <w:lvl w:ilvl="6">
      <w:numFmt w:val="bullet"/>
      <w:lvlText w:val="•"/>
      <w:lvlJc w:val="left"/>
      <w:pPr>
        <w:ind w:left="6230" w:hanging="450"/>
      </w:pPr>
      <w:rPr>
        <w:rFonts w:hint="default"/>
      </w:rPr>
    </w:lvl>
    <w:lvl w:ilvl="7">
      <w:numFmt w:val="bullet"/>
      <w:lvlText w:val="•"/>
      <w:lvlJc w:val="left"/>
      <w:pPr>
        <w:ind w:left="7152" w:hanging="450"/>
      </w:pPr>
      <w:rPr>
        <w:rFonts w:hint="default"/>
      </w:rPr>
    </w:lvl>
    <w:lvl w:ilvl="8">
      <w:numFmt w:val="bullet"/>
      <w:lvlText w:val="•"/>
      <w:lvlJc w:val="left"/>
      <w:pPr>
        <w:ind w:left="8075" w:hanging="450"/>
      </w:pPr>
      <w:rPr>
        <w:rFonts w:hint="default"/>
      </w:rPr>
    </w:lvl>
  </w:abstractNum>
  <w:abstractNum w:abstractNumId="4" w15:restartNumberingAfterBreak="0">
    <w:nsid w:val="09F10D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A10C8F"/>
    <w:multiLevelType w:val="hybridMultilevel"/>
    <w:tmpl w:val="0C149518"/>
    <w:lvl w:ilvl="0" w:tplc="0F66089E">
      <w:start w:val="1"/>
      <w:numFmt w:val="upperRoman"/>
      <w:lvlText w:val="%1."/>
      <w:lvlJc w:val="left"/>
      <w:pPr>
        <w:ind w:left="25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7" w15:restartNumberingAfterBreak="0">
    <w:nsid w:val="1E13736C"/>
    <w:multiLevelType w:val="multilevel"/>
    <w:tmpl w:val="2CA88FAE"/>
    <w:lvl w:ilvl="0">
      <w:start w:val="7"/>
      <w:numFmt w:val="decimal"/>
      <w:lvlText w:val="%1"/>
      <w:lvlJc w:val="left"/>
      <w:pPr>
        <w:ind w:left="646" w:hanging="540"/>
      </w:pPr>
      <w:rPr>
        <w:rFonts w:hint="default"/>
      </w:rPr>
    </w:lvl>
    <w:lvl w:ilvl="1">
      <w:numFmt w:val="decimal"/>
      <w:lvlText w:val="%1.%2"/>
      <w:lvlJc w:val="left"/>
      <w:pPr>
        <w:ind w:left="646" w:hanging="540"/>
        <w:jc w:val="right"/>
      </w:pPr>
      <w:rPr>
        <w:rFonts w:hint="default"/>
        <w:w w:val="99"/>
      </w:rPr>
    </w:lvl>
    <w:lvl w:ilvl="2">
      <w:start w:val="1"/>
      <w:numFmt w:val="decimal"/>
      <w:lvlText w:val="%1.%2.%3"/>
      <w:lvlJc w:val="left"/>
      <w:pPr>
        <w:ind w:left="2087" w:hanging="810"/>
      </w:pPr>
      <w:rPr>
        <w:rFonts w:ascii="Arial" w:eastAsia="Arial" w:hAnsi="Arial" w:cs="Arial" w:hint="default"/>
        <w:b w:val="0"/>
        <w:bCs w:val="0"/>
        <w:i w:val="0"/>
        <w:iCs w:val="0"/>
        <w:spacing w:val="-1"/>
        <w:w w:val="100"/>
        <w:sz w:val="20"/>
        <w:szCs w:val="20"/>
      </w:rPr>
    </w:lvl>
    <w:lvl w:ilvl="3">
      <w:start w:val="1"/>
      <w:numFmt w:val="lowerRoman"/>
      <w:lvlText w:val="%4."/>
      <w:lvlJc w:val="left"/>
      <w:pPr>
        <w:ind w:left="2537" w:hanging="450"/>
      </w:pPr>
      <w:rPr>
        <w:rFonts w:hint="default"/>
        <w:b w:val="0"/>
        <w:bCs w:val="0"/>
        <w:i w:val="0"/>
        <w:iCs w:val="0"/>
        <w:w w:val="100"/>
        <w:sz w:val="21"/>
        <w:szCs w:val="21"/>
      </w:rPr>
    </w:lvl>
    <w:lvl w:ilvl="4">
      <w:numFmt w:val="bullet"/>
      <w:lvlText w:val="•"/>
      <w:lvlJc w:val="left"/>
      <w:pPr>
        <w:ind w:left="4385" w:hanging="450"/>
      </w:pPr>
      <w:rPr>
        <w:rFonts w:hint="default"/>
      </w:rPr>
    </w:lvl>
    <w:lvl w:ilvl="5">
      <w:numFmt w:val="bullet"/>
      <w:lvlText w:val="•"/>
      <w:lvlJc w:val="left"/>
      <w:pPr>
        <w:ind w:left="5307" w:hanging="450"/>
      </w:pPr>
      <w:rPr>
        <w:rFonts w:hint="default"/>
      </w:rPr>
    </w:lvl>
    <w:lvl w:ilvl="6">
      <w:numFmt w:val="bullet"/>
      <w:lvlText w:val="•"/>
      <w:lvlJc w:val="left"/>
      <w:pPr>
        <w:ind w:left="6230" w:hanging="450"/>
      </w:pPr>
      <w:rPr>
        <w:rFonts w:hint="default"/>
      </w:rPr>
    </w:lvl>
    <w:lvl w:ilvl="7">
      <w:numFmt w:val="bullet"/>
      <w:lvlText w:val="•"/>
      <w:lvlJc w:val="left"/>
      <w:pPr>
        <w:ind w:left="7152" w:hanging="450"/>
      </w:pPr>
      <w:rPr>
        <w:rFonts w:hint="default"/>
      </w:rPr>
    </w:lvl>
    <w:lvl w:ilvl="8">
      <w:numFmt w:val="bullet"/>
      <w:lvlText w:val="•"/>
      <w:lvlJc w:val="left"/>
      <w:pPr>
        <w:ind w:left="8075" w:hanging="450"/>
      </w:pPr>
      <w:rPr>
        <w:rFonts w:hint="default"/>
      </w:rPr>
    </w:lvl>
  </w:abstractNum>
  <w:abstractNum w:abstractNumId="8" w15:restartNumberingAfterBreak="0">
    <w:nsid w:val="23ED7B5C"/>
    <w:multiLevelType w:val="multilevel"/>
    <w:tmpl w:val="7798A8E0"/>
    <w:lvl w:ilvl="0">
      <w:start w:val="1"/>
      <w:numFmt w:val="decimal"/>
      <w:lvlText w:val="%1."/>
      <w:lvlJc w:val="left"/>
      <w:pPr>
        <w:tabs>
          <w:tab w:val="num" w:pos="720"/>
        </w:tabs>
        <w:ind w:left="720" w:hanging="720"/>
      </w:pPr>
      <w:rPr>
        <w:rFonts w:ascii="Times New Roman Bold" w:hAnsi="Times New Roman Bold" w:cstheme="majorHAnsi" w:hint="default"/>
        <w:b/>
        <w:i w:val="0"/>
        <w:caps w:val="0"/>
        <w:strike w:val="0"/>
        <w:dstrike w:val="0"/>
        <w:vanish w:val="0"/>
        <w:sz w:val="22"/>
        <w:szCs w:val="22"/>
        <w:vertAlign w:val="baseline"/>
      </w:rPr>
    </w:lvl>
    <w:lvl w:ilvl="1">
      <w:start w:val="1"/>
      <w:numFmt w:val="decimal"/>
      <w:lvlText w:val="%1.%2"/>
      <w:lvlJc w:val="left"/>
      <w:pPr>
        <w:tabs>
          <w:tab w:val="num" w:pos="1440"/>
        </w:tabs>
        <w:ind w:left="1440" w:hanging="720"/>
      </w:pPr>
      <w:rPr>
        <w:rFonts w:ascii="Times New Roman" w:hAnsi="Times New Roman" w:cstheme="minorHAnsi" w:hint="default"/>
        <w:b w:val="0"/>
        <w:i w:val="0"/>
        <w:sz w:val="22"/>
      </w:rPr>
    </w:lvl>
    <w:lvl w:ilvl="2">
      <w:start w:val="1"/>
      <w:numFmt w:val="decimal"/>
      <w:lvlText w:val="%1.%2.%3"/>
      <w:lvlJc w:val="left"/>
      <w:pPr>
        <w:tabs>
          <w:tab w:val="num" w:pos="2160"/>
        </w:tabs>
        <w:ind w:left="2160" w:hanging="720"/>
      </w:pPr>
      <w:rPr>
        <w:rFonts w:ascii="Times New Roman" w:hAnsi="Times New Roman" w:hint="default"/>
        <w:b w:val="0"/>
        <w:i w:val="0"/>
        <w:sz w:val="22"/>
        <w:szCs w:val="24"/>
      </w:rPr>
    </w:lvl>
    <w:lvl w:ilvl="3">
      <w:start w:val="1"/>
      <w:numFmt w:val="lowerRoman"/>
      <w:lvlText w:val="%4."/>
      <w:lvlJc w:val="left"/>
      <w:pPr>
        <w:tabs>
          <w:tab w:val="num" w:pos="2880"/>
        </w:tabs>
        <w:ind w:left="2880" w:hanging="720"/>
      </w:pPr>
      <w:rPr>
        <w:rFonts w:hint="default"/>
        <w:b w:val="0"/>
        <w:i w:val="0"/>
        <w:sz w:val="22"/>
      </w:rPr>
    </w:lvl>
    <w:lvl w:ilvl="4">
      <w:start w:val="1"/>
      <w:numFmt w:val="lowerLetter"/>
      <w:lvlText w:val="%5)"/>
      <w:lvlJc w:val="left"/>
      <w:pPr>
        <w:tabs>
          <w:tab w:val="num" w:pos="3600"/>
        </w:tabs>
        <w:ind w:left="3600" w:hanging="720"/>
      </w:pPr>
      <w:rPr>
        <w:rFonts w:hint="default"/>
        <w:b w:val="0"/>
        <w:i w:val="0"/>
        <w:sz w:val="22"/>
      </w:rPr>
    </w:lvl>
    <w:lvl w:ilvl="5">
      <w:start w:val="1"/>
      <w:numFmt w:val="lowerLetter"/>
      <w:lvlText w:val="(%6)"/>
      <w:lvlJc w:val="left"/>
      <w:pPr>
        <w:tabs>
          <w:tab w:val="num" w:pos="4320"/>
        </w:tabs>
        <w:ind w:left="4320" w:hanging="720"/>
      </w:pPr>
      <w:rPr>
        <w:rFonts w:ascii="Times New Roman" w:hAnsi="Times New Roman" w:hint="default"/>
        <w:b w:val="0"/>
        <w:i w:val="0"/>
        <w:sz w:val="22"/>
      </w:rPr>
    </w:lvl>
    <w:lvl w:ilvl="6">
      <w:start w:val="1"/>
      <w:numFmt w:val="none"/>
      <w:lvlText w:val=""/>
      <w:lvlJc w:val="left"/>
      <w:pPr>
        <w:tabs>
          <w:tab w:val="num" w:pos="5040"/>
        </w:tabs>
        <w:ind w:left="5040" w:firstLine="0"/>
      </w:pPr>
      <w:rPr>
        <w:rFonts w:hint="default"/>
        <w:b w:val="0"/>
        <w:i w:val="0"/>
      </w:rPr>
    </w:lvl>
    <w:lvl w:ilvl="7">
      <w:start w:val="1"/>
      <w:numFmt w:val="none"/>
      <w:lvlText w:val=""/>
      <w:lvlJc w:val="left"/>
      <w:pPr>
        <w:tabs>
          <w:tab w:val="num" w:pos="5760"/>
        </w:tabs>
        <w:ind w:left="5760" w:firstLine="0"/>
      </w:pPr>
      <w:rPr>
        <w:rFonts w:hint="default"/>
      </w:rPr>
    </w:lvl>
    <w:lvl w:ilvl="8">
      <w:start w:val="1"/>
      <w:numFmt w:val="none"/>
      <w:lvlText w:val=""/>
      <w:lvlJc w:val="left"/>
      <w:pPr>
        <w:tabs>
          <w:tab w:val="num" w:pos="6480"/>
        </w:tabs>
        <w:ind w:left="6480" w:firstLine="0"/>
      </w:pPr>
      <w:rPr>
        <w:rFonts w:hint="default"/>
      </w:rPr>
    </w:lvl>
  </w:abstractNum>
  <w:abstractNum w:abstractNumId="9" w15:restartNumberingAfterBreak="0">
    <w:nsid w:val="24047783"/>
    <w:multiLevelType w:val="hybridMultilevel"/>
    <w:tmpl w:val="65B69290"/>
    <w:lvl w:ilvl="0" w:tplc="52C6DADC">
      <w:start w:val="1"/>
      <w:numFmt w:val="upperLetter"/>
      <w:lvlText w:val="%1."/>
      <w:lvlJc w:val="left"/>
      <w:pPr>
        <w:ind w:left="928" w:hanging="361"/>
      </w:pPr>
      <w:rPr>
        <w:rFonts w:ascii="Microsoft Sans Serif" w:eastAsia="Microsoft Sans Serif" w:hAnsi="Microsoft Sans Serif" w:cs="Microsoft Sans Serif" w:hint="default"/>
        <w:b w:val="0"/>
        <w:bCs w:val="0"/>
        <w:i w:val="0"/>
        <w:iCs w:val="0"/>
        <w:spacing w:val="-1"/>
        <w:w w:val="100"/>
        <w:sz w:val="21"/>
        <w:szCs w:val="21"/>
      </w:rPr>
    </w:lvl>
    <w:lvl w:ilvl="1" w:tplc="D08C3AFC">
      <w:start w:val="1"/>
      <w:numFmt w:val="decimal"/>
      <w:lvlText w:val="%2)"/>
      <w:lvlJc w:val="left"/>
      <w:pPr>
        <w:ind w:left="1288" w:hanging="360"/>
      </w:pPr>
      <w:rPr>
        <w:rFonts w:ascii="Malgun Gothic Semilight" w:eastAsia="Malgun Gothic Semilight" w:hAnsi="Malgun Gothic Semilight" w:cs="Malgun Gothic Semilight" w:hint="default"/>
        <w:b w:val="0"/>
        <w:bCs w:val="0"/>
        <w:i w:val="0"/>
        <w:iCs w:val="0"/>
        <w:spacing w:val="-1"/>
        <w:w w:val="100"/>
        <w:sz w:val="20"/>
        <w:szCs w:val="20"/>
      </w:rPr>
    </w:lvl>
    <w:lvl w:ilvl="2" w:tplc="4F74A220">
      <w:start w:val="1"/>
      <w:numFmt w:val="lowerRoman"/>
      <w:lvlText w:val="%3."/>
      <w:lvlJc w:val="left"/>
      <w:pPr>
        <w:ind w:left="1738" w:hanging="450"/>
      </w:pPr>
      <w:rPr>
        <w:rFonts w:hint="default"/>
        <w:b w:val="0"/>
        <w:bCs w:val="0"/>
        <w:i w:val="0"/>
        <w:iCs w:val="0"/>
        <w:w w:val="100"/>
        <w:sz w:val="20"/>
        <w:szCs w:val="20"/>
      </w:rPr>
    </w:lvl>
    <w:lvl w:ilvl="3" w:tplc="3094ED06">
      <w:numFmt w:val="bullet"/>
      <w:lvlText w:val="•"/>
      <w:lvlJc w:val="left"/>
      <w:pPr>
        <w:ind w:left="2762" w:hanging="450"/>
      </w:pPr>
      <w:rPr>
        <w:rFonts w:hint="default"/>
      </w:rPr>
    </w:lvl>
    <w:lvl w:ilvl="4" w:tplc="A3D8FF06">
      <w:numFmt w:val="bullet"/>
      <w:lvlText w:val="•"/>
      <w:lvlJc w:val="left"/>
      <w:pPr>
        <w:ind w:left="3785" w:hanging="450"/>
      </w:pPr>
      <w:rPr>
        <w:rFonts w:hint="default"/>
      </w:rPr>
    </w:lvl>
    <w:lvl w:ilvl="5" w:tplc="0F6CF764">
      <w:numFmt w:val="bullet"/>
      <w:lvlText w:val="•"/>
      <w:lvlJc w:val="left"/>
      <w:pPr>
        <w:ind w:left="4807" w:hanging="450"/>
      </w:pPr>
      <w:rPr>
        <w:rFonts w:hint="default"/>
      </w:rPr>
    </w:lvl>
    <w:lvl w:ilvl="6" w:tplc="4F9C9C12">
      <w:numFmt w:val="bullet"/>
      <w:lvlText w:val="•"/>
      <w:lvlJc w:val="left"/>
      <w:pPr>
        <w:ind w:left="5830" w:hanging="450"/>
      </w:pPr>
      <w:rPr>
        <w:rFonts w:hint="default"/>
      </w:rPr>
    </w:lvl>
    <w:lvl w:ilvl="7" w:tplc="F8AA4C6E">
      <w:numFmt w:val="bullet"/>
      <w:lvlText w:val="•"/>
      <w:lvlJc w:val="left"/>
      <w:pPr>
        <w:ind w:left="6852" w:hanging="450"/>
      </w:pPr>
      <w:rPr>
        <w:rFonts w:hint="default"/>
      </w:rPr>
    </w:lvl>
    <w:lvl w:ilvl="8" w:tplc="67F49A8A">
      <w:numFmt w:val="bullet"/>
      <w:lvlText w:val="•"/>
      <w:lvlJc w:val="left"/>
      <w:pPr>
        <w:ind w:left="7875" w:hanging="450"/>
      </w:pPr>
      <w:rPr>
        <w:rFonts w:hint="default"/>
      </w:rPr>
    </w:lvl>
  </w:abstractNum>
  <w:abstractNum w:abstractNumId="10" w15:restartNumberingAfterBreak="0">
    <w:nsid w:val="24C67A39"/>
    <w:multiLevelType w:val="multilevel"/>
    <w:tmpl w:val="2CA88FAE"/>
    <w:lvl w:ilvl="0">
      <w:start w:val="7"/>
      <w:numFmt w:val="decimal"/>
      <w:lvlText w:val="%1"/>
      <w:lvlJc w:val="left"/>
      <w:pPr>
        <w:ind w:left="646" w:hanging="540"/>
      </w:pPr>
      <w:rPr>
        <w:rFonts w:hint="default"/>
      </w:rPr>
    </w:lvl>
    <w:lvl w:ilvl="1">
      <w:numFmt w:val="decimal"/>
      <w:lvlText w:val="%1.%2"/>
      <w:lvlJc w:val="left"/>
      <w:pPr>
        <w:ind w:left="646" w:hanging="540"/>
        <w:jc w:val="right"/>
      </w:pPr>
      <w:rPr>
        <w:rFonts w:hint="default"/>
        <w:w w:val="99"/>
      </w:rPr>
    </w:lvl>
    <w:lvl w:ilvl="2">
      <w:start w:val="1"/>
      <w:numFmt w:val="decimal"/>
      <w:lvlText w:val="%1.%2.%3"/>
      <w:lvlJc w:val="left"/>
      <w:pPr>
        <w:ind w:left="2087" w:hanging="810"/>
      </w:pPr>
      <w:rPr>
        <w:rFonts w:ascii="Arial" w:eastAsia="Arial" w:hAnsi="Arial" w:cs="Arial" w:hint="default"/>
        <w:b w:val="0"/>
        <w:bCs w:val="0"/>
        <w:i w:val="0"/>
        <w:iCs w:val="0"/>
        <w:spacing w:val="-1"/>
        <w:w w:val="100"/>
        <w:sz w:val="20"/>
        <w:szCs w:val="20"/>
      </w:rPr>
    </w:lvl>
    <w:lvl w:ilvl="3">
      <w:start w:val="1"/>
      <w:numFmt w:val="lowerRoman"/>
      <w:lvlText w:val="%4."/>
      <w:lvlJc w:val="left"/>
      <w:pPr>
        <w:ind w:left="2537" w:hanging="450"/>
      </w:pPr>
      <w:rPr>
        <w:rFonts w:hint="default"/>
        <w:b w:val="0"/>
        <w:bCs w:val="0"/>
        <w:i w:val="0"/>
        <w:iCs w:val="0"/>
        <w:w w:val="100"/>
        <w:sz w:val="21"/>
        <w:szCs w:val="21"/>
      </w:rPr>
    </w:lvl>
    <w:lvl w:ilvl="4">
      <w:numFmt w:val="bullet"/>
      <w:lvlText w:val="•"/>
      <w:lvlJc w:val="left"/>
      <w:pPr>
        <w:ind w:left="4385" w:hanging="450"/>
      </w:pPr>
      <w:rPr>
        <w:rFonts w:hint="default"/>
      </w:rPr>
    </w:lvl>
    <w:lvl w:ilvl="5">
      <w:numFmt w:val="bullet"/>
      <w:lvlText w:val="•"/>
      <w:lvlJc w:val="left"/>
      <w:pPr>
        <w:ind w:left="5307" w:hanging="450"/>
      </w:pPr>
      <w:rPr>
        <w:rFonts w:hint="default"/>
      </w:rPr>
    </w:lvl>
    <w:lvl w:ilvl="6">
      <w:numFmt w:val="bullet"/>
      <w:lvlText w:val="•"/>
      <w:lvlJc w:val="left"/>
      <w:pPr>
        <w:ind w:left="6230" w:hanging="450"/>
      </w:pPr>
      <w:rPr>
        <w:rFonts w:hint="default"/>
      </w:rPr>
    </w:lvl>
    <w:lvl w:ilvl="7">
      <w:numFmt w:val="bullet"/>
      <w:lvlText w:val="•"/>
      <w:lvlJc w:val="left"/>
      <w:pPr>
        <w:ind w:left="7152" w:hanging="450"/>
      </w:pPr>
      <w:rPr>
        <w:rFonts w:hint="default"/>
      </w:rPr>
    </w:lvl>
    <w:lvl w:ilvl="8">
      <w:numFmt w:val="bullet"/>
      <w:lvlText w:val="•"/>
      <w:lvlJc w:val="left"/>
      <w:pPr>
        <w:ind w:left="8075" w:hanging="450"/>
      </w:pPr>
      <w:rPr>
        <w:rFonts w:hint="default"/>
      </w:rPr>
    </w:lvl>
  </w:abstractNum>
  <w:abstractNum w:abstractNumId="11" w15:restartNumberingAfterBreak="0">
    <w:nsid w:val="24CD1447"/>
    <w:multiLevelType w:val="multilevel"/>
    <w:tmpl w:val="2CA88FAE"/>
    <w:lvl w:ilvl="0">
      <w:start w:val="7"/>
      <w:numFmt w:val="decimal"/>
      <w:lvlText w:val="%1"/>
      <w:lvlJc w:val="left"/>
      <w:pPr>
        <w:ind w:left="646" w:hanging="540"/>
      </w:pPr>
      <w:rPr>
        <w:rFonts w:hint="default"/>
      </w:rPr>
    </w:lvl>
    <w:lvl w:ilvl="1">
      <w:numFmt w:val="decimal"/>
      <w:lvlText w:val="%1.%2"/>
      <w:lvlJc w:val="left"/>
      <w:pPr>
        <w:ind w:left="646" w:hanging="540"/>
        <w:jc w:val="right"/>
      </w:pPr>
      <w:rPr>
        <w:rFonts w:hint="default"/>
        <w:w w:val="99"/>
      </w:rPr>
    </w:lvl>
    <w:lvl w:ilvl="2">
      <w:start w:val="1"/>
      <w:numFmt w:val="decimal"/>
      <w:lvlText w:val="%1.%2.%3"/>
      <w:lvlJc w:val="left"/>
      <w:pPr>
        <w:ind w:left="2087" w:hanging="810"/>
      </w:pPr>
      <w:rPr>
        <w:rFonts w:ascii="Arial" w:eastAsia="Arial" w:hAnsi="Arial" w:cs="Arial" w:hint="default"/>
        <w:b w:val="0"/>
        <w:bCs w:val="0"/>
        <w:i w:val="0"/>
        <w:iCs w:val="0"/>
        <w:spacing w:val="-1"/>
        <w:w w:val="100"/>
        <w:sz w:val="20"/>
        <w:szCs w:val="20"/>
      </w:rPr>
    </w:lvl>
    <w:lvl w:ilvl="3">
      <w:start w:val="1"/>
      <w:numFmt w:val="lowerRoman"/>
      <w:lvlText w:val="%4."/>
      <w:lvlJc w:val="left"/>
      <w:pPr>
        <w:ind w:left="2537" w:hanging="450"/>
      </w:pPr>
      <w:rPr>
        <w:rFonts w:hint="default"/>
        <w:b w:val="0"/>
        <w:bCs w:val="0"/>
        <w:i w:val="0"/>
        <w:iCs w:val="0"/>
        <w:w w:val="100"/>
        <w:sz w:val="21"/>
        <w:szCs w:val="21"/>
      </w:rPr>
    </w:lvl>
    <w:lvl w:ilvl="4">
      <w:numFmt w:val="bullet"/>
      <w:lvlText w:val="•"/>
      <w:lvlJc w:val="left"/>
      <w:pPr>
        <w:ind w:left="4385" w:hanging="450"/>
      </w:pPr>
      <w:rPr>
        <w:rFonts w:hint="default"/>
      </w:rPr>
    </w:lvl>
    <w:lvl w:ilvl="5">
      <w:numFmt w:val="bullet"/>
      <w:lvlText w:val="•"/>
      <w:lvlJc w:val="left"/>
      <w:pPr>
        <w:ind w:left="5307" w:hanging="450"/>
      </w:pPr>
      <w:rPr>
        <w:rFonts w:hint="default"/>
      </w:rPr>
    </w:lvl>
    <w:lvl w:ilvl="6">
      <w:numFmt w:val="bullet"/>
      <w:lvlText w:val="•"/>
      <w:lvlJc w:val="left"/>
      <w:pPr>
        <w:ind w:left="6230" w:hanging="450"/>
      </w:pPr>
      <w:rPr>
        <w:rFonts w:hint="default"/>
      </w:rPr>
    </w:lvl>
    <w:lvl w:ilvl="7">
      <w:numFmt w:val="bullet"/>
      <w:lvlText w:val="•"/>
      <w:lvlJc w:val="left"/>
      <w:pPr>
        <w:ind w:left="7152" w:hanging="450"/>
      </w:pPr>
      <w:rPr>
        <w:rFonts w:hint="default"/>
      </w:rPr>
    </w:lvl>
    <w:lvl w:ilvl="8">
      <w:numFmt w:val="bullet"/>
      <w:lvlText w:val="•"/>
      <w:lvlJc w:val="left"/>
      <w:pPr>
        <w:ind w:left="8075" w:hanging="450"/>
      </w:pPr>
      <w:rPr>
        <w:rFonts w:hint="default"/>
      </w:rPr>
    </w:lvl>
  </w:abstractNum>
  <w:abstractNum w:abstractNumId="12" w15:restartNumberingAfterBreak="0">
    <w:nsid w:val="263B5F9D"/>
    <w:multiLevelType w:val="multilevel"/>
    <w:tmpl w:val="84CAAFBA"/>
    <w:lvl w:ilvl="0">
      <w:start w:val="1"/>
      <w:numFmt w:val="decimal"/>
      <w:lvlText w:val="%1"/>
      <w:lvlJc w:val="left"/>
      <w:pPr>
        <w:ind w:left="928" w:hanging="721"/>
      </w:pPr>
      <w:rPr>
        <w:rFonts w:hint="default"/>
      </w:rPr>
    </w:lvl>
    <w:lvl w:ilvl="1">
      <w:numFmt w:val="decimal"/>
      <w:lvlText w:val="%1.%2"/>
      <w:lvlJc w:val="left"/>
      <w:pPr>
        <w:ind w:left="928" w:hanging="721"/>
      </w:pPr>
      <w:rPr>
        <w:rFonts w:ascii="Microsoft Sans Serif" w:eastAsia="Microsoft Sans Serif" w:hAnsi="Microsoft Sans Serif" w:cs="Microsoft Sans Serif" w:hint="default"/>
        <w:b/>
        <w:bCs/>
        <w:i w:val="0"/>
        <w:iCs w:val="0"/>
        <w:w w:val="99"/>
        <w:sz w:val="22"/>
        <w:szCs w:val="22"/>
      </w:rPr>
    </w:lvl>
    <w:lvl w:ilvl="2">
      <w:start w:val="1"/>
      <w:numFmt w:val="upperLetter"/>
      <w:lvlText w:val="%3."/>
      <w:lvlJc w:val="left"/>
      <w:pPr>
        <w:ind w:left="928" w:hanging="360"/>
      </w:pPr>
      <w:rPr>
        <w:rFonts w:ascii="Microsoft Sans Serif" w:eastAsia="Microsoft Sans Serif" w:hAnsi="Microsoft Sans Serif" w:cs="Microsoft Sans Serif" w:hint="default"/>
        <w:b w:val="0"/>
        <w:bCs w:val="0"/>
        <w:i w:val="0"/>
        <w:iCs w:val="0"/>
        <w:w w:val="100"/>
        <w:sz w:val="21"/>
        <w:szCs w:val="21"/>
      </w:rPr>
    </w:lvl>
    <w:lvl w:ilvl="3">
      <w:start w:val="1"/>
      <w:numFmt w:val="decimal"/>
      <w:lvlText w:val="%4)"/>
      <w:lvlJc w:val="left"/>
      <w:pPr>
        <w:ind w:left="1287" w:hanging="360"/>
      </w:pPr>
      <w:rPr>
        <w:rFonts w:ascii="Microsoft Sans Serif" w:eastAsia="Microsoft Sans Serif" w:hAnsi="Microsoft Sans Serif" w:cs="Microsoft Sans Serif" w:hint="default"/>
        <w:b w:val="0"/>
        <w:bCs w:val="0"/>
        <w:i w:val="0"/>
        <w:iCs w:val="0"/>
        <w:spacing w:val="-1"/>
        <w:w w:val="100"/>
        <w:sz w:val="21"/>
        <w:szCs w:val="21"/>
      </w:rPr>
    </w:lvl>
    <w:lvl w:ilvl="4">
      <w:start w:val="1"/>
      <w:numFmt w:val="lowerRoman"/>
      <w:lvlText w:val="%5."/>
      <w:lvlJc w:val="left"/>
      <w:pPr>
        <w:ind w:left="2007" w:hanging="360"/>
      </w:pPr>
      <w:rPr>
        <w:rFonts w:hint="default"/>
        <w:b w:val="0"/>
        <w:bCs w:val="0"/>
        <w:i w:val="0"/>
        <w:iCs w:val="0"/>
        <w:spacing w:val="-1"/>
        <w:w w:val="100"/>
        <w:sz w:val="21"/>
        <w:szCs w:val="21"/>
      </w:rPr>
    </w:lvl>
    <w:lvl w:ilvl="5">
      <w:numFmt w:val="bullet"/>
      <w:lvlText w:val="•"/>
      <w:lvlJc w:val="left"/>
      <w:pPr>
        <w:ind w:left="4970" w:hanging="360"/>
      </w:pPr>
      <w:rPr>
        <w:rFonts w:hint="default"/>
      </w:rPr>
    </w:lvl>
    <w:lvl w:ilvl="6">
      <w:numFmt w:val="bullet"/>
      <w:lvlText w:val="•"/>
      <w:lvlJc w:val="left"/>
      <w:pPr>
        <w:ind w:left="5960" w:hanging="360"/>
      </w:pPr>
      <w:rPr>
        <w:rFonts w:hint="default"/>
      </w:rPr>
    </w:lvl>
    <w:lvl w:ilvl="7">
      <w:numFmt w:val="bullet"/>
      <w:lvlText w:val="•"/>
      <w:lvlJc w:val="left"/>
      <w:pPr>
        <w:ind w:left="6950" w:hanging="360"/>
      </w:pPr>
      <w:rPr>
        <w:rFonts w:hint="default"/>
      </w:rPr>
    </w:lvl>
    <w:lvl w:ilvl="8">
      <w:numFmt w:val="bullet"/>
      <w:lvlText w:val="•"/>
      <w:lvlJc w:val="left"/>
      <w:pPr>
        <w:ind w:left="7940" w:hanging="360"/>
      </w:pPr>
      <w:rPr>
        <w:rFonts w:hint="default"/>
      </w:rPr>
    </w:lvl>
  </w:abstractNum>
  <w:abstractNum w:abstractNumId="13"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4"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46E1E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7" w15:restartNumberingAfterBreak="0">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8" w15:restartNumberingAfterBreak="0">
    <w:nsid w:val="492843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9E346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BF2393B"/>
    <w:multiLevelType w:val="multilevel"/>
    <w:tmpl w:val="AB5094B4"/>
    <w:lvl w:ilvl="0">
      <w:start w:val="1"/>
      <w:numFmt w:val="decimal"/>
      <w:pStyle w:val="Headings"/>
      <w:lvlText w:val="%1."/>
      <w:lvlJc w:val="left"/>
      <w:pPr>
        <w:tabs>
          <w:tab w:val="num" w:pos="720"/>
        </w:tabs>
        <w:ind w:left="720" w:hanging="720"/>
      </w:pPr>
      <w:rPr>
        <w:rFonts w:ascii="Times New Roman Bold" w:hAnsi="Times New Roman Bold" w:cstheme="majorHAnsi" w:hint="default"/>
        <w:b/>
        <w:i w:val="0"/>
        <w:caps w:val="0"/>
        <w:strike w:val="0"/>
        <w:dstrike w:val="0"/>
        <w:vanish w:val="0"/>
        <w:sz w:val="22"/>
        <w:szCs w:val="22"/>
        <w:vertAlign w:val="baseline"/>
      </w:rPr>
    </w:lvl>
    <w:lvl w:ilvl="1">
      <w:start w:val="1"/>
      <w:numFmt w:val="decimal"/>
      <w:lvlText w:val="%1.%2"/>
      <w:lvlJc w:val="left"/>
      <w:pPr>
        <w:tabs>
          <w:tab w:val="num" w:pos="1440"/>
        </w:tabs>
        <w:ind w:left="1440" w:hanging="720"/>
      </w:pPr>
      <w:rPr>
        <w:rFonts w:ascii="Times New Roman" w:hAnsi="Times New Roman" w:cstheme="minorHAnsi" w:hint="default"/>
        <w:b w:val="0"/>
        <w:i w:val="0"/>
        <w:sz w:val="22"/>
      </w:rPr>
    </w:lvl>
    <w:lvl w:ilvl="2">
      <w:start w:val="1"/>
      <w:numFmt w:val="decimal"/>
      <w:lvlText w:val="%1.%2.%3"/>
      <w:lvlJc w:val="left"/>
      <w:pPr>
        <w:tabs>
          <w:tab w:val="num" w:pos="2160"/>
        </w:tabs>
        <w:ind w:left="2160" w:hanging="720"/>
      </w:pPr>
      <w:rPr>
        <w:rFonts w:ascii="Times New Roman" w:hAnsi="Times New Roman" w:hint="default"/>
        <w:b w:val="0"/>
        <w:i w:val="0"/>
        <w:sz w:val="22"/>
        <w:szCs w:val="24"/>
      </w:rPr>
    </w:lvl>
    <w:lvl w:ilvl="3">
      <w:start w:val="1"/>
      <w:numFmt w:val="lowerRoman"/>
      <w:lvlText w:val="%4."/>
      <w:lvlJc w:val="left"/>
      <w:pPr>
        <w:tabs>
          <w:tab w:val="num" w:pos="2880"/>
        </w:tabs>
        <w:ind w:left="2880" w:hanging="720"/>
      </w:pPr>
      <w:rPr>
        <w:rFonts w:hint="default"/>
        <w:b w:val="0"/>
        <w:i w:val="0"/>
        <w:sz w:val="22"/>
      </w:rPr>
    </w:lvl>
    <w:lvl w:ilvl="4">
      <w:start w:val="1"/>
      <w:numFmt w:val="lowerRoman"/>
      <w:lvlText w:val="%5."/>
      <w:lvlJc w:val="left"/>
      <w:pPr>
        <w:tabs>
          <w:tab w:val="num" w:pos="3600"/>
        </w:tabs>
        <w:ind w:left="3600" w:hanging="720"/>
      </w:pPr>
      <w:rPr>
        <w:rFonts w:ascii="Times New Roman" w:hAnsi="Times New Roman" w:hint="default"/>
        <w:b w:val="0"/>
        <w:i w:val="0"/>
        <w:sz w:val="22"/>
      </w:rPr>
    </w:lvl>
    <w:lvl w:ilvl="5">
      <w:start w:val="1"/>
      <w:numFmt w:val="lowerLetter"/>
      <w:lvlText w:val="(%6)"/>
      <w:lvlJc w:val="left"/>
      <w:pPr>
        <w:tabs>
          <w:tab w:val="num" w:pos="4320"/>
        </w:tabs>
        <w:ind w:left="4320" w:hanging="720"/>
      </w:pPr>
      <w:rPr>
        <w:rFonts w:ascii="Times New Roman" w:hAnsi="Times New Roman" w:hint="default"/>
        <w:b w:val="0"/>
        <w:i w:val="0"/>
        <w:sz w:val="22"/>
      </w:rPr>
    </w:lvl>
    <w:lvl w:ilvl="6">
      <w:start w:val="1"/>
      <w:numFmt w:val="none"/>
      <w:lvlText w:val=""/>
      <w:lvlJc w:val="left"/>
      <w:pPr>
        <w:tabs>
          <w:tab w:val="num" w:pos="5040"/>
        </w:tabs>
        <w:ind w:left="5040" w:firstLine="0"/>
      </w:pPr>
      <w:rPr>
        <w:rFonts w:hint="default"/>
        <w:b w:val="0"/>
        <w:i w:val="0"/>
      </w:rPr>
    </w:lvl>
    <w:lvl w:ilvl="7">
      <w:start w:val="1"/>
      <w:numFmt w:val="none"/>
      <w:lvlText w:val=""/>
      <w:lvlJc w:val="left"/>
      <w:pPr>
        <w:tabs>
          <w:tab w:val="num" w:pos="5760"/>
        </w:tabs>
        <w:ind w:left="5760" w:firstLine="0"/>
      </w:pPr>
      <w:rPr>
        <w:rFonts w:hint="default"/>
      </w:rPr>
    </w:lvl>
    <w:lvl w:ilvl="8">
      <w:start w:val="1"/>
      <w:numFmt w:val="none"/>
      <w:lvlText w:val=""/>
      <w:lvlJc w:val="left"/>
      <w:pPr>
        <w:tabs>
          <w:tab w:val="num" w:pos="6480"/>
        </w:tabs>
        <w:ind w:left="6480" w:firstLine="0"/>
      </w:pPr>
      <w:rPr>
        <w:rFonts w:hint="default"/>
      </w:rPr>
    </w:lvl>
  </w:abstractNum>
  <w:abstractNum w:abstractNumId="21" w15:restartNumberingAfterBreak="0">
    <w:nsid w:val="507E269E"/>
    <w:multiLevelType w:val="multilevel"/>
    <w:tmpl w:val="55E46D8C"/>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rPr>
        <w:b w:val="0"/>
        <w:sz w:val="20"/>
        <w:szCs w:val="20"/>
      </w:rPr>
    </w:lvl>
    <w:lvl w:ilvl="2">
      <w:start w:val="1"/>
      <w:numFmt w:val="lowerRoman"/>
      <w:lvlText w:val="%3."/>
      <w:lvlJc w:val="left"/>
      <w:pPr>
        <w:tabs>
          <w:tab w:val="num" w:pos="2016"/>
        </w:tabs>
        <w:ind w:left="2016" w:hanging="576"/>
      </w:pPr>
    </w:lvl>
    <w:lvl w:ilvl="3">
      <w:start w:val="1"/>
      <w:numFmt w:val="upperLetter"/>
      <w:lvlText w:val="%4."/>
      <w:lvlJc w:val="left"/>
      <w:pPr>
        <w:ind w:left="2880" w:hanging="720"/>
      </w:pPr>
    </w:lvl>
    <w:lvl w:ilvl="4">
      <w:start w:val="1"/>
      <w:numFmt w:val="decimal"/>
      <w:lvlText w:val="(%5.)"/>
      <w:lvlJc w:val="left"/>
      <w:pPr>
        <w:ind w:left="3672" w:hanging="792"/>
      </w:pPr>
    </w:lvl>
    <w:lvl w:ilvl="5">
      <w:start w:val="1"/>
      <w:numFmt w:val="decimal"/>
      <w:lvlText w:val="%1.%2.%3.%4.%5.%6."/>
      <w:lvlJc w:val="left"/>
      <w:pPr>
        <w:tabs>
          <w:tab w:val="num" w:pos="6840"/>
        </w:tabs>
        <w:ind w:left="6696" w:hanging="936"/>
      </w:pPr>
    </w:lvl>
    <w:lvl w:ilvl="6">
      <w:start w:val="1"/>
      <w:numFmt w:val="decimal"/>
      <w:lvlText w:val="%1.%2.%3.%4.%5.%6.%7."/>
      <w:lvlJc w:val="left"/>
      <w:pPr>
        <w:tabs>
          <w:tab w:val="num" w:pos="7560"/>
        </w:tabs>
        <w:ind w:left="7200" w:hanging="1080"/>
      </w:pPr>
    </w:lvl>
    <w:lvl w:ilvl="7">
      <w:start w:val="1"/>
      <w:numFmt w:val="decimal"/>
      <w:lvlText w:val="%1.%2.%3.%4.%5.%6.%7.%8."/>
      <w:lvlJc w:val="left"/>
      <w:pPr>
        <w:tabs>
          <w:tab w:val="num" w:pos="7920"/>
        </w:tabs>
        <w:ind w:left="7704" w:hanging="1224"/>
      </w:pPr>
    </w:lvl>
    <w:lvl w:ilvl="8">
      <w:start w:val="1"/>
      <w:numFmt w:val="decimal"/>
      <w:lvlText w:val="%1.%2.%3.%4.%5.%6.%7.%8.%9."/>
      <w:lvlJc w:val="left"/>
      <w:pPr>
        <w:tabs>
          <w:tab w:val="num" w:pos="8640"/>
        </w:tabs>
        <w:ind w:left="8280" w:hanging="1440"/>
      </w:pPr>
    </w:lvl>
  </w:abstractNum>
  <w:abstractNum w:abstractNumId="22" w15:restartNumberingAfterBreak="0">
    <w:nsid w:val="5455056F"/>
    <w:multiLevelType w:val="multilevel"/>
    <w:tmpl w:val="6658C718"/>
    <w:lvl w:ilvl="0">
      <w:numFmt w:val="none"/>
      <w:pStyle w:val="PldCentrL1"/>
      <w:lvlText w:val=""/>
      <w:lvlJc w:val="left"/>
      <w:pPr>
        <w:tabs>
          <w:tab w:val="num" w:pos="360"/>
        </w:tabs>
        <w:ind w:left="0" w:firstLine="0"/>
      </w:pPr>
    </w:lvl>
    <w:lvl w:ilvl="1">
      <w:start w:val="1"/>
      <w:numFmt w:val="decimal"/>
      <w:pStyle w:val="PldCentrL2"/>
      <w:lvlText w:val="%1.%2."/>
      <w:lvlJc w:val="left"/>
      <w:pPr>
        <w:tabs>
          <w:tab w:val="num" w:pos="720"/>
        </w:tabs>
        <w:ind w:left="720" w:hanging="720"/>
      </w:pPr>
      <w:rPr>
        <w:rFonts w:ascii="Times New Roman" w:hAnsi="Times New Roman" w:cs="Times New Roman" w:hint="default"/>
        <w:b w:val="0"/>
        <w:i w:val="0"/>
        <w:caps w:val="0"/>
        <w:smallCaps w:val="0"/>
        <w:strike w:val="0"/>
        <w:dstrike w:val="0"/>
        <w:sz w:val="24"/>
        <w:u w:val="none"/>
        <w:effect w:val="none"/>
      </w:rPr>
    </w:lvl>
    <w:lvl w:ilvl="2">
      <w:start w:val="1"/>
      <w:numFmt w:val="upperLetter"/>
      <w:pStyle w:val="PldCentrL3"/>
      <w:lvlText w:val="%3."/>
      <w:lvlJc w:val="left"/>
      <w:pPr>
        <w:tabs>
          <w:tab w:val="num" w:pos="2160"/>
        </w:tabs>
        <w:ind w:left="720" w:firstLine="720"/>
      </w:pPr>
      <w:rPr>
        <w:b w:val="0"/>
        <w:i w:val="0"/>
        <w:sz w:val="24"/>
        <w:szCs w:val="24"/>
      </w:rPr>
    </w:lvl>
    <w:lvl w:ilvl="3">
      <w:start w:val="1"/>
      <w:numFmt w:val="decimal"/>
      <w:pStyle w:val="PldCentrL4"/>
      <w:lvlText w:val="%4."/>
      <w:lvlJc w:val="left"/>
      <w:pPr>
        <w:tabs>
          <w:tab w:val="num" w:pos="2160"/>
        </w:tabs>
        <w:ind w:left="2160" w:hanging="720"/>
      </w:pPr>
      <w:rPr>
        <w:rFonts w:ascii="Times New Roman" w:hAnsi="Times New Roman" w:cs="Times New Roman" w:hint="default"/>
        <w:b w:val="0"/>
        <w:i w:val="0"/>
        <w:caps w:val="0"/>
        <w:smallCaps w:val="0"/>
        <w:strike w:val="0"/>
        <w:dstrike w:val="0"/>
        <w:sz w:val="24"/>
        <w:u w:val="none"/>
        <w:effect w:val="none"/>
      </w:rPr>
    </w:lvl>
    <w:lvl w:ilvl="4">
      <w:start w:val="1"/>
      <w:numFmt w:val="lowerRoman"/>
      <w:pStyle w:val="PldCentrL3"/>
      <w:lvlText w:val="(%5)"/>
      <w:lvlJc w:val="left"/>
      <w:pPr>
        <w:tabs>
          <w:tab w:val="num" w:pos="2790"/>
        </w:tabs>
        <w:ind w:left="2790" w:hanging="720"/>
      </w:pPr>
      <w:rPr>
        <w:rFonts w:ascii="Times New Roman" w:hAnsi="Times New Roman" w:cs="Times New Roman" w:hint="default"/>
        <w:caps w:val="0"/>
        <w:smallCaps w:val="0"/>
        <w:strike w:val="0"/>
        <w:dstrike w:val="0"/>
        <w:sz w:val="24"/>
        <w:u w:val="none"/>
        <w:effect w:val="none"/>
      </w:rPr>
    </w:lvl>
    <w:lvl w:ilvl="5">
      <w:start w:val="1"/>
      <w:numFmt w:val="lowerLetter"/>
      <w:lvlText w:val="(%6)"/>
      <w:lvlJc w:val="left"/>
      <w:pPr>
        <w:tabs>
          <w:tab w:val="num" w:pos="3384"/>
        </w:tabs>
        <w:ind w:left="3384" w:hanging="504"/>
      </w:pPr>
      <w:rPr>
        <w:rFonts w:ascii="Times New Roman" w:hAnsi="Times New Roman" w:cs="Times New Roman" w:hint="default"/>
        <w:b w:val="0"/>
        <w:i w:val="0"/>
        <w:caps w:val="0"/>
        <w:smallCaps w:val="0"/>
        <w:strike w:val="0"/>
        <w:dstrike w:val="0"/>
        <w:sz w:val="24"/>
        <w:u w:val="none"/>
        <w:effect w:val="none"/>
      </w:rPr>
    </w:lvl>
    <w:lvl w:ilvl="6">
      <w:start w:val="1"/>
      <w:numFmt w:val="decimal"/>
      <w:pStyle w:val="PldCentrL4"/>
      <w:lvlText w:val="(%7)"/>
      <w:lvlJc w:val="left"/>
      <w:pPr>
        <w:tabs>
          <w:tab w:val="num" w:pos="4410"/>
        </w:tabs>
        <w:ind w:left="4410" w:hanging="720"/>
      </w:pPr>
      <w:rPr>
        <w:rFonts w:ascii="Times New Roman" w:hAnsi="Times New Roman" w:cs="Times New Roman" w:hint="default"/>
        <w:b w:val="0"/>
        <w:i w:val="0"/>
        <w:caps w:val="0"/>
        <w:smallCaps w:val="0"/>
        <w:strike w:val="0"/>
        <w:dstrike w:val="0"/>
        <w:sz w:val="24"/>
        <w:u w:val="none"/>
        <w:effect w:val="none"/>
      </w:rPr>
    </w:lvl>
    <w:lvl w:ilvl="7">
      <w:start w:val="1"/>
      <w:numFmt w:val="lowerLetter"/>
      <w:lvlText w:val="%8)"/>
      <w:lvlJc w:val="left"/>
      <w:pPr>
        <w:tabs>
          <w:tab w:val="num" w:pos="5040"/>
        </w:tabs>
        <w:ind w:left="5040" w:hanging="720"/>
      </w:pPr>
      <w:rPr>
        <w:rFonts w:ascii="Times New Roman" w:hAnsi="Times New Roman" w:cs="Times New Roman" w:hint="default"/>
        <w:b w:val="0"/>
        <w:i w:val="0"/>
        <w:caps w:val="0"/>
        <w:smallCaps w:val="0"/>
        <w:strike w:val="0"/>
        <w:dstrike w:val="0"/>
        <w:sz w:val="24"/>
        <w:u w:val="none"/>
        <w:effect w:val="none"/>
      </w:rPr>
    </w:lvl>
    <w:lvl w:ilvl="8">
      <w:start w:val="1"/>
      <w:numFmt w:val="lowerRoman"/>
      <w:pStyle w:val="PldCentrL5"/>
      <w:lvlText w:val="%9)"/>
      <w:lvlJc w:val="left"/>
      <w:pPr>
        <w:tabs>
          <w:tab w:val="num" w:pos="5760"/>
        </w:tabs>
        <w:ind w:left="5760" w:hanging="720"/>
      </w:pPr>
      <w:rPr>
        <w:rFonts w:ascii="Times New Roman" w:hAnsi="Times New Roman" w:cs="Times New Roman" w:hint="default"/>
        <w:b w:val="0"/>
        <w:i w:val="0"/>
        <w:caps w:val="0"/>
        <w:smallCaps w:val="0"/>
        <w:strike w:val="0"/>
        <w:dstrike w:val="0"/>
        <w:sz w:val="24"/>
        <w:u w:val="none"/>
        <w:effect w:val="none"/>
      </w:rPr>
    </w:lvl>
  </w:abstractNum>
  <w:abstractNum w:abstractNumId="23"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4" w15:restartNumberingAfterBreak="0">
    <w:nsid w:val="5ECB4CF1"/>
    <w:multiLevelType w:val="multilevel"/>
    <w:tmpl w:val="F7727934"/>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tabs>
          <w:tab w:val="num" w:pos="1440"/>
        </w:tabs>
        <w:ind w:left="2160" w:hanging="720"/>
      </w:pPr>
      <w:rPr>
        <w:rFonts w:hint="default"/>
        <w:b w:val="0"/>
        <w:color w:val="auto"/>
      </w:rPr>
    </w:lvl>
    <w:lvl w:ilvl="3">
      <w:start w:val="1"/>
      <w:numFmt w:val="decimal"/>
      <w:lvlText w:val="%1.%2.%3.%4."/>
      <w:lvlJc w:val="left"/>
      <w:pPr>
        <w:tabs>
          <w:tab w:val="num" w:pos="2160"/>
        </w:tabs>
        <w:ind w:left="2880" w:hanging="720"/>
      </w:pPr>
      <w:rPr>
        <w:rFonts w:hint="default"/>
        <w:b w:val="0"/>
      </w:rPr>
    </w:lvl>
    <w:lvl w:ilvl="4">
      <w:start w:val="1"/>
      <w:numFmt w:val="decimal"/>
      <w:lvlText w:val="%1.%2.%3.%4.%5."/>
      <w:lvlJc w:val="left"/>
      <w:pPr>
        <w:tabs>
          <w:tab w:val="num" w:pos="2880"/>
        </w:tabs>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9C039C2"/>
    <w:multiLevelType w:val="multilevel"/>
    <w:tmpl w:val="84CAAFBA"/>
    <w:lvl w:ilvl="0">
      <w:start w:val="1"/>
      <w:numFmt w:val="decimal"/>
      <w:lvlText w:val="%1"/>
      <w:lvlJc w:val="left"/>
      <w:pPr>
        <w:ind w:left="928" w:hanging="721"/>
      </w:pPr>
      <w:rPr>
        <w:rFonts w:hint="default"/>
      </w:rPr>
    </w:lvl>
    <w:lvl w:ilvl="1">
      <w:numFmt w:val="decimal"/>
      <w:lvlText w:val="%1.%2"/>
      <w:lvlJc w:val="left"/>
      <w:pPr>
        <w:ind w:left="928" w:hanging="721"/>
      </w:pPr>
      <w:rPr>
        <w:rFonts w:ascii="Microsoft Sans Serif" w:eastAsia="Microsoft Sans Serif" w:hAnsi="Microsoft Sans Serif" w:cs="Microsoft Sans Serif" w:hint="default"/>
        <w:b/>
        <w:bCs/>
        <w:i w:val="0"/>
        <w:iCs w:val="0"/>
        <w:w w:val="99"/>
        <w:sz w:val="22"/>
        <w:szCs w:val="22"/>
      </w:rPr>
    </w:lvl>
    <w:lvl w:ilvl="2">
      <w:start w:val="1"/>
      <w:numFmt w:val="upperLetter"/>
      <w:lvlText w:val="%3."/>
      <w:lvlJc w:val="left"/>
      <w:pPr>
        <w:ind w:left="928" w:hanging="360"/>
      </w:pPr>
      <w:rPr>
        <w:rFonts w:ascii="Microsoft Sans Serif" w:eastAsia="Microsoft Sans Serif" w:hAnsi="Microsoft Sans Serif" w:cs="Microsoft Sans Serif" w:hint="default"/>
        <w:b w:val="0"/>
        <w:bCs w:val="0"/>
        <w:i w:val="0"/>
        <w:iCs w:val="0"/>
        <w:w w:val="100"/>
        <w:sz w:val="21"/>
        <w:szCs w:val="21"/>
      </w:rPr>
    </w:lvl>
    <w:lvl w:ilvl="3">
      <w:start w:val="1"/>
      <w:numFmt w:val="decimal"/>
      <w:lvlText w:val="%4)"/>
      <w:lvlJc w:val="left"/>
      <w:pPr>
        <w:ind w:left="1287" w:hanging="360"/>
      </w:pPr>
      <w:rPr>
        <w:rFonts w:ascii="Microsoft Sans Serif" w:eastAsia="Microsoft Sans Serif" w:hAnsi="Microsoft Sans Serif" w:cs="Microsoft Sans Serif" w:hint="default"/>
        <w:b w:val="0"/>
        <w:bCs w:val="0"/>
        <w:i w:val="0"/>
        <w:iCs w:val="0"/>
        <w:spacing w:val="-1"/>
        <w:w w:val="100"/>
        <w:sz w:val="21"/>
        <w:szCs w:val="21"/>
      </w:rPr>
    </w:lvl>
    <w:lvl w:ilvl="4">
      <w:start w:val="1"/>
      <w:numFmt w:val="lowerRoman"/>
      <w:lvlText w:val="%5."/>
      <w:lvlJc w:val="left"/>
      <w:pPr>
        <w:ind w:left="2007" w:hanging="360"/>
      </w:pPr>
      <w:rPr>
        <w:rFonts w:hint="default"/>
        <w:b w:val="0"/>
        <w:bCs w:val="0"/>
        <w:i w:val="0"/>
        <w:iCs w:val="0"/>
        <w:spacing w:val="-1"/>
        <w:w w:val="100"/>
        <w:sz w:val="21"/>
        <w:szCs w:val="21"/>
      </w:rPr>
    </w:lvl>
    <w:lvl w:ilvl="5">
      <w:numFmt w:val="bullet"/>
      <w:lvlText w:val="•"/>
      <w:lvlJc w:val="left"/>
      <w:pPr>
        <w:ind w:left="4970" w:hanging="360"/>
      </w:pPr>
      <w:rPr>
        <w:rFonts w:hint="default"/>
      </w:rPr>
    </w:lvl>
    <w:lvl w:ilvl="6">
      <w:numFmt w:val="bullet"/>
      <w:lvlText w:val="•"/>
      <w:lvlJc w:val="left"/>
      <w:pPr>
        <w:ind w:left="5960" w:hanging="360"/>
      </w:pPr>
      <w:rPr>
        <w:rFonts w:hint="default"/>
      </w:rPr>
    </w:lvl>
    <w:lvl w:ilvl="7">
      <w:numFmt w:val="bullet"/>
      <w:lvlText w:val="•"/>
      <w:lvlJc w:val="left"/>
      <w:pPr>
        <w:ind w:left="6950" w:hanging="360"/>
      </w:pPr>
      <w:rPr>
        <w:rFonts w:hint="default"/>
      </w:rPr>
    </w:lvl>
    <w:lvl w:ilvl="8">
      <w:numFmt w:val="bullet"/>
      <w:lvlText w:val="•"/>
      <w:lvlJc w:val="left"/>
      <w:pPr>
        <w:ind w:left="7940" w:hanging="360"/>
      </w:pPr>
      <w:rPr>
        <w:rFonts w:hint="default"/>
      </w:rPr>
    </w:lvl>
  </w:abstractNum>
  <w:abstractNum w:abstractNumId="26"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27" w15:restartNumberingAfterBreak="0">
    <w:nsid w:val="720E43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28F31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312381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8164074"/>
    <w:multiLevelType w:val="multilevel"/>
    <w:tmpl w:val="9C6E9EA6"/>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num w:numId="1">
    <w:abstractNumId w:val="14"/>
  </w:num>
  <w:num w:numId="2">
    <w:abstractNumId w:val="13"/>
  </w:num>
  <w:num w:numId="3">
    <w:abstractNumId w:val="23"/>
  </w:num>
  <w:num w:numId="4">
    <w:abstractNumId w:val="6"/>
  </w:num>
  <w:num w:numId="5">
    <w:abstractNumId w:val="20"/>
  </w:num>
  <w:num w:numId="6">
    <w:abstractNumId w:val="16"/>
  </w:num>
  <w:num w:numId="7">
    <w:abstractNumId w:val="26"/>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0"/>
  </w:num>
  <w:num w:numId="12">
    <w:abstractNumId w:val="0"/>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
  </w:num>
  <w:num w:numId="21">
    <w:abstractNumId w:val="17"/>
  </w:num>
  <w:num w:numId="22">
    <w:abstractNumId w:val="21"/>
  </w:num>
  <w:num w:numId="23">
    <w:abstractNumId w:val="20"/>
  </w:num>
  <w:num w:numId="24">
    <w:abstractNumId w:val="18"/>
  </w:num>
  <w:num w:numId="25">
    <w:abstractNumId w:val="11"/>
  </w:num>
  <w:num w:numId="26">
    <w:abstractNumId w:val="3"/>
  </w:num>
  <w:num w:numId="27">
    <w:abstractNumId w:val="10"/>
  </w:num>
  <w:num w:numId="28">
    <w:abstractNumId w:val="19"/>
  </w:num>
  <w:num w:numId="29">
    <w:abstractNumId w:val="12"/>
  </w:num>
  <w:num w:numId="30">
    <w:abstractNumId w:val="27"/>
  </w:num>
  <w:num w:numId="31">
    <w:abstractNumId w:val="9"/>
  </w:num>
  <w:num w:numId="32">
    <w:abstractNumId w:val="8"/>
  </w:num>
  <w:num w:numId="33">
    <w:abstractNumId w:val="28"/>
  </w:num>
  <w:num w:numId="34">
    <w:abstractNumId w:val="15"/>
  </w:num>
  <w:num w:numId="35">
    <w:abstractNumId w:val="29"/>
  </w:num>
  <w:num w:numId="36">
    <w:abstractNumId w:val="7"/>
  </w:num>
  <w:num w:numId="37">
    <w:abstractNumId w:val="4"/>
  </w:num>
  <w:num w:numId="38">
    <w:abstractNumId w:val="25"/>
  </w:num>
  <w:num w:numId="39">
    <w:abstractNumId w:val="2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3"/>
  <w:removePersonalInformation/>
  <w:removeDateAndTime/>
  <w:proofState w:spelling="clean" w:grammar="clean"/>
  <w:trackRevisions/>
  <w:doNotTrackFormatting/>
  <w:documentProtection w:edit="trackedChanges" w:enforcement="1" w:cryptProviderType="rsaAES" w:cryptAlgorithmClass="hash" w:cryptAlgorithmType="typeAny" w:cryptAlgorithmSid="14" w:cryptSpinCount="100000" w:hash="/ZRBh2khxJi8wt70mf27agMoAMREGkcDh+ZDnmcVBFJ//dqZFiXv7sn8idh6yuBROqHQvWfEXaFTIuAAarXAoQ==" w:salt="Kn4QxBCT58o3jNuKJBImQQ=="/>
  <w:defaultTabStop w:val="720"/>
  <w:drawingGridHorizontalSpacing w:val="120"/>
  <w:displayHorizontalDrawingGridEvery w:val="2"/>
  <w:characterSpacingControl w:val="doNotCompress"/>
  <w:hdrShapeDefaults>
    <o:shapedefaults v:ext="edit" spidmax="10243"/>
    <o:shapelayout v:ext="edit">
      <o:idmap v:ext="edit" data="10"/>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994"/>
    <w:rsid w:val="00000C73"/>
    <w:rsid w:val="00001542"/>
    <w:rsid w:val="00002246"/>
    <w:rsid w:val="000033AA"/>
    <w:rsid w:val="00003FA0"/>
    <w:rsid w:val="000129F9"/>
    <w:rsid w:val="000156B7"/>
    <w:rsid w:val="00017C38"/>
    <w:rsid w:val="000205FD"/>
    <w:rsid w:val="000210F8"/>
    <w:rsid w:val="00022027"/>
    <w:rsid w:val="0002281F"/>
    <w:rsid w:val="00022B43"/>
    <w:rsid w:val="00023CC5"/>
    <w:rsid w:val="000244AF"/>
    <w:rsid w:val="00025415"/>
    <w:rsid w:val="00025B4D"/>
    <w:rsid w:val="00026CE4"/>
    <w:rsid w:val="00027D51"/>
    <w:rsid w:val="00030551"/>
    <w:rsid w:val="00032B99"/>
    <w:rsid w:val="00035928"/>
    <w:rsid w:val="000362C4"/>
    <w:rsid w:val="0003734B"/>
    <w:rsid w:val="0004230B"/>
    <w:rsid w:val="00044772"/>
    <w:rsid w:val="000468B3"/>
    <w:rsid w:val="000478D3"/>
    <w:rsid w:val="000479FB"/>
    <w:rsid w:val="000514D0"/>
    <w:rsid w:val="0005543F"/>
    <w:rsid w:val="0005567F"/>
    <w:rsid w:val="00055BF3"/>
    <w:rsid w:val="0005644C"/>
    <w:rsid w:val="00060045"/>
    <w:rsid w:val="00061AC7"/>
    <w:rsid w:val="00061C2A"/>
    <w:rsid w:val="00061EE3"/>
    <w:rsid w:val="00062659"/>
    <w:rsid w:val="00062B39"/>
    <w:rsid w:val="000648D9"/>
    <w:rsid w:val="00064A0D"/>
    <w:rsid w:val="0007239D"/>
    <w:rsid w:val="00076FB0"/>
    <w:rsid w:val="00080202"/>
    <w:rsid w:val="00081C7A"/>
    <w:rsid w:val="00082271"/>
    <w:rsid w:val="00083558"/>
    <w:rsid w:val="00083BB8"/>
    <w:rsid w:val="00083CB3"/>
    <w:rsid w:val="00085746"/>
    <w:rsid w:val="00090ECB"/>
    <w:rsid w:val="0009405D"/>
    <w:rsid w:val="0009413B"/>
    <w:rsid w:val="00095638"/>
    <w:rsid w:val="000960F6"/>
    <w:rsid w:val="00096DF1"/>
    <w:rsid w:val="00097A1A"/>
    <w:rsid w:val="000A24AD"/>
    <w:rsid w:val="000A44C5"/>
    <w:rsid w:val="000A5A6C"/>
    <w:rsid w:val="000A7F58"/>
    <w:rsid w:val="000B0A21"/>
    <w:rsid w:val="000B0AD9"/>
    <w:rsid w:val="000B2422"/>
    <w:rsid w:val="000B4F1E"/>
    <w:rsid w:val="000B53FC"/>
    <w:rsid w:val="000B75DC"/>
    <w:rsid w:val="000B7D2E"/>
    <w:rsid w:val="000C6709"/>
    <w:rsid w:val="000D010D"/>
    <w:rsid w:val="000D2618"/>
    <w:rsid w:val="000D31D9"/>
    <w:rsid w:val="000D4419"/>
    <w:rsid w:val="000D49F9"/>
    <w:rsid w:val="000D4DFC"/>
    <w:rsid w:val="000D4F75"/>
    <w:rsid w:val="000D4FEE"/>
    <w:rsid w:val="000D70E6"/>
    <w:rsid w:val="000D7583"/>
    <w:rsid w:val="000D7794"/>
    <w:rsid w:val="000E0451"/>
    <w:rsid w:val="000E0993"/>
    <w:rsid w:val="000E0D3B"/>
    <w:rsid w:val="000E10DB"/>
    <w:rsid w:val="000E4F9D"/>
    <w:rsid w:val="000E5C00"/>
    <w:rsid w:val="000F0B61"/>
    <w:rsid w:val="000F1798"/>
    <w:rsid w:val="000F1B95"/>
    <w:rsid w:val="000F1BE1"/>
    <w:rsid w:val="000F46CB"/>
    <w:rsid w:val="000F46FE"/>
    <w:rsid w:val="00100700"/>
    <w:rsid w:val="00101134"/>
    <w:rsid w:val="00103ACF"/>
    <w:rsid w:val="0010414C"/>
    <w:rsid w:val="001046A6"/>
    <w:rsid w:val="0010523B"/>
    <w:rsid w:val="00111C4D"/>
    <w:rsid w:val="00113136"/>
    <w:rsid w:val="00115EF4"/>
    <w:rsid w:val="00120596"/>
    <w:rsid w:val="001205BF"/>
    <w:rsid w:val="00120963"/>
    <w:rsid w:val="0012155A"/>
    <w:rsid w:val="001218D1"/>
    <w:rsid w:val="00122651"/>
    <w:rsid w:val="001267AC"/>
    <w:rsid w:val="00127293"/>
    <w:rsid w:val="0012785C"/>
    <w:rsid w:val="00127E74"/>
    <w:rsid w:val="00132A64"/>
    <w:rsid w:val="001338FE"/>
    <w:rsid w:val="00133C8F"/>
    <w:rsid w:val="00133DDE"/>
    <w:rsid w:val="00133EE1"/>
    <w:rsid w:val="00134BA5"/>
    <w:rsid w:val="00141EF6"/>
    <w:rsid w:val="00142A64"/>
    <w:rsid w:val="00144EF7"/>
    <w:rsid w:val="0014500D"/>
    <w:rsid w:val="0014588B"/>
    <w:rsid w:val="00146395"/>
    <w:rsid w:val="00146BA3"/>
    <w:rsid w:val="00150E36"/>
    <w:rsid w:val="00150FE1"/>
    <w:rsid w:val="001524A0"/>
    <w:rsid w:val="00152846"/>
    <w:rsid w:val="00152E34"/>
    <w:rsid w:val="00153D95"/>
    <w:rsid w:val="0015468B"/>
    <w:rsid w:val="00155B3C"/>
    <w:rsid w:val="001607F6"/>
    <w:rsid w:val="00161629"/>
    <w:rsid w:val="00161729"/>
    <w:rsid w:val="00161926"/>
    <w:rsid w:val="001623E4"/>
    <w:rsid w:val="00162635"/>
    <w:rsid w:val="00162FA0"/>
    <w:rsid w:val="00164796"/>
    <w:rsid w:val="00165065"/>
    <w:rsid w:val="00173DB7"/>
    <w:rsid w:val="00174CAF"/>
    <w:rsid w:val="0017725F"/>
    <w:rsid w:val="00180E61"/>
    <w:rsid w:val="00182519"/>
    <w:rsid w:val="0018280E"/>
    <w:rsid w:val="00185AFB"/>
    <w:rsid w:val="00186219"/>
    <w:rsid w:val="00187025"/>
    <w:rsid w:val="00190550"/>
    <w:rsid w:val="001942E5"/>
    <w:rsid w:val="00195D2E"/>
    <w:rsid w:val="00196F76"/>
    <w:rsid w:val="001975EC"/>
    <w:rsid w:val="0019777A"/>
    <w:rsid w:val="001A19A7"/>
    <w:rsid w:val="001A3A73"/>
    <w:rsid w:val="001A4F28"/>
    <w:rsid w:val="001A627D"/>
    <w:rsid w:val="001A6D73"/>
    <w:rsid w:val="001B0231"/>
    <w:rsid w:val="001B03E3"/>
    <w:rsid w:val="001B2BF8"/>
    <w:rsid w:val="001B7DCE"/>
    <w:rsid w:val="001C1073"/>
    <w:rsid w:val="001C2EE5"/>
    <w:rsid w:val="001C41EE"/>
    <w:rsid w:val="001C4B83"/>
    <w:rsid w:val="001C532A"/>
    <w:rsid w:val="001D22F3"/>
    <w:rsid w:val="001D5208"/>
    <w:rsid w:val="001D61F6"/>
    <w:rsid w:val="001D645F"/>
    <w:rsid w:val="001D7253"/>
    <w:rsid w:val="001E16FB"/>
    <w:rsid w:val="001E2002"/>
    <w:rsid w:val="001E2DA7"/>
    <w:rsid w:val="001E73F9"/>
    <w:rsid w:val="001F2FD0"/>
    <w:rsid w:val="001F305C"/>
    <w:rsid w:val="001F38CB"/>
    <w:rsid w:val="001F4718"/>
    <w:rsid w:val="001F4850"/>
    <w:rsid w:val="001F64CB"/>
    <w:rsid w:val="0020154A"/>
    <w:rsid w:val="00201BC4"/>
    <w:rsid w:val="00204BFF"/>
    <w:rsid w:val="0020756C"/>
    <w:rsid w:val="00207CAC"/>
    <w:rsid w:val="0021314D"/>
    <w:rsid w:val="0021599C"/>
    <w:rsid w:val="00217F99"/>
    <w:rsid w:val="00222C95"/>
    <w:rsid w:val="002237DE"/>
    <w:rsid w:val="00224C85"/>
    <w:rsid w:val="00226C4F"/>
    <w:rsid w:val="00230C9B"/>
    <w:rsid w:val="00230D73"/>
    <w:rsid w:val="00231581"/>
    <w:rsid w:val="00232192"/>
    <w:rsid w:val="00233756"/>
    <w:rsid w:val="0023478D"/>
    <w:rsid w:val="0023667C"/>
    <w:rsid w:val="00245806"/>
    <w:rsid w:val="002464F0"/>
    <w:rsid w:val="00251F8F"/>
    <w:rsid w:val="00252FCB"/>
    <w:rsid w:val="00253223"/>
    <w:rsid w:val="00263550"/>
    <w:rsid w:val="00266469"/>
    <w:rsid w:val="00270F4F"/>
    <w:rsid w:val="002721A9"/>
    <w:rsid w:val="002757DC"/>
    <w:rsid w:val="00276E88"/>
    <w:rsid w:val="00281180"/>
    <w:rsid w:val="0028284E"/>
    <w:rsid w:val="00282A73"/>
    <w:rsid w:val="00282C5E"/>
    <w:rsid w:val="002860C2"/>
    <w:rsid w:val="0029146F"/>
    <w:rsid w:val="002914E4"/>
    <w:rsid w:val="0029237A"/>
    <w:rsid w:val="0029503F"/>
    <w:rsid w:val="002954F7"/>
    <w:rsid w:val="002968EA"/>
    <w:rsid w:val="00297556"/>
    <w:rsid w:val="002A1E91"/>
    <w:rsid w:val="002A4A2F"/>
    <w:rsid w:val="002A4DA3"/>
    <w:rsid w:val="002A57FA"/>
    <w:rsid w:val="002A6687"/>
    <w:rsid w:val="002A6AEF"/>
    <w:rsid w:val="002A7674"/>
    <w:rsid w:val="002B13F1"/>
    <w:rsid w:val="002B170E"/>
    <w:rsid w:val="002B6210"/>
    <w:rsid w:val="002B6BEC"/>
    <w:rsid w:val="002B7412"/>
    <w:rsid w:val="002C0630"/>
    <w:rsid w:val="002C27DF"/>
    <w:rsid w:val="002C3EAE"/>
    <w:rsid w:val="002C4401"/>
    <w:rsid w:val="002C6BF0"/>
    <w:rsid w:val="002C6CC6"/>
    <w:rsid w:val="002D64F8"/>
    <w:rsid w:val="002D6C9E"/>
    <w:rsid w:val="002E0C69"/>
    <w:rsid w:val="002E2033"/>
    <w:rsid w:val="002E3A43"/>
    <w:rsid w:val="002E630A"/>
    <w:rsid w:val="002F1E5A"/>
    <w:rsid w:val="002F3810"/>
    <w:rsid w:val="002F5B37"/>
    <w:rsid w:val="002F6134"/>
    <w:rsid w:val="002F6159"/>
    <w:rsid w:val="00301F9D"/>
    <w:rsid w:val="00303D20"/>
    <w:rsid w:val="00305C21"/>
    <w:rsid w:val="00306300"/>
    <w:rsid w:val="00306D20"/>
    <w:rsid w:val="00307977"/>
    <w:rsid w:val="00310097"/>
    <w:rsid w:val="003112E4"/>
    <w:rsid w:val="00312025"/>
    <w:rsid w:val="0031336E"/>
    <w:rsid w:val="00313500"/>
    <w:rsid w:val="00314456"/>
    <w:rsid w:val="003145FD"/>
    <w:rsid w:val="0031481D"/>
    <w:rsid w:val="003158EB"/>
    <w:rsid w:val="00315BE7"/>
    <w:rsid w:val="00315C7E"/>
    <w:rsid w:val="00316C98"/>
    <w:rsid w:val="00317923"/>
    <w:rsid w:val="003201E1"/>
    <w:rsid w:val="00321576"/>
    <w:rsid w:val="00321D04"/>
    <w:rsid w:val="00323176"/>
    <w:rsid w:val="00323CD0"/>
    <w:rsid w:val="00323F3D"/>
    <w:rsid w:val="003251A3"/>
    <w:rsid w:val="00325924"/>
    <w:rsid w:val="00325FFD"/>
    <w:rsid w:val="003267C5"/>
    <w:rsid w:val="00330891"/>
    <w:rsid w:val="003329AE"/>
    <w:rsid w:val="00334230"/>
    <w:rsid w:val="00334608"/>
    <w:rsid w:val="00335894"/>
    <w:rsid w:val="00335EE5"/>
    <w:rsid w:val="00337619"/>
    <w:rsid w:val="003420F5"/>
    <w:rsid w:val="00343498"/>
    <w:rsid w:val="00343C28"/>
    <w:rsid w:val="003507F1"/>
    <w:rsid w:val="00350C47"/>
    <w:rsid w:val="0035290D"/>
    <w:rsid w:val="00353038"/>
    <w:rsid w:val="00353984"/>
    <w:rsid w:val="003569D8"/>
    <w:rsid w:val="00357A8E"/>
    <w:rsid w:val="00361783"/>
    <w:rsid w:val="0036375C"/>
    <w:rsid w:val="003646A9"/>
    <w:rsid w:val="00365FEA"/>
    <w:rsid w:val="00367E16"/>
    <w:rsid w:val="00370E03"/>
    <w:rsid w:val="003715A5"/>
    <w:rsid w:val="003738F1"/>
    <w:rsid w:val="00373948"/>
    <w:rsid w:val="0037441E"/>
    <w:rsid w:val="0037468E"/>
    <w:rsid w:val="00375464"/>
    <w:rsid w:val="00376417"/>
    <w:rsid w:val="003803D8"/>
    <w:rsid w:val="00381BDF"/>
    <w:rsid w:val="00382569"/>
    <w:rsid w:val="00386682"/>
    <w:rsid w:val="00387F13"/>
    <w:rsid w:val="00391DD1"/>
    <w:rsid w:val="00392299"/>
    <w:rsid w:val="00392AC3"/>
    <w:rsid w:val="00396831"/>
    <w:rsid w:val="003971C7"/>
    <w:rsid w:val="003A12EB"/>
    <w:rsid w:val="003A1C4D"/>
    <w:rsid w:val="003A254A"/>
    <w:rsid w:val="003A4EAB"/>
    <w:rsid w:val="003B04F6"/>
    <w:rsid w:val="003B08BC"/>
    <w:rsid w:val="003B10D9"/>
    <w:rsid w:val="003B3742"/>
    <w:rsid w:val="003B3C0B"/>
    <w:rsid w:val="003B42AC"/>
    <w:rsid w:val="003B4F33"/>
    <w:rsid w:val="003B54CD"/>
    <w:rsid w:val="003B5BE0"/>
    <w:rsid w:val="003C00A7"/>
    <w:rsid w:val="003C0DD8"/>
    <w:rsid w:val="003C2303"/>
    <w:rsid w:val="003C255A"/>
    <w:rsid w:val="003C2B67"/>
    <w:rsid w:val="003C390D"/>
    <w:rsid w:val="003C3F7F"/>
    <w:rsid w:val="003C5DDC"/>
    <w:rsid w:val="003C6B3A"/>
    <w:rsid w:val="003D08A2"/>
    <w:rsid w:val="003D4763"/>
    <w:rsid w:val="003D48FB"/>
    <w:rsid w:val="003D5C85"/>
    <w:rsid w:val="003D5D89"/>
    <w:rsid w:val="003D7AFA"/>
    <w:rsid w:val="003D7C21"/>
    <w:rsid w:val="003E04D4"/>
    <w:rsid w:val="003E28A6"/>
    <w:rsid w:val="003E52BA"/>
    <w:rsid w:val="003E78DE"/>
    <w:rsid w:val="003E7FA6"/>
    <w:rsid w:val="003F0E91"/>
    <w:rsid w:val="003F1B2B"/>
    <w:rsid w:val="003F1C4C"/>
    <w:rsid w:val="003F5BD6"/>
    <w:rsid w:val="003F713C"/>
    <w:rsid w:val="00402D43"/>
    <w:rsid w:val="00405381"/>
    <w:rsid w:val="00412133"/>
    <w:rsid w:val="00417572"/>
    <w:rsid w:val="00417B3C"/>
    <w:rsid w:val="00420271"/>
    <w:rsid w:val="004224F0"/>
    <w:rsid w:val="00422FF5"/>
    <w:rsid w:val="004307BE"/>
    <w:rsid w:val="00431C14"/>
    <w:rsid w:val="00435DC8"/>
    <w:rsid w:val="004364C8"/>
    <w:rsid w:val="00437785"/>
    <w:rsid w:val="004419A8"/>
    <w:rsid w:val="00443744"/>
    <w:rsid w:val="00445058"/>
    <w:rsid w:val="00445C89"/>
    <w:rsid w:val="0044669E"/>
    <w:rsid w:val="00450A98"/>
    <w:rsid w:val="00451EDE"/>
    <w:rsid w:val="004544D7"/>
    <w:rsid w:val="00454625"/>
    <w:rsid w:val="0045667B"/>
    <w:rsid w:val="0045759E"/>
    <w:rsid w:val="00463987"/>
    <w:rsid w:val="00465653"/>
    <w:rsid w:val="00470AB2"/>
    <w:rsid w:val="004722F4"/>
    <w:rsid w:val="004759E9"/>
    <w:rsid w:val="00475D0F"/>
    <w:rsid w:val="004800EF"/>
    <w:rsid w:val="004801A7"/>
    <w:rsid w:val="0048020C"/>
    <w:rsid w:val="004825E8"/>
    <w:rsid w:val="00483DAC"/>
    <w:rsid w:val="004849EE"/>
    <w:rsid w:val="00485A30"/>
    <w:rsid w:val="004867BB"/>
    <w:rsid w:val="00492383"/>
    <w:rsid w:val="00492619"/>
    <w:rsid w:val="00492684"/>
    <w:rsid w:val="00492990"/>
    <w:rsid w:val="004929F4"/>
    <w:rsid w:val="004944B1"/>
    <w:rsid w:val="00496ED0"/>
    <w:rsid w:val="00497C61"/>
    <w:rsid w:val="004A4A27"/>
    <w:rsid w:val="004B1228"/>
    <w:rsid w:val="004B45F7"/>
    <w:rsid w:val="004B597F"/>
    <w:rsid w:val="004C02A0"/>
    <w:rsid w:val="004C0DB6"/>
    <w:rsid w:val="004C2C74"/>
    <w:rsid w:val="004C34B2"/>
    <w:rsid w:val="004C6E60"/>
    <w:rsid w:val="004C795B"/>
    <w:rsid w:val="004C7DAC"/>
    <w:rsid w:val="004D007C"/>
    <w:rsid w:val="004D11C4"/>
    <w:rsid w:val="004D2739"/>
    <w:rsid w:val="004D392D"/>
    <w:rsid w:val="004D466F"/>
    <w:rsid w:val="004D5BFA"/>
    <w:rsid w:val="004D6F1E"/>
    <w:rsid w:val="004E4AF2"/>
    <w:rsid w:val="004E5170"/>
    <w:rsid w:val="004F432C"/>
    <w:rsid w:val="004F7C4E"/>
    <w:rsid w:val="00502D4E"/>
    <w:rsid w:val="00504C57"/>
    <w:rsid w:val="005075E3"/>
    <w:rsid w:val="005129C0"/>
    <w:rsid w:val="00513347"/>
    <w:rsid w:val="00513F73"/>
    <w:rsid w:val="005229AF"/>
    <w:rsid w:val="00524487"/>
    <w:rsid w:val="00524AF9"/>
    <w:rsid w:val="00524DC1"/>
    <w:rsid w:val="00530507"/>
    <w:rsid w:val="00531509"/>
    <w:rsid w:val="005316F2"/>
    <w:rsid w:val="00531ACF"/>
    <w:rsid w:val="00531BE0"/>
    <w:rsid w:val="00535786"/>
    <w:rsid w:val="005361A7"/>
    <w:rsid w:val="005365C6"/>
    <w:rsid w:val="005367DD"/>
    <w:rsid w:val="00537F13"/>
    <w:rsid w:val="00541590"/>
    <w:rsid w:val="00543A67"/>
    <w:rsid w:val="00547188"/>
    <w:rsid w:val="0055258A"/>
    <w:rsid w:val="00553821"/>
    <w:rsid w:val="00554566"/>
    <w:rsid w:val="00554743"/>
    <w:rsid w:val="00556636"/>
    <w:rsid w:val="00556840"/>
    <w:rsid w:val="00561427"/>
    <w:rsid w:val="00561483"/>
    <w:rsid w:val="00562496"/>
    <w:rsid w:val="00562F78"/>
    <w:rsid w:val="00563C67"/>
    <w:rsid w:val="00566084"/>
    <w:rsid w:val="0056625F"/>
    <w:rsid w:val="00566AA2"/>
    <w:rsid w:val="00567826"/>
    <w:rsid w:val="00570210"/>
    <w:rsid w:val="00570F30"/>
    <w:rsid w:val="00573473"/>
    <w:rsid w:val="00575AB4"/>
    <w:rsid w:val="005767C8"/>
    <w:rsid w:val="0058022C"/>
    <w:rsid w:val="00583AB8"/>
    <w:rsid w:val="00583BAF"/>
    <w:rsid w:val="005843F1"/>
    <w:rsid w:val="005848E6"/>
    <w:rsid w:val="00585E07"/>
    <w:rsid w:val="005929F7"/>
    <w:rsid w:val="0059778A"/>
    <w:rsid w:val="00597EA5"/>
    <w:rsid w:val="005A4278"/>
    <w:rsid w:val="005A5C92"/>
    <w:rsid w:val="005B0639"/>
    <w:rsid w:val="005B29DC"/>
    <w:rsid w:val="005B4C2B"/>
    <w:rsid w:val="005C0419"/>
    <w:rsid w:val="005C1E31"/>
    <w:rsid w:val="005C3491"/>
    <w:rsid w:val="005C554B"/>
    <w:rsid w:val="005C55DF"/>
    <w:rsid w:val="005C5777"/>
    <w:rsid w:val="005C5EAE"/>
    <w:rsid w:val="005C631C"/>
    <w:rsid w:val="005C68CF"/>
    <w:rsid w:val="005C7E7D"/>
    <w:rsid w:val="005D0FDF"/>
    <w:rsid w:val="005D13EB"/>
    <w:rsid w:val="005D18DF"/>
    <w:rsid w:val="005D1EC4"/>
    <w:rsid w:val="005D4FDA"/>
    <w:rsid w:val="005D5580"/>
    <w:rsid w:val="005D58E5"/>
    <w:rsid w:val="005D6CB6"/>
    <w:rsid w:val="005E4335"/>
    <w:rsid w:val="005E4E7E"/>
    <w:rsid w:val="005E764F"/>
    <w:rsid w:val="005E7901"/>
    <w:rsid w:val="005F084A"/>
    <w:rsid w:val="005F088F"/>
    <w:rsid w:val="005F1D97"/>
    <w:rsid w:val="005F305F"/>
    <w:rsid w:val="005F58FD"/>
    <w:rsid w:val="005F771E"/>
    <w:rsid w:val="00600813"/>
    <w:rsid w:val="00601266"/>
    <w:rsid w:val="00603B59"/>
    <w:rsid w:val="00604041"/>
    <w:rsid w:val="00607BD6"/>
    <w:rsid w:val="00610BAC"/>
    <w:rsid w:val="0061194F"/>
    <w:rsid w:val="00611B11"/>
    <w:rsid w:val="00612BB5"/>
    <w:rsid w:val="00632E5F"/>
    <w:rsid w:val="00634BB6"/>
    <w:rsid w:val="00636ACC"/>
    <w:rsid w:val="006402DE"/>
    <w:rsid w:val="00642075"/>
    <w:rsid w:val="00642B89"/>
    <w:rsid w:val="00643577"/>
    <w:rsid w:val="00644282"/>
    <w:rsid w:val="00651DC8"/>
    <w:rsid w:val="00653CC7"/>
    <w:rsid w:val="00654308"/>
    <w:rsid w:val="00656961"/>
    <w:rsid w:val="00656A93"/>
    <w:rsid w:val="00660C37"/>
    <w:rsid w:val="00662FD3"/>
    <w:rsid w:val="006643D8"/>
    <w:rsid w:val="00664624"/>
    <w:rsid w:val="00665E2F"/>
    <w:rsid w:val="0066703F"/>
    <w:rsid w:val="006717A2"/>
    <w:rsid w:val="006753E3"/>
    <w:rsid w:val="00676FA7"/>
    <w:rsid w:val="00685CE2"/>
    <w:rsid w:val="00686493"/>
    <w:rsid w:val="00692502"/>
    <w:rsid w:val="00695544"/>
    <w:rsid w:val="0069613D"/>
    <w:rsid w:val="00696594"/>
    <w:rsid w:val="006A079F"/>
    <w:rsid w:val="006A3235"/>
    <w:rsid w:val="006A354E"/>
    <w:rsid w:val="006A372C"/>
    <w:rsid w:val="006A44EB"/>
    <w:rsid w:val="006A6251"/>
    <w:rsid w:val="006A7EC4"/>
    <w:rsid w:val="006A7F11"/>
    <w:rsid w:val="006B0AA9"/>
    <w:rsid w:val="006B2700"/>
    <w:rsid w:val="006B3593"/>
    <w:rsid w:val="006C0CA4"/>
    <w:rsid w:val="006C27C1"/>
    <w:rsid w:val="006C35F6"/>
    <w:rsid w:val="006C44C7"/>
    <w:rsid w:val="006C50FF"/>
    <w:rsid w:val="006C6263"/>
    <w:rsid w:val="006C6399"/>
    <w:rsid w:val="006C67DF"/>
    <w:rsid w:val="006C6A5A"/>
    <w:rsid w:val="006C6C0A"/>
    <w:rsid w:val="006C750E"/>
    <w:rsid w:val="006D175E"/>
    <w:rsid w:val="006D1868"/>
    <w:rsid w:val="006D2DBA"/>
    <w:rsid w:val="006D3BC8"/>
    <w:rsid w:val="006E1541"/>
    <w:rsid w:val="006E28EB"/>
    <w:rsid w:val="006E3615"/>
    <w:rsid w:val="006E5AFD"/>
    <w:rsid w:val="006E75AB"/>
    <w:rsid w:val="006E7AB0"/>
    <w:rsid w:val="006F2DEF"/>
    <w:rsid w:val="006F36FB"/>
    <w:rsid w:val="006F4CD9"/>
    <w:rsid w:val="006F4CE0"/>
    <w:rsid w:val="006F4F71"/>
    <w:rsid w:val="006F5BD5"/>
    <w:rsid w:val="006F7294"/>
    <w:rsid w:val="0070078B"/>
    <w:rsid w:val="00701788"/>
    <w:rsid w:val="0070246D"/>
    <w:rsid w:val="007027AF"/>
    <w:rsid w:val="0070299B"/>
    <w:rsid w:val="00702D06"/>
    <w:rsid w:val="00711025"/>
    <w:rsid w:val="00711F5E"/>
    <w:rsid w:val="00713AF8"/>
    <w:rsid w:val="00716117"/>
    <w:rsid w:val="00725C90"/>
    <w:rsid w:val="00730B92"/>
    <w:rsid w:val="00733735"/>
    <w:rsid w:val="007356A9"/>
    <w:rsid w:val="00735C15"/>
    <w:rsid w:val="00736AA3"/>
    <w:rsid w:val="00740EFF"/>
    <w:rsid w:val="00742C5C"/>
    <w:rsid w:val="00743129"/>
    <w:rsid w:val="007463B6"/>
    <w:rsid w:val="007477E1"/>
    <w:rsid w:val="00747A0F"/>
    <w:rsid w:val="00747C96"/>
    <w:rsid w:val="007507FB"/>
    <w:rsid w:val="00751D43"/>
    <w:rsid w:val="00751E04"/>
    <w:rsid w:val="00751EC4"/>
    <w:rsid w:val="00757CD3"/>
    <w:rsid w:val="0076656F"/>
    <w:rsid w:val="00767122"/>
    <w:rsid w:val="00772F89"/>
    <w:rsid w:val="00775B4F"/>
    <w:rsid w:val="00777051"/>
    <w:rsid w:val="00780A41"/>
    <w:rsid w:val="00781159"/>
    <w:rsid w:val="0078146B"/>
    <w:rsid w:val="00786481"/>
    <w:rsid w:val="00786FF7"/>
    <w:rsid w:val="00792351"/>
    <w:rsid w:val="00797BC5"/>
    <w:rsid w:val="007A25BA"/>
    <w:rsid w:val="007A6241"/>
    <w:rsid w:val="007A62B5"/>
    <w:rsid w:val="007B1D82"/>
    <w:rsid w:val="007B23A5"/>
    <w:rsid w:val="007B3103"/>
    <w:rsid w:val="007B56DB"/>
    <w:rsid w:val="007B78A8"/>
    <w:rsid w:val="007B7DA6"/>
    <w:rsid w:val="007C01AF"/>
    <w:rsid w:val="007C0272"/>
    <w:rsid w:val="007C44A0"/>
    <w:rsid w:val="007C5351"/>
    <w:rsid w:val="007C6BB3"/>
    <w:rsid w:val="007C6E7A"/>
    <w:rsid w:val="007D069D"/>
    <w:rsid w:val="007D0DF0"/>
    <w:rsid w:val="007D3A9E"/>
    <w:rsid w:val="007D45AB"/>
    <w:rsid w:val="007D47CE"/>
    <w:rsid w:val="007D48DE"/>
    <w:rsid w:val="007D4F9D"/>
    <w:rsid w:val="007E0CB9"/>
    <w:rsid w:val="007E2102"/>
    <w:rsid w:val="007E21F5"/>
    <w:rsid w:val="007E32ED"/>
    <w:rsid w:val="007E3BC8"/>
    <w:rsid w:val="007E5428"/>
    <w:rsid w:val="007F106C"/>
    <w:rsid w:val="007F20A7"/>
    <w:rsid w:val="007F3498"/>
    <w:rsid w:val="007F7F59"/>
    <w:rsid w:val="00805AD1"/>
    <w:rsid w:val="00806F13"/>
    <w:rsid w:val="00807BC8"/>
    <w:rsid w:val="00810509"/>
    <w:rsid w:val="008110B5"/>
    <w:rsid w:val="008114BC"/>
    <w:rsid w:val="00813FB6"/>
    <w:rsid w:val="00814FE4"/>
    <w:rsid w:val="00815FFA"/>
    <w:rsid w:val="0081736F"/>
    <w:rsid w:val="0082291A"/>
    <w:rsid w:val="00830720"/>
    <w:rsid w:val="008309EC"/>
    <w:rsid w:val="00830CC5"/>
    <w:rsid w:val="008326D6"/>
    <w:rsid w:val="00832795"/>
    <w:rsid w:val="008331E4"/>
    <w:rsid w:val="0083567E"/>
    <w:rsid w:val="00836598"/>
    <w:rsid w:val="00836CBD"/>
    <w:rsid w:val="00836EE3"/>
    <w:rsid w:val="0084048B"/>
    <w:rsid w:val="00844DBC"/>
    <w:rsid w:val="008459D6"/>
    <w:rsid w:val="008466AF"/>
    <w:rsid w:val="00846E22"/>
    <w:rsid w:val="00851AB8"/>
    <w:rsid w:val="00852252"/>
    <w:rsid w:val="00853E93"/>
    <w:rsid w:val="00855D01"/>
    <w:rsid w:val="0086161A"/>
    <w:rsid w:val="00863D67"/>
    <w:rsid w:val="008643CA"/>
    <w:rsid w:val="00864894"/>
    <w:rsid w:val="008648B6"/>
    <w:rsid w:val="00866E99"/>
    <w:rsid w:val="00870C32"/>
    <w:rsid w:val="008723E8"/>
    <w:rsid w:val="00873853"/>
    <w:rsid w:val="008758B9"/>
    <w:rsid w:val="00875E33"/>
    <w:rsid w:val="00876F69"/>
    <w:rsid w:val="00877076"/>
    <w:rsid w:val="008774E2"/>
    <w:rsid w:val="00884DE5"/>
    <w:rsid w:val="00886E65"/>
    <w:rsid w:val="00890118"/>
    <w:rsid w:val="008906EF"/>
    <w:rsid w:val="00890E21"/>
    <w:rsid w:val="00890F1F"/>
    <w:rsid w:val="00893851"/>
    <w:rsid w:val="008953BE"/>
    <w:rsid w:val="00896AFB"/>
    <w:rsid w:val="00896EE8"/>
    <w:rsid w:val="008A0851"/>
    <w:rsid w:val="008A0E14"/>
    <w:rsid w:val="008A5847"/>
    <w:rsid w:val="008A6AE4"/>
    <w:rsid w:val="008B08FC"/>
    <w:rsid w:val="008B0EAD"/>
    <w:rsid w:val="008B0FB4"/>
    <w:rsid w:val="008B1D57"/>
    <w:rsid w:val="008B493E"/>
    <w:rsid w:val="008C0983"/>
    <w:rsid w:val="008C12C2"/>
    <w:rsid w:val="008C1E27"/>
    <w:rsid w:val="008C4071"/>
    <w:rsid w:val="008C4E64"/>
    <w:rsid w:val="008C5A43"/>
    <w:rsid w:val="008C697F"/>
    <w:rsid w:val="008C7ACD"/>
    <w:rsid w:val="008C7CF1"/>
    <w:rsid w:val="008D1514"/>
    <w:rsid w:val="008D1584"/>
    <w:rsid w:val="008D2FFB"/>
    <w:rsid w:val="008D450B"/>
    <w:rsid w:val="008D5F42"/>
    <w:rsid w:val="008D7B70"/>
    <w:rsid w:val="008E0BF4"/>
    <w:rsid w:val="008E1E4B"/>
    <w:rsid w:val="008E228D"/>
    <w:rsid w:val="008E53A0"/>
    <w:rsid w:val="008E642A"/>
    <w:rsid w:val="008E66CC"/>
    <w:rsid w:val="008E69D0"/>
    <w:rsid w:val="008E7943"/>
    <w:rsid w:val="008F12D4"/>
    <w:rsid w:val="008F1B64"/>
    <w:rsid w:val="008F1CA8"/>
    <w:rsid w:val="008F47FB"/>
    <w:rsid w:val="008F7E48"/>
    <w:rsid w:val="009041E6"/>
    <w:rsid w:val="0090613B"/>
    <w:rsid w:val="00906951"/>
    <w:rsid w:val="0090769D"/>
    <w:rsid w:val="0090796F"/>
    <w:rsid w:val="009131B5"/>
    <w:rsid w:val="0091330D"/>
    <w:rsid w:val="00915140"/>
    <w:rsid w:val="00917C64"/>
    <w:rsid w:val="00921139"/>
    <w:rsid w:val="00922C59"/>
    <w:rsid w:val="0092477C"/>
    <w:rsid w:val="00925FEE"/>
    <w:rsid w:val="009263E4"/>
    <w:rsid w:val="009263F4"/>
    <w:rsid w:val="00926411"/>
    <w:rsid w:val="00927784"/>
    <w:rsid w:val="00927DC6"/>
    <w:rsid w:val="00932B9E"/>
    <w:rsid w:val="009330F5"/>
    <w:rsid w:val="009341F2"/>
    <w:rsid w:val="0094285C"/>
    <w:rsid w:val="00942B7D"/>
    <w:rsid w:val="00945E3C"/>
    <w:rsid w:val="0094612E"/>
    <w:rsid w:val="00946D91"/>
    <w:rsid w:val="0094727C"/>
    <w:rsid w:val="0095116E"/>
    <w:rsid w:val="009517F2"/>
    <w:rsid w:val="009528FA"/>
    <w:rsid w:val="00954E77"/>
    <w:rsid w:val="00960F32"/>
    <w:rsid w:val="009635F4"/>
    <w:rsid w:val="00965AE9"/>
    <w:rsid w:val="00965FD8"/>
    <w:rsid w:val="009668A0"/>
    <w:rsid w:val="009678EF"/>
    <w:rsid w:val="0097034E"/>
    <w:rsid w:val="00973A99"/>
    <w:rsid w:val="00973AE2"/>
    <w:rsid w:val="009756FA"/>
    <w:rsid w:val="00976661"/>
    <w:rsid w:val="009839F9"/>
    <w:rsid w:val="0098640B"/>
    <w:rsid w:val="00987AEC"/>
    <w:rsid w:val="00992B4C"/>
    <w:rsid w:val="00993261"/>
    <w:rsid w:val="0099364E"/>
    <w:rsid w:val="00993813"/>
    <w:rsid w:val="0099514A"/>
    <w:rsid w:val="00995A30"/>
    <w:rsid w:val="0099764D"/>
    <w:rsid w:val="009A1613"/>
    <w:rsid w:val="009A5CDC"/>
    <w:rsid w:val="009A7413"/>
    <w:rsid w:val="009B350D"/>
    <w:rsid w:val="009B448D"/>
    <w:rsid w:val="009B599D"/>
    <w:rsid w:val="009B5C9C"/>
    <w:rsid w:val="009B5E10"/>
    <w:rsid w:val="009C0911"/>
    <w:rsid w:val="009C3D22"/>
    <w:rsid w:val="009C48C9"/>
    <w:rsid w:val="009C4C4B"/>
    <w:rsid w:val="009D0CDB"/>
    <w:rsid w:val="009D0F29"/>
    <w:rsid w:val="009D1FBB"/>
    <w:rsid w:val="009D2F19"/>
    <w:rsid w:val="009D4D4D"/>
    <w:rsid w:val="009D7991"/>
    <w:rsid w:val="009D7CA0"/>
    <w:rsid w:val="009E7973"/>
    <w:rsid w:val="009F5920"/>
    <w:rsid w:val="009F6D38"/>
    <w:rsid w:val="00A05AE8"/>
    <w:rsid w:val="00A07092"/>
    <w:rsid w:val="00A074FD"/>
    <w:rsid w:val="00A10988"/>
    <w:rsid w:val="00A118C5"/>
    <w:rsid w:val="00A11950"/>
    <w:rsid w:val="00A137B5"/>
    <w:rsid w:val="00A13EDB"/>
    <w:rsid w:val="00A16FB5"/>
    <w:rsid w:val="00A203FE"/>
    <w:rsid w:val="00A208E8"/>
    <w:rsid w:val="00A21332"/>
    <w:rsid w:val="00A2251F"/>
    <w:rsid w:val="00A23C0E"/>
    <w:rsid w:val="00A2566C"/>
    <w:rsid w:val="00A2777E"/>
    <w:rsid w:val="00A31134"/>
    <w:rsid w:val="00A31A82"/>
    <w:rsid w:val="00A33015"/>
    <w:rsid w:val="00A3307E"/>
    <w:rsid w:val="00A35850"/>
    <w:rsid w:val="00A37BCE"/>
    <w:rsid w:val="00A43C44"/>
    <w:rsid w:val="00A43D8C"/>
    <w:rsid w:val="00A45B48"/>
    <w:rsid w:val="00A46FBE"/>
    <w:rsid w:val="00A51A60"/>
    <w:rsid w:val="00A51D9D"/>
    <w:rsid w:val="00A51FBC"/>
    <w:rsid w:val="00A5202E"/>
    <w:rsid w:val="00A52A24"/>
    <w:rsid w:val="00A52EB4"/>
    <w:rsid w:val="00A542AA"/>
    <w:rsid w:val="00A563BD"/>
    <w:rsid w:val="00A60856"/>
    <w:rsid w:val="00A61016"/>
    <w:rsid w:val="00A61743"/>
    <w:rsid w:val="00A61D62"/>
    <w:rsid w:val="00A62672"/>
    <w:rsid w:val="00A62C2B"/>
    <w:rsid w:val="00A63087"/>
    <w:rsid w:val="00A64D66"/>
    <w:rsid w:val="00A653F3"/>
    <w:rsid w:val="00A65D6B"/>
    <w:rsid w:val="00A67B0A"/>
    <w:rsid w:val="00A70467"/>
    <w:rsid w:val="00A7066B"/>
    <w:rsid w:val="00A7300D"/>
    <w:rsid w:val="00A73170"/>
    <w:rsid w:val="00A767EC"/>
    <w:rsid w:val="00A803FD"/>
    <w:rsid w:val="00A816FC"/>
    <w:rsid w:val="00A848DF"/>
    <w:rsid w:val="00A86DD2"/>
    <w:rsid w:val="00A90043"/>
    <w:rsid w:val="00A9041F"/>
    <w:rsid w:val="00A90B9E"/>
    <w:rsid w:val="00A91FC3"/>
    <w:rsid w:val="00A932DF"/>
    <w:rsid w:val="00A95357"/>
    <w:rsid w:val="00AA1362"/>
    <w:rsid w:val="00AA236F"/>
    <w:rsid w:val="00AA23D8"/>
    <w:rsid w:val="00AA7617"/>
    <w:rsid w:val="00AA7661"/>
    <w:rsid w:val="00AB2267"/>
    <w:rsid w:val="00AB367D"/>
    <w:rsid w:val="00AB5F7B"/>
    <w:rsid w:val="00AB6AAA"/>
    <w:rsid w:val="00AB7BCD"/>
    <w:rsid w:val="00AC012C"/>
    <w:rsid w:val="00AC2E92"/>
    <w:rsid w:val="00AC360F"/>
    <w:rsid w:val="00AC3804"/>
    <w:rsid w:val="00AC497D"/>
    <w:rsid w:val="00AC4A49"/>
    <w:rsid w:val="00AC73EE"/>
    <w:rsid w:val="00AD3993"/>
    <w:rsid w:val="00AD550D"/>
    <w:rsid w:val="00AD682C"/>
    <w:rsid w:val="00AE253A"/>
    <w:rsid w:val="00AE61A6"/>
    <w:rsid w:val="00AE6F08"/>
    <w:rsid w:val="00AF64AB"/>
    <w:rsid w:val="00B00CD8"/>
    <w:rsid w:val="00B00E84"/>
    <w:rsid w:val="00B03A7B"/>
    <w:rsid w:val="00B1282F"/>
    <w:rsid w:val="00B14595"/>
    <w:rsid w:val="00B1586F"/>
    <w:rsid w:val="00B15A09"/>
    <w:rsid w:val="00B15E24"/>
    <w:rsid w:val="00B170A3"/>
    <w:rsid w:val="00B174EC"/>
    <w:rsid w:val="00B1762D"/>
    <w:rsid w:val="00B2054F"/>
    <w:rsid w:val="00B21784"/>
    <w:rsid w:val="00B261F6"/>
    <w:rsid w:val="00B27256"/>
    <w:rsid w:val="00B31197"/>
    <w:rsid w:val="00B313DA"/>
    <w:rsid w:val="00B334BD"/>
    <w:rsid w:val="00B341A4"/>
    <w:rsid w:val="00B36F83"/>
    <w:rsid w:val="00B37F12"/>
    <w:rsid w:val="00B4598F"/>
    <w:rsid w:val="00B46FA5"/>
    <w:rsid w:val="00B52602"/>
    <w:rsid w:val="00B53A0B"/>
    <w:rsid w:val="00B545D0"/>
    <w:rsid w:val="00B5595C"/>
    <w:rsid w:val="00B6312C"/>
    <w:rsid w:val="00B651F5"/>
    <w:rsid w:val="00B659B5"/>
    <w:rsid w:val="00B66180"/>
    <w:rsid w:val="00B67CC9"/>
    <w:rsid w:val="00B70055"/>
    <w:rsid w:val="00B7248B"/>
    <w:rsid w:val="00B72CB4"/>
    <w:rsid w:val="00B7427C"/>
    <w:rsid w:val="00B7449E"/>
    <w:rsid w:val="00B75124"/>
    <w:rsid w:val="00B76BF5"/>
    <w:rsid w:val="00B815DA"/>
    <w:rsid w:val="00B81B6A"/>
    <w:rsid w:val="00B8714B"/>
    <w:rsid w:val="00B876B0"/>
    <w:rsid w:val="00B9058D"/>
    <w:rsid w:val="00B92573"/>
    <w:rsid w:val="00B9594C"/>
    <w:rsid w:val="00B95BF6"/>
    <w:rsid w:val="00B97478"/>
    <w:rsid w:val="00BA2888"/>
    <w:rsid w:val="00BA5A19"/>
    <w:rsid w:val="00BB02D4"/>
    <w:rsid w:val="00BB1979"/>
    <w:rsid w:val="00BB6D26"/>
    <w:rsid w:val="00BC00C8"/>
    <w:rsid w:val="00BC0A8D"/>
    <w:rsid w:val="00BC28F1"/>
    <w:rsid w:val="00BC3F04"/>
    <w:rsid w:val="00BC4907"/>
    <w:rsid w:val="00BC566A"/>
    <w:rsid w:val="00BD04DE"/>
    <w:rsid w:val="00BD2BD8"/>
    <w:rsid w:val="00BD4BC8"/>
    <w:rsid w:val="00BD595A"/>
    <w:rsid w:val="00BE05BF"/>
    <w:rsid w:val="00BE3331"/>
    <w:rsid w:val="00BE39E2"/>
    <w:rsid w:val="00BE433B"/>
    <w:rsid w:val="00BE57EA"/>
    <w:rsid w:val="00BE7891"/>
    <w:rsid w:val="00BF2D45"/>
    <w:rsid w:val="00BF400D"/>
    <w:rsid w:val="00C01E7A"/>
    <w:rsid w:val="00C034E2"/>
    <w:rsid w:val="00C03C0F"/>
    <w:rsid w:val="00C03ED5"/>
    <w:rsid w:val="00C04E9F"/>
    <w:rsid w:val="00C05A87"/>
    <w:rsid w:val="00C05E3D"/>
    <w:rsid w:val="00C073BF"/>
    <w:rsid w:val="00C11790"/>
    <w:rsid w:val="00C1179D"/>
    <w:rsid w:val="00C1317B"/>
    <w:rsid w:val="00C14585"/>
    <w:rsid w:val="00C14704"/>
    <w:rsid w:val="00C20C3D"/>
    <w:rsid w:val="00C21D5B"/>
    <w:rsid w:val="00C23EB7"/>
    <w:rsid w:val="00C25E2F"/>
    <w:rsid w:val="00C25F03"/>
    <w:rsid w:val="00C337CA"/>
    <w:rsid w:val="00C337EB"/>
    <w:rsid w:val="00C34EDA"/>
    <w:rsid w:val="00C36343"/>
    <w:rsid w:val="00C407EE"/>
    <w:rsid w:val="00C4144A"/>
    <w:rsid w:val="00C4177B"/>
    <w:rsid w:val="00C44DFA"/>
    <w:rsid w:val="00C4659B"/>
    <w:rsid w:val="00C47A01"/>
    <w:rsid w:val="00C52402"/>
    <w:rsid w:val="00C52C7B"/>
    <w:rsid w:val="00C54301"/>
    <w:rsid w:val="00C548B7"/>
    <w:rsid w:val="00C54EE7"/>
    <w:rsid w:val="00C55409"/>
    <w:rsid w:val="00C55998"/>
    <w:rsid w:val="00C56ED9"/>
    <w:rsid w:val="00C612E3"/>
    <w:rsid w:val="00C61347"/>
    <w:rsid w:val="00C62271"/>
    <w:rsid w:val="00C63EEB"/>
    <w:rsid w:val="00C63FEB"/>
    <w:rsid w:val="00C70363"/>
    <w:rsid w:val="00C70C0F"/>
    <w:rsid w:val="00C73594"/>
    <w:rsid w:val="00C748FC"/>
    <w:rsid w:val="00C7533E"/>
    <w:rsid w:val="00C76AF1"/>
    <w:rsid w:val="00C80839"/>
    <w:rsid w:val="00C80908"/>
    <w:rsid w:val="00C80C92"/>
    <w:rsid w:val="00C80D03"/>
    <w:rsid w:val="00C82C27"/>
    <w:rsid w:val="00C86BAD"/>
    <w:rsid w:val="00C87494"/>
    <w:rsid w:val="00C908A1"/>
    <w:rsid w:val="00C90978"/>
    <w:rsid w:val="00C92562"/>
    <w:rsid w:val="00C92AF0"/>
    <w:rsid w:val="00C9327F"/>
    <w:rsid w:val="00C941B3"/>
    <w:rsid w:val="00C95A59"/>
    <w:rsid w:val="00C976A5"/>
    <w:rsid w:val="00CA27A3"/>
    <w:rsid w:val="00CB1220"/>
    <w:rsid w:val="00CB4090"/>
    <w:rsid w:val="00CB791C"/>
    <w:rsid w:val="00CB7F42"/>
    <w:rsid w:val="00CC3816"/>
    <w:rsid w:val="00CC3E86"/>
    <w:rsid w:val="00CC66B5"/>
    <w:rsid w:val="00CC6E03"/>
    <w:rsid w:val="00CD0129"/>
    <w:rsid w:val="00CD120E"/>
    <w:rsid w:val="00CD213D"/>
    <w:rsid w:val="00CE1F6A"/>
    <w:rsid w:val="00CE390C"/>
    <w:rsid w:val="00CE4361"/>
    <w:rsid w:val="00CE4831"/>
    <w:rsid w:val="00CE6E18"/>
    <w:rsid w:val="00CF045C"/>
    <w:rsid w:val="00CF16AA"/>
    <w:rsid w:val="00CF4418"/>
    <w:rsid w:val="00CF4D61"/>
    <w:rsid w:val="00CF57B5"/>
    <w:rsid w:val="00CF59B3"/>
    <w:rsid w:val="00CF5FF4"/>
    <w:rsid w:val="00CF6AC2"/>
    <w:rsid w:val="00CF7FBD"/>
    <w:rsid w:val="00D008D6"/>
    <w:rsid w:val="00D03779"/>
    <w:rsid w:val="00D0381D"/>
    <w:rsid w:val="00D044F5"/>
    <w:rsid w:val="00D05306"/>
    <w:rsid w:val="00D111A4"/>
    <w:rsid w:val="00D138E3"/>
    <w:rsid w:val="00D14F73"/>
    <w:rsid w:val="00D1622D"/>
    <w:rsid w:val="00D17605"/>
    <w:rsid w:val="00D216E3"/>
    <w:rsid w:val="00D223D4"/>
    <w:rsid w:val="00D24DFA"/>
    <w:rsid w:val="00D259DB"/>
    <w:rsid w:val="00D264E5"/>
    <w:rsid w:val="00D27208"/>
    <w:rsid w:val="00D34A04"/>
    <w:rsid w:val="00D42253"/>
    <w:rsid w:val="00D428EB"/>
    <w:rsid w:val="00D4348D"/>
    <w:rsid w:val="00D437C9"/>
    <w:rsid w:val="00D43A10"/>
    <w:rsid w:val="00D44034"/>
    <w:rsid w:val="00D44EE7"/>
    <w:rsid w:val="00D461F6"/>
    <w:rsid w:val="00D53BB2"/>
    <w:rsid w:val="00D53FA9"/>
    <w:rsid w:val="00D54FBD"/>
    <w:rsid w:val="00D552F2"/>
    <w:rsid w:val="00D61977"/>
    <w:rsid w:val="00D62405"/>
    <w:rsid w:val="00D629CF"/>
    <w:rsid w:val="00D62E15"/>
    <w:rsid w:val="00D6300D"/>
    <w:rsid w:val="00D63C7F"/>
    <w:rsid w:val="00D6428A"/>
    <w:rsid w:val="00D662AB"/>
    <w:rsid w:val="00D67417"/>
    <w:rsid w:val="00D704A6"/>
    <w:rsid w:val="00D70AE6"/>
    <w:rsid w:val="00D722B2"/>
    <w:rsid w:val="00D74717"/>
    <w:rsid w:val="00D74AAD"/>
    <w:rsid w:val="00D7717C"/>
    <w:rsid w:val="00D809AB"/>
    <w:rsid w:val="00D816B5"/>
    <w:rsid w:val="00D820D5"/>
    <w:rsid w:val="00D8271E"/>
    <w:rsid w:val="00D835C1"/>
    <w:rsid w:val="00D87DE7"/>
    <w:rsid w:val="00D926C8"/>
    <w:rsid w:val="00D95066"/>
    <w:rsid w:val="00D96273"/>
    <w:rsid w:val="00D967DF"/>
    <w:rsid w:val="00DA091B"/>
    <w:rsid w:val="00DA1417"/>
    <w:rsid w:val="00DA1712"/>
    <w:rsid w:val="00DA38AC"/>
    <w:rsid w:val="00DA60FB"/>
    <w:rsid w:val="00DB4932"/>
    <w:rsid w:val="00DB7427"/>
    <w:rsid w:val="00DC0837"/>
    <w:rsid w:val="00DC1500"/>
    <w:rsid w:val="00DC5733"/>
    <w:rsid w:val="00DC60AD"/>
    <w:rsid w:val="00DC69C9"/>
    <w:rsid w:val="00DC78C8"/>
    <w:rsid w:val="00DD0125"/>
    <w:rsid w:val="00DD6992"/>
    <w:rsid w:val="00DE139E"/>
    <w:rsid w:val="00DE272E"/>
    <w:rsid w:val="00DE3A96"/>
    <w:rsid w:val="00DE71A3"/>
    <w:rsid w:val="00DE72A5"/>
    <w:rsid w:val="00DE7374"/>
    <w:rsid w:val="00DF1DE3"/>
    <w:rsid w:val="00DF27CD"/>
    <w:rsid w:val="00DF34C7"/>
    <w:rsid w:val="00DF3DAF"/>
    <w:rsid w:val="00DF411A"/>
    <w:rsid w:val="00DF4181"/>
    <w:rsid w:val="00DF516F"/>
    <w:rsid w:val="00DF6679"/>
    <w:rsid w:val="00DF7C30"/>
    <w:rsid w:val="00E01C10"/>
    <w:rsid w:val="00E02AEF"/>
    <w:rsid w:val="00E03929"/>
    <w:rsid w:val="00E10CBD"/>
    <w:rsid w:val="00E1369E"/>
    <w:rsid w:val="00E165F5"/>
    <w:rsid w:val="00E17935"/>
    <w:rsid w:val="00E17CB7"/>
    <w:rsid w:val="00E20E03"/>
    <w:rsid w:val="00E216A7"/>
    <w:rsid w:val="00E24A83"/>
    <w:rsid w:val="00E24A86"/>
    <w:rsid w:val="00E24E71"/>
    <w:rsid w:val="00E3061A"/>
    <w:rsid w:val="00E323FD"/>
    <w:rsid w:val="00E367B1"/>
    <w:rsid w:val="00E37567"/>
    <w:rsid w:val="00E42240"/>
    <w:rsid w:val="00E46145"/>
    <w:rsid w:val="00E51021"/>
    <w:rsid w:val="00E513F3"/>
    <w:rsid w:val="00E52E73"/>
    <w:rsid w:val="00E52EC9"/>
    <w:rsid w:val="00E5363C"/>
    <w:rsid w:val="00E5436A"/>
    <w:rsid w:val="00E544D5"/>
    <w:rsid w:val="00E56464"/>
    <w:rsid w:val="00E56674"/>
    <w:rsid w:val="00E6079D"/>
    <w:rsid w:val="00E6137A"/>
    <w:rsid w:val="00E70172"/>
    <w:rsid w:val="00E70820"/>
    <w:rsid w:val="00E70FF3"/>
    <w:rsid w:val="00E71A67"/>
    <w:rsid w:val="00E73699"/>
    <w:rsid w:val="00E75163"/>
    <w:rsid w:val="00E75319"/>
    <w:rsid w:val="00E757E1"/>
    <w:rsid w:val="00E76FC8"/>
    <w:rsid w:val="00E77106"/>
    <w:rsid w:val="00E8056E"/>
    <w:rsid w:val="00E8486D"/>
    <w:rsid w:val="00E85901"/>
    <w:rsid w:val="00E85E6D"/>
    <w:rsid w:val="00E87064"/>
    <w:rsid w:val="00E902D5"/>
    <w:rsid w:val="00E909C4"/>
    <w:rsid w:val="00E90DC1"/>
    <w:rsid w:val="00E91D4B"/>
    <w:rsid w:val="00E92256"/>
    <w:rsid w:val="00E94566"/>
    <w:rsid w:val="00E97379"/>
    <w:rsid w:val="00EA166A"/>
    <w:rsid w:val="00EA6B56"/>
    <w:rsid w:val="00EA7BA9"/>
    <w:rsid w:val="00EB172C"/>
    <w:rsid w:val="00EB564D"/>
    <w:rsid w:val="00EB5D03"/>
    <w:rsid w:val="00EC03C8"/>
    <w:rsid w:val="00EC0826"/>
    <w:rsid w:val="00EC0B9F"/>
    <w:rsid w:val="00EC158B"/>
    <w:rsid w:val="00EC6410"/>
    <w:rsid w:val="00EC6E92"/>
    <w:rsid w:val="00EC7B59"/>
    <w:rsid w:val="00ED0728"/>
    <w:rsid w:val="00ED6648"/>
    <w:rsid w:val="00ED7D02"/>
    <w:rsid w:val="00EE4F5E"/>
    <w:rsid w:val="00EE5492"/>
    <w:rsid w:val="00EE5595"/>
    <w:rsid w:val="00EE7216"/>
    <w:rsid w:val="00EE7CC9"/>
    <w:rsid w:val="00EF1A5D"/>
    <w:rsid w:val="00EF2466"/>
    <w:rsid w:val="00EF38A2"/>
    <w:rsid w:val="00EF41AB"/>
    <w:rsid w:val="00EF5B78"/>
    <w:rsid w:val="00EF5F8B"/>
    <w:rsid w:val="00EF6C03"/>
    <w:rsid w:val="00EF78A7"/>
    <w:rsid w:val="00F0190C"/>
    <w:rsid w:val="00F06159"/>
    <w:rsid w:val="00F12C84"/>
    <w:rsid w:val="00F1545F"/>
    <w:rsid w:val="00F15A5A"/>
    <w:rsid w:val="00F2333A"/>
    <w:rsid w:val="00F24AEF"/>
    <w:rsid w:val="00F27B51"/>
    <w:rsid w:val="00F30096"/>
    <w:rsid w:val="00F36081"/>
    <w:rsid w:val="00F37345"/>
    <w:rsid w:val="00F42516"/>
    <w:rsid w:val="00F430A5"/>
    <w:rsid w:val="00F4326D"/>
    <w:rsid w:val="00F540AD"/>
    <w:rsid w:val="00F5689F"/>
    <w:rsid w:val="00F569F1"/>
    <w:rsid w:val="00F57637"/>
    <w:rsid w:val="00F57EA3"/>
    <w:rsid w:val="00F6253C"/>
    <w:rsid w:val="00F63F01"/>
    <w:rsid w:val="00F671E8"/>
    <w:rsid w:val="00F75B4E"/>
    <w:rsid w:val="00F811C0"/>
    <w:rsid w:val="00F83207"/>
    <w:rsid w:val="00F83B1D"/>
    <w:rsid w:val="00F852C6"/>
    <w:rsid w:val="00F86F74"/>
    <w:rsid w:val="00F90856"/>
    <w:rsid w:val="00F90B91"/>
    <w:rsid w:val="00F911A8"/>
    <w:rsid w:val="00F91A9F"/>
    <w:rsid w:val="00F92F06"/>
    <w:rsid w:val="00F96620"/>
    <w:rsid w:val="00F9743C"/>
    <w:rsid w:val="00FA0041"/>
    <w:rsid w:val="00FA09D0"/>
    <w:rsid w:val="00FA0BEA"/>
    <w:rsid w:val="00FA2073"/>
    <w:rsid w:val="00FA47DA"/>
    <w:rsid w:val="00FA63E8"/>
    <w:rsid w:val="00FA7D05"/>
    <w:rsid w:val="00FB0141"/>
    <w:rsid w:val="00FB2250"/>
    <w:rsid w:val="00FB303F"/>
    <w:rsid w:val="00FB3B26"/>
    <w:rsid w:val="00FB5DA2"/>
    <w:rsid w:val="00FB68D2"/>
    <w:rsid w:val="00FB68F6"/>
    <w:rsid w:val="00FB7812"/>
    <w:rsid w:val="00FB7A75"/>
    <w:rsid w:val="00FC050B"/>
    <w:rsid w:val="00FC0FE0"/>
    <w:rsid w:val="00FC1911"/>
    <w:rsid w:val="00FC1AEF"/>
    <w:rsid w:val="00FC245F"/>
    <w:rsid w:val="00FC4BF6"/>
    <w:rsid w:val="00FC5AEE"/>
    <w:rsid w:val="00FC6DDE"/>
    <w:rsid w:val="00FC7FBB"/>
    <w:rsid w:val="00FD1D7B"/>
    <w:rsid w:val="00FD3BC1"/>
    <w:rsid w:val="00FD404B"/>
    <w:rsid w:val="00FD42B0"/>
    <w:rsid w:val="00FD4CFE"/>
    <w:rsid w:val="00FD729F"/>
    <w:rsid w:val="00FD7B3C"/>
    <w:rsid w:val="00FE0FE2"/>
    <w:rsid w:val="00FE120E"/>
    <w:rsid w:val="00FE190F"/>
    <w:rsid w:val="00FE32B1"/>
    <w:rsid w:val="00FE4AED"/>
    <w:rsid w:val="00FE5536"/>
    <w:rsid w:val="00FF1379"/>
    <w:rsid w:val="00FF1B4B"/>
    <w:rsid w:val="00FF1F84"/>
    <w:rsid w:val="00FF20A1"/>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3"/>
    <o:shapelayout v:ext="edit">
      <o:idmap v:ext="edit" data="1"/>
    </o:shapelayout>
  </w:shapeDefaults>
  <w:decimalSymbol w:val="."/>
  <w:listSeparator w:val=","/>
  <w14:docId w14:val="720A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uiPriority w:val="9"/>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uiPriority w:val="9"/>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aliases w:val="Heading 31"/>
    <w:basedOn w:val="Normal"/>
    <w:link w:val="TitleChar"/>
    <w:uiPriority w:val="10"/>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aliases w:val="Heading 31 Char"/>
    <w:basedOn w:val="DefaultParagraphFont"/>
    <w:link w:val="Title"/>
    <w:uiPriority w:val="10"/>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uiPriority w:val="1"/>
    <w:qFormat/>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uiPriority w:val="9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aliases w:val="Style 99"/>
    <w:basedOn w:val="Normal"/>
    <w:link w:val="ListParagraphChar"/>
    <w:uiPriority w:val="1"/>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iPriority w:val="99"/>
    <w:unhideWhenUsed/>
    <w:rsid w:val="000D2618"/>
    <w:pPr>
      <w:tabs>
        <w:tab w:val="center" w:pos="4680"/>
        <w:tab w:val="right" w:pos="9360"/>
      </w:tabs>
    </w:pPr>
  </w:style>
  <w:style w:type="character" w:customStyle="1" w:styleId="HeaderChar">
    <w:name w:val="Header Char"/>
    <w:basedOn w:val="DefaultParagraphFont"/>
    <w:link w:val="Header"/>
    <w:uiPriority w:val="99"/>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4"/>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4"/>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4"/>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6"/>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6"/>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6"/>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6"/>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6"/>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7"/>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 w:type="paragraph" w:customStyle="1" w:styleId="TableParagraph">
    <w:name w:val="Table Paragraph"/>
    <w:basedOn w:val="Normal"/>
    <w:uiPriority w:val="1"/>
    <w:qFormat/>
    <w:rsid w:val="00353984"/>
    <w:pPr>
      <w:widowControl w:val="0"/>
      <w:autoSpaceDE w:val="0"/>
      <w:autoSpaceDN w:val="0"/>
      <w:adjustRightInd w:val="0"/>
    </w:pPr>
    <w:rPr>
      <w:rFonts w:eastAsiaTheme="minorEastAsia"/>
      <w:szCs w:val="24"/>
    </w:rPr>
  </w:style>
  <w:style w:type="paragraph" w:customStyle="1" w:styleId="Heading">
    <w:name w:val="Heading"/>
    <w:basedOn w:val="Normal"/>
    <w:link w:val="HeadingChar"/>
    <w:rsid w:val="00563C67"/>
  </w:style>
  <w:style w:type="paragraph" w:customStyle="1" w:styleId="Headings">
    <w:name w:val="Headings"/>
    <w:basedOn w:val="Heading"/>
    <w:link w:val="HeadingsChar"/>
    <w:qFormat/>
    <w:rsid w:val="005C68CF"/>
    <w:pPr>
      <w:keepNext/>
      <w:numPr>
        <w:numId w:val="23"/>
      </w:numPr>
      <w:spacing w:beforeLines="100" w:before="240" w:afterLines="100" w:after="240"/>
    </w:pPr>
    <w:rPr>
      <w:b/>
      <w:bCs/>
      <w:sz w:val="22"/>
    </w:rPr>
  </w:style>
  <w:style w:type="character" w:customStyle="1" w:styleId="HeadingChar">
    <w:name w:val="Heading Char"/>
    <w:basedOn w:val="DefaultParagraphFont"/>
    <w:link w:val="Heading"/>
    <w:rsid w:val="00563C67"/>
    <w:rPr>
      <w:rFonts w:eastAsia="Times"/>
      <w:sz w:val="24"/>
    </w:rPr>
  </w:style>
  <w:style w:type="character" w:customStyle="1" w:styleId="HeadingsChar">
    <w:name w:val="Headings Char"/>
    <w:basedOn w:val="HeadingChar"/>
    <w:link w:val="Headings"/>
    <w:rsid w:val="005C68CF"/>
    <w:rPr>
      <w:rFonts w:eastAsia="Times"/>
      <w:b/>
      <w:bCs/>
      <w:sz w:val="22"/>
    </w:rPr>
  </w:style>
  <w:style w:type="character" w:styleId="Hyperlink">
    <w:name w:val="Hyperlink"/>
    <w:basedOn w:val="DefaultParagraphFont"/>
    <w:uiPriority w:val="99"/>
    <w:unhideWhenUsed/>
    <w:rsid w:val="00323176"/>
    <w:rPr>
      <w:color w:val="0000FF" w:themeColor="hyperlink"/>
      <w:u w:val="single"/>
    </w:rPr>
  </w:style>
  <w:style w:type="character" w:styleId="UnresolvedMention">
    <w:name w:val="Unresolved Mention"/>
    <w:basedOn w:val="DefaultParagraphFont"/>
    <w:uiPriority w:val="99"/>
    <w:semiHidden/>
    <w:unhideWhenUsed/>
    <w:rsid w:val="00323176"/>
    <w:rPr>
      <w:color w:val="605E5C"/>
      <w:shd w:val="clear" w:color="auto" w:fill="E1DFDD"/>
    </w:rPr>
  </w:style>
  <w:style w:type="paragraph" w:customStyle="1" w:styleId="ExhibitD2">
    <w:name w:val="ExhibitD2"/>
    <w:basedOn w:val="Normal"/>
    <w:rsid w:val="00454625"/>
    <w:pPr>
      <w:keepNext/>
      <w:numPr>
        <w:ilvl w:val="1"/>
        <w:numId w:val="13"/>
      </w:numPr>
      <w:tabs>
        <w:tab w:val="left" w:pos="2016"/>
        <w:tab w:val="left" w:pos="2592"/>
        <w:tab w:val="left" w:pos="4176"/>
        <w:tab w:val="left" w:pos="10710"/>
      </w:tabs>
      <w:ind w:right="187"/>
      <w:outlineLvl w:val="0"/>
    </w:pPr>
    <w:rPr>
      <w:rFonts w:eastAsia="Times New Roman"/>
    </w:rPr>
  </w:style>
  <w:style w:type="paragraph" w:customStyle="1" w:styleId="ExhibitD3">
    <w:name w:val="ExhibitD3"/>
    <w:basedOn w:val="Normal"/>
    <w:rsid w:val="00454625"/>
    <w:pPr>
      <w:keepNext/>
      <w:numPr>
        <w:ilvl w:val="2"/>
        <w:numId w:val="13"/>
      </w:numPr>
      <w:tabs>
        <w:tab w:val="clear" w:pos="2016"/>
        <w:tab w:val="left" w:pos="2592"/>
        <w:tab w:val="left" w:pos="4176"/>
        <w:tab w:val="left" w:pos="10710"/>
      </w:tabs>
      <w:ind w:right="187"/>
      <w:outlineLvl w:val="0"/>
    </w:pPr>
    <w:rPr>
      <w:rFonts w:eastAsia="Times New Roman"/>
    </w:rPr>
  </w:style>
  <w:style w:type="character" w:customStyle="1" w:styleId="PldCentrL1Char">
    <w:name w:val="PldCentr_L1 Char"/>
    <w:link w:val="PldCentrL1"/>
    <w:uiPriority w:val="99"/>
    <w:locked/>
    <w:rsid w:val="00454625"/>
    <w:rPr>
      <w:b/>
      <w:sz w:val="24"/>
    </w:rPr>
  </w:style>
  <w:style w:type="paragraph" w:customStyle="1" w:styleId="PldCentrL1">
    <w:name w:val="PldCentr_L1"/>
    <w:basedOn w:val="Normal"/>
    <w:next w:val="BodyText"/>
    <w:link w:val="PldCentrL1Char"/>
    <w:uiPriority w:val="99"/>
    <w:rsid w:val="00454625"/>
    <w:pPr>
      <w:widowControl w:val="0"/>
      <w:numPr>
        <w:numId w:val="14"/>
      </w:numPr>
      <w:spacing w:after="240"/>
      <w:jc w:val="center"/>
      <w:outlineLvl w:val="0"/>
    </w:pPr>
    <w:rPr>
      <w:rFonts w:eastAsia="Times New Roman"/>
      <w:b/>
    </w:rPr>
  </w:style>
  <w:style w:type="paragraph" w:customStyle="1" w:styleId="PldCentrL2">
    <w:name w:val="PldCentr_L2"/>
    <w:basedOn w:val="PldCentrL1"/>
    <w:next w:val="BodyText"/>
    <w:uiPriority w:val="99"/>
    <w:rsid w:val="00454625"/>
    <w:pPr>
      <w:numPr>
        <w:ilvl w:val="1"/>
      </w:numPr>
      <w:tabs>
        <w:tab w:val="clear" w:pos="720"/>
        <w:tab w:val="num" w:pos="360"/>
        <w:tab w:val="num" w:pos="1008"/>
      </w:tabs>
      <w:ind w:left="0" w:firstLine="432"/>
      <w:jc w:val="left"/>
      <w:outlineLvl w:val="1"/>
    </w:pPr>
  </w:style>
  <w:style w:type="paragraph" w:customStyle="1" w:styleId="PldCentrL3">
    <w:name w:val="PldCentr_L3"/>
    <w:basedOn w:val="PldCentrL2"/>
    <w:next w:val="BodyText"/>
    <w:rsid w:val="00454625"/>
    <w:pPr>
      <w:numPr>
        <w:ilvl w:val="4"/>
      </w:numPr>
      <w:tabs>
        <w:tab w:val="clear" w:pos="2790"/>
        <w:tab w:val="num" w:pos="360"/>
        <w:tab w:val="num" w:pos="1008"/>
        <w:tab w:val="num" w:pos="2304"/>
      </w:tabs>
      <w:ind w:left="2304" w:hanging="432"/>
      <w:outlineLvl w:val="2"/>
    </w:pPr>
    <w:rPr>
      <w:b w:val="0"/>
    </w:rPr>
  </w:style>
  <w:style w:type="paragraph" w:customStyle="1" w:styleId="PldCentrL4">
    <w:name w:val="PldCentr_L4"/>
    <w:basedOn w:val="PldCentrL3"/>
    <w:next w:val="BodyText"/>
    <w:uiPriority w:val="99"/>
    <w:rsid w:val="00454625"/>
    <w:pPr>
      <w:numPr>
        <w:ilvl w:val="6"/>
      </w:numPr>
      <w:tabs>
        <w:tab w:val="clear" w:pos="4410"/>
        <w:tab w:val="num" w:pos="360"/>
        <w:tab w:val="num" w:pos="1008"/>
        <w:tab w:val="num" w:pos="2160"/>
        <w:tab w:val="num" w:pos="3024"/>
      </w:tabs>
      <w:ind w:left="2160" w:hanging="288"/>
      <w:outlineLvl w:val="3"/>
    </w:pPr>
  </w:style>
  <w:style w:type="paragraph" w:customStyle="1" w:styleId="PldCentrL5">
    <w:name w:val="PldCentr_L5"/>
    <w:basedOn w:val="PldCentrL4"/>
    <w:next w:val="BodyText"/>
    <w:uiPriority w:val="99"/>
    <w:rsid w:val="00454625"/>
    <w:pPr>
      <w:numPr>
        <w:ilvl w:val="8"/>
      </w:numPr>
      <w:tabs>
        <w:tab w:val="num" w:pos="360"/>
        <w:tab w:val="num" w:pos="1008"/>
        <w:tab w:val="num" w:pos="2520"/>
        <w:tab w:val="num" w:pos="3744"/>
      </w:tabs>
      <w:ind w:left="2232" w:hanging="792"/>
      <w:outlineLvl w:val="4"/>
    </w:pPr>
  </w:style>
  <w:style w:type="paragraph" w:styleId="PlainText">
    <w:name w:val="Plain Text"/>
    <w:basedOn w:val="Normal"/>
    <w:link w:val="PlainTextChar"/>
    <w:rsid w:val="00656A93"/>
    <w:pPr>
      <w:ind w:left="720" w:hanging="720"/>
    </w:pPr>
    <w:rPr>
      <w:rFonts w:ascii="Arial" w:eastAsia="Times New Roman" w:hAnsi="Arial"/>
    </w:rPr>
  </w:style>
  <w:style w:type="character" w:customStyle="1" w:styleId="PlainTextChar">
    <w:name w:val="Plain Text Char"/>
    <w:basedOn w:val="DefaultParagraphFont"/>
    <w:link w:val="PlainText"/>
    <w:rsid w:val="00656A93"/>
    <w:rPr>
      <w:rFonts w:ascii="Arial" w:hAnsi="Arial"/>
      <w:sz w:val="24"/>
    </w:rPr>
  </w:style>
  <w:style w:type="character" w:customStyle="1" w:styleId="ListParagraphChar">
    <w:name w:val="List Paragraph Char"/>
    <w:aliases w:val="Style 99 Char"/>
    <w:link w:val="ListParagraph"/>
    <w:uiPriority w:val="34"/>
    <w:rsid w:val="00656A93"/>
    <w:rPr>
      <w:rFonts w:eastAsia="Times"/>
      <w:sz w:val="24"/>
    </w:rPr>
  </w:style>
  <w:style w:type="paragraph" w:customStyle="1" w:styleId="Style7">
    <w:name w:val="Style7"/>
    <w:rsid w:val="007B3103"/>
    <w:rPr>
      <w:noProof/>
      <w:sz w:val="24"/>
    </w:rPr>
  </w:style>
  <w:style w:type="paragraph" w:customStyle="1" w:styleId="ExhibitA2">
    <w:name w:val="ExhibitA2"/>
    <w:basedOn w:val="Normal"/>
    <w:rsid w:val="007B3103"/>
    <w:pPr>
      <w:keepNext/>
      <w:numPr>
        <w:ilvl w:val="1"/>
        <w:numId w:val="21"/>
      </w:numPr>
      <w:tabs>
        <w:tab w:val="left" w:pos="-720"/>
        <w:tab w:val="left" w:pos="2016"/>
        <w:tab w:val="left" w:pos="2592"/>
        <w:tab w:val="left" w:pos="4176"/>
        <w:tab w:val="left" w:pos="10710"/>
      </w:tabs>
      <w:suppressAutoHyphens/>
      <w:ind w:right="187"/>
      <w:jc w:val="both"/>
      <w:outlineLvl w:val="0"/>
    </w:pPr>
    <w:rPr>
      <w:rFonts w:eastAsia="Times New Roman"/>
      <w:spacing w:val="-3"/>
    </w:rPr>
  </w:style>
  <w:style w:type="paragraph" w:customStyle="1" w:styleId="ExhibitA3">
    <w:name w:val="ExhibitA3"/>
    <w:basedOn w:val="Normal"/>
    <w:rsid w:val="007B3103"/>
    <w:pPr>
      <w:keepNext/>
      <w:numPr>
        <w:ilvl w:val="2"/>
        <w:numId w:val="21"/>
      </w:numPr>
      <w:tabs>
        <w:tab w:val="left" w:pos="2592"/>
        <w:tab w:val="left" w:pos="4176"/>
        <w:tab w:val="left" w:pos="10710"/>
      </w:tabs>
      <w:ind w:right="187"/>
      <w:outlineLvl w:val="0"/>
    </w:pPr>
    <w:rPr>
      <w:rFonts w:eastAsia="Times New Roman"/>
    </w:rPr>
  </w:style>
  <w:style w:type="paragraph" w:customStyle="1" w:styleId="JCCText">
    <w:name w:val="JCC Text"/>
    <w:basedOn w:val="Normal"/>
    <w:rsid w:val="007B3103"/>
    <w:pPr>
      <w:spacing w:line="300" w:lineRule="exact"/>
    </w:pPr>
  </w:style>
  <w:style w:type="paragraph" w:styleId="NormalIndent">
    <w:name w:val="Normal Indent"/>
    <w:basedOn w:val="Normal"/>
    <w:rsid w:val="007B3103"/>
    <w:pPr>
      <w:ind w:left="720"/>
    </w:pPr>
    <w:rPr>
      <w:rFonts w:eastAsia="Times New Roman"/>
      <w:sz w:val="20"/>
    </w:rPr>
  </w:style>
  <w:style w:type="paragraph" w:styleId="Caption">
    <w:name w:val="caption"/>
    <w:basedOn w:val="Normal"/>
    <w:next w:val="Normal"/>
    <w:qFormat/>
    <w:rsid w:val="00DE7374"/>
    <w:pPr>
      <w:tabs>
        <w:tab w:val="center" w:pos="5400"/>
      </w:tabs>
      <w:spacing w:line="300" w:lineRule="exact"/>
      <w:ind w:right="-720"/>
    </w:pPr>
    <w:rPr>
      <w:rFonts w:eastAsia="Times New Roman"/>
      <w:b/>
      <w:bCs/>
      <w:spacing w:val="-10"/>
      <w:sz w:val="18"/>
    </w:rPr>
  </w:style>
  <w:style w:type="paragraph" w:customStyle="1" w:styleId="JCCAddressblock">
    <w:name w:val="JCC Address block"/>
    <w:basedOn w:val="Normal"/>
    <w:rsid w:val="00DE7374"/>
    <w:pPr>
      <w:spacing w:line="220" w:lineRule="exact"/>
      <w:jc w:val="right"/>
    </w:pPr>
    <w:rPr>
      <w:rFonts w:ascii="Goudy Old Style" w:hAnsi="Goudy Old Style"/>
      <w:sz w:val="17"/>
    </w:rPr>
  </w:style>
  <w:style w:type="paragraph" w:customStyle="1" w:styleId="JCCAddress2ndline">
    <w:name w:val="JCC Address 2nd line"/>
    <w:basedOn w:val="Normal"/>
    <w:rsid w:val="00DE7374"/>
    <w:pPr>
      <w:spacing w:line="280" w:lineRule="exact"/>
      <w:jc w:val="center"/>
    </w:pPr>
    <w:rPr>
      <w:rFonts w:ascii="Goudy Old Style" w:eastAsia="Times New Roman" w:hAnsi="Goudy Old Style"/>
      <w:sz w:val="17"/>
    </w:rPr>
  </w:style>
  <w:style w:type="paragraph" w:customStyle="1" w:styleId="JCCAddress1stline">
    <w:name w:val="JCC Address 1st line"/>
    <w:basedOn w:val="Normal"/>
    <w:next w:val="JCCAddress2ndline"/>
    <w:rsid w:val="00DE7374"/>
    <w:pPr>
      <w:spacing w:before="180" w:line="280" w:lineRule="exact"/>
      <w:jc w:val="center"/>
    </w:pPr>
    <w:rPr>
      <w:rFonts w:ascii="Goudy Old Style" w:eastAsia="Times New Roman" w:hAnsi="Goudy Old Style"/>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942792">
      <w:bodyDiv w:val="1"/>
      <w:marLeft w:val="0"/>
      <w:marRight w:val="0"/>
      <w:marTop w:val="0"/>
      <w:marBottom w:val="0"/>
      <w:divBdr>
        <w:top w:val="none" w:sz="0" w:space="0" w:color="auto"/>
        <w:left w:val="none" w:sz="0" w:space="0" w:color="auto"/>
        <w:bottom w:val="none" w:sz="0" w:space="0" w:color="auto"/>
        <w:right w:val="none" w:sz="0" w:space="0" w:color="auto"/>
      </w:divBdr>
    </w:div>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443812937">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19425424">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31064165">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FacilitiesServicesInvoices@jud.ca.gov" TargetMode="External"/><Relationship Id="rId18" Type="http://schemas.openxmlformats.org/officeDocument/2006/relationships/footer" Target="footer5.xml"/><Relationship Id="rId26" Type="http://schemas.openxmlformats.org/officeDocument/2006/relationships/footer" Target="footer13.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yperlink" Target="file:///C:\Users\MTopete\AppData\Local\Microsoft\Windows\INetCache\Content.Outlook\T5LZLG1F\Request%20for%20Payment%20V6%20-%20No%20Retention.pdf" TargetMode="External"/><Relationship Id="rId23" Type="http://schemas.openxmlformats.org/officeDocument/2006/relationships/footer" Target="footer10.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irs.gov/tax-professionals/standard-mileage-rates" TargetMode="External"/><Relationship Id="rId22" Type="http://schemas.openxmlformats.org/officeDocument/2006/relationships/footer" Target="footer9.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E5054-97BC-409A-88AD-E417A76BE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21037</Words>
  <Characters>119915</Characters>
  <Application>Microsoft Office Word</Application>
  <DocSecurity>0</DocSecurity>
  <Lines>999</Lines>
  <Paragraphs>281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2021-08-05T22:02:00Z</dcterms:created>
  <dcterms:modified xsi:type="dcterms:W3CDTF">2021-08-05T22:09:00Z</dcterms:modified>
</cp:coreProperties>
</file>