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06A1" w14:textId="64604273" w:rsidR="00A15BA5" w:rsidRPr="0009621F" w:rsidRDefault="00A15BA5" w:rsidP="00A15BA5">
      <w:pPr>
        <w:spacing w:after="60" w:line="300" w:lineRule="atLeast"/>
        <w:jc w:val="center"/>
        <w:outlineLvl w:val="0"/>
        <w:rPr>
          <w:rFonts w:ascii="Times New Roman Bold" w:eastAsia="Times" w:hAnsi="Times New Roman Bold"/>
          <w:b/>
          <w:bCs/>
          <w:iCs/>
          <w:caps/>
          <w:sz w:val="24"/>
          <w:szCs w:val="24"/>
        </w:rPr>
      </w:pPr>
      <w:r w:rsidRPr="0009621F">
        <w:rPr>
          <w:rFonts w:ascii="Times New Roman Bold" w:eastAsia="Times" w:hAnsi="Times New Roman Bold"/>
          <w:b/>
          <w:bCs/>
          <w:iCs/>
          <w:caps/>
          <w:sz w:val="24"/>
          <w:szCs w:val="24"/>
        </w:rPr>
        <w:t xml:space="preserve">ATTACHMENT </w:t>
      </w:r>
      <w:r w:rsidR="006C099E" w:rsidRPr="0009621F">
        <w:rPr>
          <w:rFonts w:ascii="Times New Roman Bold" w:eastAsia="Times" w:hAnsi="Times New Roman Bold"/>
          <w:b/>
          <w:bCs/>
          <w:iCs/>
          <w:caps/>
          <w:sz w:val="24"/>
          <w:szCs w:val="24"/>
        </w:rPr>
        <w:t>1</w:t>
      </w:r>
      <w:r w:rsidR="00B45D90">
        <w:rPr>
          <w:rFonts w:ascii="Times New Roman Bold" w:eastAsia="Times" w:hAnsi="Times New Roman Bold"/>
          <w:b/>
          <w:bCs/>
          <w:iCs/>
          <w:caps/>
          <w:sz w:val="24"/>
          <w:szCs w:val="24"/>
        </w:rPr>
        <w:t>1</w:t>
      </w:r>
    </w:p>
    <w:p w14:paraId="4060117A" w14:textId="77777777" w:rsidR="00A15BA5" w:rsidRPr="00847A0F" w:rsidRDefault="00A15BA5" w:rsidP="00A15B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8B4EA3" w14:textId="77777777" w:rsidR="00A15BA5" w:rsidRDefault="00A15BA5" w:rsidP="00A15B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22F">
        <w:rPr>
          <w:rFonts w:ascii="Times New Roman" w:hAnsi="Times New Roman"/>
          <w:b/>
          <w:bCs/>
          <w:sz w:val="24"/>
          <w:szCs w:val="24"/>
        </w:rPr>
        <w:t>FORM FOR SUBMISSION OF QUESTIONS</w:t>
      </w:r>
    </w:p>
    <w:p w14:paraId="3B548A79" w14:textId="77777777" w:rsidR="00A15BA5" w:rsidRPr="00847A0F" w:rsidRDefault="00A15BA5" w:rsidP="00A15BA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386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"/>
        <w:gridCol w:w="648"/>
        <w:gridCol w:w="1849"/>
        <w:gridCol w:w="2543"/>
        <w:gridCol w:w="4392"/>
        <w:gridCol w:w="4392"/>
        <w:gridCol w:w="13"/>
      </w:tblGrid>
      <w:tr w:rsidR="00A15BA5" w:rsidRPr="00847A0F" w14:paraId="02238A97" w14:textId="77777777" w:rsidTr="00A15BA5"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5113D5" w14:textId="77777777" w:rsidR="00A15BA5" w:rsidRPr="00847A0F" w:rsidRDefault="00A15BA5" w:rsidP="00CC1EB5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847A0F">
              <w:rPr>
                <w:b/>
                <w:bCs/>
                <w:sz w:val="24"/>
                <w:szCs w:val="24"/>
              </w:rPr>
              <w:t>Proposer’s Name:</w:t>
            </w:r>
          </w:p>
        </w:tc>
        <w:tc>
          <w:tcPr>
            <w:tcW w:w="11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29DFC" w14:textId="77777777" w:rsidR="00A15BA5" w:rsidRPr="00847A0F" w:rsidRDefault="00A15BA5" w:rsidP="00CC1E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09A7" w:rsidRPr="00A309A7" w14:paraId="58B52864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2888859F" w14:textId="77777777"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87AE92B" w14:textId="77777777" w:rsidR="00A66746" w:rsidRPr="00A309A7" w:rsidRDefault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3E4FE299" w14:textId="77777777" w:rsidR="00D35E84" w:rsidRDefault="00B41C02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309A7" w:rsidRPr="00A309A7">
              <w:rPr>
                <w:rFonts w:asciiTheme="minorHAnsi" w:hAnsiTheme="minorHAnsi" w:cs="Arial"/>
                <w:sz w:val="22"/>
                <w:szCs w:val="22"/>
              </w:rPr>
              <w:t>Reference</w:t>
            </w:r>
          </w:p>
          <w:p w14:paraId="19B4E878" w14:textId="77777777" w:rsidR="00A66746" w:rsidRPr="00A309A7" w:rsidRDefault="002055FD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4C46F1C0" w14:textId="77777777" w:rsidR="00A66746" w:rsidRPr="00A309A7" w:rsidRDefault="00330C38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14:paraId="59187E09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8DB75C5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5641E08E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8508732" w14:textId="77777777" w:rsidR="00047B6C" w:rsidRPr="00CF7361" w:rsidRDefault="00047B6C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45F5A51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0FB2716E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BA80A58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19B1A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AC7F2B7" w14:textId="77777777" w:rsidR="00A94699" w:rsidRPr="00CF7361" w:rsidRDefault="00A94699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07C9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67B94CC4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4BB64068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29D1BF82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EAC9D04" w14:textId="77777777" w:rsidR="00047B6C" w:rsidRPr="00CF7361" w:rsidRDefault="00047B6C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F108488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7254C6FC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4AC2E2AE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17F0122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705B399C" w14:textId="77777777" w:rsidR="00047B6C" w:rsidRPr="00CF7361" w:rsidRDefault="00047B6C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6BE01B7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5974EEF4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96294FA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A1629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3630E67B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D062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2B530252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FFFF0C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86B96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7745FFE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3488D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5565D492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A8CC700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2237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71C824E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BA96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5DF2ACDE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E98DB34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E1E87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6385E334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2AA4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58000C51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1DEB1F1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D369B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6E0499CB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CF782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14:paraId="79CC3F7E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4E57451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C08B0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FD629CA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E3320" w14:textId="77777777"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14:paraId="5560E568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</w:tcPr>
          <w:p w14:paraId="2BACC20E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1D9D618A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9B3A56E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BDE2C93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14:paraId="7DEA0850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</w:tcPr>
          <w:p w14:paraId="014DB71A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1D761EA3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78223EA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6A89F0A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14:paraId="5F172F65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</w:tcPr>
          <w:p w14:paraId="164DE26C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44F3F85D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E8BEB4A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8CE581D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14:paraId="08F3127C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</w:tcPr>
          <w:p w14:paraId="17820DE3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735B68EC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14D50D10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C62E4DF" w14:textId="77777777"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15BA5" w:rsidRPr="00A309A7" w14:paraId="60E1D7C7" w14:textId="77777777" w:rsidTr="00A1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dxa"/>
          <w:wAfter w:w="13" w:type="dxa"/>
          <w:cantSplit/>
          <w:trHeight w:val="475"/>
        </w:trPr>
        <w:tc>
          <w:tcPr>
            <w:tcW w:w="648" w:type="dxa"/>
            <w:shd w:val="clear" w:color="auto" w:fill="EDE8CB"/>
          </w:tcPr>
          <w:p w14:paraId="7018DFDB" w14:textId="77777777" w:rsidR="00A15BA5" w:rsidRPr="00A309A7" w:rsidRDefault="00A15BA5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15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0550D956" w14:textId="77777777" w:rsidR="00A15BA5" w:rsidRPr="00CF7361" w:rsidRDefault="00A15BA5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09AE66A0" w14:textId="77777777" w:rsidR="00A15BA5" w:rsidRPr="00CF7361" w:rsidRDefault="00A15BA5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2A3CC50" w14:textId="77777777" w:rsidR="00A15BA5" w:rsidRPr="00CF7361" w:rsidRDefault="00A15BA5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</w:tbl>
    <w:p w14:paraId="531FC868" w14:textId="77777777" w:rsidR="009B0BA6" w:rsidRDefault="009B0BA6"/>
    <w:sectPr w:rsidR="009B0BA6" w:rsidSect="009B4941">
      <w:headerReference w:type="default" r:id="rId7"/>
      <w:footerReference w:type="default" r:id="rId8"/>
      <w:pgSz w:w="15840" w:h="12240" w:orient="landscape" w:code="1"/>
      <w:pgMar w:top="1152" w:right="1080" w:bottom="1008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CFF3F" w14:textId="77777777" w:rsidR="00F60AF3" w:rsidRDefault="00F60AF3">
      <w:r>
        <w:separator/>
      </w:r>
    </w:p>
  </w:endnote>
  <w:endnote w:type="continuationSeparator" w:id="0">
    <w:p w14:paraId="01325633" w14:textId="77777777" w:rsidR="00F60AF3" w:rsidRDefault="00F6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32D35" w14:textId="541CFFCA" w:rsidR="00A94699" w:rsidRPr="002001FE" w:rsidRDefault="006C099E" w:rsidP="006C099E">
    <w:pPr>
      <w:pStyle w:val="Footer"/>
      <w:tabs>
        <w:tab w:val="clear" w:pos="4320"/>
        <w:tab w:val="clear" w:pos="8640"/>
        <w:tab w:val="center" w:pos="6840"/>
      </w:tabs>
      <w:rPr>
        <w:rFonts w:ascii="Times New Roman" w:eastAsia="Arial Unicode MS" w:hAnsi="Times New Roman" w:cs="Arial Unicode MS"/>
        <w:iCs/>
        <w:sz w:val="20"/>
        <w:szCs w:val="24"/>
      </w:rPr>
    </w:pPr>
    <w:r>
      <w:rPr>
        <w:rFonts w:ascii="Times New Roman" w:eastAsia="Arial Unicode MS" w:hAnsi="Times New Roman" w:cs="Arial Unicode MS"/>
        <w:iCs/>
        <w:sz w:val="20"/>
        <w:szCs w:val="24"/>
      </w:rPr>
      <w:t>Attachment 1</w:t>
    </w:r>
    <w:r w:rsidR="00B45D90">
      <w:rPr>
        <w:rFonts w:ascii="Times New Roman" w:eastAsia="Arial Unicode MS" w:hAnsi="Times New Roman" w:cs="Arial Unicode MS"/>
        <w:iCs/>
        <w:sz w:val="20"/>
        <w:szCs w:val="24"/>
      </w:rPr>
      <w:t>1</w:t>
    </w:r>
    <w:r>
      <w:rPr>
        <w:rFonts w:ascii="Times New Roman" w:eastAsia="Arial Unicode MS" w:hAnsi="Times New Roman" w:cs="Arial Unicode MS"/>
        <w:iCs/>
        <w:sz w:val="20"/>
        <w:szCs w:val="24"/>
      </w:rPr>
      <w:tab/>
    </w:r>
    <w:r w:rsidR="002001FE" w:rsidRPr="002001FE">
      <w:rPr>
        <w:rFonts w:ascii="Times New Roman" w:eastAsia="Arial Unicode MS" w:hAnsi="Times New Roman" w:cs="Arial Unicode MS"/>
        <w:iCs/>
        <w:sz w:val="20"/>
        <w:szCs w:val="24"/>
      </w:rPr>
      <w:t xml:space="preserve">Page </w:t>
    </w:r>
    <w:r w:rsidR="002001FE" w:rsidRPr="002001FE">
      <w:rPr>
        <w:rFonts w:ascii="Times New Roman" w:eastAsia="Arial Unicode MS" w:hAnsi="Times New Roman" w:cs="Arial Unicode MS"/>
        <w:iCs/>
        <w:sz w:val="20"/>
        <w:szCs w:val="24"/>
      </w:rPr>
      <w:fldChar w:fldCharType="begin"/>
    </w:r>
    <w:r w:rsidR="002001FE" w:rsidRPr="002001FE">
      <w:rPr>
        <w:rFonts w:ascii="Times New Roman" w:eastAsia="Arial Unicode MS" w:hAnsi="Times New Roman" w:cs="Arial Unicode MS"/>
        <w:iCs/>
        <w:sz w:val="20"/>
        <w:szCs w:val="24"/>
      </w:rPr>
      <w:instrText xml:space="preserve"> PAGE   \* MERGEFORMAT </w:instrText>
    </w:r>
    <w:r w:rsidR="002001FE" w:rsidRPr="002001FE">
      <w:rPr>
        <w:rFonts w:ascii="Times New Roman" w:eastAsia="Arial Unicode MS" w:hAnsi="Times New Roman" w:cs="Arial Unicode MS"/>
        <w:iCs/>
        <w:sz w:val="20"/>
        <w:szCs w:val="24"/>
      </w:rPr>
      <w:fldChar w:fldCharType="separate"/>
    </w:r>
    <w:r w:rsidR="002001FE" w:rsidRPr="002001FE">
      <w:rPr>
        <w:rFonts w:ascii="Times New Roman" w:eastAsia="Arial Unicode MS" w:hAnsi="Times New Roman" w:cs="Arial Unicode MS"/>
        <w:iCs/>
        <w:noProof/>
        <w:sz w:val="20"/>
        <w:szCs w:val="24"/>
      </w:rPr>
      <w:t>1</w:t>
    </w:r>
    <w:r w:rsidR="002001FE" w:rsidRPr="002001FE">
      <w:rPr>
        <w:rFonts w:ascii="Times New Roman" w:eastAsia="Arial Unicode MS" w:hAnsi="Times New Roman" w:cs="Arial Unicode MS"/>
        <w:iCs/>
        <w:noProof/>
        <w:sz w:val="20"/>
        <w:szCs w:val="24"/>
      </w:rPr>
      <w:fldChar w:fldCharType="end"/>
    </w:r>
    <w:r w:rsidR="002001FE" w:rsidRPr="002001FE">
      <w:rPr>
        <w:rFonts w:ascii="Times New Roman" w:eastAsia="Arial Unicode MS" w:hAnsi="Times New Roman" w:cs="Arial Unicode MS"/>
        <w:iCs/>
        <w:noProof/>
        <w:sz w:val="20"/>
        <w:szCs w:val="24"/>
      </w:rPr>
      <w:t xml:space="preserve"> of </w:t>
    </w:r>
    <w:r w:rsidR="002001FE" w:rsidRPr="002001FE">
      <w:rPr>
        <w:rFonts w:ascii="Times New Roman" w:eastAsia="Arial Unicode MS" w:hAnsi="Times New Roman" w:cs="Arial Unicode MS"/>
        <w:iCs/>
        <w:noProof/>
        <w:sz w:val="20"/>
        <w:szCs w:val="24"/>
      </w:rPr>
      <w:fldChar w:fldCharType="begin"/>
    </w:r>
    <w:r w:rsidR="002001FE" w:rsidRPr="002001FE">
      <w:rPr>
        <w:rFonts w:ascii="Times New Roman" w:eastAsia="Arial Unicode MS" w:hAnsi="Times New Roman" w:cs="Arial Unicode MS"/>
        <w:iCs/>
        <w:noProof/>
        <w:sz w:val="20"/>
        <w:szCs w:val="24"/>
      </w:rPr>
      <w:instrText xml:space="preserve"> NUMPAGES   \* MERGEFORMAT </w:instrText>
    </w:r>
    <w:r w:rsidR="002001FE" w:rsidRPr="002001FE">
      <w:rPr>
        <w:rFonts w:ascii="Times New Roman" w:eastAsia="Arial Unicode MS" w:hAnsi="Times New Roman" w:cs="Arial Unicode MS"/>
        <w:iCs/>
        <w:noProof/>
        <w:sz w:val="20"/>
        <w:szCs w:val="24"/>
      </w:rPr>
      <w:fldChar w:fldCharType="separate"/>
    </w:r>
    <w:r w:rsidR="002001FE" w:rsidRPr="002001FE">
      <w:rPr>
        <w:rFonts w:ascii="Times New Roman" w:eastAsia="Arial Unicode MS" w:hAnsi="Times New Roman" w:cs="Arial Unicode MS"/>
        <w:iCs/>
        <w:noProof/>
        <w:sz w:val="20"/>
        <w:szCs w:val="24"/>
      </w:rPr>
      <w:t>1</w:t>
    </w:r>
    <w:r w:rsidR="002001FE" w:rsidRPr="002001FE">
      <w:rPr>
        <w:rFonts w:ascii="Times New Roman" w:eastAsia="Arial Unicode MS" w:hAnsi="Times New Roman" w:cs="Arial Unicode MS"/>
        <w:iCs/>
        <w:noProof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29D5" w14:textId="77777777" w:rsidR="00F60AF3" w:rsidRDefault="00F60AF3">
      <w:r>
        <w:separator/>
      </w:r>
    </w:p>
  </w:footnote>
  <w:footnote w:type="continuationSeparator" w:id="0">
    <w:p w14:paraId="78E6FF24" w14:textId="77777777" w:rsidR="00F60AF3" w:rsidRDefault="00F6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ED07C" w14:textId="77777777" w:rsidR="00600438" w:rsidRDefault="00600438" w:rsidP="00600438">
    <w:pPr>
      <w:pStyle w:val="CommentText"/>
      <w:tabs>
        <w:tab w:val="left" w:pos="1242"/>
      </w:tabs>
      <w:rPr>
        <w:rFonts w:cstheme="minorHAnsi"/>
        <w:color w:val="000000"/>
      </w:rPr>
    </w:pPr>
    <w:bookmarkStart w:id="0" w:name="_Hlk46745797"/>
    <w:bookmarkStart w:id="1" w:name="_Hlk510445330"/>
    <w:bookmarkStart w:id="2" w:name="_Hlk39154126"/>
    <w:bookmarkStart w:id="3" w:name="_Hlk56175590"/>
    <w:bookmarkStart w:id="4" w:name="_Hlk56175591"/>
    <w:bookmarkStart w:id="5" w:name="_Hlk56689480"/>
    <w:bookmarkStart w:id="6" w:name="_Hlk56689481"/>
    <w:r>
      <w:rPr>
        <w:rFonts w:cstheme="minorHAnsi"/>
      </w:rPr>
      <w:t>RFP Title</w:t>
    </w:r>
    <w:bookmarkEnd w:id="1"/>
    <w:r>
      <w:rPr>
        <w:rFonts w:cstheme="minorHAnsi"/>
      </w:rPr>
      <w:t>:</w:t>
    </w:r>
    <w:r>
      <w:rPr>
        <w:rFonts w:cstheme="minorHAnsi"/>
      </w:rPr>
      <w:tab/>
      <w:t>New Modesto Courthouse Project Inspection</w:t>
    </w:r>
  </w:p>
  <w:p w14:paraId="0C46AB3F" w14:textId="2F99A716" w:rsidR="00A15BA5" w:rsidRPr="00600438" w:rsidRDefault="00600438" w:rsidP="00600438">
    <w:pPr>
      <w:pStyle w:val="CommentText"/>
      <w:tabs>
        <w:tab w:val="left" w:pos="1242"/>
      </w:tabs>
    </w:pPr>
    <w:r>
      <w:rPr>
        <w:rFonts w:cstheme="minorHAnsi"/>
      </w:rPr>
      <w:t>RFP Number:</w:t>
    </w:r>
    <w:r>
      <w:rPr>
        <w:rFonts w:cstheme="minorHAnsi"/>
      </w:rPr>
      <w:tab/>
    </w:r>
    <w:bookmarkEnd w:id="2"/>
    <w:bookmarkEnd w:id="3"/>
    <w:bookmarkEnd w:id="4"/>
    <w:bookmarkEnd w:id="5"/>
    <w:bookmarkEnd w:id="6"/>
    <w:r>
      <w:rPr>
        <w:rFonts w:cstheme="minorHAnsi"/>
      </w:rPr>
      <w:t>RFP-FS-2021-17-AL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3899"/>
    <w:rsid w:val="000857EE"/>
    <w:rsid w:val="00086084"/>
    <w:rsid w:val="00091F85"/>
    <w:rsid w:val="0009621F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1FE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93725"/>
    <w:rsid w:val="002B10DD"/>
    <w:rsid w:val="002B5328"/>
    <w:rsid w:val="002C25F3"/>
    <w:rsid w:val="002C5A87"/>
    <w:rsid w:val="002D296F"/>
    <w:rsid w:val="002D4196"/>
    <w:rsid w:val="002E128D"/>
    <w:rsid w:val="002F6724"/>
    <w:rsid w:val="003026F8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3F7EA7"/>
    <w:rsid w:val="00405336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32FF6"/>
    <w:rsid w:val="00542727"/>
    <w:rsid w:val="00551D2A"/>
    <w:rsid w:val="00566A18"/>
    <w:rsid w:val="00594E09"/>
    <w:rsid w:val="005A6E46"/>
    <w:rsid w:val="005B7632"/>
    <w:rsid w:val="005C2B2E"/>
    <w:rsid w:val="005D0C7C"/>
    <w:rsid w:val="005D687D"/>
    <w:rsid w:val="005F44DE"/>
    <w:rsid w:val="00600438"/>
    <w:rsid w:val="00601788"/>
    <w:rsid w:val="006067D1"/>
    <w:rsid w:val="00640215"/>
    <w:rsid w:val="00647859"/>
    <w:rsid w:val="00652F73"/>
    <w:rsid w:val="00677000"/>
    <w:rsid w:val="006C099E"/>
    <w:rsid w:val="006D64A3"/>
    <w:rsid w:val="006D7565"/>
    <w:rsid w:val="00705F87"/>
    <w:rsid w:val="0072238D"/>
    <w:rsid w:val="007345D2"/>
    <w:rsid w:val="007354A7"/>
    <w:rsid w:val="0074012F"/>
    <w:rsid w:val="007424B5"/>
    <w:rsid w:val="007426DF"/>
    <w:rsid w:val="00742978"/>
    <w:rsid w:val="00753800"/>
    <w:rsid w:val="007570DE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8F2AD6"/>
    <w:rsid w:val="00904A92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B4941"/>
    <w:rsid w:val="009D1AAE"/>
    <w:rsid w:val="009D7F88"/>
    <w:rsid w:val="009E6318"/>
    <w:rsid w:val="00A02041"/>
    <w:rsid w:val="00A1294D"/>
    <w:rsid w:val="00A13628"/>
    <w:rsid w:val="00A1594F"/>
    <w:rsid w:val="00A15BA5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079F5"/>
    <w:rsid w:val="00B1034F"/>
    <w:rsid w:val="00B21092"/>
    <w:rsid w:val="00B250B6"/>
    <w:rsid w:val="00B30C46"/>
    <w:rsid w:val="00B31589"/>
    <w:rsid w:val="00B41C02"/>
    <w:rsid w:val="00B45D90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A2F2F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CF7361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019E9"/>
    <w:rsid w:val="00E243D4"/>
    <w:rsid w:val="00E40449"/>
    <w:rsid w:val="00E71F56"/>
    <w:rsid w:val="00E82DBB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0AF3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75D5B1E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941"/>
  </w:style>
  <w:style w:type="paragraph" w:customStyle="1" w:styleId="TableParagraph">
    <w:name w:val="Table Paragraph"/>
    <w:basedOn w:val="Normal"/>
    <w:uiPriority w:val="1"/>
    <w:qFormat/>
    <w:rsid w:val="00A15BA5"/>
    <w:pPr>
      <w:widowControl w:val="0"/>
      <w:autoSpaceDE w:val="0"/>
      <w:autoSpaceDN w:val="0"/>
      <w:ind w:left="100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RFP-FS-2020-08-AL Questions Form</vt:lpstr>
    </vt:vector>
  </TitlesOfParts>
  <Manager>Alice.Lee@jud.ca.gov;Chad.VanNatta@jud.ca.gov</Manager>
  <Company>Judicial Council of California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RFP-FS-2020-08-AL Questions Form</dc:title>
  <dc:creator>Alice.Lee@jud.ca.gov</dc:creator>
  <cp:keywords>RFP-FS-2020-08-AL</cp:keywords>
  <cp:lastModifiedBy>Lee, Alice</cp:lastModifiedBy>
  <cp:revision>12</cp:revision>
  <cp:lastPrinted>2009-06-17T18:13:00Z</cp:lastPrinted>
  <dcterms:created xsi:type="dcterms:W3CDTF">2020-07-28T20:50:00Z</dcterms:created>
  <dcterms:modified xsi:type="dcterms:W3CDTF">2021-07-30T20:25:00Z</dcterms:modified>
</cp:coreProperties>
</file>