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34AA" w14:textId="60992FE7" w:rsidR="004302E4" w:rsidRPr="007E0D4B" w:rsidRDefault="008F4848" w:rsidP="004302E4">
      <w:pPr>
        <w:spacing w:after="240"/>
        <w:jc w:val="center"/>
        <w:rPr>
          <w:b/>
          <w:bCs/>
          <w:smallCaps/>
          <w:noProof/>
        </w:rPr>
      </w:pPr>
      <w:r w:rsidRPr="007E0D4B">
        <w:rPr>
          <w:b/>
          <w:bCs/>
          <w:noProof/>
        </w:rPr>
        <w:t>Attachment</w:t>
      </w:r>
      <w:r w:rsidRPr="007E0D4B">
        <w:rPr>
          <w:b/>
          <w:bCs/>
          <w:smallCaps/>
          <w:noProof/>
        </w:rPr>
        <w:t xml:space="preserve"> </w:t>
      </w:r>
      <w:r w:rsidR="00F05DF0">
        <w:rPr>
          <w:b/>
          <w:bCs/>
          <w:smallCaps/>
          <w:noProof/>
        </w:rPr>
        <w:t>E</w:t>
      </w:r>
    </w:p>
    <w:p w14:paraId="34987DD9" w14:textId="301D7129" w:rsidR="00220597" w:rsidRPr="008A0F67" w:rsidRDefault="001E6145" w:rsidP="002A0AF1">
      <w:pPr>
        <w:pStyle w:val="Outlinearabic"/>
        <w:spacing w:after="6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COST PROPOSAL</w:t>
      </w:r>
    </w:p>
    <w:p w14:paraId="5920BC35" w14:textId="77777777" w:rsidR="007C46B0" w:rsidRPr="008A0F67" w:rsidRDefault="00880638" w:rsidP="0009367B">
      <w:pPr>
        <w:pStyle w:val="Outlinearabic"/>
        <w:spacing w:after="60"/>
        <w:ind w:left="0" w:firstLine="0"/>
        <w:rPr>
          <w:szCs w:val="24"/>
        </w:rPr>
      </w:pPr>
      <w:r w:rsidRPr="00632628">
        <w:rPr>
          <w:szCs w:val="24"/>
          <w:u w:val="single"/>
        </w:rPr>
        <w:t>Instructions</w:t>
      </w:r>
      <w:r w:rsidRPr="008A0F67">
        <w:rPr>
          <w:szCs w:val="24"/>
        </w:rPr>
        <w:t xml:space="preserve">: </w:t>
      </w:r>
    </w:p>
    <w:p w14:paraId="57E116F1" w14:textId="77777777" w:rsidR="007C46B0" w:rsidRPr="008A0F67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Check the box to denote whether services are</w:t>
      </w:r>
      <w:r w:rsidR="006B17E5" w:rsidRPr="008A0F67">
        <w:rPr>
          <w:szCs w:val="24"/>
        </w:rPr>
        <w:t xml:space="preserve"> to be</w:t>
      </w:r>
      <w:r w:rsidRPr="008A0F67">
        <w:rPr>
          <w:szCs w:val="24"/>
        </w:rPr>
        <w:t xml:space="preserve"> performed in-house</w:t>
      </w:r>
      <w:r w:rsidR="006B17E5" w:rsidRPr="008A0F67">
        <w:rPr>
          <w:szCs w:val="24"/>
        </w:rPr>
        <w:t xml:space="preserve">, </w:t>
      </w:r>
      <w:r w:rsidRPr="008A0F67">
        <w:rPr>
          <w:szCs w:val="24"/>
        </w:rPr>
        <w:t>by a sub-consultant</w:t>
      </w:r>
      <w:r w:rsidR="006B17E5" w:rsidRPr="008A0F67">
        <w:rPr>
          <w:szCs w:val="24"/>
        </w:rPr>
        <w:t>,</w:t>
      </w:r>
      <w:r w:rsidRPr="008A0F67">
        <w:rPr>
          <w:szCs w:val="24"/>
        </w:rPr>
        <w:t xml:space="preserve"> or both. </w:t>
      </w:r>
      <w:r w:rsidR="007C46B0" w:rsidRPr="008A0F67">
        <w:rPr>
          <w:szCs w:val="24"/>
        </w:rPr>
        <w:t xml:space="preserve"> </w:t>
      </w:r>
      <w:r w:rsidRPr="008A0F67">
        <w:rPr>
          <w:szCs w:val="24"/>
        </w:rPr>
        <w:t xml:space="preserve">This information is for reference only and will not affect scoring. </w:t>
      </w:r>
    </w:p>
    <w:p w14:paraId="713A05A6" w14:textId="780304A5" w:rsidR="00CC0CA8" w:rsidRPr="008A0F67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Provide the hourly rate to be charged for the corresponding job title.</w:t>
      </w:r>
      <w:r w:rsidR="00BA4B32" w:rsidRPr="008A0F67">
        <w:rPr>
          <w:szCs w:val="24"/>
        </w:rPr>
        <w:t xml:space="preserve"> </w:t>
      </w:r>
      <w:r w:rsidR="00CC0CA8" w:rsidRPr="008A0F67">
        <w:rPr>
          <w:szCs w:val="24"/>
        </w:rPr>
        <w:t xml:space="preserve"> </w:t>
      </w:r>
      <w:r w:rsidR="00C65856" w:rsidRPr="008A0F67">
        <w:rPr>
          <w:szCs w:val="24"/>
        </w:rPr>
        <w:t>All rates must be a single rate</w:t>
      </w:r>
      <w:r w:rsidR="00CC0CA8" w:rsidRPr="008A0F67">
        <w:rPr>
          <w:szCs w:val="24"/>
        </w:rPr>
        <w:t>, expressed in dollar values with no more than two decimals,</w:t>
      </w:r>
      <w:r w:rsidR="00C65856" w:rsidRPr="008A0F67">
        <w:rPr>
          <w:szCs w:val="24"/>
        </w:rPr>
        <w:t xml:space="preserve"> </w:t>
      </w:r>
      <w:r w:rsidR="00CC0CA8" w:rsidRPr="008A0F67">
        <w:rPr>
          <w:szCs w:val="24"/>
        </w:rPr>
        <w:t xml:space="preserve">and not in a range </w:t>
      </w:r>
      <w:r w:rsidR="00C65856" w:rsidRPr="008A0F67">
        <w:rPr>
          <w:szCs w:val="24"/>
        </w:rPr>
        <w:t>(</w:t>
      </w:r>
      <w:r w:rsidR="00CC0CA8" w:rsidRPr="008A0F67">
        <w:rPr>
          <w:szCs w:val="24"/>
        </w:rPr>
        <w:t>example</w:t>
      </w:r>
      <w:r w:rsidR="00C65856" w:rsidRPr="008A0F67">
        <w:rPr>
          <w:szCs w:val="24"/>
        </w:rPr>
        <w:t>:</w:t>
      </w:r>
      <w:r w:rsidR="0001599E">
        <w:rPr>
          <w:szCs w:val="24"/>
        </w:rPr>
        <w:t> </w:t>
      </w:r>
      <w:r w:rsidR="00C65856" w:rsidRPr="008A0F67">
        <w:rPr>
          <w:szCs w:val="24"/>
        </w:rPr>
        <w:t>$80</w:t>
      </w:r>
      <w:r w:rsidR="00CC0CA8" w:rsidRPr="008A0F67">
        <w:rPr>
          <w:szCs w:val="24"/>
        </w:rPr>
        <w:t>.00</w:t>
      </w:r>
      <w:r w:rsidR="00C65856" w:rsidRPr="008A0F67">
        <w:rPr>
          <w:szCs w:val="24"/>
        </w:rPr>
        <w:t xml:space="preserve">). </w:t>
      </w:r>
      <w:bookmarkStart w:id="0" w:name="_GoBack"/>
      <w:bookmarkEnd w:id="0"/>
    </w:p>
    <w:p w14:paraId="59F792EF" w14:textId="2552F678" w:rsidR="0010508E" w:rsidRPr="008A0F67" w:rsidRDefault="00CC0CA8" w:rsidP="008F0267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All j</w:t>
      </w:r>
      <w:r w:rsidR="00616896" w:rsidRPr="008A0F67">
        <w:rPr>
          <w:szCs w:val="24"/>
        </w:rPr>
        <w:t xml:space="preserve">ob </w:t>
      </w:r>
      <w:r w:rsidR="00BA4B32" w:rsidRPr="008A0F67">
        <w:rPr>
          <w:szCs w:val="24"/>
        </w:rPr>
        <w:t xml:space="preserve">titles must have a corresponding rate </w:t>
      </w:r>
      <w:r w:rsidR="00616896" w:rsidRPr="008A0F67">
        <w:rPr>
          <w:szCs w:val="24"/>
        </w:rPr>
        <w:t xml:space="preserve">or “N/A” </w:t>
      </w:r>
      <w:r w:rsidRPr="008A0F67">
        <w:rPr>
          <w:szCs w:val="24"/>
        </w:rPr>
        <w:t xml:space="preserve">indicated </w:t>
      </w:r>
      <w:r w:rsidR="00BA4B32" w:rsidRPr="008A0F67">
        <w:rPr>
          <w:szCs w:val="24"/>
        </w:rPr>
        <w:t xml:space="preserve">for the </w:t>
      </w:r>
      <w:r w:rsidR="0001599E">
        <w:rPr>
          <w:szCs w:val="24"/>
        </w:rPr>
        <w:t>P</w:t>
      </w:r>
      <w:r w:rsidR="00BA4B32" w:rsidRPr="008A0F67">
        <w:rPr>
          <w:szCs w:val="24"/>
        </w:rPr>
        <w:t xml:space="preserve">roposal to be considered complete.  </w:t>
      </w:r>
      <w:r w:rsidRPr="008A0F67">
        <w:rPr>
          <w:szCs w:val="24"/>
        </w:rPr>
        <w:t>Do not edit this form.</w:t>
      </w:r>
    </w:p>
    <w:p w14:paraId="09CCCEBE" w14:textId="77777777" w:rsidR="008F0267" w:rsidRPr="008A0F67" w:rsidRDefault="008F0267" w:rsidP="008F0267">
      <w:pPr>
        <w:pStyle w:val="Outlinearabic"/>
        <w:ind w:left="360" w:firstLine="0"/>
        <w:jc w:val="both"/>
        <w:rPr>
          <w:szCs w:val="24"/>
        </w:rPr>
      </w:pP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1872"/>
        <w:gridCol w:w="1368"/>
        <w:gridCol w:w="1883"/>
        <w:gridCol w:w="2736"/>
        <w:gridCol w:w="1440"/>
      </w:tblGrid>
      <w:tr w:rsidR="00E6284F" w:rsidRPr="007E0D4B" w14:paraId="1822029A" w14:textId="77777777" w:rsidTr="00521BE3">
        <w:trPr>
          <w:trHeight w:val="305"/>
          <w:tblHeader/>
          <w:jc w:val="center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DC9315" w14:textId="105D1A66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SERVICE TYPE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26D" w14:textId="4D47540E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IN-HOUSE</w:t>
            </w:r>
          </w:p>
        </w:tc>
        <w:tc>
          <w:tcPr>
            <w:tcW w:w="1883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A4D" w14:textId="599789A3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SUB-CONSULTANT</w:t>
            </w:r>
          </w:p>
        </w:tc>
        <w:tc>
          <w:tcPr>
            <w:tcW w:w="2736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63F" w14:textId="77777777" w:rsidR="0003501A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 xml:space="preserve">JOB </w:t>
            </w:r>
          </w:p>
          <w:p w14:paraId="5A08F7E5" w14:textId="31558215" w:rsidR="00E6284F" w:rsidRPr="002432BD" w:rsidRDefault="0003501A" w:rsidP="0063262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432BD">
              <w:rPr>
                <w:b/>
                <w:bCs/>
                <w:color w:val="000000"/>
              </w:rPr>
              <w:t>TITLE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B01D5" w14:textId="2DE4A0BE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HOURLY RATE</w:t>
            </w:r>
          </w:p>
        </w:tc>
      </w:tr>
      <w:tr w:rsidR="0038610D" w:rsidRPr="007E0D4B" w14:paraId="6CE49840" w14:textId="77777777" w:rsidTr="007107E8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56FE039D" w14:textId="009AF0C6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Architectural Services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9E2" w14:textId="61034F17" w:rsidR="0038610D" w:rsidRPr="00521BE3" w:rsidRDefault="0038610D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CF3" w14:textId="77777777" w:rsidR="0038610D" w:rsidRPr="00521BE3" w:rsidRDefault="0038610D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3C8" w14:textId="2DCB8902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 Architect</w:t>
            </w: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80F931" w14:textId="77777777" w:rsidR="0038610D" w:rsidRPr="00521BE3" w:rsidRDefault="0038610D" w:rsidP="0063262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38610D" w:rsidRPr="007E0D4B" w14:paraId="72FEF346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323CAE" w14:textId="30BEF6F7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C15" w14:textId="69DD8B34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CC7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AB" w14:textId="5F22033F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Architect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CEDCF2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4CDD4C7E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B0675E" w14:textId="2B148A52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995" w14:textId="694EC38A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B5C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D58" w14:textId="50F9E03B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91F127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17A72E27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024722" w14:textId="1FDD15C9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6A31" w14:textId="437A39A5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3A3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BF4" w14:textId="7667DD69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Graphic Designer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58A462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6A6D2ADD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6404F" w14:textId="3F91428C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2EA" w14:textId="496FB52C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2A40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F912" w14:textId="4168BF97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77E3DB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3BD7" w:rsidRPr="007E0D4B" w14:paraId="0CD87201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2A036E" w14:textId="74462B24" w:rsidR="00AF3BD7" w:rsidRPr="00521BE3" w:rsidRDefault="00AF3BD7" w:rsidP="00710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Mechanical</w:t>
            </w:r>
          </w:p>
          <w:p w14:paraId="2E4E3775" w14:textId="7889EBDA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Engineering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D64" w14:textId="1B127639" w:rsidR="00AF3BD7" w:rsidRPr="00521BE3" w:rsidRDefault="00AF3BD7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10E2" w14:textId="77777777" w:rsidR="00AF3BD7" w:rsidRPr="00521BE3" w:rsidRDefault="00AF3BD7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376E" w14:textId="56043101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7D7AAF" w14:textId="77777777" w:rsidR="00AF3BD7" w:rsidRPr="00521BE3" w:rsidRDefault="00AF3BD7" w:rsidP="0063262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AF3BD7" w:rsidRPr="007E0D4B" w14:paraId="75716C73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26F0FB" w14:textId="5EFEE7D4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87" w14:textId="09B259AD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C9A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66E" w14:textId="70F6F1F6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F46FCB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5B58B4A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827462" w14:textId="3C3D08EF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057" w14:textId="62F78A53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71E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20B6" w14:textId="65AB1B87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8CC02E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BB3DE7A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46310F" w14:textId="07D7D5F3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2E8" w14:textId="20B7B2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3FE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F6A" w14:textId="003C7138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 xml:space="preserve">Graphic Designer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568187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5158DF50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FE465" w14:textId="346DA81C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E44" w14:textId="19D4DE46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2FA3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1A3" w14:textId="33E0EC5D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BB2A77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3BD7" w:rsidRPr="007E0D4B" w14:paraId="0C32CB60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D7C125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Construction Manager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40C" w14:textId="77777777" w:rsidR="00AF3BD7" w:rsidRPr="00521BE3" w:rsidRDefault="00AF3BD7" w:rsidP="008251B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E67" w14:textId="77777777" w:rsidR="00AF3BD7" w:rsidRPr="00521BE3" w:rsidRDefault="00AF3BD7" w:rsidP="008251B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82E" w14:textId="77777777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29807C" w14:textId="77777777" w:rsidR="00AF3BD7" w:rsidRPr="00521BE3" w:rsidRDefault="00AF3BD7" w:rsidP="008251B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AF3BD7" w:rsidRPr="007E0D4B" w14:paraId="5C8FEA5E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B0C971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3EF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DEC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61E" w14:textId="338C7CF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Construction Manager / General Contractor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E3FDE5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3D450705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1F107C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3F1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F04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2012" w14:textId="478C2CD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Construction Manager / General Contractor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CB1081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580578F8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B22B6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611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BA0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D9C" w14:textId="52E6249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 xml:space="preserve">Graphic Designer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F6F442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1745563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E98A2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730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3B57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658" w14:textId="6F85D780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A9C195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7A8B" w:rsidRPr="007E0D4B" w14:paraId="01F016A2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2CC8E0" w14:textId="5A758613" w:rsidR="00747A8B" w:rsidRPr="00521BE3" w:rsidRDefault="00747A8B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5D5" w14:textId="3D81FF52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6AA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230" w14:textId="386C6C38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Electrical Engineer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3E9BE9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01716418" w14:textId="77777777" w:rsidTr="00521BE3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00C701" w14:textId="5F69B2B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849" w14:textId="34231C48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4A5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8BA" w14:textId="2E7E79FB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Commissioning Agent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6D054E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56E8113F" w14:textId="77777777" w:rsidTr="00521BE3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467C36" w14:textId="0D24458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FA0" w14:textId="32DF4AD4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532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26E" w14:textId="3BC2AC2E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Audiovisual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BD36B1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615D6F0A" w14:textId="77777777" w:rsidTr="00521BE3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8C29B" w14:textId="457E2825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819F" w14:textId="1A17EB4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9EFC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0C58" w14:textId="10C66522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Security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137433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C1E16A0" w14:textId="77777777" w:rsidR="002E52A6" w:rsidRPr="007E0D4B" w:rsidRDefault="002E52A6" w:rsidP="00F05DF0">
      <w:pPr>
        <w:pStyle w:val="Outlinearabic"/>
        <w:ind w:left="0" w:firstLine="0"/>
        <w:jc w:val="center"/>
        <w:rPr>
          <w:szCs w:val="24"/>
        </w:rPr>
      </w:pPr>
    </w:p>
    <w:sectPr w:rsidR="002E52A6" w:rsidRPr="007E0D4B" w:rsidSect="006D227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B7C2" w14:textId="77777777" w:rsidR="008B6523" w:rsidRDefault="008B6523">
      <w:r>
        <w:separator/>
      </w:r>
    </w:p>
  </w:endnote>
  <w:endnote w:type="continuationSeparator" w:id="0">
    <w:p w14:paraId="54615094" w14:textId="77777777" w:rsidR="008B6523" w:rsidRDefault="008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9FD2" w14:textId="37D7C8E8" w:rsidR="008B6523" w:rsidRPr="00BB1591" w:rsidRDefault="008B6523" w:rsidP="00D532C8">
    <w:pPr>
      <w:pStyle w:val="Footer"/>
      <w:tabs>
        <w:tab w:val="clear" w:pos="4320"/>
        <w:tab w:val="clear" w:pos="8640"/>
        <w:tab w:val="center" w:pos="4680"/>
      </w:tabs>
      <w:rPr>
        <w:lang w:val="es-ES"/>
      </w:rPr>
    </w:pPr>
    <w:r>
      <w:rPr>
        <w:sz w:val="20"/>
      </w:rPr>
      <w:t xml:space="preserve">Attachment </w:t>
    </w:r>
    <w:r w:rsidR="00F05DF0">
      <w:rPr>
        <w:sz w:val="20"/>
      </w:rPr>
      <w:t>E</w:t>
    </w:r>
    <w:r>
      <w:rPr>
        <w:sz w:val="20"/>
      </w:rPr>
      <w:tab/>
    </w:r>
    <w:r w:rsidR="00F05DF0">
      <w:rPr>
        <w:sz w:val="20"/>
      </w:rPr>
      <w:t>E</w:t>
    </w:r>
    <w:r>
      <w:rPr>
        <w:sz w:val="20"/>
      </w:rPr>
      <w:t>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>
      <w:rPr>
        <w:noProof/>
        <w:sz w:val="20"/>
      </w:rPr>
      <w:t>2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54BD" w14:textId="77777777" w:rsidR="008B6523" w:rsidRDefault="008B6523">
      <w:r>
        <w:separator/>
      </w:r>
    </w:p>
  </w:footnote>
  <w:footnote w:type="continuationSeparator" w:id="0">
    <w:p w14:paraId="14AF92D6" w14:textId="77777777" w:rsidR="008B6523" w:rsidRDefault="008B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116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6D54B44"/>
    <w:multiLevelType w:val="hybridMultilevel"/>
    <w:tmpl w:val="400802B2"/>
    <w:lvl w:ilvl="0" w:tplc="F61AD3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9616D0"/>
    <w:multiLevelType w:val="multilevel"/>
    <w:tmpl w:val="3B2A435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432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" w15:restartNumberingAfterBreak="0">
    <w:nsid w:val="0D396EE5"/>
    <w:multiLevelType w:val="multilevel"/>
    <w:tmpl w:val="4AD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F36143"/>
    <w:multiLevelType w:val="hybridMultilevel"/>
    <w:tmpl w:val="029ECF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09C6E1C"/>
    <w:multiLevelType w:val="hybridMultilevel"/>
    <w:tmpl w:val="C69E1A36"/>
    <w:lvl w:ilvl="0" w:tplc="AA5053F8">
      <w:start w:val="1"/>
      <w:numFmt w:val="upperLetter"/>
      <w:lvlText w:val="Attachmen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95E94"/>
    <w:multiLevelType w:val="multilevel"/>
    <w:tmpl w:val="B2F01F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B82A81"/>
    <w:multiLevelType w:val="hybridMultilevel"/>
    <w:tmpl w:val="1308604A"/>
    <w:lvl w:ilvl="0" w:tplc="7DE67BCA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215E4766"/>
    <w:multiLevelType w:val="hybridMultilevel"/>
    <w:tmpl w:val="D69E1ED0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23760D8E"/>
    <w:multiLevelType w:val="hybridMultilevel"/>
    <w:tmpl w:val="58C88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8D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396F"/>
    <w:multiLevelType w:val="hybridMultilevel"/>
    <w:tmpl w:val="F306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4" w15:restartNumberingAfterBreak="0">
    <w:nsid w:val="30334C78"/>
    <w:multiLevelType w:val="multilevel"/>
    <w:tmpl w:val="2B9EB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4D2512"/>
    <w:multiLevelType w:val="multilevel"/>
    <w:tmpl w:val="BDF04A1A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58C71D8"/>
    <w:multiLevelType w:val="hybridMultilevel"/>
    <w:tmpl w:val="91C24368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359A238C"/>
    <w:multiLevelType w:val="hybridMultilevel"/>
    <w:tmpl w:val="80407BA4"/>
    <w:lvl w:ilvl="0" w:tplc="F35E0C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63259A9"/>
    <w:multiLevelType w:val="hybridMultilevel"/>
    <w:tmpl w:val="FC64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E345A"/>
    <w:multiLevelType w:val="hybridMultilevel"/>
    <w:tmpl w:val="18D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36EBE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057A"/>
    <w:multiLevelType w:val="hybridMultilevel"/>
    <w:tmpl w:val="789A1C4A"/>
    <w:lvl w:ilvl="0" w:tplc="209089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2" w15:restartNumberingAfterBreak="0">
    <w:nsid w:val="3EE222A2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F2A7C5C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6A2DD8"/>
    <w:multiLevelType w:val="multilevel"/>
    <w:tmpl w:val="504ABA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7E268BC"/>
    <w:multiLevelType w:val="multilevel"/>
    <w:tmpl w:val="E18683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DA6395"/>
    <w:multiLevelType w:val="multilevel"/>
    <w:tmpl w:val="514422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2000684"/>
    <w:multiLevelType w:val="hybridMultilevel"/>
    <w:tmpl w:val="347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4B13"/>
    <w:multiLevelType w:val="hybridMultilevel"/>
    <w:tmpl w:val="EC529692"/>
    <w:lvl w:ilvl="0" w:tplc="DA98B57C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62A5D69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58A87AE2"/>
    <w:multiLevelType w:val="hybridMultilevel"/>
    <w:tmpl w:val="FDE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FB1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AB17939"/>
    <w:multiLevelType w:val="hybridMultilevel"/>
    <w:tmpl w:val="51DE3F96"/>
    <w:lvl w:ilvl="0" w:tplc="9A4CDB8C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AFD7178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E633602"/>
    <w:multiLevelType w:val="hybridMultilevel"/>
    <w:tmpl w:val="85F0C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51730"/>
    <w:multiLevelType w:val="hybridMultilevel"/>
    <w:tmpl w:val="8B907EF2"/>
    <w:lvl w:ilvl="0" w:tplc="228E0052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53BEC"/>
    <w:multiLevelType w:val="hybridMultilevel"/>
    <w:tmpl w:val="1BF27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E0EFE"/>
    <w:multiLevelType w:val="multilevel"/>
    <w:tmpl w:val="41DE6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 w15:restartNumberingAfterBreak="0">
    <w:nsid w:val="700C58EE"/>
    <w:multiLevelType w:val="hybridMultilevel"/>
    <w:tmpl w:val="CCDE1C66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1B15ED7"/>
    <w:multiLevelType w:val="hybridMultilevel"/>
    <w:tmpl w:val="75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4277"/>
    <w:multiLevelType w:val="multilevel"/>
    <w:tmpl w:val="60D8C502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lvlText w:val="8.%2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2" w15:restartNumberingAfterBreak="0">
    <w:nsid w:val="771773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8042FF"/>
    <w:multiLevelType w:val="multilevel"/>
    <w:tmpl w:val="87BCC0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373720"/>
    <w:multiLevelType w:val="hybridMultilevel"/>
    <w:tmpl w:val="75A6D8C2"/>
    <w:lvl w:ilvl="0" w:tplc="317CB218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</w:rPr>
    </w:lvl>
    <w:lvl w:ilvl="1" w:tplc="442A74CC">
      <w:start w:val="1"/>
      <w:numFmt w:val="decimal"/>
      <w:lvlText w:val="(%2)"/>
      <w:lvlJc w:val="left"/>
      <w:pPr>
        <w:ind w:left="3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7D091A95"/>
    <w:multiLevelType w:val="hybridMultilevel"/>
    <w:tmpl w:val="5CB04FAA"/>
    <w:lvl w:ilvl="0" w:tplc="8C82D73A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7E251C58"/>
    <w:multiLevelType w:val="hybridMultilevel"/>
    <w:tmpl w:val="47C853F0"/>
    <w:lvl w:ilvl="0" w:tplc="33E645C6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8"/>
  </w:num>
  <w:num w:numId="2">
    <w:abstractNumId w:val="9"/>
  </w:num>
  <w:num w:numId="3">
    <w:abstractNumId w:val="31"/>
  </w:num>
  <w:num w:numId="4">
    <w:abstractNumId w:val="6"/>
  </w:num>
  <w:num w:numId="5">
    <w:abstractNumId w:val="41"/>
  </w:num>
  <w:num w:numId="6">
    <w:abstractNumId w:val="7"/>
  </w:num>
  <w:num w:numId="7">
    <w:abstractNumId w:val="17"/>
  </w:num>
  <w:num w:numId="8">
    <w:abstractNumId w:val="29"/>
  </w:num>
  <w:num w:numId="9">
    <w:abstractNumId w:val="1"/>
  </w:num>
  <w:num w:numId="10">
    <w:abstractNumId w:val="40"/>
  </w:num>
  <w:num w:numId="11">
    <w:abstractNumId w:val="45"/>
  </w:num>
  <w:num w:numId="12">
    <w:abstractNumId w:val="28"/>
  </w:num>
  <w:num w:numId="13">
    <w:abstractNumId w:val="35"/>
  </w:num>
  <w:num w:numId="14">
    <w:abstractNumId w:val="34"/>
  </w:num>
  <w:num w:numId="15">
    <w:abstractNumId w:val="8"/>
  </w:num>
  <w:num w:numId="16">
    <w:abstractNumId w:val="32"/>
  </w:num>
  <w:num w:numId="17">
    <w:abstractNumId w:val="39"/>
  </w:num>
  <w:num w:numId="18">
    <w:abstractNumId w:val="44"/>
  </w:num>
  <w:num w:numId="19">
    <w:abstractNumId w:val="11"/>
  </w:num>
  <w:num w:numId="20">
    <w:abstractNumId w:val="20"/>
  </w:num>
  <w:num w:numId="21">
    <w:abstractNumId w:val="36"/>
  </w:num>
  <w:num w:numId="22">
    <w:abstractNumId w:val="43"/>
  </w:num>
  <w:num w:numId="23">
    <w:abstractNumId w:val="33"/>
  </w:num>
  <w:num w:numId="24">
    <w:abstractNumId w:val="23"/>
  </w:num>
  <w:num w:numId="25">
    <w:abstractNumId w:val="0"/>
  </w:num>
  <w:num w:numId="26">
    <w:abstractNumId w:val="4"/>
  </w:num>
  <w:num w:numId="27">
    <w:abstractNumId w:val="16"/>
  </w:num>
  <w:num w:numId="28">
    <w:abstractNumId w:val="30"/>
  </w:num>
  <w:num w:numId="29">
    <w:abstractNumId w:val="10"/>
  </w:num>
  <w:num w:numId="30">
    <w:abstractNumId w:val="13"/>
  </w:num>
  <w:num w:numId="31">
    <w:abstractNumId w:val="3"/>
  </w:num>
  <w:num w:numId="32">
    <w:abstractNumId w:val="2"/>
  </w:num>
  <w:num w:numId="33">
    <w:abstractNumId w:val="19"/>
  </w:num>
  <w:num w:numId="34">
    <w:abstractNumId w:val="27"/>
  </w:num>
  <w:num w:numId="35">
    <w:abstractNumId w:val="25"/>
  </w:num>
  <w:num w:numId="36">
    <w:abstractNumId w:val="46"/>
  </w:num>
  <w:num w:numId="37">
    <w:abstractNumId w:val="12"/>
  </w:num>
  <w:num w:numId="38">
    <w:abstractNumId w:val="42"/>
  </w:num>
  <w:num w:numId="39">
    <w:abstractNumId w:val="22"/>
  </w:num>
  <w:num w:numId="40">
    <w:abstractNumId w:val="21"/>
  </w:num>
  <w:num w:numId="41">
    <w:abstractNumId w:val="26"/>
  </w:num>
  <w:num w:numId="42">
    <w:abstractNumId w:val="37"/>
  </w:num>
  <w:num w:numId="43">
    <w:abstractNumId w:val="14"/>
  </w:num>
  <w:num w:numId="44">
    <w:abstractNumId w:val="24"/>
  </w:num>
  <w:num w:numId="45">
    <w:abstractNumId w:val="15"/>
  </w:num>
  <w:num w:numId="46">
    <w:abstractNumId w:val="5"/>
  </w:num>
  <w:num w:numId="4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0E"/>
    <w:rsid w:val="00000BF8"/>
    <w:rsid w:val="0000242F"/>
    <w:rsid w:val="0000345C"/>
    <w:rsid w:val="00004735"/>
    <w:rsid w:val="0000485A"/>
    <w:rsid w:val="00004A00"/>
    <w:rsid w:val="00007CB3"/>
    <w:rsid w:val="0001599E"/>
    <w:rsid w:val="0002158E"/>
    <w:rsid w:val="000230B0"/>
    <w:rsid w:val="00023844"/>
    <w:rsid w:val="00023F7D"/>
    <w:rsid w:val="00024FD9"/>
    <w:rsid w:val="000252C5"/>
    <w:rsid w:val="000253CF"/>
    <w:rsid w:val="00027E93"/>
    <w:rsid w:val="000308FA"/>
    <w:rsid w:val="000322A0"/>
    <w:rsid w:val="0003501A"/>
    <w:rsid w:val="0003512E"/>
    <w:rsid w:val="00037C22"/>
    <w:rsid w:val="00040423"/>
    <w:rsid w:val="00040524"/>
    <w:rsid w:val="00040635"/>
    <w:rsid w:val="00041047"/>
    <w:rsid w:val="00041D7A"/>
    <w:rsid w:val="00042ACA"/>
    <w:rsid w:val="00046928"/>
    <w:rsid w:val="00046BED"/>
    <w:rsid w:val="00052369"/>
    <w:rsid w:val="00052D9D"/>
    <w:rsid w:val="0005445C"/>
    <w:rsid w:val="00055638"/>
    <w:rsid w:val="00056F94"/>
    <w:rsid w:val="000570E7"/>
    <w:rsid w:val="00060E99"/>
    <w:rsid w:val="000614C1"/>
    <w:rsid w:val="00064FFB"/>
    <w:rsid w:val="00065508"/>
    <w:rsid w:val="00065853"/>
    <w:rsid w:val="00074721"/>
    <w:rsid w:val="00076B3F"/>
    <w:rsid w:val="000778F8"/>
    <w:rsid w:val="00080975"/>
    <w:rsid w:val="00085534"/>
    <w:rsid w:val="000871BF"/>
    <w:rsid w:val="0009053A"/>
    <w:rsid w:val="000919BA"/>
    <w:rsid w:val="00092501"/>
    <w:rsid w:val="000925D5"/>
    <w:rsid w:val="000932DB"/>
    <w:rsid w:val="0009367B"/>
    <w:rsid w:val="00093CC0"/>
    <w:rsid w:val="00094E60"/>
    <w:rsid w:val="00096B75"/>
    <w:rsid w:val="00097E18"/>
    <w:rsid w:val="000A18EC"/>
    <w:rsid w:val="000A23B7"/>
    <w:rsid w:val="000A3601"/>
    <w:rsid w:val="000B07E9"/>
    <w:rsid w:val="000B0A1C"/>
    <w:rsid w:val="000B2648"/>
    <w:rsid w:val="000B3E6B"/>
    <w:rsid w:val="000B41C1"/>
    <w:rsid w:val="000B473A"/>
    <w:rsid w:val="000B4BC3"/>
    <w:rsid w:val="000B5784"/>
    <w:rsid w:val="000B7514"/>
    <w:rsid w:val="000C1761"/>
    <w:rsid w:val="000C2EA7"/>
    <w:rsid w:val="000C2F34"/>
    <w:rsid w:val="000C3A9E"/>
    <w:rsid w:val="000C52B8"/>
    <w:rsid w:val="000C57F0"/>
    <w:rsid w:val="000C761F"/>
    <w:rsid w:val="000D0869"/>
    <w:rsid w:val="000D4284"/>
    <w:rsid w:val="000D45FF"/>
    <w:rsid w:val="000D4CBE"/>
    <w:rsid w:val="000D76DA"/>
    <w:rsid w:val="000F10F1"/>
    <w:rsid w:val="000F12E4"/>
    <w:rsid w:val="000F1B3C"/>
    <w:rsid w:val="000F2E0E"/>
    <w:rsid w:val="000F3447"/>
    <w:rsid w:val="000F5282"/>
    <w:rsid w:val="000F58AE"/>
    <w:rsid w:val="000F6BE8"/>
    <w:rsid w:val="000F749A"/>
    <w:rsid w:val="000F77C3"/>
    <w:rsid w:val="000F7B88"/>
    <w:rsid w:val="00100530"/>
    <w:rsid w:val="00101622"/>
    <w:rsid w:val="001022F6"/>
    <w:rsid w:val="00102BB6"/>
    <w:rsid w:val="00103192"/>
    <w:rsid w:val="0010508E"/>
    <w:rsid w:val="0010563D"/>
    <w:rsid w:val="0010775D"/>
    <w:rsid w:val="00107B31"/>
    <w:rsid w:val="001102B3"/>
    <w:rsid w:val="0011141E"/>
    <w:rsid w:val="001125E5"/>
    <w:rsid w:val="00114228"/>
    <w:rsid w:val="001162F3"/>
    <w:rsid w:val="00116C3F"/>
    <w:rsid w:val="001170CE"/>
    <w:rsid w:val="00117A1D"/>
    <w:rsid w:val="00117B20"/>
    <w:rsid w:val="00122948"/>
    <w:rsid w:val="00123033"/>
    <w:rsid w:val="00126103"/>
    <w:rsid w:val="00126EA5"/>
    <w:rsid w:val="00126FFB"/>
    <w:rsid w:val="00127D71"/>
    <w:rsid w:val="00130146"/>
    <w:rsid w:val="00132757"/>
    <w:rsid w:val="00134706"/>
    <w:rsid w:val="0013611A"/>
    <w:rsid w:val="00136E64"/>
    <w:rsid w:val="00145269"/>
    <w:rsid w:val="00145C28"/>
    <w:rsid w:val="00146324"/>
    <w:rsid w:val="00147FDB"/>
    <w:rsid w:val="00150D82"/>
    <w:rsid w:val="00153255"/>
    <w:rsid w:val="00153F88"/>
    <w:rsid w:val="00153FDA"/>
    <w:rsid w:val="0015424F"/>
    <w:rsid w:val="00157EE2"/>
    <w:rsid w:val="001623C2"/>
    <w:rsid w:val="00163F39"/>
    <w:rsid w:val="00164520"/>
    <w:rsid w:val="00164F58"/>
    <w:rsid w:val="0016539A"/>
    <w:rsid w:val="00166173"/>
    <w:rsid w:val="001674CF"/>
    <w:rsid w:val="00171D54"/>
    <w:rsid w:val="00173A91"/>
    <w:rsid w:val="00173DCD"/>
    <w:rsid w:val="00174D0D"/>
    <w:rsid w:val="001772C1"/>
    <w:rsid w:val="00177789"/>
    <w:rsid w:val="0017794E"/>
    <w:rsid w:val="001845D6"/>
    <w:rsid w:val="00184E8C"/>
    <w:rsid w:val="001851EC"/>
    <w:rsid w:val="001930A2"/>
    <w:rsid w:val="00196486"/>
    <w:rsid w:val="00197DCF"/>
    <w:rsid w:val="001A06A9"/>
    <w:rsid w:val="001A3673"/>
    <w:rsid w:val="001A465B"/>
    <w:rsid w:val="001A50C8"/>
    <w:rsid w:val="001B05F1"/>
    <w:rsid w:val="001B49C5"/>
    <w:rsid w:val="001B5E36"/>
    <w:rsid w:val="001B633C"/>
    <w:rsid w:val="001B70BF"/>
    <w:rsid w:val="001B76F0"/>
    <w:rsid w:val="001C1F9A"/>
    <w:rsid w:val="001C56E6"/>
    <w:rsid w:val="001D0884"/>
    <w:rsid w:val="001D1041"/>
    <w:rsid w:val="001D16C3"/>
    <w:rsid w:val="001D17AC"/>
    <w:rsid w:val="001D1A7D"/>
    <w:rsid w:val="001D2611"/>
    <w:rsid w:val="001D302F"/>
    <w:rsid w:val="001D64F5"/>
    <w:rsid w:val="001D690E"/>
    <w:rsid w:val="001E283A"/>
    <w:rsid w:val="001E3CC9"/>
    <w:rsid w:val="001E3D1D"/>
    <w:rsid w:val="001E5940"/>
    <w:rsid w:val="001E6145"/>
    <w:rsid w:val="001E6F95"/>
    <w:rsid w:val="001E7887"/>
    <w:rsid w:val="001F0277"/>
    <w:rsid w:val="001F08D3"/>
    <w:rsid w:val="001F282F"/>
    <w:rsid w:val="00202DDF"/>
    <w:rsid w:val="00205FA8"/>
    <w:rsid w:val="00206AC8"/>
    <w:rsid w:val="00213D99"/>
    <w:rsid w:val="00215C0F"/>
    <w:rsid w:val="00217770"/>
    <w:rsid w:val="00220597"/>
    <w:rsid w:val="00221848"/>
    <w:rsid w:val="00222AC2"/>
    <w:rsid w:val="0023038A"/>
    <w:rsid w:val="002310D3"/>
    <w:rsid w:val="00231238"/>
    <w:rsid w:val="00234B3C"/>
    <w:rsid w:val="00234CCB"/>
    <w:rsid w:val="00240661"/>
    <w:rsid w:val="002410DB"/>
    <w:rsid w:val="00241E89"/>
    <w:rsid w:val="0024249A"/>
    <w:rsid w:val="002432BD"/>
    <w:rsid w:val="00243B2D"/>
    <w:rsid w:val="00243DC3"/>
    <w:rsid w:val="00245EDD"/>
    <w:rsid w:val="00245F56"/>
    <w:rsid w:val="002500AB"/>
    <w:rsid w:val="00252A95"/>
    <w:rsid w:val="0025494B"/>
    <w:rsid w:val="00254B90"/>
    <w:rsid w:val="00254CB0"/>
    <w:rsid w:val="002551FD"/>
    <w:rsid w:val="00255615"/>
    <w:rsid w:val="0025693C"/>
    <w:rsid w:val="00257F3B"/>
    <w:rsid w:val="002604A1"/>
    <w:rsid w:val="00261BDC"/>
    <w:rsid w:val="002623AC"/>
    <w:rsid w:val="00262595"/>
    <w:rsid w:val="002627D9"/>
    <w:rsid w:val="00262D83"/>
    <w:rsid w:val="002641C5"/>
    <w:rsid w:val="002646CB"/>
    <w:rsid w:val="002657E3"/>
    <w:rsid w:val="00266D40"/>
    <w:rsid w:val="002671EF"/>
    <w:rsid w:val="0027066E"/>
    <w:rsid w:val="002707F3"/>
    <w:rsid w:val="0027278E"/>
    <w:rsid w:val="00272A19"/>
    <w:rsid w:val="0028092B"/>
    <w:rsid w:val="00280CD4"/>
    <w:rsid w:val="00280FDD"/>
    <w:rsid w:val="00282D8C"/>
    <w:rsid w:val="00285422"/>
    <w:rsid w:val="002910AC"/>
    <w:rsid w:val="002922AD"/>
    <w:rsid w:val="00292B48"/>
    <w:rsid w:val="00292E85"/>
    <w:rsid w:val="0029413D"/>
    <w:rsid w:val="0029468C"/>
    <w:rsid w:val="002A05D2"/>
    <w:rsid w:val="002A0AF1"/>
    <w:rsid w:val="002A2173"/>
    <w:rsid w:val="002A2196"/>
    <w:rsid w:val="002A26FD"/>
    <w:rsid w:val="002A52BF"/>
    <w:rsid w:val="002A604E"/>
    <w:rsid w:val="002B0136"/>
    <w:rsid w:val="002B1C94"/>
    <w:rsid w:val="002B2F72"/>
    <w:rsid w:val="002B31EC"/>
    <w:rsid w:val="002B7138"/>
    <w:rsid w:val="002C05A0"/>
    <w:rsid w:val="002C31F3"/>
    <w:rsid w:val="002C3E7A"/>
    <w:rsid w:val="002C548A"/>
    <w:rsid w:val="002D2261"/>
    <w:rsid w:val="002D2B6D"/>
    <w:rsid w:val="002D3481"/>
    <w:rsid w:val="002D35CF"/>
    <w:rsid w:val="002D7661"/>
    <w:rsid w:val="002D7F19"/>
    <w:rsid w:val="002E4DEE"/>
    <w:rsid w:val="002E52A6"/>
    <w:rsid w:val="002E5584"/>
    <w:rsid w:val="002E72AB"/>
    <w:rsid w:val="002E79A0"/>
    <w:rsid w:val="002F0489"/>
    <w:rsid w:val="002F4D9A"/>
    <w:rsid w:val="002F655C"/>
    <w:rsid w:val="002F6A25"/>
    <w:rsid w:val="002F739C"/>
    <w:rsid w:val="002F7E5F"/>
    <w:rsid w:val="00301448"/>
    <w:rsid w:val="003018BE"/>
    <w:rsid w:val="00310189"/>
    <w:rsid w:val="00311C0E"/>
    <w:rsid w:val="003127DA"/>
    <w:rsid w:val="003141E7"/>
    <w:rsid w:val="0031463A"/>
    <w:rsid w:val="00316B19"/>
    <w:rsid w:val="00317EBC"/>
    <w:rsid w:val="0032106B"/>
    <w:rsid w:val="003212BF"/>
    <w:rsid w:val="003215E3"/>
    <w:rsid w:val="00323A22"/>
    <w:rsid w:val="00334B66"/>
    <w:rsid w:val="0033627C"/>
    <w:rsid w:val="00336C61"/>
    <w:rsid w:val="00340BBA"/>
    <w:rsid w:val="00341A51"/>
    <w:rsid w:val="00342281"/>
    <w:rsid w:val="003456FF"/>
    <w:rsid w:val="003520DA"/>
    <w:rsid w:val="00357D8E"/>
    <w:rsid w:val="003600A1"/>
    <w:rsid w:val="00361F9E"/>
    <w:rsid w:val="0036273F"/>
    <w:rsid w:val="00362F77"/>
    <w:rsid w:val="003631B1"/>
    <w:rsid w:val="003643B5"/>
    <w:rsid w:val="00366D23"/>
    <w:rsid w:val="0036702B"/>
    <w:rsid w:val="00367B20"/>
    <w:rsid w:val="00370A1E"/>
    <w:rsid w:val="00371CF1"/>
    <w:rsid w:val="003722E3"/>
    <w:rsid w:val="00372B12"/>
    <w:rsid w:val="0037307B"/>
    <w:rsid w:val="00377074"/>
    <w:rsid w:val="003770BE"/>
    <w:rsid w:val="00382CD7"/>
    <w:rsid w:val="00382EB4"/>
    <w:rsid w:val="003833C5"/>
    <w:rsid w:val="003833D7"/>
    <w:rsid w:val="0038424E"/>
    <w:rsid w:val="00384E71"/>
    <w:rsid w:val="00384ECA"/>
    <w:rsid w:val="0038610D"/>
    <w:rsid w:val="00386AC7"/>
    <w:rsid w:val="003874E2"/>
    <w:rsid w:val="003904CD"/>
    <w:rsid w:val="003909C7"/>
    <w:rsid w:val="0039188A"/>
    <w:rsid w:val="0039491E"/>
    <w:rsid w:val="00395FB3"/>
    <w:rsid w:val="003A23A5"/>
    <w:rsid w:val="003A2D3F"/>
    <w:rsid w:val="003A4311"/>
    <w:rsid w:val="003A48AE"/>
    <w:rsid w:val="003A6473"/>
    <w:rsid w:val="003B0126"/>
    <w:rsid w:val="003B0A92"/>
    <w:rsid w:val="003B2D1B"/>
    <w:rsid w:val="003B596E"/>
    <w:rsid w:val="003B6154"/>
    <w:rsid w:val="003B66E8"/>
    <w:rsid w:val="003B732D"/>
    <w:rsid w:val="003B7C9A"/>
    <w:rsid w:val="003C020B"/>
    <w:rsid w:val="003C0BEF"/>
    <w:rsid w:val="003C0CAD"/>
    <w:rsid w:val="003C4364"/>
    <w:rsid w:val="003C4432"/>
    <w:rsid w:val="003C47A5"/>
    <w:rsid w:val="003C50DA"/>
    <w:rsid w:val="003C7267"/>
    <w:rsid w:val="003C7B0F"/>
    <w:rsid w:val="003D1E45"/>
    <w:rsid w:val="003D3959"/>
    <w:rsid w:val="003D55BE"/>
    <w:rsid w:val="003D5E17"/>
    <w:rsid w:val="003D69BC"/>
    <w:rsid w:val="003D709D"/>
    <w:rsid w:val="003D7C3E"/>
    <w:rsid w:val="003E098A"/>
    <w:rsid w:val="003E31E4"/>
    <w:rsid w:val="003F06CC"/>
    <w:rsid w:val="003F0AF8"/>
    <w:rsid w:val="003F41C1"/>
    <w:rsid w:val="003F6146"/>
    <w:rsid w:val="00400D3B"/>
    <w:rsid w:val="00401815"/>
    <w:rsid w:val="00401982"/>
    <w:rsid w:val="00402317"/>
    <w:rsid w:val="00403E2F"/>
    <w:rsid w:val="004052FE"/>
    <w:rsid w:val="00410CF5"/>
    <w:rsid w:val="004116A2"/>
    <w:rsid w:val="004122A3"/>
    <w:rsid w:val="00413929"/>
    <w:rsid w:val="00420F00"/>
    <w:rsid w:val="00422E75"/>
    <w:rsid w:val="00423861"/>
    <w:rsid w:val="004242FD"/>
    <w:rsid w:val="004243D4"/>
    <w:rsid w:val="004267E2"/>
    <w:rsid w:val="00426AC7"/>
    <w:rsid w:val="004302E4"/>
    <w:rsid w:val="00432006"/>
    <w:rsid w:val="004331FB"/>
    <w:rsid w:val="00435613"/>
    <w:rsid w:val="00441049"/>
    <w:rsid w:val="00441765"/>
    <w:rsid w:val="00441C2D"/>
    <w:rsid w:val="0044263C"/>
    <w:rsid w:val="004431E7"/>
    <w:rsid w:val="00444037"/>
    <w:rsid w:val="00445399"/>
    <w:rsid w:val="00450ECC"/>
    <w:rsid w:val="004536F0"/>
    <w:rsid w:val="00456A3F"/>
    <w:rsid w:val="00457322"/>
    <w:rsid w:val="00460A0A"/>
    <w:rsid w:val="00460BB6"/>
    <w:rsid w:val="00461C30"/>
    <w:rsid w:val="004661D0"/>
    <w:rsid w:val="00466A68"/>
    <w:rsid w:val="00466A8F"/>
    <w:rsid w:val="0046782C"/>
    <w:rsid w:val="00470ABA"/>
    <w:rsid w:val="00473937"/>
    <w:rsid w:val="004748E2"/>
    <w:rsid w:val="004754D5"/>
    <w:rsid w:val="004756BB"/>
    <w:rsid w:val="004760B2"/>
    <w:rsid w:val="004775DE"/>
    <w:rsid w:val="00477AA9"/>
    <w:rsid w:val="00480F8C"/>
    <w:rsid w:val="00482886"/>
    <w:rsid w:val="004847BB"/>
    <w:rsid w:val="00486CFC"/>
    <w:rsid w:val="00492A41"/>
    <w:rsid w:val="00493FC2"/>
    <w:rsid w:val="00493FC5"/>
    <w:rsid w:val="00495CF5"/>
    <w:rsid w:val="0049632A"/>
    <w:rsid w:val="00496610"/>
    <w:rsid w:val="00497299"/>
    <w:rsid w:val="004A21BE"/>
    <w:rsid w:val="004A3250"/>
    <w:rsid w:val="004A50A6"/>
    <w:rsid w:val="004A6B0C"/>
    <w:rsid w:val="004B031B"/>
    <w:rsid w:val="004B78BD"/>
    <w:rsid w:val="004C0514"/>
    <w:rsid w:val="004C30D6"/>
    <w:rsid w:val="004C3FAA"/>
    <w:rsid w:val="004C7309"/>
    <w:rsid w:val="004C7878"/>
    <w:rsid w:val="004D2F81"/>
    <w:rsid w:val="004D3BA2"/>
    <w:rsid w:val="004D3F24"/>
    <w:rsid w:val="004D50C8"/>
    <w:rsid w:val="004D588E"/>
    <w:rsid w:val="004D7760"/>
    <w:rsid w:val="004E028D"/>
    <w:rsid w:val="004E1D02"/>
    <w:rsid w:val="004E3699"/>
    <w:rsid w:val="004E3C55"/>
    <w:rsid w:val="004E482B"/>
    <w:rsid w:val="004E5E9A"/>
    <w:rsid w:val="004E6DA8"/>
    <w:rsid w:val="004E7063"/>
    <w:rsid w:val="004F2BCD"/>
    <w:rsid w:val="004F3001"/>
    <w:rsid w:val="004F31AE"/>
    <w:rsid w:val="004F36BC"/>
    <w:rsid w:val="004F418F"/>
    <w:rsid w:val="004F45B5"/>
    <w:rsid w:val="004F6B94"/>
    <w:rsid w:val="00501144"/>
    <w:rsid w:val="005029DE"/>
    <w:rsid w:val="005032FA"/>
    <w:rsid w:val="005033FF"/>
    <w:rsid w:val="00504360"/>
    <w:rsid w:val="0050439C"/>
    <w:rsid w:val="005048D7"/>
    <w:rsid w:val="0050528E"/>
    <w:rsid w:val="00514826"/>
    <w:rsid w:val="00520FD4"/>
    <w:rsid w:val="00521B70"/>
    <w:rsid w:val="00521BE3"/>
    <w:rsid w:val="00522681"/>
    <w:rsid w:val="00522AAB"/>
    <w:rsid w:val="00522CCF"/>
    <w:rsid w:val="00526550"/>
    <w:rsid w:val="00526957"/>
    <w:rsid w:val="00530A53"/>
    <w:rsid w:val="0053242E"/>
    <w:rsid w:val="00532654"/>
    <w:rsid w:val="005332BB"/>
    <w:rsid w:val="00533576"/>
    <w:rsid w:val="005338F5"/>
    <w:rsid w:val="0053650C"/>
    <w:rsid w:val="00536C6D"/>
    <w:rsid w:val="00541931"/>
    <w:rsid w:val="005421DF"/>
    <w:rsid w:val="00545412"/>
    <w:rsid w:val="0055104A"/>
    <w:rsid w:val="0055202D"/>
    <w:rsid w:val="005529D2"/>
    <w:rsid w:val="00554191"/>
    <w:rsid w:val="00554BA6"/>
    <w:rsid w:val="0055529A"/>
    <w:rsid w:val="00555C3B"/>
    <w:rsid w:val="00556186"/>
    <w:rsid w:val="00560658"/>
    <w:rsid w:val="00561486"/>
    <w:rsid w:val="005615FC"/>
    <w:rsid w:val="0056278D"/>
    <w:rsid w:val="00563B44"/>
    <w:rsid w:val="00563BD0"/>
    <w:rsid w:val="00563D33"/>
    <w:rsid w:val="005645B0"/>
    <w:rsid w:val="0056544C"/>
    <w:rsid w:val="00566A0B"/>
    <w:rsid w:val="00567244"/>
    <w:rsid w:val="005729AB"/>
    <w:rsid w:val="00574942"/>
    <w:rsid w:val="005763EA"/>
    <w:rsid w:val="00577D95"/>
    <w:rsid w:val="0058081F"/>
    <w:rsid w:val="00581A2F"/>
    <w:rsid w:val="00582BBC"/>
    <w:rsid w:val="005838F9"/>
    <w:rsid w:val="0058412C"/>
    <w:rsid w:val="00584C2C"/>
    <w:rsid w:val="00585FC1"/>
    <w:rsid w:val="00587465"/>
    <w:rsid w:val="0059260F"/>
    <w:rsid w:val="00592915"/>
    <w:rsid w:val="00593B6B"/>
    <w:rsid w:val="005958B4"/>
    <w:rsid w:val="00595EAE"/>
    <w:rsid w:val="005A1B57"/>
    <w:rsid w:val="005A2794"/>
    <w:rsid w:val="005A447A"/>
    <w:rsid w:val="005A4B08"/>
    <w:rsid w:val="005A6C8A"/>
    <w:rsid w:val="005A7881"/>
    <w:rsid w:val="005A795D"/>
    <w:rsid w:val="005A7B8F"/>
    <w:rsid w:val="005B2A02"/>
    <w:rsid w:val="005B32FF"/>
    <w:rsid w:val="005B427B"/>
    <w:rsid w:val="005B54AA"/>
    <w:rsid w:val="005B55D5"/>
    <w:rsid w:val="005B7BD7"/>
    <w:rsid w:val="005C48A1"/>
    <w:rsid w:val="005C61C5"/>
    <w:rsid w:val="005C750B"/>
    <w:rsid w:val="005D0041"/>
    <w:rsid w:val="005D1598"/>
    <w:rsid w:val="005D1B3A"/>
    <w:rsid w:val="005D25CC"/>
    <w:rsid w:val="005D28AE"/>
    <w:rsid w:val="005D4FC3"/>
    <w:rsid w:val="005E0571"/>
    <w:rsid w:val="005E2FEC"/>
    <w:rsid w:val="005E44C1"/>
    <w:rsid w:val="005E5077"/>
    <w:rsid w:val="005E5410"/>
    <w:rsid w:val="005E5A0F"/>
    <w:rsid w:val="005E6302"/>
    <w:rsid w:val="005E6BDE"/>
    <w:rsid w:val="005F2DF1"/>
    <w:rsid w:val="005F453E"/>
    <w:rsid w:val="005F4B84"/>
    <w:rsid w:val="005F607C"/>
    <w:rsid w:val="005F6919"/>
    <w:rsid w:val="005F70C2"/>
    <w:rsid w:val="005F7343"/>
    <w:rsid w:val="006022E5"/>
    <w:rsid w:val="006030DF"/>
    <w:rsid w:val="006034D2"/>
    <w:rsid w:val="006036FB"/>
    <w:rsid w:val="0060370A"/>
    <w:rsid w:val="0060379F"/>
    <w:rsid w:val="00604BD9"/>
    <w:rsid w:val="0060626F"/>
    <w:rsid w:val="006065DB"/>
    <w:rsid w:val="0060777A"/>
    <w:rsid w:val="0061029F"/>
    <w:rsid w:val="00610C91"/>
    <w:rsid w:val="0061268E"/>
    <w:rsid w:val="006142B3"/>
    <w:rsid w:val="00614B0D"/>
    <w:rsid w:val="00615CA0"/>
    <w:rsid w:val="00616896"/>
    <w:rsid w:val="00616C37"/>
    <w:rsid w:val="006175A1"/>
    <w:rsid w:val="006177FD"/>
    <w:rsid w:val="00617997"/>
    <w:rsid w:val="006236F1"/>
    <w:rsid w:val="00623BEA"/>
    <w:rsid w:val="0062521F"/>
    <w:rsid w:val="00625D7F"/>
    <w:rsid w:val="006322B6"/>
    <w:rsid w:val="00632628"/>
    <w:rsid w:val="00632BD6"/>
    <w:rsid w:val="006332C0"/>
    <w:rsid w:val="0063375A"/>
    <w:rsid w:val="00634016"/>
    <w:rsid w:val="006365A0"/>
    <w:rsid w:val="006371D7"/>
    <w:rsid w:val="00637AD9"/>
    <w:rsid w:val="00640501"/>
    <w:rsid w:val="00640E4D"/>
    <w:rsid w:val="00640EC4"/>
    <w:rsid w:val="00641DBA"/>
    <w:rsid w:val="00642F58"/>
    <w:rsid w:val="0064424E"/>
    <w:rsid w:val="00650CDB"/>
    <w:rsid w:val="006539E2"/>
    <w:rsid w:val="00654483"/>
    <w:rsid w:val="00656CC1"/>
    <w:rsid w:val="00657DD9"/>
    <w:rsid w:val="0066314A"/>
    <w:rsid w:val="00665E35"/>
    <w:rsid w:val="00667127"/>
    <w:rsid w:val="00670365"/>
    <w:rsid w:val="00670C58"/>
    <w:rsid w:val="00672A6E"/>
    <w:rsid w:val="00672BF4"/>
    <w:rsid w:val="00673E70"/>
    <w:rsid w:val="006764A0"/>
    <w:rsid w:val="006767FF"/>
    <w:rsid w:val="0068081A"/>
    <w:rsid w:val="00681AEA"/>
    <w:rsid w:val="006834D1"/>
    <w:rsid w:val="006838F9"/>
    <w:rsid w:val="00685970"/>
    <w:rsid w:val="00691662"/>
    <w:rsid w:val="00691987"/>
    <w:rsid w:val="006932EB"/>
    <w:rsid w:val="006934BE"/>
    <w:rsid w:val="00693502"/>
    <w:rsid w:val="0069485B"/>
    <w:rsid w:val="006961B4"/>
    <w:rsid w:val="00696FE2"/>
    <w:rsid w:val="006A1D63"/>
    <w:rsid w:val="006A3409"/>
    <w:rsid w:val="006A4507"/>
    <w:rsid w:val="006A5040"/>
    <w:rsid w:val="006A59CB"/>
    <w:rsid w:val="006A5BC3"/>
    <w:rsid w:val="006A6778"/>
    <w:rsid w:val="006A7621"/>
    <w:rsid w:val="006B157D"/>
    <w:rsid w:val="006B17E5"/>
    <w:rsid w:val="006B22EC"/>
    <w:rsid w:val="006B2F31"/>
    <w:rsid w:val="006B4E86"/>
    <w:rsid w:val="006C117E"/>
    <w:rsid w:val="006C6FDD"/>
    <w:rsid w:val="006C75B3"/>
    <w:rsid w:val="006D1E4C"/>
    <w:rsid w:val="006D227F"/>
    <w:rsid w:val="006D308F"/>
    <w:rsid w:val="006D6B46"/>
    <w:rsid w:val="006E3FBF"/>
    <w:rsid w:val="006E4169"/>
    <w:rsid w:val="006F112E"/>
    <w:rsid w:val="006F1BC4"/>
    <w:rsid w:val="006F239E"/>
    <w:rsid w:val="006F338C"/>
    <w:rsid w:val="006F3EFE"/>
    <w:rsid w:val="006F3F52"/>
    <w:rsid w:val="006F4DA4"/>
    <w:rsid w:val="006F5EB8"/>
    <w:rsid w:val="00700D54"/>
    <w:rsid w:val="007013E3"/>
    <w:rsid w:val="00703254"/>
    <w:rsid w:val="0070530E"/>
    <w:rsid w:val="007107E8"/>
    <w:rsid w:val="007144F4"/>
    <w:rsid w:val="00714792"/>
    <w:rsid w:val="00715DB5"/>
    <w:rsid w:val="00717B2B"/>
    <w:rsid w:val="007206DD"/>
    <w:rsid w:val="0072261F"/>
    <w:rsid w:val="00723D75"/>
    <w:rsid w:val="00724D2E"/>
    <w:rsid w:val="007258C4"/>
    <w:rsid w:val="00726D2E"/>
    <w:rsid w:val="00726D35"/>
    <w:rsid w:val="0072703F"/>
    <w:rsid w:val="007277EF"/>
    <w:rsid w:val="007307BB"/>
    <w:rsid w:val="00731EAA"/>
    <w:rsid w:val="007337DC"/>
    <w:rsid w:val="00733E26"/>
    <w:rsid w:val="0073497F"/>
    <w:rsid w:val="0073668D"/>
    <w:rsid w:val="007403EE"/>
    <w:rsid w:val="00740A82"/>
    <w:rsid w:val="007437DD"/>
    <w:rsid w:val="007457D9"/>
    <w:rsid w:val="00745836"/>
    <w:rsid w:val="00745C8A"/>
    <w:rsid w:val="00746B5D"/>
    <w:rsid w:val="00747A8B"/>
    <w:rsid w:val="00753818"/>
    <w:rsid w:val="007542A4"/>
    <w:rsid w:val="0075618E"/>
    <w:rsid w:val="0076026B"/>
    <w:rsid w:val="00760770"/>
    <w:rsid w:val="00760903"/>
    <w:rsid w:val="00762B28"/>
    <w:rsid w:val="007630EB"/>
    <w:rsid w:val="007638C6"/>
    <w:rsid w:val="00766102"/>
    <w:rsid w:val="00771DAC"/>
    <w:rsid w:val="007722E4"/>
    <w:rsid w:val="00772652"/>
    <w:rsid w:val="00772B3A"/>
    <w:rsid w:val="00772C17"/>
    <w:rsid w:val="00773D8D"/>
    <w:rsid w:val="0077417A"/>
    <w:rsid w:val="00775A49"/>
    <w:rsid w:val="0078079D"/>
    <w:rsid w:val="00780BA1"/>
    <w:rsid w:val="0078143D"/>
    <w:rsid w:val="00782746"/>
    <w:rsid w:val="00782BC8"/>
    <w:rsid w:val="00783A17"/>
    <w:rsid w:val="00784E19"/>
    <w:rsid w:val="0078677F"/>
    <w:rsid w:val="007916F4"/>
    <w:rsid w:val="0079296A"/>
    <w:rsid w:val="0079447F"/>
    <w:rsid w:val="00795726"/>
    <w:rsid w:val="0079573C"/>
    <w:rsid w:val="0079715A"/>
    <w:rsid w:val="007A0AFD"/>
    <w:rsid w:val="007A441A"/>
    <w:rsid w:val="007A55AC"/>
    <w:rsid w:val="007A6B1B"/>
    <w:rsid w:val="007A6D1D"/>
    <w:rsid w:val="007A7555"/>
    <w:rsid w:val="007B04EE"/>
    <w:rsid w:val="007B1678"/>
    <w:rsid w:val="007B36FB"/>
    <w:rsid w:val="007B561D"/>
    <w:rsid w:val="007B5765"/>
    <w:rsid w:val="007B6400"/>
    <w:rsid w:val="007B6D78"/>
    <w:rsid w:val="007B7B4C"/>
    <w:rsid w:val="007C1DB2"/>
    <w:rsid w:val="007C436F"/>
    <w:rsid w:val="007C46B0"/>
    <w:rsid w:val="007C545B"/>
    <w:rsid w:val="007C6DF1"/>
    <w:rsid w:val="007D5AC1"/>
    <w:rsid w:val="007E0D4B"/>
    <w:rsid w:val="007E0E70"/>
    <w:rsid w:val="007E2057"/>
    <w:rsid w:val="007E4C75"/>
    <w:rsid w:val="007E5B55"/>
    <w:rsid w:val="007F16F8"/>
    <w:rsid w:val="007F38C9"/>
    <w:rsid w:val="007F6994"/>
    <w:rsid w:val="007F6C86"/>
    <w:rsid w:val="00802020"/>
    <w:rsid w:val="00803486"/>
    <w:rsid w:val="0080438A"/>
    <w:rsid w:val="00804411"/>
    <w:rsid w:val="0080494E"/>
    <w:rsid w:val="00806BEF"/>
    <w:rsid w:val="008076B9"/>
    <w:rsid w:val="00807F5A"/>
    <w:rsid w:val="00810AC2"/>
    <w:rsid w:val="00812D4B"/>
    <w:rsid w:val="00813108"/>
    <w:rsid w:val="00813EE4"/>
    <w:rsid w:val="008142CF"/>
    <w:rsid w:val="008156CF"/>
    <w:rsid w:val="00815E30"/>
    <w:rsid w:val="0081627B"/>
    <w:rsid w:val="00816D45"/>
    <w:rsid w:val="00816F9E"/>
    <w:rsid w:val="00822499"/>
    <w:rsid w:val="00822FAE"/>
    <w:rsid w:val="00823751"/>
    <w:rsid w:val="008251B8"/>
    <w:rsid w:val="008254AF"/>
    <w:rsid w:val="008276CE"/>
    <w:rsid w:val="00836AC4"/>
    <w:rsid w:val="00842EB0"/>
    <w:rsid w:val="00843FAA"/>
    <w:rsid w:val="00847D71"/>
    <w:rsid w:val="00850FC4"/>
    <w:rsid w:val="008540DC"/>
    <w:rsid w:val="008565CF"/>
    <w:rsid w:val="00861937"/>
    <w:rsid w:val="00861FC2"/>
    <w:rsid w:val="00866068"/>
    <w:rsid w:val="008662B3"/>
    <w:rsid w:val="00867C9A"/>
    <w:rsid w:val="0087051D"/>
    <w:rsid w:val="00870D55"/>
    <w:rsid w:val="008730D7"/>
    <w:rsid w:val="00873F16"/>
    <w:rsid w:val="00873FF5"/>
    <w:rsid w:val="008749D5"/>
    <w:rsid w:val="00877805"/>
    <w:rsid w:val="00880638"/>
    <w:rsid w:val="00880B22"/>
    <w:rsid w:val="00881D87"/>
    <w:rsid w:val="008824C2"/>
    <w:rsid w:val="00883698"/>
    <w:rsid w:val="0088520E"/>
    <w:rsid w:val="00887CFA"/>
    <w:rsid w:val="00887D43"/>
    <w:rsid w:val="00890015"/>
    <w:rsid w:val="00891BC2"/>
    <w:rsid w:val="008925C3"/>
    <w:rsid w:val="00893C46"/>
    <w:rsid w:val="008947A8"/>
    <w:rsid w:val="00894D72"/>
    <w:rsid w:val="00895412"/>
    <w:rsid w:val="00896665"/>
    <w:rsid w:val="00897702"/>
    <w:rsid w:val="00897A6A"/>
    <w:rsid w:val="00897B77"/>
    <w:rsid w:val="008A0853"/>
    <w:rsid w:val="008A090B"/>
    <w:rsid w:val="008A0F67"/>
    <w:rsid w:val="008A13C2"/>
    <w:rsid w:val="008A22B2"/>
    <w:rsid w:val="008A3821"/>
    <w:rsid w:val="008A5329"/>
    <w:rsid w:val="008A5D40"/>
    <w:rsid w:val="008A661A"/>
    <w:rsid w:val="008A7DD1"/>
    <w:rsid w:val="008B214B"/>
    <w:rsid w:val="008B2927"/>
    <w:rsid w:val="008B49A9"/>
    <w:rsid w:val="008B56C4"/>
    <w:rsid w:val="008B5BB2"/>
    <w:rsid w:val="008B5E7F"/>
    <w:rsid w:val="008B6523"/>
    <w:rsid w:val="008B6C22"/>
    <w:rsid w:val="008B7A22"/>
    <w:rsid w:val="008C28E2"/>
    <w:rsid w:val="008C2C5F"/>
    <w:rsid w:val="008C3AD2"/>
    <w:rsid w:val="008C3BF1"/>
    <w:rsid w:val="008C4C42"/>
    <w:rsid w:val="008C4FAD"/>
    <w:rsid w:val="008D11C2"/>
    <w:rsid w:val="008D3BC1"/>
    <w:rsid w:val="008D4E4F"/>
    <w:rsid w:val="008E01E6"/>
    <w:rsid w:val="008E3462"/>
    <w:rsid w:val="008E482A"/>
    <w:rsid w:val="008E493F"/>
    <w:rsid w:val="008E4D4A"/>
    <w:rsid w:val="008E5F02"/>
    <w:rsid w:val="008E785C"/>
    <w:rsid w:val="008F0267"/>
    <w:rsid w:val="008F2589"/>
    <w:rsid w:val="008F44D7"/>
    <w:rsid w:val="008F4848"/>
    <w:rsid w:val="008F4AE2"/>
    <w:rsid w:val="008F5543"/>
    <w:rsid w:val="008F6EC1"/>
    <w:rsid w:val="00900984"/>
    <w:rsid w:val="00901593"/>
    <w:rsid w:val="00905149"/>
    <w:rsid w:val="009065B0"/>
    <w:rsid w:val="00906CAD"/>
    <w:rsid w:val="009076A0"/>
    <w:rsid w:val="0090795E"/>
    <w:rsid w:val="00907A10"/>
    <w:rsid w:val="00907A64"/>
    <w:rsid w:val="00910E3C"/>
    <w:rsid w:val="00912788"/>
    <w:rsid w:val="00917F65"/>
    <w:rsid w:val="0092154C"/>
    <w:rsid w:val="00922D5D"/>
    <w:rsid w:val="00925A51"/>
    <w:rsid w:val="00926442"/>
    <w:rsid w:val="00930875"/>
    <w:rsid w:val="00931AAA"/>
    <w:rsid w:val="00931E87"/>
    <w:rsid w:val="009334F0"/>
    <w:rsid w:val="009347B6"/>
    <w:rsid w:val="009348B0"/>
    <w:rsid w:val="009359E5"/>
    <w:rsid w:val="00936488"/>
    <w:rsid w:val="009441E1"/>
    <w:rsid w:val="009465F5"/>
    <w:rsid w:val="00946F67"/>
    <w:rsid w:val="00947332"/>
    <w:rsid w:val="009477DF"/>
    <w:rsid w:val="0095264C"/>
    <w:rsid w:val="009529A4"/>
    <w:rsid w:val="0095496D"/>
    <w:rsid w:val="00954C70"/>
    <w:rsid w:val="00954ECB"/>
    <w:rsid w:val="0095514A"/>
    <w:rsid w:val="00955514"/>
    <w:rsid w:val="009559CA"/>
    <w:rsid w:val="00955AC3"/>
    <w:rsid w:val="00961AD4"/>
    <w:rsid w:val="00962EFA"/>
    <w:rsid w:val="00962F98"/>
    <w:rsid w:val="00963F4A"/>
    <w:rsid w:val="009647A9"/>
    <w:rsid w:val="00965344"/>
    <w:rsid w:val="0096659A"/>
    <w:rsid w:val="009745DD"/>
    <w:rsid w:val="009760B7"/>
    <w:rsid w:val="00976E69"/>
    <w:rsid w:val="00980683"/>
    <w:rsid w:val="0098236F"/>
    <w:rsid w:val="0098259A"/>
    <w:rsid w:val="00982DDA"/>
    <w:rsid w:val="009847BC"/>
    <w:rsid w:val="0098558F"/>
    <w:rsid w:val="00986509"/>
    <w:rsid w:val="00986D08"/>
    <w:rsid w:val="00987788"/>
    <w:rsid w:val="0099042B"/>
    <w:rsid w:val="00990B10"/>
    <w:rsid w:val="0099209D"/>
    <w:rsid w:val="00992E2D"/>
    <w:rsid w:val="0099384E"/>
    <w:rsid w:val="009A05BE"/>
    <w:rsid w:val="009A1179"/>
    <w:rsid w:val="009A1CA7"/>
    <w:rsid w:val="009A2B48"/>
    <w:rsid w:val="009A4B8B"/>
    <w:rsid w:val="009A7FF5"/>
    <w:rsid w:val="009B0D47"/>
    <w:rsid w:val="009B1954"/>
    <w:rsid w:val="009B1D6C"/>
    <w:rsid w:val="009B2D74"/>
    <w:rsid w:val="009B349A"/>
    <w:rsid w:val="009B35BB"/>
    <w:rsid w:val="009B399C"/>
    <w:rsid w:val="009B3EAB"/>
    <w:rsid w:val="009B4DDB"/>
    <w:rsid w:val="009B5992"/>
    <w:rsid w:val="009B6140"/>
    <w:rsid w:val="009B63B1"/>
    <w:rsid w:val="009B6F4D"/>
    <w:rsid w:val="009B7E0F"/>
    <w:rsid w:val="009C3838"/>
    <w:rsid w:val="009C3F63"/>
    <w:rsid w:val="009C4703"/>
    <w:rsid w:val="009C5F86"/>
    <w:rsid w:val="009C646E"/>
    <w:rsid w:val="009C6C14"/>
    <w:rsid w:val="009D0C4F"/>
    <w:rsid w:val="009D15C7"/>
    <w:rsid w:val="009D1C2C"/>
    <w:rsid w:val="009D302C"/>
    <w:rsid w:val="009D31C3"/>
    <w:rsid w:val="009D6D24"/>
    <w:rsid w:val="009D78CC"/>
    <w:rsid w:val="009E09C4"/>
    <w:rsid w:val="009E2748"/>
    <w:rsid w:val="009E70EF"/>
    <w:rsid w:val="009E79E3"/>
    <w:rsid w:val="009F0083"/>
    <w:rsid w:val="009F01B1"/>
    <w:rsid w:val="009F0615"/>
    <w:rsid w:val="009F240E"/>
    <w:rsid w:val="009F293C"/>
    <w:rsid w:val="009F30C3"/>
    <w:rsid w:val="009F315C"/>
    <w:rsid w:val="009F4695"/>
    <w:rsid w:val="009F59C9"/>
    <w:rsid w:val="009F5AAD"/>
    <w:rsid w:val="009F7AAA"/>
    <w:rsid w:val="00A008FC"/>
    <w:rsid w:val="00A020B5"/>
    <w:rsid w:val="00A039D2"/>
    <w:rsid w:val="00A04D7F"/>
    <w:rsid w:val="00A06214"/>
    <w:rsid w:val="00A075EC"/>
    <w:rsid w:val="00A1690C"/>
    <w:rsid w:val="00A20165"/>
    <w:rsid w:val="00A2057B"/>
    <w:rsid w:val="00A208AB"/>
    <w:rsid w:val="00A20AC5"/>
    <w:rsid w:val="00A220F4"/>
    <w:rsid w:val="00A25A14"/>
    <w:rsid w:val="00A25A75"/>
    <w:rsid w:val="00A3189E"/>
    <w:rsid w:val="00A33BE8"/>
    <w:rsid w:val="00A33D49"/>
    <w:rsid w:val="00A350FD"/>
    <w:rsid w:val="00A35C02"/>
    <w:rsid w:val="00A36D03"/>
    <w:rsid w:val="00A36D1F"/>
    <w:rsid w:val="00A372F5"/>
    <w:rsid w:val="00A42884"/>
    <w:rsid w:val="00A454E8"/>
    <w:rsid w:val="00A474A0"/>
    <w:rsid w:val="00A47F54"/>
    <w:rsid w:val="00A52E0E"/>
    <w:rsid w:val="00A540D5"/>
    <w:rsid w:val="00A571FC"/>
    <w:rsid w:val="00A60228"/>
    <w:rsid w:val="00A63C0B"/>
    <w:rsid w:val="00A65069"/>
    <w:rsid w:val="00A65F4C"/>
    <w:rsid w:val="00A7104C"/>
    <w:rsid w:val="00A7229C"/>
    <w:rsid w:val="00A729B4"/>
    <w:rsid w:val="00A742CF"/>
    <w:rsid w:val="00A76904"/>
    <w:rsid w:val="00A76FD5"/>
    <w:rsid w:val="00A778FA"/>
    <w:rsid w:val="00A804D6"/>
    <w:rsid w:val="00A82247"/>
    <w:rsid w:val="00A8277B"/>
    <w:rsid w:val="00A82DDA"/>
    <w:rsid w:val="00A83386"/>
    <w:rsid w:val="00A8377E"/>
    <w:rsid w:val="00A855FC"/>
    <w:rsid w:val="00A86972"/>
    <w:rsid w:val="00A87870"/>
    <w:rsid w:val="00A915DB"/>
    <w:rsid w:val="00A91E6F"/>
    <w:rsid w:val="00A94D0C"/>
    <w:rsid w:val="00A95D31"/>
    <w:rsid w:val="00A96F5F"/>
    <w:rsid w:val="00A97180"/>
    <w:rsid w:val="00A9755F"/>
    <w:rsid w:val="00A97D4E"/>
    <w:rsid w:val="00AA03ED"/>
    <w:rsid w:val="00AA099E"/>
    <w:rsid w:val="00AA4699"/>
    <w:rsid w:val="00AA477D"/>
    <w:rsid w:val="00AA62FB"/>
    <w:rsid w:val="00AB1C49"/>
    <w:rsid w:val="00AB5DED"/>
    <w:rsid w:val="00AB7158"/>
    <w:rsid w:val="00AB764C"/>
    <w:rsid w:val="00AC11DB"/>
    <w:rsid w:val="00AC2FA9"/>
    <w:rsid w:val="00AC52B0"/>
    <w:rsid w:val="00AD0725"/>
    <w:rsid w:val="00AD15B8"/>
    <w:rsid w:val="00AD18BD"/>
    <w:rsid w:val="00AD2511"/>
    <w:rsid w:val="00AD4449"/>
    <w:rsid w:val="00AD6A52"/>
    <w:rsid w:val="00AD6AAE"/>
    <w:rsid w:val="00AD6CA6"/>
    <w:rsid w:val="00AD7FD0"/>
    <w:rsid w:val="00AE1B8E"/>
    <w:rsid w:val="00AE218F"/>
    <w:rsid w:val="00AE27D1"/>
    <w:rsid w:val="00AE453B"/>
    <w:rsid w:val="00AE7C19"/>
    <w:rsid w:val="00AF31EB"/>
    <w:rsid w:val="00AF32B4"/>
    <w:rsid w:val="00AF3BD7"/>
    <w:rsid w:val="00AF49AE"/>
    <w:rsid w:val="00AF5896"/>
    <w:rsid w:val="00AF6AE9"/>
    <w:rsid w:val="00B018AD"/>
    <w:rsid w:val="00B01CF1"/>
    <w:rsid w:val="00B027E7"/>
    <w:rsid w:val="00B02EFF"/>
    <w:rsid w:val="00B04794"/>
    <w:rsid w:val="00B04823"/>
    <w:rsid w:val="00B07E73"/>
    <w:rsid w:val="00B07F6A"/>
    <w:rsid w:val="00B103D0"/>
    <w:rsid w:val="00B108C5"/>
    <w:rsid w:val="00B143D1"/>
    <w:rsid w:val="00B16D0D"/>
    <w:rsid w:val="00B20F1E"/>
    <w:rsid w:val="00B21110"/>
    <w:rsid w:val="00B23467"/>
    <w:rsid w:val="00B23659"/>
    <w:rsid w:val="00B317F2"/>
    <w:rsid w:val="00B3584B"/>
    <w:rsid w:val="00B40435"/>
    <w:rsid w:val="00B41282"/>
    <w:rsid w:val="00B4372A"/>
    <w:rsid w:val="00B442BC"/>
    <w:rsid w:val="00B4778D"/>
    <w:rsid w:val="00B47F65"/>
    <w:rsid w:val="00B520F3"/>
    <w:rsid w:val="00B5359A"/>
    <w:rsid w:val="00B53A1E"/>
    <w:rsid w:val="00B53C2B"/>
    <w:rsid w:val="00B53DEC"/>
    <w:rsid w:val="00B54C54"/>
    <w:rsid w:val="00B56424"/>
    <w:rsid w:val="00B657F3"/>
    <w:rsid w:val="00B65D69"/>
    <w:rsid w:val="00B66282"/>
    <w:rsid w:val="00B6631C"/>
    <w:rsid w:val="00B675E9"/>
    <w:rsid w:val="00B702C8"/>
    <w:rsid w:val="00B71434"/>
    <w:rsid w:val="00B7201E"/>
    <w:rsid w:val="00B72604"/>
    <w:rsid w:val="00B728F1"/>
    <w:rsid w:val="00B743B4"/>
    <w:rsid w:val="00B77442"/>
    <w:rsid w:val="00B77B38"/>
    <w:rsid w:val="00B8064D"/>
    <w:rsid w:val="00B83B93"/>
    <w:rsid w:val="00B8695F"/>
    <w:rsid w:val="00B872B5"/>
    <w:rsid w:val="00B8786F"/>
    <w:rsid w:val="00B87A8B"/>
    <w:rsid w:val="00B90D57"/>
    <w:rsid w:val="00B91D98"/>
    <w:rsid w:val="00B91DB4"/>
    <w:rsid w:val="00B9272E"/>
    <w:rsid w:val="00B93CA2"/>
    <w:rsid w:val="00B9494F"/>
    <w:rsid w:val="00B94D16"/>
    <w:rsid w:val="00B967E6"/>
    <w:rsid w:val="00B97074"/>
    <w:rsid w:val="00BA1260"/>
    <w:rsid w:val="00BA2DA9"/>
    <w:rsid w:val="00BA388D"/>
    <w:rsid w:val="00BA4B32"/>
    <w:rsid w:val="00BA5414"/>
    <w:rsid w:val="00BA586A"/>
    <w:rsid w:val="00BA5AE4"/>
    <w:rsid w:val="00BA60B5"/>
    <w:rsid w:val="00BA6F94"/>
    <w:rsid w:val="00BB0F53"/>
    <w:rsid w:val="00BB1591"/>
    <w:rsid w:val="00BB50EC"/>
    <w:rsid w:val="00BB7F4C"/>
    <w:rsid w:val="00BC257A"/>
    <w:rsid w:val="00BC3BFB"/>
    <w:rsid w:val="00BC3EE6"/>
    <w:rsid w:val="00BC4B49"/>
    <w:rsid w:val="00BC4CE8"/>
    <w:rsid w:val="00BC5FFD"/>
    <w:rsid w:val="00BC6F25"/>
    <w:rsid w:val="00BC7010"/>
    <w:rsid w:val="00BC796F"/>
    <w:rsid w:val="00BD19C2"/>
    <w:rsid w:val="00BD1E95"/>
    <w:rsid w:val="00BD3B54"/>
    <w:rsid w:val="00BD4CBC"/>
    <w:rsid w:val="00BD4E2F"/>
    <w:rsid w:val="00BD5A66"/>
    <w:rsid w:val="00BD78AD"/>
    <w:rsid w:val="00BE0648"/>
    <w:rsid w:val="00BE1694"/>
    <w:rsid w:val="00BE3B43"/>
    <w:rsid w:val="00BE46BC"/>
    <w:rsid w:val="00BE4745"/>
    <w:rsid w:val="00BE59B1"/>
    <w:rsid w:val="00BE6E2F"/>
    <w:rsid w:val="00BE7E08"/>
    <w:rsid w:val="00BF20BC"/>
    <w:rsid w:val="00BF20E3"/>
    <w:rsid w:val="00BF2D4C"/>
    <w:rsid w:val="00BF3B73"/>
    <w:rsid w:val="00BF3EFE"/>
    <w:rsid w:val="00BF6294"/>
    <w:rsid w:val="00C02160"/>
    <w:rsid w:val="00C027E4"/>
    <w:rsid w:val="00C02CD7"/>
    <w:rsid w:val="00C03BB5"/>
    <w:rsid w:val="00C0720C"/>
    <w:rsid w:val="00C076A2"/>
    <w:rsid w:val="00C10EFD"/>
    <w:rsid w:val="00C12129"/>
    <w:rsid w:val="00C130C4"/>
    <w:rsid w:val="00C13911"/>
    <w:rsid w:val="00C2001F"/>
    <w:rsid w:val="00C227B0"/>
    <w:rsid w:val="00C2377B"/>
    <w:rsid w:val="00C24728"/>
    <w:rsid w:val="00C24CFF"/>
    <w:rsid w:val="00C24FD2"/>
    <w:rsid w:val="00C25955"/>
    <w:rsid w:val="00C27012"/>
    <w:rsid w:val="00C32E43"/>
    <w:rsid w:val="00C34414"/>
    <w:rsid w:val="00C3444A"/>
    <w:rsid w:val="00C34838"/>
    <w:rsid w:val="00C34D3B"/>
    <w:rsid w:val="00C36652"/>
    <w:rsid w:val="00C371CC"/>
    <w:rsid w:val="00C37ABC"/>
    <w:rsid w:val="00C37EBB"/>
    <w:rsid w:val="00C40E48"/>
    <w:rsid w:val="00C41B40"/>
    <w:rsid w:val="00C41D81"/>
    <w:rsid w:val="00C44F2D"/>
    <w:rsid w:val="00C45564"/>
    <w:rsid w:val="00C477A6"/>
    <w:rsid w:val="00C47C65"/>
    <w:rsid w:val="00C5301B"/>
    <w:rsid w:val="00C5323D"/>
    <w:rsid w:val="00C57897"/>
    <w:rsid w:val="00C632ED"/>
    <w:rsid w:val="00C63F88"/>
    <w:rsid w:val="00C65856"/>
    <w:rsid w:val="00C701CD"/>
    <w:rsid w:val="00C72366"/>
    <w:rsid w:val="00C729DF"/>
    <w:rsid w:val="00C74369"/>
    <w:rsid w:val="00C7609A"/>
    <w:rsid w:val="00C777CB"/>
    <w:rsid w:val="00C805EB"/>
    <w:rsid w:val="00C80EB2"/>
    <w:rsid w:val="00C83FCC"/>
    <w:rsid w:val="00C84816"/>
    <w:rsid w:val="00C86877"/>
    <w:rsid w:val="00C87EC1"/>
    <w:rsid w:val="00C90751"/>
    <w:rsid w:val="00C919DB"/>
    <w:rsid w:val="00C922DB"/>
    <w:rsid w:val="00C94C70"/>
    <w:rsid w:val="00C95F27"/>
    <w:rsid w:val="00CA0324"/>
    <w:rsid w:val="00CA2C53"/>
    <w:rsid w:val="00CA2F86"/>
    <w:rsid w:val="00CA39AD"/>
    <w:rsid w:val="00CA3B39"/>
    <w:rsid w:val="00CA740F"/>
    <w:rsid w:val="00CA7E90"/>
    <w:rsid w:val="00CB27C3"/>
    <w:rsid w:val="00CB3C2F"/>
    <w:rsid w:val="00CB7D51"/>
    <w:rsid w:val="00CC0CA8"/>
    <w:rsid w:val="00CC1AE7"/>
    <w:rsid w:val="00CC3900"/>
    <w:rsid w:val="00CC3D28"/>
    <w:rsid w:val="00CC3F9C"/>
    <w:rsid w:val="00CC5D71"/>
    <w:rsid w:val="00CC661C"/>
    <w:rsid w:val="00CC79B7"/>
    <w:rsid w:val="00CD126A"/>
    <w:rsid w:val="00CD1986"/>
    <w:rsid w:val="00CD1EE5"/>
    <w:rsid w:val="00CD343D"/>
    <w:rsid w:val="00CD5061"/>
    <w:rsid w:val="00CD561B"/>
    <w:rsid w:val="00CD740A"/>
    <w:rsid w:val="00CE02DE"/>
    <w:rsid w:val="00CE336E"/>
    <w:rsid w:val="00CF2AAD"/>
    <w:rsid w:val="00CF31BC"/>
    <w:rsid w:val="00CF550A"/>
    <w:rsid w:val="00CF5D35"/>
    <w:rsid w:val="00CF69FB"/>
    <w:rsid w:val="00CF75E7"/>
    <w:rsid w:val="00CF7F46"/>
    <w:rsid w:val="00D00370"/>
    <w:rsid w:val="00D0094B"/>
    <w:rsid w:val="00D01066"/>
    <w:rsid w:val="00D01516"/>
    <w:rsid w:val="00D05027"/>
    <w:rsid w:val="00D052C3"/>
    <w:rsid w:val="00D05964"/>
    <w:rsid w:val="00D06584"/>
    <w:rsid w:val="00D10A72"/>
    <w:rsid w:val="00D13B6A"/>
    <w:rsid w:val="00D145EE"/>
    <w:rsid w:val="00D16A0B"/>
    <w:rsid w:val="00D22318"/>
    <w:rsid w:val="00D238A2"/>
    <w:rsid w:val="00D239C5"/>
    <w:rsid w:val="00D24F1F"/>
    <w:rsid w:val="00D25F40"/>
    <w:rsid w:val="00D30FEB"/>
    <w:rsid w:val="00D31FF3"/>
    <w:rsid w:val="00D327F3"/>
    <w:rsid w:val="00D32C75"/>
    <w:rsid w:val="00D35046"/>
    <w:rsid w:val="00D35666"/>
    <w:rsid w:val="00D36F9C"/>
    <w:rsid w:val="00D4007F"/>
    <w:rsid w:val="00D40151"/>
    <w:rsid w:val="00D402FD"/>
    <w:rsid w:val="00D411A0"/>
    <w:rsid w:val="00D443C9"/>
    <w:rsid w:val="00D464F9"/>
    <w:rsid w:val="00D470BC"/>
    <w:rsid w:val="00D511AC"/>
    <w:rsid w:val="00D51BB2"/>
    <w:rsid w:val="00D52A1F"/>
    <w:rsid w:val="00D532C8"/>
    <w:rsid w:val="00D54CE6"/>
    <w:rsid w:val="00D54E4D"/>
    <w:rsid w:val="00D54F70"/>
    <w:rsid w:val="00D557F8"/>
    <w:rsid w:val="00D5585A"/>
    <w:rsid w:val="00D56289"/>
    <w:rsid w:val="00D56FBD"/>
    <w:rsid w:val="00D5728E"/>
    <w:rsid w:val="00D62532"/>
    <w:rsid w:val="00D64E78"/>
    <w:rsid w:val="00D67E63"/>
    <w:rsid w:val="00D7082C"/>
    <w:rsid w:val="00D70ECC"/>
    <w:rsid w:val="00D72A34"/>
    <w:rsid w:val="00D73460"/>
    <w:rsid w:val="00D74F7D"/>
    <w:rsid w:val="00D75D79"/>
    <w:rsid w:val="00D763E0"/>
    <w:rsid w:val="00D77728"/>
    <w:rsid w:val="00D80563"/>
    <w:rsid w:val="00D8130E"/>
    <w:rsid w:val="00D81D61"/>
    <w:rsid w:val="00D82344"/>
    <w:rsid w:val="00D85FFD"/>
    <w:rsid w:val="00D87E92"/>
    <w:rsid w:val="00D90DFC"/>
    <w:rsid w:val="00D939E0"/>
    <w:rsid w:val="00DA0A2F"/>
    <w:rsid w:val="00DA3031"/>
    <w:rsid w:val="00DB037B"/>
    <w:rsid w:val="00DB195A"/>
    <w:rsid w:val="00DB2592"/>
    <w:rsid w:val="00DB2E21"/>
    <w:rsid w:val="00DB5328"/>
    <w:rsid w:val="00DB7EEE"/>
    <w:rsid w:val="00DC1620"/>
    <w:rsid w:val="00DC1EA8"/>
    <w:rsid w:val="00DC2045"/>
    <w:rsid w:val="00DC3133"/>
    <w:rsid w:val="00DC51DA"/>
    <w:rsid w:val="00DC5C17"/>
    <w:rsid w:val="00DC6DBC"/>
    <w:rsid w:val="00DD2A73"/>
    <w:rsid w:val="00DD4246"/>
    <w:rsid w:val="00DD4EF6"/>
    <w:rsid w:val="00DD608E"/>
    <w:rsid w:val="00DD6BDA"/>
    <w:rsid w:val="00DD723E"/>
    <w:rsid w:val="00DD7549"/>
    <w:rsid w:val="00DE0EDF"/>
    <w:rsid w:val="00DE2657"/>
    <w:rsid w:val="00DE28DB"/>
    <w:rsid w:val="00DE32DF"/>
    <w:rsid w:val="00DE37F1"/>
    <w:rsid w:val="00DE3AEC"/>
    <w:rsid w:val="00DE4029"/>
    <w:rsid w:val="00DE4403"/>
    <w:rsid w:val="00DE5BE1"/>
    <w:rsid w:val="00DE654E"/>
    <w:rsid w:val="00DF00DA"/>
    <w:rsid w:val="00DF05A6"/>
    <w:rsid w:val="00DF1496"/>
    <w:rsid w:val="00DF4255"/>
    <w:rsid w:val="00DF5214"/>
    <w:rsid w:val="00DF53E4"/>
    <w:rsid w:val="00DF573C"/>
    <w:rsid w:val="00DF6067"/>
    <w:rsid w:val="00DF6918"/>
    <w:rsid w:val="00DF7605"/>
    <w:rsid w:val="00DF7E92"/>
    <w:rsid w:val="00E0508C"/>
    <w:rsid w:val="00E07167"/>
    <w:rsid w:val="00E07F78"/>
    <w:rsid w:val="00E10C6B"/>
    <w:rsid w:val="00E13F64"/>
    <w:rsid w:val="00E14117"/>
    <w:rsid w:val="00E15B15"/>
    <w:rsid w:val="00E2071D"/>
    <w:rsid w:val="00E2163F"/>
    <w:rsid w:val="00E2244F"/>
    <w:rsid w:val="00E23651"/>
    <w:rsid w:val="00E23FB3"/>
    <w:rsid w:val="00E242B9"/>
    <w:rsid w:val="00E24737"/>
    <w:rsid w:val="00E3020C"/>
    <w:rsid w:val="00E3350C"/>
    <w:rsid w:val="00E3393C"/>
    <w:rsid w:val="00E33CE0"/>
    <w:rsid w:val="00E34131"/>
    <w:rsid w:val="00E364BA"/>
    <w:rsid w:val="00E371E2"/>
    <w:rsid w:val="00E376CC"/>
    <w:rsid w:val="00E412CF"/>
    <w:rsid w:val="00E418B4"/>
    <w:rsid w:val="00E426DF"/>
    <w:rsid w:val="00E434DF"/>
    <w:rsid w:val="00E45C7E"/>
    <w:rsid w:val="00E47979"/>
    <w:rsid w:val="00E47EA3"/>
    <w:rsid w:val="00E50BFA"/>
    <w:rsid w:val="00E52A0F"/>
    <w:rsid w:val="00E540FC"/>
    <w:rsid w:val="00E55329"/>
    <w:rsid w:val="00E6284F"/>
    <w:rsid w:val="00E63962"/>
    <w:rsid w:val="00E64CE0"/>
    <w:rsid w:val="00E66A74"/>
    <w:rsid w:val="00E673E6"/>
    <w:rsid w:val="00E67CAE"/>
    <w:rsid w:val="00E70581"/>
    <w:rsid w:val="00E70AFC"/>
    <w:rsid w:val="00E72355"/>
    <w:rsid w:val="00E738D7"/>
    <w:rsid w:val="00E73E13"/>
    <w:rsid w:val="00E75FAE"/>
    <w:rsid w:val="00E7641F"/>
    <w:rsid w:val="00E77861"/>
    <w:rsid w:val="00E83B97"/>
    <w:rsid w:val="00E855F9"/>
    <w:rsid w:val="00E863BF"/>
    <w:rsid w:val="00E8699F"/>
    <w:rsid w:val="00E87497"/>
    <w:rsid w:val="00E90081"/>
    <w:rsid w:val="00E9126D"/>
    <w:rsid w:val="00E91D05"/>
    <w:rsid w:val="00E920A7"/>
    <w:rsid w:val="00E95620"/>
    <w:rsid w:val="00E966BB"/>
    <w:rsid w:val="00EA0A6C"/>
    <w:rsid w:val="00EA39B8"/>
    <w:rsid w:val="00EA4853"/>
    <w:rsid w:val="00EA511F"/>
    <w:rsid w:val="00EA796F"/>
    <w:rsid w:val="00EB1B9C"/>
    <w:rsid w:val="00EB22A1"/>
    <w:rsid w:val="00EB45FD"/>
    <w:rsid w:val="00EC0A24"/>
    <w:rsid w:val="00EC1384"/>
    <w:rsid w:val="00EC1FF6"/>
    <w:rsid w:val="00EC4EFA"/>
    <w:rsid w:val="00EC5A8E"/>
    <w:rsid w:val="00EC63BB"/>
    <w:rsid w:val="00EC75DE"/>
    <w:rsid w:val="00EC7850"/>
    <w:rsid w:val="00ED1D12"/>
    <w:rsid w:val="00ED3354"/>
    <w:rsid w:val="00ED4847"/>
    <w:rsid w:val="00ED6369"/>
    <w:rsid w:val="00ED74AC"/>
    <w:rsid w:val="00EE0B82"/>
    <w:rsid w:val="00EE0C92"/>
    <w:rsid w:val="00EE1953"/>
    <w:rsid w:val="00EE34C6"/>
    <w:rsid w:val="00EE40C2"/>
    <w:rsid w:val="00EE4B2E"/>
    <w:rsid w:val="00EE66AB"/>
    <w:rsid w:val="00EE6E2C"/>
    <w:rsid w:val="00EE709B"/>
    <w:rsid w:val="00EF04C2"/>
    <w:rsid w:val="00EF05CB"/>
    <w:rsid w:val="00EF0D78"/>
    <w:rsid w:val="00EF0FA5"/>
    <w:rsid w:val="00EF397C"/>
    <w:rsid w:val="00EF45ED"/>
    <w:rsid w:val="00EF4FCD"/>
    <w:rsid w:val="00EF5A01"/>
    <w:rsid w:val="00EF68EC"/>
    <w:rsid w:val="00EF71A3"/>
    <w:rsid w:val="00F05DF0"/>
    <w:rsid w:val="00F07A1F"/>
    <w:rsid w:val="00F125B1"/>
    <w:rsid w:val="00F14CE2"/>
    <w:rsid w:val="00F155FB"/>
    <w:rsid w:val="00F168B3"/>
    <w:rsid w:val="00F168DD"/>
    <w:rsid w:val="00F2079D"/>
    <w:rsid w:val="00F20861"/>
    <w:rsid w:val="00F2193D"/>
    <w:rsid w:val="00F25215"/>
    <w:rsid w:val="00F26A0F"/>
    <w:rsid w:val="00F32745"/>
    <w:rsid w:val="00F34212"/>
    <w:rsid w:val="00F3556F"/>
    <w:rsid w:val="00F43C9D"/>
    <w:rsid w:val="00F441C4"/>
    <w:rsid w:val="00F44268"/>
    <w:rsid w:val="00F4658F"/>
    <w:rsid w:val="00F51011"/>
    <w:rsid w:val="00F513BA"/>
    <w:rsid w:val="00F53525"/>
    <w:rsid w:val="00F5425A"/>
    <w:rsid w:val="00F5456E"/>
    <w:rsid w:val="00F5632D"/>
    <w:rsid w:val="00F6218F"/>
    <w:rsid w:val="00F648FC"/>
    <w:rsid w:val="00F66333"/>
    <w:rsid w:val="00F66820"/>
    <w:rsid w:val="00F670F9"/>
    <w:rsid w:val="00F6710D"/>
    <w:rsid w:val="00F6791C"/>
    <w:rsid w:val="00F72744"/>
    <w:rsid w:val="00F72DD1"/>
    <w:rsid w:val="00F73CC6"/>
    <w:rsid w:val="00F73F87"/>
    <w:rsid w:val="00F76A71"/>
    <w:rsid w:val="00F76EC3"/>
    <w:rsid w:val="00F815C5"/>
    <w:rsid w:val="00F82898"/>
    <w:rsid w:val="00F82D54"/>
    <w:rsid w:val="00F84C50"/>
    <w:rsid w:val="00F85624"/>
    <w:rsid w:val="00F86864"/>
    <w:rsid w:val="00F87691"/>
    <w:rsid w:val="00F87FB2"/>
    <w:rsid w:val="00F934C9"/>
    <w:rsid w:val="00F94BAD"/>
    <w:rsid w:val="00F951E4"/>
    <w:rsid w:val="00F95409"/>
    <w:rsid w:val="00F95716"/>
    <w:rsid w:val="00F96009"/>
    <w:rsid w:val="00F96E59"/>
    <w:rsid w:val="00F9747B"/>
    <w:rsid w:val="00FA2DB2"/>
    <w:rsid w:val="00FA5DB3"/>
    <w:rsid w:val="00FA6177"/>
    <w:rsid w:val="00FB5482"/>
    <w:rsid w:val="00FB6269"/>
    <w:rsid w:val="00FB75F7"/>
    <w:rsid w:val="00FC02BA"/>
    <w:rsid w:val="00FC0F4C"/>
    <w:rsid w:val="00FC1ABE"/>
    <w:rsid w:val="00FC25A7"/>
    <w:rsid w:val="00FC3C12"/>
    <w:rsid w:val="00FC3DC1"/>
    <w:rsid w:val="00FC65F5"/>
    <w:rsid w:val="00FC720E"/>
    <w:rsid w:val="00FC7231"/>
    <w:rsid w:val="00FC7CF3"/>
    <w:rsid w:val="00FD1953"/>
    <w:rsid w:val="00FD242E"/>
    <w:rsid w:val="00FD2B14"/>
    <w:rsid w:val="00FD4C82"/>
    <w:rsid w:val="00FD62D3"/>
    <w:rsid w:val="00FE0A34"/>
    <w:rsid w:val="00FE1D2C"/>
    <w:rsid w:val="00FE1F43"/>
    <w:rsid w:val="00FE324C"/>
    <w:rsid w:val="00FE3B7E"/>
    <w:rsid w:val="00FE3D42"/>
    <w:rsid w:val="00FE79F5"/>
    <w:rsid w:val="00FF1061"/>
    <w:rsid w:val="00FF4BD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1896816"/>
  <w15:chartTrackingRefBased/>
  <w15:docId w15:val="{D436A482-69A0-4B85-92DE-A569687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0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2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FC720E"/>
    <w:pPr>
      <w:spacing w:before="12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FC7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FC720E"/>
    <w:pPr>
      <w:ind w:left="1620" w:hanging="450"/>
    </w:pPr>
    <w:rPr>
      <w:szCs w:val="20"/>
    </w:rPr>
  </w:style>
  <w:style w:type="table" w:styleId="TableGrid">
    <w:name w:val="Table Grid"/>
    <w:basedOn w:val="TableNormal"/>
    <w:rsid w:val="00FC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720E"/>
    <w:rPr>
      <w:rFonts w:ascii="Arial" w:hAnsi="Arial" w:cs="Arial"/>
      <w:b/>
      <w:bCs/>
    </w:rPr>
  </w:style>
  <w:style w:type="paragraph" w:customStyle="1" w:styleId="DocInit">
    <w:name w:val="Doc Init"/>
    <w:basedOn w:val="Normal"/>
    <w:rsid w:val="00FC720E"/>
    <w:rPr>
      <w:rFonts w:ascii="Courier" w:hAnsi="Courier"/>
      <w:szCs w:val="20"/>
    </w:rPr>
  </w:style>
  <w:style w:type="paragraph" w:styleId="CommentText">
    <w:name w:val="annotation text"/>
    <w:basedOn w:val="Normal"/>
    <w:link w:val="CommentTextChar"/>
    <w:uiPriority w:val="99"/>
    <w:rsid w:val="00FC720E"/>
    <w:rPr>
      <w:rFonts w:eastAsia="Times"/>
      <w:sz w:val="20"/>
      <w:szCs w:val="20"/>
    </w:rPr>
  </w:style>
  <w:style w:type="paragraph" w:customStyle="1" w:styleId="JCCText">
    <w:name w:val="JCC Text"/>
    <w:basedOn w:val="Normal"/>
    <w:rsid w:val="00FC720E"/>
    <w:pPr>
      <w:spacing w:line="300" w:lineRule="exact"/>
    </w:pPr>
    <w:rPr>
      <w:rFonts w:eastAsia="Times"/>
      <w:szCs w:val="20"/>
    </w:rPr>
  </w:style>
  <w:style w:type="paragraph" w:styleId="NormalIndent">
    <w:name w:val="Normal Indent"/>
    <w:basedOn w:val="Normal"/>
    <w:rsid w:val="00FC720E"/>
    <w:pPr>
      <w:ind w:left="720"/>
    </w:pPr>
    <w:rPr>
      <w:sz w:val="20"/>
      <w:szCs w:val="20"/>
    </w:rPr>
  </w:style>
  <w:style w:type="paragraph" w:styleId="BodyTextIndent2">
    <w:name w:val="Body Text Indent 2"/>
    <w:basedOn w:val="Normal"/>
    <w:rsid w:val="00FC720E"/>
    <w:pPr>
      <w:spacing w:after="120" w:line="480" w:lineRule="auto"/>
      <w:ind w:left="360"/>
    </w:pPr>
  </w:style>
  <w:style w:type="paragraph" w:styleId="BodyText3">
    <w:name w:val="Body Text 3"/>
    <w:basedOn w:val="Normal"/>
    <w:rsid w:val="00FC720E"/>
    <w:pPr>
      <w:spacing w:after="120"/>
    </w:pPr>
    <w:rPr>
      <w:sz w:val="16"/>
      <w:szCs w:val="16"/>
    </w:rPr>
  </w:style>
  <w:style w:type="paragraph" w:customStyle="1" w:styleId="JCCReportCoverTitle">
    <w:name w:val="JCC Report Cover Title"/>
    <w:basedOn w:val="Normal"/>
    <w:rsid w:val="00FC720E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FC720E"/>
    <w:rPr>
      <w:rFonts w:ascii="Goudy Old Style" w:hAnsi="Goudy Old Style"/>
      <w:b/>
      <w:caps/>
      <w:spacing w:val="20"/>
      <w:sz w:val="12"/>
    </w:rPr>
  </w:style>
  <w:style w:type="character" w:styleId="Hyperlink">
    <w:name w:val="Hyperlink"/>
    <w:uiPriority w:val="99"/>
    <w:rsid w:val="00FC720E"/>
    <w:rPr>
      <w:color w:val="0000FF"/>
      <w:u w:val="single"/>
    </w:rPr>
  </w:style>
  <w:style w:type="paragraph" w:styleId="Header">
    <w:name w:val="header"/>
    <w:basedOn w:val="Normal"/>
    <w:link w:val="HeaderChar"/>
    <w:rsid w:val="00FC720E"/>
    <w:pPr>
      <w:tabs>
        <w:tab w:val="center" w:pos="4320"/>
        <w:tab w:val="right" w:pos="8640"/>
      </w:tabs>
    </w:pPr>
    <w:rPr>
      <w:szCs w:val="20"/>
    </w:rPr>
  </w:style>
  <w:style w:type="paragraph" w:customStyle="1" w:styleId="JCCAddress">
    <w:name w:val="JCC Address"/>
    <w:aliases w:val="1st line"/>
    <w:basedOn w:val="Normal"/>
    <w:autoRedefine/>
    <w:rsid w:val="00FC720E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Address2ndline">
    <w:name w:val="JCC Address 2nd line"/>
    <w:basedOn w:val="JCCAddress"/>
    <w:rsid w:val="00FC720E"/>
    <w:pPr>
      <w:spacing w:before="0"/>
    </w:pPr>
  </w:style>
  <w:style w:type="paragraph" w:customStyle="1" w:styleId="JCCArialSubhead">
    <w:name w:val="JCC/Arial Subhead"/>
    <w:rsid w:val="00FC720E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FC720E"/>
    <w:pPr>
      <w:tabs>
        <w:tab w:val="left" w:pos="360"/>
      </w:tabs>
      <w:spacing w:line="300" w:lineRule="atLeast"/>
    </w:pPr>
    <w:rPr>
      <w:szCs w:val="20"/>
    </w:rPr>
  </w:style>
  <w:style w:type="paragraph" w:styleId="Footer">
    <w:name w:val="footer"/>
    <w:basedOn w:val="Normal"/>
    <w:rsid w:val="00FC720E"/>
    <w:pPr>
      <w:tabs>
        <w:tab w:val="center" w:pos="4320"/>
        <w:tab w:val="right" w:pos="8640"/>
      </w:tabs>
    </w:pPr>
    <w:rPr>
      <w:sz w:val="16"/>
      <w:szCs w:val="20"/>
    </w:rPr>
  </w:style>
  <w:style w:type="paragraph" w:customStyle="1" w:styleId="MemoTitle">
    <w:name w:val="Memo Title"/>
    <w:next w:val="BodyText"/>
    <w:rsid w:val="00FC720E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RFPA">
    <w:name w:val="RFPA"/>
    <w:basedOn w:val="Normal"/>
    <w:autoRedefine/>
    <w:rsid w:val="00FC720E"/>
    <w:pPr>
      <w:tabs>
        <w:tab w:val="num" w:pos="720"/>
      </w:tabs>
      <w:ind w:left="720" w:hanging="720"/>
    </w:pPr>
    <w:rPr>
      <w:szCs w:val="20"/>
    </w:rPr>
  </w:style>
  <w:style w:type="paragraph" w:customStyle="1" w:styleId="Style7">
    <w:name w:val="Style7"/>
    <w:basedOn w:val="Normal"/>
    <w:rsid w:val="00FC720E"/>
    <w:pPr>
      <w:ind w:left="1440"/>
    </w:pPr>
    <w:rPr>
      <w:szCs w:val="20"/>
    </w:rPr>
  </w:style>
  <w:style w:type="paragraph" w:styleId="BodyText">
    <w:name w:val="Body Text"/>
    <w:basedOn w:val="Normal"/>
    <w:rsid w:val="00FC720E"/>
    <w:pPr>
      <w:spacing w:after="120"/>
    </w:pPr>
  </w:style>
  <w:style w:type="paragraph" w:styleId="BalloonText">
    <w:name w:val="Balloon Text"/>
    <w:basedOn w:val="Normal"/>
    <w:semiHidden/>
    <w:rsid w:val="00760903"/>
    <w:rPr>
      <w:rFonts w:ascii="Tahoma" w:hAnsi="Tahoma" w:cs="Tahoma"/>
      <w:sz w:val="16"/>
      <w:szCs w:val="16"/>
    </w:rPr>
  </w:style>
  <w:style w:type="paragraph" w:customStyle="1" w:styleId="Outlinesmallletter">
    <w:name w:val="Outline small letter"/>
    <w:basedOn w:val="Normal"/>
    <w:rsid w:val="00E920A7"/>
    <w:pPr>
      <w:ind w:left="2430" w:hanging="450"/>
    </w:pPr>
    <w:rPr>
      <w:szCs w:val="20"/>
    </w:rPr>
  </w:style>
  <w:style w:type="paragraph" w:customStyle="1" w:styleId="StyleHeading3TimesNewRoman12ptNotBoldLeft113">
    <w:name w:val="Style Heading 3 + Times New Roman 12 pt Not Bold Left:  1.13&quot;"/>
    <w:basedOn w:val="Heading3"/>
    <w:rsid w:val="00EE1953"/>
    <w:pPr>
      <w:keepNext w:val="0"/>
      <w:ind w:left="1627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CommentReference">
    <w:name w:val="annotation reference"/>
    <w:uiPriority w:val="99"/>
    <w:rsid w:val="004116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116A2"/>
    <w:rPr>
      <w:rFonts w:eastAsia="Times New Roman"/>
      <w:b/>
      <w:bCs/>
    </w:rPr>
  </w:style>
  <w:style w:type="character" w:customStyle="1" w:styleId="EmailStyle42">
    <w:name w:val="EmailStyle42"/>
    <w:semiHidden/>
    <w:rsid w:val="00EF5A01"/>
    <w:rPr>
      <w:rFonts w:ascii="Times New Roman" w:hAnsi="Times New Roman" w:cs="Times New Roman"/>
      <w:b w:val="0"/>
      <w:bCs w:val="0"/>
      <w:i w:val="0"/>
      <w:iCs w:val="0"/>
      <w:strike w:val="0"/>
      <w:color w:val="800000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A42884"/>
    <w:pPr>
      <w:ind w:left="720"/>
      <w:contextualSpacing/>
    </w:pPr>
  </w:style>
  <w:style w:type="character" w:customStyle="1" w:styleId="BodyText2Char">
    <w:name w:val="Body Text 2 Char"/>
    <w:link w:val="BodyText2"/>
    <w:rsid w:val="006371D7"/>
    <w:rPr>
      <w:rFonts w:ascii="Arial" w:hAnsi="Arial" w:cs="Arial"/>
      <w:b/>
      <w:bCs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73497F"/>
    <w:rPr>
      <w:rFonts w:eastAsia="Times"/>
    </w:rPr>
  </w:style>
  <w:style w:type="character" w:styleId="FollowedHyperlink">
    <w:name w:val="FollowedHyperlink"/>
    <w:rsid w:val="007013E3"/>
    <w:rPr>
      <w:color w:val="954F72"/>
      <w:u w:val="single"/>
    </w:rPr>
  </w:style>
  <w:style w:type="paragraph" w:styleId="Revision">
    <w:name w:val="Revision"/>
    <w:hidden/>
    <w:uiPriority w:val="99"/>
    <w:semiHidden/>
    <w:rsid w:val="005B2A0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41E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441E1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paragraph" w:customStyle="1" w:styleId="Default">
    <w:name w:val="Default"/>
    <w:rsid w:val="00C41B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26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E20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C42E-9015-499B-8C96-636F9B7C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Administrative Office of the Courts</Company>
  <LinksUpToDate>false</LinksUpToDate>
  <CharactersWithSpaces>1262</CharactersWithSpaces>
  <SharedDoc>false</SharedDoc>
  <HLinks>
    <vt:vector size="48" baseType="variant">
      <vt:variant>
        <vt:i4>196610</vt:i4>
      </vt:variant>
      <vt:variant>
        <vt:i4>21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http://www.dof.ca.gov/HTML/FS_DATA/LatestEconData/FS_Price.htm</vt:lpwstr>
      </vt:variant>
      <vt:variant>
        <vt:lpwstr/>
      </vt:variant>
      <vt:variant>
        <vt:i4>6815869</vt:i4>
      </vt:variant>
      <vt:variant>
        <vt:i4>12</vt:i4>
      </vt:variant>
      <vt:variant>
        <vt:i4>0</vt:i4>
      </vt:variant>
      <vt:variant>
        <vt:i4>5</vt:i4>
      </vt:variant>
      <vt:variant>
        <vt:lpwstr>http://www.boe.ca.gov/cgi-bin/deliq.cgi</vt:lpwstr>
      </vt:variant>
      <vt:variant>
        <vt:lpwstr/>
      </vt:variant>
      <vt:variant>
        <vt:i4>2228299</vt:i4>
      </vt:variant>
      <vt:variant>
        <vt:i4>9</vt:i4>
      </vt:variant>
      <vt:variant>
        <vt:i4>0</vt:i4>
      </vt:variant>
      <vt:variant>
        <vt:i4>5</vt:i4>
      </vt:variant>
      <vt:variant>
        <vt:lpwstr>http://www.ftb.ca.gov/aboutFTB/Delinquent_Taxpayers.shtml</vt:lpwstr>
      </vt:variant>
      <vt:variant>
        <vt:lpwstr/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mailto:CapitalProgramSolications@jud.ca.gov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mailto:occm_solicitations@jud.ca.gov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Jeremy P. Ehrlich</dc:creator>
  <cp:keywords/>
  <dc:description/>
  <cp:lastModifiedBy>Ehrlich, Jeremy</cp:lastModifiedBy>
  <cp:revision>3</cp:revision>
  <cp:lastPrinted>2015-03-09T16:32:00Z</cp:lastPrinted>
  <dcterms:created xsi:type="dcterms:W3CDTF">2020-11-19T21:39:00Z</dcterms:created>
  <dcterms:modified xsi:type="dcterms:W3CDTF">2020-11-19T21:40:00Z</dcterms:modified>
</cp:coreProperties>
</file>