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4CB" w:rsidRDefault="00CC414D" w:rsidP="00E36073">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Attachment 9</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7A54CB">
      <w:pPr>
        <w:jc w:val="both"/>
      </w:pPr>
    </w:p>
    <w:p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7A54CB">
      <w:pPr>
        <w:jc w:val="both"/>
        <w:rPr>
          <w:rFonts w:cstheme="minorHAnsi"/>
          <w:bCs/>
          <w:lang w:bidi="ar-SA"/>
        </w:rPr>
      </w:pPr>
    </w:p>
    <w:p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7A54CB">
      <w:pPr>
        <w:autoSpaceDE w:val="0"/>
        <w:autoSpaceDN w:val="0"/>
        <w:adjustRightInd w:val="0"/>
        <w:spacing w:line="240" w:lineRule="auto"/>
        <w:jc w:val="both"/>
        <w:rPr>
          <w:rFonts w:cstheme="minorHAnsi"/>
          <w:bCs/>
          <w:lang w:bidi="ar-SA"/>
        </w:rPr>
      </w:pPr>
    </w:p>
    <w:p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7A54CB">
      <w:pPr>
        <w:autoSpaceDE w:val="0"/>
        <w:autoSpaceDN w:val="0"/>
        <w:adjustRightInd w:val="0"/>
        <w:spacing w:line="240" w:lineRule="auto"/>
        <w:ind w:left="720" w:hanging="720"/>
        <w:jc w:val="both"/>
        <w:rPr>
          <w:rFonts w:ascii="Arial,Bold" w:hAnsi="Arial,Bold"/>
          <w:b/>
          <w:snapToGrid w:val="0"/>
        </w:rPr>
      </w:pPr>
    </w:p>
    <w:p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62BF7">
        <w:rPr>
          <w:rFonts w:ascii="Arial,Bold" w:hAnsi="Arial,Bold"/>
          <w:b/>
          <w:snapToGrid w:val="0"/>
        </w:rPr>
      </w:r>
      <w:r w:rsidR="00F62BF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7A54CB">
      <w:pPr>
        <w:autoSpaceDE w:val="0"/>
        <w:autoSpaceDN w:val="0"/>
        <w:adjustRightInd w:val="0"/>
        <w:spacing w:line="240" w:lineRule="auto"/>
        <w:ind w:left="720" w:hanging="720"/>
        <w:jc w:val="both"/>
        <w:rPr>
          <w:rFonts w:cstheme="minorHAnsi"/>
          <w:bCs/>
          <w:lang w:bidi="ar-SA"/>
        </w:rPr>
      </w:pPr>
    </w:p>
    <w:p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62BF7">
        <w:rPr>
          <w:rFonts w:ascii="Arial,Bold" w:hAnsi="Arial,Bold"/>
          <w:b/>
          <w:snapToGrid w:val="0"/>
        </w:rPr>
      </w:r>
      <w:r w:rsidR="00F62BF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rsidR="00521E25" w:rsidRDefault="00521E25" w:rsidP="007A54CB">
      <w:pPr>
        <w:autoSpaceDE w:val="0"/>
        <w:autoSpaceDN w:val="0"/>
        <w:adjustRightInd w:val="0"/>
        <w:spacing w:line="240" w:lineRule="auto"/>
        <w:ind w:left="720" w:hanging="720"/>
        <w:jc w:val="both"/>
        <w:rPr>
          <w:rFonts w:cstheme="minorHAnsi"/>
          <w:bCs/>
          <w:lang w:bidi="ar-SA"/>
        </w:rPr>
      </w:pPr>
    </w:p>
    <w:p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7A54CB">
      <w:pPr>
        <w:autoSpaceDE w:val="0"/>
        <w:autoSpaceDN w:val="0"/>
        <w:adjustRightInd w:val="0"/>
        <w:spacing w:line="240" w:lineRule="auto"/>
        <w:jc w:val="both"/>
        <w:rPr>
          <w:rFonts w:cstheme="minorHAnsi"/>
          <w:bCs/>
          <w:lang w:bidi="ar-SA"/>
        </w:rPr>
      </w:pPr>
    </w:p>
    <w:p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62BF7">
        <w:rPr>
          <w:rFonts w:ascii="Arial,Bold" w:hAnsi="Arial,Bold"/>
          <w:b/>
          <w:snapToGrid w:val="0"/>
        </w:rPr>
      </w:r>
      <w:r w:rsidR="00F62BF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62BF7">
        <w:rPr>
          <w:rFonts w:ascii="Arial,Bold" w:hAnsi="Arial,Bold"/>
          <w:b/>
          <w:snapToGrid w:val="0"/>
        </w:rPr>
      </w:r>
      <w:r w:rsidR="00F62BF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7A54CB">
      <w:pPr>
        <w:autoSpaceDE w:val="0"/>
        <w:autoSpaceDN w:val="0"/>
        <w:adjustRightInd w:val="0"/>
        <w:spacing w:line="240" w:lineRule="auto"/>
        <w:jc w:val="both"/>
        <w:rPr>
          <w:rFonts w:cstheme="minorHAnsi"/>
          <w:bCs/>
          <w: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F62BF7"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1</w:t>
        </w:r>
        <w:r w:rsidR="00E4501A">
          <w:rPr>
            <w:sz w:val="20"/>
            <w:szCs w:val="20"/>
          </w:rPr>
          <w:fldChar w:fldCharType="end"/>
        </w:r>
        <w:r w:rsidR="00BF0B8D">
          <w:rPr>
            <w:sz w:val="20"/>
            <w:szCs w:val="20"/>
          </w:rPr>
          <w:tab/>
        </w:r>
        <w:r w:rsidR="00BF0B8D">
          <w:rPr>
            <w:sz w:val="20"/>
            <w:szCs w:val="20"/>
          </w:rPr>
          <w:tab/>
          <w:t xml:space="preserve">rev </w:t>
        </w:r>
        <w:r w:rsidR="004A23C4">
          <w:rPr>
            <w:sz w:val="20"/>
            <w:szCs w:val="20"/>
          </w:rPr>
          <w:t>1</w:t>
        </w:r>
        <w:r w:rsidR="00BF0B8D">
          <w:rPr>
            <w:sz w:val="20"/>
            <w:szCs w:val="20"/>
          </w:rPr>
          <w:t>/</w:t>
        </w:r>
        <w:r w:rsidR="004A23C4">
          <w:rPr>
            <w:sz w:val="20"/>
            <w:szCs w:val="20"/>
          </w:rPr>
          <w:t>3</w:t>
        </w:r>
        <w:r w:rsidR="00BF0B8D">
          <w:rPr>
            <w:sz w:val="20"/>
            <w:szCs w:val="20"/>
          </w:rPr>
          <w:t>/1</w:t>
        </w:r>
        <w:r w:rsidR="004A23C4">
          <w:rPr>
            <w:sz w:val="20"/>
            <w:szCs w:val="20"/>
          </w:rPr>
          <w:t>4</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DEE" w:rsidRDefault="00555DEE" w:rsidP="00555DEE">
    <w:pPr>
      <w:pStyle w:val="Header"/>
    </w:pPr>
    <w:r>
      <w:t xml:space="preserve">RFP Title:   </w:t>
    </w:r>
    <w:r w:rsidR="00CC414D">
      <w:t>JusticeCorps Program and Data Evaluations</w:t>
    </w:r>
  </w:p>
  <w:p w:rsidR="007A15E3" w:rsidRDefault="00D36FD4" w:rsidP="00555DEE">
    <w:pPr>
      <w:pStyle w:val="Header"/>
    </w:pPr>
    <w:r>
      <w:t>RFP Number:   COS-2017</w:t>
    </w:r>
    <w:r w:rsidR="00555DEE">
      <w:t>-3</w:t>
    </w:r>
    <w:r w:rsidR="007504F8">
      <w:t>L</w:t>
    </w:r>
    <w:r w:rsidR="00555DEE">
      <w: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F67FA"/>
    <w:rsid w:val="0020254E"/>
    <w:rsid w:val="00214F0F"/>
    <w:rsid w:val="00242CF3"/>
    <w:rsid w:val="002817A8"/>
    <w:rsid w:val="002A6EC0"/>
    <w:rsid w:val="002B13CA"/>
    <w:rsid w:val="002B377C"/>
    <w:rsid w:val="002C6426"/>
    <w:rsid w:val="002D262F"/>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55DEE"/>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04F8"/>
    <w:rsid w:val="00750708"/>
    <w:rsid w:val="007530DD"/>
    <w:rsid w:val="00764F4E"/>
    <w:rsid w:val="007A01A6"/>
    <w:rsid w:val="007A15E3"/>
    <w:rsid w:val="007A54CB"/>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82865"/>
    <w:rsid w:val="00CC414D"/>
    <w:rsid w:val="00CD307D"/>
    <w:rsid w:val="00CD7B42"/>
    <w:rsid w:val="00CE7655"/>
    <w:rsid w:val="00D128B6"/>
    <w:rsid w:val="00D36B36"/>
    <w:rsid w:val="00D36E5C"/>
    <w:rsid w:val="00D36FD4"/>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62BF7"/>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Bellows, Loralie</cp:lastModifiedBy>
  <cp:revision>2</cp:revision>
  <cp:lastPrinted>2017-04-13T22:05:00Z</cp:lastPrinted>
  <dcterms:created xsi:type="dcterms:W3CDTF">2017-05-05T18:55:00Z</dcterms:created>
  <dcterms:modified xsi:type="dcterms:W3CDTF">2017-05-05T18:55:00Z</dcterms:modified>
</cp:coreProperties>
</file>