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DD5044" w:rsidP="005A2932">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8</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98486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31A" w:rsidRPr="0023131A" w:rsidRDefault="0023131A" w:rsidP="0023131A">
    <w:pPr>
      <w:pStyle w:val="Header"/>
    </w:pPr>
    <w:r w:rsidRPr="0023131A">
      <w:t xml:space="preserve">RFP Title:   </w:t>
    </w:r>
    <w:r w:rsidR="00DD5044">
      <w:t>JusticeCorps Program and Data Evaluations</w:t>
    </w:r>
  </w:p>
  <w:p w:rsidR="005A1DC5" w:rsidRPr="0023131A" w:rsidRDefault="005048FC" w:rsidP="0023131A">
    <w:pPr>
      <w:pStyle w:val="Header"/>
    </w:pPr>
    <w:r>
      <w:t>RFP Number:   COS-2017</w:t>
    </w:r>
    <w:r w:rsidR="00DD5044">
      <w:t>-3LB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37FE"/>
    <w:rsid w:val="00984864"/>
    <w:rsid w:val="00984E6F"/>
    <w:rsid w:val="00993C13"/>
    <w:rsid w:val="009B0890"/>
    <w:rsid w:val="009B78CF"/>
    <w:rsid w:val="009C0557"/>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D5044"/>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0897C-C355-4401-95AF-07D1763C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2017-04-13T22:02:00Z</cp:lastPrinted>
  <dcterms:created xsi:type="dcterms:W3CDTF">2017-05-05T18:55:00Z</dcterms:created>
  <dcterms:modified xsi:type="dcterms:W3CDTF">2017-05-05T18:55:00Z</dcterms:modified>
</cp:coreProperties>
</file>