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2F71" w:rsidRPr="002B101E" w:rsidRDefault="001247A4" w:rsidP="000F7B7C">
      <w:pPr>
        <w:pStyle w:val="Heading1"/>
        <w:spacing w:line="276" w:lineRule="auto"/>
        <w:ind w:left="180" w:right="2700"/>
        <w:jc w:val="center"/>
        <w:rPr>
          <w:rFonts w:cstheme="majorHAnsi"/>
          <w:b w:val="0"/>
          <w:caps/>
          <w:sz w:val="24"/>
          <w:szCs w:val="24"/>
        </w:rPr>
      </w:pPr>
      <w:r w:rsidRPr="002B101E">
        <w:rPr>
          <w:rFonts w:cstheme="majorHAnsi"/>
          <w:sz w:val="24"/>
          <w:szCs w:val="24"/>
        </w:rPr>
        <w:t xml:space="preserve">Attachment </w:t>
      </w:r>
      <w:r w:rsidR="00A2175A">
        <w:rPr>
          <w:rFonts w:cstheme="majorHAnsi"/>
          <w:sz w:val="24"/>
          <w:szCs w:val="24"/>
        </w:rPr>
        <w:t>14</w:t>
      </w:r>
      <w:r w:rsidR="002B101E" w:rsidRPr="002B101E">
        <w:rPr>
          <w:rFonts w:cstheme="majorHAnsi"/>
          <w:sz w:val="24"/>
          <w:szCs w:val="24"/>
        </w:rPr>
        <w:t xml:space="preserve"> </w:t>
      </w:r>
      <w:r w:rsidR="00A2175A">
        <w:rPr>
          <w:rFonts w:cstheme="majorHAnsi"/>
          <w:sz w:val="24"/>
          <w:szCs w:val="24"/>
        </w:rPr>
        <w:t>–</w:t>
      </w:r>
      <w:r w:rsidRPr="002B101E">
        <w:rPr>
          <w:rFonts w:cstheme="majorHAnsi"/>
          <w:sz w:val="24"/>
          <w:szCs w:val="24"/>
        </w:rPr>
        <w:t xml:space="preserve"> </w:t>
      </w:r>
      <w:r w:rsidR="00A2175A">
        <w:rPr>
          <w:rFonts w:cstheme="majorHAnsi"/>
          <w:sz w:val="24"/>
          <w:szCs w:val="24"/>
        </w:rPr>
        <w:t>Questions Submittal Form</w:t>
      </w:r>
    </w:p>
    <w:p w:rsidR="001247A4" w:rsidRPr="002B101E" w:rsidRDefault="001247A4" w:rsidP="000F7B7C">
      <w:pPr>
        <w:spacing w:line="276" w:lineRule="auto"/>
        <w:ind w:left="180" w:right="2700"/>
        <w:rPr>
          <w:rFonts w:asciiTheme="majorHAnsi" w:hAnsiTheme="majorHAnsi" w:cstheme="majorHAnsi"/>
        </w:rPr>
      </w:pPr>
      <w:bookmarkStart w:id="0" w:name="_GoBack"/>
      <w:bookmarkEnd w:id="0"/>
    </w:p>
    <w:p w:rsidR="001247A4" w:rsidRPr="002B101E" w:rsidRDefault="000F7B7C" w:rsidP="000F7B7C">
      <w:pPr>
        <w:spacing w:line="276" w:lineRule="auto"/>
        <w:ind w:left="180" w:right="2700"/>
        <w:rPr>
          <w:rFonts w:asciiTheme="majorHAnsi" w:hAnsiTheme="majorHAnsi" w:cstheme="majorHAnsi"/>
        </w:rPr>
      </w:pPr>
      <w:r w:rsidRPr="002B101E">
        <w:rPr>
          <w:rFonts w:asciiTheme="majorHAnsi" w:hAnsiTheme="majorHAnsi" w:cstheme="majorHAnsi"/>
        </w:rPr>
        <w:t xml:space="preserve">           </w:t>
      </w:r>
      <w:r w:rsidR="001247A4" w:rsidRPr="002B101E">
        <w:rPr>
          <w:rFonts w:asciiTheme="majorHAnsi" w:hAnsiTheme="majorHAnsi" w:cstheme="majorHAnsi"/>
        </w:rPr>
        <w:t xml:space="preserve">Your Organization’s Name:   </w:t>
      </w:r>
      <w:r w:rsidR="00A2175A">
        <w:rPr>
          <w:rFonts w:asciiTheme="majorHAnsi" w:hAnsiTheme="majorHAnsi" w:cstheme="majorHAnsi"/>
          <w:u w:val="single"/>
        </w:rPr>
        <w:tab/>
      </w:r>
      <w:r w:rsidR="00A2175A">
        <w:rPr>
          <w:rFonts w:asciiTheme="majorHAnsi" w:hAnsiTheme="majorHAnsi" w:cstheme="majorHAnsi"/>
          <w:u w:val="single"/>
        </w:rPr>
        <w:tab/>
      </w:r>
      <w:r w:rsidR="00A2175A">
        <w:rPr>
          <w:rFonts w:asciiTheme="majorHAnsi" w:hAnsiTheme="majorHAnsi" w:cstheme="majorHAnsi"/>
          <w:u w:val="single"/>
        </w:rPr>
        <w:tab/>
      </w:r>
      <w:r w:rsidR="00A2175A">
        <w:rPr>
          <w:rFonts w:asciiTheme="majorHAnsi" w:hAnsiTheme="majorHAnsi" w:cstheme="majorHAnsi"/>
          <w:u w:val="single"/>
        </w:rPr>
        <w:tab/>
      </w:r>
      <w:r w:rsidR="00A2175A">
        <w:rPr>
          <w:rFonts w:asciiTheme="majorHAnsi" w:hAnsiTheme="majorHAnsi" w:cstheme="majorHAnsi"/>
          <w:u w:val="single"/>
        </w:rPr>
        <w:tab/>
      </w:r>
      <w:r w:rsidR="00A2175A">
        <w:rPr>
          <w:rFonts w:asciiTheme="majorHAnsi" w:hAnsiTheme="majorHAnsi" w:cstheme="majorHAnsi"/>
          <w:u w:val="single"/>
        </w:rPr>
        <w:tab/>
      </w:r>
      <w:r w:rsidR="001247A4" w:rsidRPr="002B101E">
        <w:rPr>
          <w:rFonts w:asciiTheme="majorHAnsi" w:hAnsiTheme="majorHAnsi" w:cstheme="majorHAnsi"/>
        </w:rPr>
        <w:t xml:space="preserve">   </w:t>
      </w:r>
    </w:p>
    <w:p w:rsidR="001247A4" w:rsidRPr="002B101E" w:rsidRDefault="001247A4" w:rsidP="000F7B7C">
      <w:pPr>
        <w:spacing w:line="276" w:lineRule="auto"/>
        <w:ind w:left="180" w:right="2700"/>
        <w:rPr>
          <w:rFonts w:asciiTheme="majorHAnsi" w:hAnsiTheme="majorHAnsi" w:cstheme="majorHAnsi"/>
          <w:sz w:val="23"/>
          <w:szCs w:val="23"/>
        </w:rPr>
      </w:pPr>
    </w:p>
    <w:tbl>
      <w:tblPr>
        <w:tblW w:w="1080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"/>
        <w:gridCol w:w="2289"/>
        <w:gridCol w:w="4860"/>
        <w:gridCol w:w="3150"/>
      </w:tblGrid>
      <w:tr w:rsidR="00172F71" w:rsidRPr="002B101E" w:rsidTr="008401F3">
        <w:trPr>
          <w:cantSplit/>
          <w:trHeight w:val="432"/>
          <w:tblHeader/>
        </w:trPr>
        <w:tc>
          <w:tcPr>
            <w:tcW w:w="501" w:type="dxa"/>
            <w:tcBorders>
              <w:top w:val="thinThickSmallGap" w:sz="24" w:space="0" w:color="000066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172F71" w:rsidRPr="002B101E" w:rsidRDefault="00172F71" w:rsidP="00DF4FC3">
            <w:pPr>
              <w:pStyle w:val="TableTitle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#</w:t>
            </w:r>
          </w:p>
        </w:tc>
        <w:tc>
          <w:tcPr>
            <w:tcW w:w="2289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172F71" w:rsidRPr="002B101E" w:rsidRDefault="00930455" w:rsidP="00DF4FC3">
            <w:pPr>
              <w:pStyle w:val="TableTitle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RFP</w:t>
            </w:r>
            <w:r w:rsidR="00172F71" w:rsidRPr="002B101E">
              <w:rPr>
                <w:rFonts w:asciiTheme="majorHAnsi" w:hAnsiTheme="majorHAnsi" w:cstheme="majorHAnsi"/>
                <w:sz w:val="22"/>
                <w:szCs w:val="22"/>
              </w:rPr>
              <w:t xml:space="preserve"> Reference</w:t>
            </w: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 xml:space="preserve"> (Page-Section)</w:t>
            </w:r>
          </w:p>
        </w:tc>
        <w:tc>
          <w:tcPr>
            <w:tcW w:w="4860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172F71" w:rsidRPr="002B101E" w:rsidRDefault="00172F71" w:rsidP="00DF4FC3">
            <w:pPr>
              <w:pStyle w:val="TableTitle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Question</w:t>
            </w:r>
          </w:p>
        </w:tc>
        <w:tc>
          <w:tcPr>
            <w:tcW w:w="3150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</w:tcBorders>
            <w:shd w:val="clear" w:color="auto" w:fill="000066"/>
          </w:tcPr>
          <w:p w:rsidR="00172F71" w:rsidRPr="002B101E" w:rsidRDefault="00172F71" w:rsidP="00DF4FC3">
            <w:pPr>
              <w:pStyle w:val="TableTitle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Response</w:t>
            </w:r>
          </w:p>
        </w:tc>
      </w:tr>
      <w:tr w:rsidR="00172F71" w:rsidRPr="002B101E" w:rsidTr="008401F3">
        <w:trPr>
          <w:cantSplit/>
          <w:trHeight w:val="432"/>
        </w:trPr>
        <w:tc>
          <w:tcPr>
            <w:tcW w:w="501" w:type="dxa"/>
            <w:shd w:val="clear" w:color="auto" w:fill="EDE8CB"/>
            <w:vAlign w:val="center"/>
          </w:tcPr>
          <w:p w:rsidR="00172F71" w:rsidRPr="002B101E" w:rsidRDefault="00172F71" w:rsidP="001247A4">
            <w:pPr>
              <w:pStyle w:val="TableSection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1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ullet"/>
              <w:numPr>
                <w:ilvl w:val="0"/>
                <w:numId w:val="0"/>
              </w:numPr>
              <w:ind w:left="111" w:righ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860" w:type="dxa"/>
            <w:vAlign w:val="center"/>
          </w:tcPr>
          <w:p w:rsidR="00DF4FC3" w:rsidRPr="002B101E" w:rsidRDefault="00DF4FC3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72F71" w:rsidRPr="002B101E" w:rsidTr="008401F3">
        <w:trPr>
          <w:cantSplit/>
          <w:trHeight w:val="432"/>
        </w:trPr>
        <w:tc>
          <w:tcPr>
            <w:tcW w:w="501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:rsidR="00172F71" w:rsidRPr="002B101E" w:rsidRDefault="00172F71" w:rsidP="001247A4">
            <w:pPr>
              <w:pStyle w:val="TableSection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2</w:t>
            </w:r>
          </w:p>
        </w:tc>
        <w:tc>
          <w:tcPr>
            <w:tcW w:w="22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2F71" w:rsidRPr="002B101E" w:rsidRDefault="00172F71" w:rsidP="001247A4">
            <w:pPr>
              <w:autoSpaceDE w:val="0"/>
              <w:autoSpaceDN w:val="0"/>
              <w:adjustRightInd w:val="0"/>
              <w:spacing w:before="60" w:after="60"/>
              <w:ind w:left="111" w:right="72"/>
              <w:rPr>
                <w:rFonts w:asciiTheme="majorHAnsi" w:hAnsiTheme="majorHAnsi" w:cstheme="maj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:rsidR="00172F71" w:rsidRPr="002B101E" w:rsidRDefault="00172F71" w:rsidP="001247A4">
            <w:pPr>
              <w:autoSpaceDE w:val="0"/>
              <w:autoSpaceDN w:val="0"/>
              <w:adjustRightInd w:val="0"/>
              <w:spacing w:before="60" w:after="60"/>
              <w:ind w:left="72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72F71" w:rsidRPr="002B101E" w:rsidTr="008401F3">
        <w:trPr>
          <w:cantSplit/>
          <w:trHeight w:val="432"/>
        </w:trPr>
        <w:tc>
          <w:tcPr>
            <w:tcW w:w="501" w:type="dxa"/>
            <w:shd w:val="clear" w:color="auto" w:fill="EDE8CB"/>
            <w:vAlign w:val="center"/>
          </w:tcPr>
          <w:p w:rsidR="00172F71" w:rsidRPr="002B101E" w:rsidRDefault="00172F71" w:rsidP="001247A4">
            <w:pPr>
              <w:pStyle w:val="TableSection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3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ullet"/>
              <w:numPr>
                <w:ilvl w:val="0"/>
                <w:numId w:val="0"/>
              </w:numPr>
              <w:ind w:left="111" w:righ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860" w:type="dxa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72F71" w:rsidRPr="002B101E" w:rsidTr="008401F3">
        <w:trPr>
          <w:cantSplit/>
          <w:trHeight w:val="432"/>
        </w:trPr>
        <w:tc>
          <w:tcPr>
            <w:tcW w:w="501" w:type="dxa"/>
            <w:shd w:val="clear" w:color="auto" w:fill="EDE8CB"/>
            <w:vAlign w:val="center"/>
          </w:tcPr>
          <w:p w:rsidR="00172F71" w:rsidRPr="002B101E" w:rsidRDefault="00172F71" w:rsidP="001247A4">
            <w:pPr>
              <w:pStyle w:val="TableSection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4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ullet"/>
              <w:numPr>
                <w:ilvl w:val="0"/>
                <w:numId w:val="0"/>
              </w:numPr>
              <w:ind w:left="111" w:righ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860" w:type="dxa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E907EF" w:rsidRPr="002B101E" w:rsidRDefault="00E907EF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72F71" w:rsidRPr="002B101E" w:rsidTr="008401F3">
        <w:trPr>
          <w:cantSplit/>
          <w:trHeight w:val="432"/>
        </w:trPr>
        <w:tc>
          <w:tcPr>
            <w:tcW w:w="501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:rsidR="00172F71" w:rsidRPr="002B101E" w:rsidRDefault="00172F71" w:rsidP="001247A4">
            <w:pPr>
              <w:pStyle w:val="TableSection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5</w:t>
            </w:r>
          </w:p>
        </w:tc>
        <w:tc>
          <w:tcPr>
            <w:tcW w:w="22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2F71" w:rsidRPr="002B101E" w:rsidRDefault="00172F71" w:rsidP="001247A4">
            <w:pPr>
              <w:autoSpaceDE w:val="0"/>
              <w:autoSpaceDN w:val="0"/>
              <w:adjustRightInd w:val="0"/>
              <w:spacing w:before="60" w:after="60"/>
              <w:ind w:left="111" w:right="72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:rsidR="00172F71" w:rsidRPr="002B101E" w:rsidRDefault="00172F71" w:rsidP="001247A4">
            <w:pPr>
              <w:autoSpaceDE w:val="0"/>
              <w:autoSpaceDN w:val="0"/>
              <w:adjustRightInd w:val="0"/>
              <w:spacing w:before="60" w:after="60"/>
              <w:ind w:left="72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9732E" w:rsidRPr="002B101E" w:rsidTr="008401F3">
        <w:trPr>
          <w:cantSplit/>
          <w:trHeight w:val="432"/>
        </w:trPr>
        <w:tc>
          <w:tcPr>
            <w:tcW w:w="501" w:type="dxa"/>
            <w:shd w:val="clear" w:color="auto" w:fill="EDE8CB"/>
            <w:vAlign w:val="center"/>
          </w:tcPr>
          <w:p w:rsidR="0079732E" w:rsidRPr="002B101E" w:rsidRDefault="0079732E" w:rsidP="001247A4">
            <w:pPr>
              <w:pStyle w:val="TableSection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6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79732E" w:rsidRPr="002B101E" w:rsidRDefault="0079732E" w:rsidP="001247A4">
            <w:pPr>
              <w:pStyle w:val="TableBodyText"/>
              <w:ind w:left="111" w:righ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860" w:type="dxa"/>
            <w:vAlign w:val="center"/>
          </w:tcPr>
          <w:p w:rsidR="0079732E" w:rsidRPr="002B101E" w:rsidRDefault="0079732E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79732E" w:rsidRPr="002B101E" w:rsidRDefault="0079732E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72F71" w:rsidRPr="002B101E" w:rsidTr="008401F3">
        <w:trPr>
          <w:cantSplit/>
          <w:trHeight w:val="432"/>
        </w:trPr>
        <w:tc>
          <w:tcPr>
            <w:tcW w:w="501" w:type="dxa"/>
            <w:shd w:val="clear" w:color="auto" w:fill="EDE8CB"/>
            <w:vAlign w:val="center"/>
          </w:tcPr>
          <w:p w:rsidR="00172F71" w:rsidRPr="002B101E" w:rsidRDefault="00172F71" w:rsidP="001247A4">
            <w:pPr>
              <w:pStyle w:val="TableSection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7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722F9F" w:rsidRPr="002B101E" w:rsidRDefault="00722F9F" w:rsidP="001247A4">
            <w:pPr>
              <w:autoSpaceDE w:val="0"/>
              <w:autoSpaceDN w:val="0"/>
              <w:adjustRightInd w:val="0"/>
              <w:spacing w:before="60" w:after="60"/>
              <w:ind w:left="111" w:right="72"/>
              <w:rPr>
                <w:rFonts w:asciiTheme="majorHAnsi" w:hAnsiTheme="majorHAnsi" w:cstheme="maj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860" w:type="dxa"/>
            <w:vAlign w:val="center"/>
          </w:tcPr>
          <w:p w:rsidR="00722F9F" w:rsidRPr="002B101E" w:rsidRDefault="00722F9F" w:rsidP="001247A4">
            <w:pPr>
              <w:autoSpaceDE w:val="0"/>
              <w:autoSpaceDN w:val="0"/>
              <w:adjustRightInd w:val="0"/>
              <w:spacing w:before="60" w:after="60"/>
              <w:ind w:left="72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72F71" w:rsidRPr="002B101E" w:rsidTr="008401F3">
        <w:trPr>
          <w:cantSplit/>
          <w:trHeight w:val="432"/>
        </w:trPr>
        <w:tc>
          <w:tcPr>
            <w:tcW w:w="501" w:type="dxa"/>
            <w:shd w:val="clear" w:color="auto" w:fill="EDE8CB"/>
            <w:vAlign w:val="center"/>
          </w:tcPr>
          <w:p w:rsidR="00172F71" w:rsidRPr="002B101E" w:rsidRDefault="00172F71" w:rsidP="001247A4">
            <w:pPr>
              <w:pStyle w:val="TableSection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8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722F9F" w:rsidRPr="002B101E" w:rsidRDefault="00722F9F" w:rsidP="001247A4">
            <w:pPr>
              <w:pStyle w:val="TableBodyText"/>
              <w:ind w:left="111" w:righ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860" w:type="dxa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72F71" w:rsidRPr="002B101E" w:rsidTr="008401F3">
        <w:trPr>
          <w:cantSplit/>
          <w:trHeight w:val="432"/>
        </w:trPr>
        <w:tc>
          <w:tcPr>
            <w:tcW w:w="501" w:type="dxa"/>
            <w:shd w:val="clear" w:color="auto" w:fill="EDE8CB"/>
            <w:vAlign w:val="center"/>
          </w:tcPr>
          <w:p w:rsidR="00172F71" w:rsidRPr="002B101E" w:rsidRDefault="00172F71" w:rsidP="001247A4">
            <w:pPr>
              <w:pStyle w:val="TableSection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9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odyText"/>
              <w:ind w:left="111" w:righ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860" w:type="dxa"/>
            <w:vAlign w:val="center"/>
          </w:tcPr>
          <w:p w:rsidR="00722F9F" w:rsidRPr="002B101E" w:rsidRDefault="00722F9F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E907EF" w:rsidRPr="002B101E" w:rsidRDefault="00E907EF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72F71" w:rsidRPr="002B101E" w:rsidTr="008401F3">
        <w:trPr>
          <w:cantSplit/>
          <w:trHeight w:val="432"/>
        </w:trPr>
        <w:tc>
          <w:tcPr>
            <w:tcW w:w="501" w:type="dxa"/>
            <w:shd w:val="clear" w:color="auto" w:fill="EDE8CB"/>
            <w:vAlign w:val="center"/>
          </w:tcPr>
          <w:p w:rsidR="00172F71" w:rsidRPr="002B101E" w:rsidRDefault="00172F71" w:rsidP="001247A4">
            <w:pPr>
              <w:pStyle w:val="TableSection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10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odyText"/>
              <w:ind w:left="111" w:righ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860" w:type="dxa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:rsidR="006F2789" w:rsidRPr="002B101E" w:rsidRDefault="006F2789" w:rsidP="00603677">
      <w:pPr>
        <w:rPr>
          <w:rFonts w:asciiTheme="majorHAnsi" w:hAnsiTheme="majorHAnsi" w:cstheme="majorHAnsi"/>
        </w:rPr>
      </w:pPr>
    </w:p>
    <w:sectPr w:rsidR="006F2789" w:rsidRPr="002B101E" w:rsidSect="008401F3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5930" w:rsidRDefault="00085930" w:rsidP="00874DD2">
      <w:r>
        <w:separator/>
      </w:r>
    </w:p>
  </w:endnote>
  <w:endnote w:type="continuationSeparator" w:id="0">
    <w:p w:rsidR="00085930" w:rsidRDefault="00085930" w:rsidP="00874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5930" w:rsidRDefault="00085930" w:rsidP="00874DD2">
      <w:r>
        <w:separator/>
      </w:r>
    </w:p>
  </w:footnote>
  <w:footnote w:type="continuationSeparator" w:id="0">
    <w:p w:rsidR="00085930" w:rsidRDefault="00085930" w:rsidP="00874D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2D09" w:rsidRDefault="003D2D09" w:rsidP="003D2D09">
    <w:pPr>
      <w:pStyle w:val="Header"/>
    </w:pPr>
    <w:r>
      <w:t xml:space="preserve">RFP Title:    Non-sworn, Unarmed, Uniformed Security Guard Services </w:t>
    </w:r>
  </w:p>
  <w:p w:rsidR="008401F3" w:rsidRDefault="003D2D09" w:rsidP="003D2D09">
    <w:pPr>
      <w:pStyle w:val="Header"/>
      <w:tabs>
        <w:tab w:val="clear" w:pos="4680"/>
      </w:tabs>
    </w:pPr>
    <w:r>
      <w:t>RFP Number:   RFP-COA-2019-01-RP</w:t>
    </w:r>
    <w:r w:rsidR="008401F3">
      <w:rPr>
        <w:rFonts w:cstheme="majorHAnsi"/>
        <w:noProof/>
      </w:rPr>
      <w:drawing>
        <wp:anchor distT="0" distB="0" distL="114300" distR="114300" simplePos="0" relativeHeight="251659264" behindDoc="1" locked="0" layoutInCell="1" allowOverlap="0" wp14:anchorId="5A0060BE" wp14:editId="5B8C4299">
          <wp:simplePos x="0" y="0"/>
          <wp:positionH relativeFrom="page">
            <wp:posOffset>5727700</wp:posOffset>
          </wp:positionH>
          <wp:positionV relativeFrom="margin">
            <wp:posOffset>-586105</wp:posOffset>
          </wp:positionV>
          <wp:extent cx="1333500" cy="1274475"/>
          <wp:effectExtent l="0" t="0" r="0" b="1905"/>
          <wp:wrapNone/>
          <wp:docPr id="1" name="Picture 1" descr="jcc seal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3" descr="jcc seal5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8879" b="84465"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27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247A4" w:rsidRPr="001247A4" w:rsidRDefault="001247A4" w:rsidP="00092A3E">
    <w:pPr>
      <w:pStyle w:val="Header"/>
      <w:spacing w:line="276" w:lineRule="auto"/>
      <w:ind w:left="1260"/>
      <w:rPr>
        <w:rFonts w:ascii="MS Reference Sans Serif" w:hAnsi="MS Reference Sans Serif"/>
        <w:sz w:val="22"/>
        <w:szCs w:val="2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749E5"/>
    <w:multiLevelType w:val="hybridMultilevel"/>
    <w:tmpl w:val="C19E59FC"/>
    <w:lvl w:ilvl="0" w:tplc="B308ADB4">
      <w:start w:val="1"/>
      <w:numFmt w:val="bullet"/>
      <w:pStyle w:val="TableBullet"/>
      <w:lvlText w:val="•"/>
      <w:lvlJc w:val="left"/>
      <w:pPr>
        <w:tabs>
          <w:tab w:val="num" w:pos="360"/>
        </w:tabs>
        <w:ind w:left="360" w:hanging="187"/>
      </w:pPr>
      <w:rPr>
        <w:rFonts w:ascii="Verdana" w:hAnsi="Verdana" w:cs="Times New Roman" w:hint="default"/>
        <w:b w:val="0"/>
        <w:i w:val="0"/>
        <w:color w:val="00000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F71"/>
    <w:rsid w:val="00066FEC"/>
    <w:rsid w:val="00085930"/>
    <w:rsid w:val="00092A3E"/>
    <w:rsid w:val="000B36B5"/>
    <w:rsid w:val="000F7B7C"/>
    <w:rsid w:val="001247A4"/>
    <w:rsid w:val="00172F71"/>
    <w:rsid w:val="00192CCD"/>
    <w:rsid w:val="001A1BB2"/>
    <w:rsid w:val="001A3A20"/>
    <w:rsid w:val="00212466"/>
    <w:rsid w:val="002B101E"/>
    <w:rsid w:val="0037605F"/>
    <w:rsid w:val="003D2D09"/>
    <w:rsid w:val="00414FAD"/>
    <w:rsid w:val="00423A9E"/>
    <w:rsid w:val="004C08FB"/>
    <w:rsid w:val="00603677"/>
    <w:rsid w:val="006B0E0C"/>
    <w:rsid w:val="006D43E6"/>
    <w:rsid w:val="006F2789"/>
    <w:rsid w:val="00712016"/>
    <w:rsid w:val="00722F9F"/>
    <w:rsid w:val="007525AA"/>
    <w:rsid w:val="0079732E"/>
    <w:rsid w:val="007B577B"/>
    <w:rsid w:val="00821593"/>
    <w:rsid w:val="008401F3"/>
    <w:rsid w:val="008610B1"/>
    <w:rsid w:val="00874DD2"/>
    <w:rsid w:val="00930455"/>
    <w:rsid w:val="00A2175A"/>
    <w:rsid w:val="00A93442"/>
    <w:rsid w:val="00B20DD2"/>
    <w:rsid w:val="00BB15AA"/>
    <w:rsid w:val="00C01520"/>
    <w:rsid w:val="00C120FA"/>
    <w:rsid w:val="00CA2E24"/>
    <w:rsid w:val="00D67762"/>
    <w:rsid w:val="00DD4757"/>
    <w:rsid w:val="00DF4FC3"/>
    <w:rsid w:val="00E411FE"/>
    <w:rsid w:val="00E650BE"/>
    <w:rsid w:val="00E907EF"/>
    <w:rsid w:val="00ED64DB"/>
    <w:rsid w:val="00EE5939"/>
    <w:rsid w:val="00EF01EE"/>
    <w:rsid w:val="00F1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0A24995B-9AA1-46C7-BFA1-6C8AF4A2E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after="240"/>
        <w:ind w:left="720" w:hanging="72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2F71"/>
    <w:pPr>
      <w:spacing w:after="0"/>
      <w:ind w:left="0" w:firstLine="0"/>
      <w:jc w:val="left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qFormat/>
    <w:rsid w:val="006B0E0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B0E0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B0E0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0E0C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0E0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0E0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0E0C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0E0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B0E0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B0E0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0E0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0E0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0E0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0E0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B0E0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B0E0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0E0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B0E0C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B0E0C"/>
    <w:pPr>
      <w:outlineLvl w:val="9"/>
    </w:pPr>
  </w:style>
  <w:style w:type="paragraph" w:styleId="NormalWeb">
    <w:name w:val="Normal (Web)"/>
    <w:basedOn w:val="Normal"/>
    <w:uiPriority w:val="99"/>
    <w:rsid w:val="00172F71"/>
    <w:pPr>
      <w:spacing w:before="100" w:beforeAutospacing="1" w:after="100" w:afterAutospacing="1"/>
    </w:pPr>
  </w:style>
  <w:style w:type="paragraph" w:customStyle="1" w:styleId="TableSection">
    <w:name w:val="Table Section"/>
    <w:basedOn w:val="Normal"/>
    <w:link w:val="TableSectionChar"/>
    <w:rsid w:val="00172F71"/>
    <w:pPr>
      <w:spacing w:before="60" w:after="60"/>
    </w:pPr>
    <w:rPr>
      <w:rFonts w:ascii="Verdana" w:hAnsi="Verdana"/>
      <w:b/>
      <w:sz w:val="16"/>
      <w:szCs w:val="20"/>
    </w:rPr>
  </w:style>
  <w:style w:type="paragraph" w:customStyle="1" w:styleId="TableBodyText">
    <w:name w:val="Table Body Text"/>
    <w:basedOn w:val="Normal"/>
    <w:rsid w:val="00172F71"/>
    <w:pPr>
      <w:spacing w:before="60" w:after="60"/>
    </w:pPr>
    <w:rPr>
      <w:rFonts w:ascii="Verdana" w:hAnsi="Verdana"/>
      <w:sz w:val="16"/>
      <w:szCs w:val="16"/>
    </w:rPr>
  </w:style>
  <w:style w:type="paragraph" w:customStyle="1" w:styleId="TableTitle">
    <w:name w:val="Table Title"/>
    <w:basedOn w:val="Normal"/>
    <w:rsid w:val="00172F71"/>
    <w:pPr>
      <w:spacing w:before="60" w:after="60"/>
    </w:pPr>
    <w:rPr>
      <w:rFonts w:ascii="Verdana" w:hAnsi="Verdana"/>
      <w:b/>
      <w:color w:val="FFFFFF"/>
      <w:sz w:val="16"/>
      <w:szCs w:val="16"/>
    </w:rPr>
  </w:style>
  <w:style w:type="paragraph" w:customStyle="1" w:styleId="TableBullet">
    <w:name w:val="Table Bullet"/>
    <w:basedOn w:val="Normal"/>
    <w:rsid w:val="00172F71"/>
    <w:pPr>
      <w:numPr>
        <w:numId w:val="1"/>
      </w:numPr>
      <w:tabs>
        <w:tab w:val="clear" w:pos="360"/>
      </w:tabs>
      <w:spacing w:before="60" w:after="60"/>
      <w:ind w:left="342" w:hanging="180"/>
    </w:pPr>
    <w:rPr>
      <w:rFonts w:ascii="Verdana" w:hAnsi="Verdana"/>
      <w:color w:val="000000"/>
      <w:sz w:val="16"/>
      <w:szCs w:val="20"/>
    </w:rPr>
  </w:style>
  <w:style w:type="character" w:customStyle="1" w:styleId="TableSectionChar">
    <w:name w:val="Table Section Char"/>
    <w:link w:val="TableSection"/>
    <w:rsid w:val="00172F71"/>
    <w:rPr>
      <w:rFonts w:ascii="Verdana" w:eastAsia="Times New Roman" w:hAnsi="Verdana"/>
      <w:b/>
      <w:sz w:val="16"/>
      <w:szCs w:val="20"/>
      <w:lang w:bidi="ar-SA"/>
    </w:rPr>
  </w:style>
  <w:style w:type="character" w:styleId="Hyperlink">
    <w:name w:val="Hyperlink"/>
    <w:basedOn w:val="DefaultParagraphFont"/>
    <w:uiPriority w:val="99"/>
    <w:semiHidden/>
    <w:unhideWhenUsed/>
    <w:rsid w:val="00BB15A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D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DD2"/>
    <w:rPr>
      <w:rFonts w:ascii="Tahoma" w:eastAsia="Times New Roman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874D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DD2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874D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DD2"/>
    <w:rPr>
      <w:rFonts w:ascii="Times New Roman" w:eastAsia="Times New Roman" w:hAnsi="Times New Roman"/>
      <w:lang w:bidi="ar-SA"/>
    </w:rPr>
  </w:style>
  <w:style w:type="paragraph" w:customStyle="1" w:styleId="JCCBodyText">
    <w:name w:val="JCC Body Text"/>
    <w:basedOn w:val="Normal"/>
    <w:rsid w:val="00423A9E"/>
    <w:pPr>
      <w:tabs>
        <w:tab w:val="left" w:pos="360"/>
      </w:tabs>
      <w:spacing w:line="300" w:lineRule="atLeast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6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McGlynn</dc:creator>
  <cp:lastModifiedBy>Parker, Robin</cp:lastModifiedBy>
  <cp:revision>8</cp:revision>
  <cp:lastPrinted>2012-09-07T19:57:00Z</cp:lastPrinted>
  <dcterms:created xsi:type="dcterms:W3CDTF">2016-08-05T17:14:00Z</dcterms:created>
  <dcterms:modified xsi:type="dcterms:W3CDTF">2019-08-22T22:59:00Z</dcterms:modified>
</cp:coreProperties>
</file>