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15AD" w14:textId="77777777" w:rsidR="00954194" w:rsidRDefault="00954194" w:rsidP="00BE62E7">
      <w:pPr>
        <w:tabs>
          <w:tab w:val="left" w:pos="576"/>
          <w:tab w:val="left" w:pos="1296"/>
        </w:tabs>
        <w:ind w:right="-18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311A9288" w:rsidR="00954194" w:rsidRDefault="004228C2" w:rsidP="004228C2">
      <w:pPr>
        <w:tabs>
          <w:tab w:val="left" w:pos="576"/>
          <w:tab w:val="left" w:pos="1296"/>
          <w:tab w:val="left" w:pos="4230"/>
        </w:tabs>
        <w:ind w:right="-18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2A49B002" w14:textId="67F21644" w:rsidR="00C76603" w:rsidRDefault="00C76603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PROPOSALS</w:t>
      </w:r>
    </w:p>
    <w:p w14:paraId="1781B18A" w14:textId="77777777" w:rsidR="004D4F9A" w:rsidRDefault="004D4F9A" w:rsidP="002E19BF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4D4F9A">
        <w:rPr>
          <w:b/>
          <w:sz w:val="36"/>
          <w:szCs w:val="36"/>
        </w:rPr>
        <w:t xml:space="preserve">SB331 FCS DV Toolkit, Curriculum Development &amp; Training </w:t>
      </w:r>
    </w:p>
    <w:p w14:paraId="5A461310" w14:textId="7EC34C2F" w:rsidR="002E19BF" w:rsidRDefault="002E19BF" w:rsidP="002E19BF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RFP No. </w:t>
      </w:r>
      <w:r w:rsidR="004D4F9A">
        <w:rPr>
          <w:b/>
          <w:sz w:val="36"/>
          <w:szCs w:val="36"/>
        </w:rPr>
        <w:t>CFCC</w:t>
      </w:r>
      <w:r w:rsidRPr="001576A9">
        <w:rPr>
          <w:b/>
          <w:sz w:val="36"/>
          <w:szCs w:val="36"/>
        </w:rPr>
        <w:t>-202</w:t>
      </w:r>
      <w:r w:rsidR="00216383">
        <w:rPr>
          <w:b/>
          <w:sz w:val="36"/>
          <w:szCs w:val="36"/>
        </w:rPr>
        <w:t>6</w:t>
      </w:r>
      <w:r w:rsidRPr="001576A9">
        <w:rPr>
          <w:b/>
          <w:sz w:val="36"/>
          <w:szCs w:val="36"/>
        </w:rPr>
        <w:t>-1</w:t>
      </w:r>
      <w:r w:rsidR="004D4F9A">
        <w:rPr>
          <w:b/>
          <w:sz w:val="36"/>
          <w:szCs w:val="36"/>
        </w:rPr>
        <w:t>2</w:t>
      </w:r>
      <w:r w:rsidRPr="001576A9">
        <w:rPr>
          <w:b/>
          <w:sz w:val="36"/>
          <w:szCs w:val="36"/>
        </w:rPr>
        <w:t>-</w:t>
      </w:r>
      <w:r w:rsidR="007A5308">
        <w:rPr>
          <w:b/>
          <w:sz w:val="36"/>
          <w:szCs w:val="36"/>
        </w:rPr>
        <w:t>DM</w:t>
      </w:r>
      <w:r w:rsidRPr="001576A9">
        <w:rPr>
          <w:b/>
          <w:sz w:val="36"/>
          <w:szCs w:val="36"/>
        </w:rPr>
        <w:t xml:space="preserve"> </w:t>
      </w:r>
    </w:p>
    <w:p w14:paraId="7E13D7AD" w14:textId="77777777" w:rsidR="002E19BF" w:rsidRPr="00496DF7" w:rsidRDefault="002E19BF" w:rsidP="001576A9">
      <w:pPr>
        <w:tabs>
          <w:tab w:val="left" w:pos="576"/>
          <w:tab w:val="left" w:pos="1296"/>
        </w:tabs>
        <w:ind w:right="-18"/>
        <w:jc w:val="center"/>
        <w:rPr>
          <w:b/>
          <w:bCs/>
          <w:iCs/>
          <w:sz w:val="36"/>
          <w:szCs w:val="36"/>
        </w:rPr>
      </w:pPr>
    </w:p>
    <w:p w14:paraId="4AF9CB0B" w14:textId="77777777" w:rsidR="00496DF7" w:rsidRPr="00BB3335" w:rsidRDefault="00496DF7" w:rsidP="00496DF7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77777777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45ECB95D" w:rsidR="00BB3335" w:rsidRPr="00BB3335" w:rsidRDefault="004D4F9A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</w:t>
      </w:r>
      <w:r w:rsidR="00B91B49">
        <w:rPr>
          <w:b/>
          <w:sz w:val="36"/>
          <w:szCs w:val="36"/>
        </w:rPr>
        <w:t xml:space="preserve"> </w:t>
      </w:r>
      <w:r w:rsidR="00097664">
        <w:rPr>
          <w:b/>
          <w:sz w:val="36"/>
          <w:szCs w:val="36"/>
        </w:rPr>
        <w:t>10</w:t>
      </w:r>
      <w:r w:rsidR="00B91B49">
        <w:rPr>
          <w:b/>
          <w:sz w:val="36"/>
          <w:szCs w:val="36"/>
        </w:rPr>
        <w:t xml:space="preserve">, </w:t>
      </w:r>
      <w:r w:rsidR="007A5308">
        <w:rPr>
          <w:b/>
          <w:sz w:val="36"/>
          <w:szCs w:val="36"/>
        </w:rPr>
        <w:t>2026</w:t>
      </w:r>
      <w:r w:rsidR="00BB3335" w:rsidRPr="00BB3335">
        <w:rPr>
          <w:b/>
          <w:sz w:val="36"/>
          <w:szCs w:val="36"/>
        </w:rPr>
        <w:t xml:space="preserve"> 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65536633" w:rsid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It is the intent of the Judicial Council of California to enter into a contract for</w:t>
      </w:r>
      <w:r w:rsidR="00954194">
        <w:rPr>
          <w:sz w:val="32"/>
          <w:szCs w:val="32"/>
        </w:rPr>
        <w:t xml:space="preserve"> </w:t>
      </w:r>
      <w:r w:rsidR="005653C9">
        <w:rPr>
          <w:sz w:val="32"/>
          <w:szCs w:val="32"/>
        </w:rPr>
        <w:t xml:space="preserve">the </w:t>
      </w:r>
      <w:r w:rsidR="004D4F9A" w:rsidRPr="004D4F9A">
        <w:rPr>
          <w:sz w:val="32"/>
          <w:szCs w:val="32"/>
        </w:rPr>
        <w:t xml:space="preserve">SB331 FCS DV Toolkit, Curriculum Development &amp; Training </w:t>
      </w:r>
      <w:r w:rsidRPr="00BB3335">
        <w:rPr>
          <w:sz w:val="32"/>
          <w:szCs w:val="32"/>
        </w:rPr>
        <w:t>with the following vendor:</w:t>
      </w:r>
    </w:p>
    <w:p w14:paraId="5B4F5DD4" w14:textId="77777777" w:rsidR="00095DD6" w:rsidRPr="00095DD6" w:rsidRDefault="00095DD6" w:rsidP="00095DD6">
      <w:pPr>
        <w:rPr>
          <w:b/>
          <w:sz w:val="36"/>
          <w:szCs w:val="36"/>
        </w:rPr>
      </w:pPr>
    </w:p>
    <w:p w14:paraId="2596E585" w14:textId="4D8020D8" w:rsidR="00095DD6" w:rsidRDefault="007D4D07" w:rsidP="006704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National Council of Juvenile and Family Court Judges</w:t>
      </w:r>
      <w:r w:rsidR="000D0C39">
        <w:rPr>
          <w:b/>
          <w:bCs/>
          <w:sz w:val="36"/>
          <w:szCs w:val="36"/>
        </w:rPr>
        <w:t>, Inc</w:t>
      </w:r>
      <w:r w:rsidR="000673CA">
        <w:rPr>
          <w:b/>
          <w:bCs/>
          <w:sz w:val="36"/>
          <w:szCs w:val="36"/>
        </w:rPr>
        <w:t>.</w:t>
      </w:r>
    </w:p>
    <w:p w14:paraId="4FB3226D" w14:textId="7EE0394E" w:rsidR="007D4D07" w:rsidRDefault="007D4D07" w:rsidP="006704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 Box 8970</w:t>
      </w:r>
    </w:p>
    <w:p w14:paraId="4BFF3505" w14:textId="7206DF34" w:rsidR="007D4D07" w:rsidRDefault="007D4D07" w:rsidP="00670474">
      <w:pPr>
        <w:jc w:val="center"/>
        <w:rPr>
          <w:sz w:val="32"/>
          <w:szCs w:val="32"/>
        </w:rPr>
      </w:pPr>
      <w:r>
        <w:rPr>
          <w:b/>
          <w:bCs/>
          <w:sz w:val="36"/>
          <w:szCs w:val="36"/>
        </w:rPr>
        <w:t>Reno, NV 89507</w:t>
      </w:r>
    </w:p>
    <w:p w14:paraId="3CE5006E" w14:textId="77777777" w:rsidR="00670474" w:rsidRDefault="00670474" w:rsidP="00025607">
      <w:pPr>
        <w:rPr>
          <w:sz w:val="32"/>
          <w:szCs w:val="32"/>
        </w:rPr>
      </w:pPr>
    </w:p>
    <w:p w14:paraId="19ED0706" w14:textId="55BFDF43" w:rsidR="00025607" w:rsidRDefault="00025607" w:rsidP="00025607">
      <w:pPr>
        <w:rPr>
          <w:sz w:val="32"/>
          <w:szCs w:val="32"/>
        </w:rPr>
      </w:pPr>
      <w:r w:rsidRPr="000668C2">
        <w:rPr>
          <w:sz w:val="32"/>
          <w:szCs w:val="32"/>
        </w:rPr>
        <w:t>Provided contract negotiations can be finalized, the above-named vendor will be awarded the contract for the services set forth in the Request for Proposals.</w:t>
      </w:r>
    </w:p>
    <w:p w14:paraId="6A23265D" w14:textId="77777777" w:rsidR="0042498E" w:rsidRDefault="0042498E" w:rsidP="00025607">
      <w:pPr>
        <w:rPr>
          <w:sz w:val="32"/>
          <w:szCs w:val="32"/>
        </w:rPr>
      </w:pPr>
    </w:p>
    <w:p w14:paraId="16479108" w14:textId="77777777" w:rsidR="0042498E" w:rsidRDefault="0042498E" w:rsidP="00025607">
      <w:pPr>
        <w:rPr>
          <w:sz w:val="32"/>
          <w:szCs w:val="32"/>
        </w:rPr>
      </w:pPr>
    </w:p>
    <w:p w14:paraId="28C1E64F" w14:textId="77777777" w:rsidR="0042498E" w:rsidRDefault="0042498E" w:rsidP="00025607">
      <w:pPr>
        <w:rPr>
          <w:sz w:val="20"/>
          <w:szCs w:val="20"/>
        </w:rPr>
      </w:pPr>
    </w:p>
    <w:p w14:paraId="3A5B15AA" w14:textId="68775AC5" w:rsidR="0042498E" w:rsidRPr="0042498E" w:rsidRDefault="0042498E" w:rsidP="0042498E">
      <w:pPr>
        <w:jc w:val="center"/>
        <w:rPr>
          <w:sz w:val="20"/>
          <w:szCs w:val="20"/>
        </w:rPr>
      </w:pPr>
      <w:r w:rsidRPr="0042498E">
        <w:rPr>
          <w:sz w:val="20"/>
          <w:szCs w:val="20"/>
        </w:rPr>
        <w:t>END OF NOTICE</w:t>
      </w:r>
    </w:p>
    <w:p w14:paraId="57A4FE74" w14:textId="7E32F5D8" w:rsidR="00025607" w:rsidRDefault="00025607" w:rsidP="007C3E37">
      <w:pPr>
        <w:jc w:val="center"/>
        <w:rPr>
          <w:b/>
          <w:sz w:val="36"/>
          <w:szCs w:val="36"/>
        </w:rPr>
      </w:pPr>
    </w:p>
    <w:p w14:paraId="040E64FF" w14:textId="37453220" w:rsidR="002D75B4" w:rsidRDefault="002D75B4" w:rsidP="007C3E37">
      <w:pPr>
        <w:jc w:val="center"/>
        <w:rPr>
          <w:b/>
          <w:sz w:val="36"/>
          <w:szCs w:val="36"/>
        </w:rPr>
      </w:pPr>
    </w:p>
    <w:p w14:paraId="74A0C4E5" w14:textId="77777777" w:rsidR="002D75B4" w:rsidRPr="007C3E37" w:rsidRDefault="002D75B4" w:rsidP="007C3E37">
      <w:pPr>
        <w:jc w:val="center"/>
        <w:rPr>
          <w:b/>
          <w:sz w:val="36"/>
          <w:szCs w:val="36"/>
        </w:rPr>
      </w:pPr>
    </w:p>
    <w:sectPr w:rsidR="002D75B4" w:rsidRPr="007C3E37" w:rsidSect="003F31C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503D" w14:textId="77777777" w:rsidR="00F20D20" w:rsidRDefault="00F20D20" w:rsidP="001B1211">
      <w:pPr>
        <w:spacing w:line="240" w:lineRule="auto"/>
      </w:pPr>
      <w:r>
        <w:separator/>
      </w:r>
    </w:p>
  </w:endnote>
  <w:endnote w:type="continuationSeparator" w:id="0">
    <w:p w14:paraId="2CAB5FDB" w14:textId="77777777" w:rsidR="00F20D20" w:rsidRDefault="00F20D20" w:rsidP="001B1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F219" w14:textId="77777777" w:rsidR="00F20D20" w:rsidRDefault="00F20D20" w:rsidP="001B1211">
      <w:pPr>
        <w:spacing w:line="240" w:lineRule="auto"/>
      </w:pPr>
      <w:r>
        <w:separator/>
      </w:r>
    </w:p>
  </w:footnote>
  <w:footnote w:type="continuationSeparator" w:id="0">
    <w:p w14:paraId="3501642D" w14:textId="77777777" w:rsidR="00F20D20" w:rsidRDefault="00F20D20" w:rsidP="001B1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C025" w14:textId="77777777" w:rsidR="002D22D8" w:rsidRDefault="002D22D8">
    <w:pPr>
      <w:pStyle w:val="Header"/>
    </w:pPr>
  </w:p>
  <w:p w14:paraId="15065F12" w14:textId="101642BC" w:rsidR="002D22D8" w:rsidRDefault="001B1211" w:rsidP="002D22D8">
    <w:pPr>
      <w:pStyle w:val="Header"/>
      <w:jc w:val="center"/>
    </w:pPr>
    <w:r w:rsidRPr="001B1211"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 wp14:anchorId="5B498A50" wp14:editId="1F923194">
          <wp:simplePos x="0" y="0"/>
          <wp:positionH relativeFrom="margin">
            <wp:posOffset>2374900</wp:posOffset>
          </wp:positionH>
          <wp:positionV relativeFrom="topMargin">
            <wp:posOffset>381000</wp:posOffset>
          </wp:positionV>
          <wp:extent cx="2695575" cy="1206500"/>
          <wp:effectExtent l="0" t="0" r="9525" b="0"/>
          <wp:wrapTopAndBottom/>
          <wp:docPr id="5" name="Picture 5" descr="Judicia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Judicial Council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2D8">
      <w:t xml:space="preserve">                  455 Golden Gate Avenue, 6</w:t>
    </w:r>
    <w:r w:rsidR="002D22D8" w:rsidRPr="002D22D8">
      <w:rPr>
        <w:vertAlign w:val="superscript"/>
      </w:rPr>
      <w:t>th</w:t>
    </w:r>
    <w:r w:rsidR="002D22D8">
      <w:t xml:space="preserve"> Floor</w:t>
    </w:r>
  </w:p>
  <w:p w14:paraId="2F40687E" w14:textId="20F098D2" w:rsidR="002D22D8" w:rsidRDefault="002D22D8" w:rsidP="002D22D8">
    <w:pPr>
      <w:pStyle w:val="Header"/>
      <w:jc w:val="center"/>
    </w:pPr>
    <w:r>
      <w:t xml:space="preserve">                 San Francisco, C</w:t>
    </w:r>
    <w:r w:rsidR="009F0EF8">
      <w:t>A</w:t>
    </w:r>
    <w:r>
      <w:t xml:space="preserve"> 94102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82clGeampUYwlkmN57/658evriSKiDQgbWLBIsa6kgYM9GUtQJLTeIoan01o2ue/x3Ur50FJqP/2+v3w09B7UA==" w:salt="mz+9d9T6KZw+GK+ZjjsF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25607"/>
    <w:rsid w:val="000673CA"/>
    <w:rsid w:val="00077246"/>
    <w:rsid w:val="00085209"/>
    <w:rsid w:val="00092004"/>
    <w:rsid w:val="00095DD6"/>
    <w:rsid w:val="00097664"/>
    <w:rsid w:val="000D0C39"/>
    <w:rsid w:val="000D672C"/>
    <w:rsid w:val="000D7B6B"/>
    <w:rsid w:val="00102CF5"/>
    <w:rsid w:val="001031DD"/>
    <w:rsid w:val="001128BC"/>
    <w:rsid w:val="00117713"/>
    <w:rsid w:val="001370CC"/>
    <w:rsid w:val="001576A9"/>
    <w:rsid w:val="00163DA7"/>
    <w:rsid w:val="001B1211"/>
    <w:rsid w:val="001C009D"/>
    <w:rsid w:val="001F08E6"/>
    <w:rsid w:val="0021128A"/>
    <w:rsid w:val="00212D9B"/>
    <w:rsid w:val="0021484A"/>
    <w:rsid w:val="00216383"/>
    <w:rsid w:val="00226F8A"/>
    <w:rsid w:val="00231B98"/>
    <w:rsid w:val="0029335B"/>
    <w:rsid w:val="002B2397"/>
    <w:rsid w:val="002B6D7B"/>
    <w:rsid w:val="002D10AA"/>
    <w:rsid w:val="002D22D8"/>
    <w:rsid w:val="002D75B4"/>
    <w:rsid w:val="002E19BF"/>
    <w:rsid w:val="002F2D13"/>
    <w:rsid w:val="00351800"/>
    <w:rsid w:val="003779DF"/>
    <w:rsid w:val="003F5485"/>
    <w:rsid w:val="004228C2"/>
    <w:rsid w:val="0042498E"/>
    <w:rsid w:val="004341DF"/>
    <w:rsid w:val="00453013"/>
    <w:rsid w:val="004652C3"/>
    <w:rsid w:val="00496DF7"/>
    <w:rsid w:val="004D4F9A"/>
    <w:rsid w:val="00527FC4"/>
    <w:rsid w:val="0054391C"/>
    <w:rsid w:val="005653C9"/>
    <w:rsid w:val="005D3785"/>
    <w:rsid w:val="005E7275"/>
    <w:rsid w:val="006078DC"/>
    <w:rsid w:val="00670474"/>
    <w:rsid w:val="00674A31"/>
    <w:rsid w:val="006830BB"/>
    <w:rsid w:val="006D5E6F"/>
    <w:rsid w:val="006F4330"/>
    <w:rsid w:val="007348FE"/>
    <w:rsid w:val="00771815"/>
    <w:rsid w:val="007A0800"/>
    <w:rsid w:val="007A320B"/>
    <w:rsid w:val="007A5308"/>
    <w:rsid w:val="007B7034"/>
    <w:rsid w:val="007C3E37"/>
    <w:rsid w:val="007D4D07"/>
    <w:rsid w:val="007D65B0"/>
    <w:rsid w:val="00802659"/>
    <w:rsid w:val="00805FD2"/>
    <w:rsid w:val="008108DC"/>
    <w:rsid w:val="00813B90"/>
    <w:rsid w:val="00837A6D"/>
    <w:rsid w:val="008432B8"/>
    <w:rsid w:val="008A5743"/>
    <w:rsid w:val="008E53E9"/>
    <w:rsid w:val="00911553"/>
    <w:rsid w:val="00922ABF"/>
    <w:rsid w:val="00943C66"/>
    <w:rsid w:val="00944A2C"/>
    <w:rsid w:val="00944F05"/>
    <w:rsid w:val="00944F25"/>
    <w:rsid w:val="00954194"/>
    <w:rsid w:val="009C7E6E"/>
    <w:rsid w:val="009E24BE"/>
    <w:rsid w:val="009F0EF8"/>
    <w:rsid w:val="009F60F7"/>
    <w:rsid w:val="00A0175E"/>
    <w:rsid w:val="00A30AA8"/>
    <w:rsid w:val="00A35CCB"/>
    <w:rsid w:val="00A656AC"/>
    <w:rsid w:val="00A711AA"/>
    <w:rsid w:val="00A7180A"/>
    <w:rsid w:val="00AA21AF"/>
    <w:rsid w:val="00AB2E08"/>
    <w:rsid w:val="00B16441"/>
    <w:rsid w:val="00B5487D"/>
    <w:rsid w:val="00B611F8"/>
    <w:rsid w:val="00B62F00"/>
    <w:rsid w:val="00B771A6"/>
    <w:rsid w:val="00B91B49"/>
    <w:rsid w:val="00BA42A2"/>
    <w:rsid w:val="00BB3335"/>
    <w:rsid w:val="00BC7B8D"/>
    <w:rsid w:val="00BD4BEA"/>
    <w:rsid w:val="00BD624E"/>
    <w:rsid w:val="00BD7CF3"/>
    <w:rsid w:val="00BE62E7"/>
    <w:rsid w:val="00C26568"/>
    <w:rsid w:val="00C76603"/>
    <w:rsid w:val="00CD5E2C"/>
    <w:rsid w:val="00D41E7B"/>
    <w:rsid w:val="00DB1BB9"/>
    <w:rsid w:val="00DC6DC6"/>
    <w:rsid w:val="00DD4D31"/>
    <w:rsid w:val="00DE7DB8"/>
    <w:rsid w:val="00DF3B9E"/>
    <w:rsid w:val="00E138F2"/>
    <w:rsid w:val="00E20462"/>
    <w:rsid w:val="00E20E88"/>
    <w:rsid w:val="00E4489D"/>
    <w:rsid w:val="00E60B6B"/>
    <w:rsid w:val="00E64D2B"/>
    <w:rsid w:val="00F20D20"/>
    <w:rsid w:val="00F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2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11"/>
  </w:style>
  <w:style w:type="paragraph" w:styleId="Footer">
    <w:name w:val="footer"/>
    <w:basedOn w:val="Normal"/>
    <w:link w:val="FooterChar"/>
    <w:uiPriority w:val="99"/>
    <w:unhideWhenUsed/>
    <w:rsid w:val="001B12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498</Characters>
  <Application>Microsoft Office Word</Application>
  <DocSecurity>8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44</cp:revision>
  <cp:lastPrinted>2026-01-20T23:55:00Z</cp:lastPrinted>
  <dcterms:created xsi:type="dcterms:W3CDTF">2025-07-18T17:19:00Z</dcterms:created>
  <dcterms:modified xsi:type="dcterms:W3CDTF">2026-04-10T15:41:00Z</dcterms:modified>
</cp:coreProperties>
</file>