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9E30" w14:textId="51F5B7C1" w:rsidR="00F85224" w:rsidRPr="0046465F" w:rsidRDefault="00F85224" w:rsidP="00F85224">
      <w:pPr>
        <w:pStyle w:val="Heading10"/>
        <w:keepNext w:val="0"/>
        <w:ind w:right="288"/>
        <w:rPr>
          <w:color w:val="000000" w:themeColor="text1"/>
          <w:sz w:val="26"/>
          <w:szCs w:val="26"/>
        </w:rPr>
      </w:pPr>
      <w:r>
        <w:rPr>
          <w:color w:val="000000" w:themeColor="text1"/>
          <w:sz w:val="26"/>
          <w:szCs w:val="26"/>
        </w:rPr>
        <w:t xml:space="preserve">ATTACHMENT </w:t>
      </w:r>
      <w:r w:rsidR="00F02CFA">
        <w:rPr>
          <w:color w:val="000000" w:themeColor="text1"/>
          <w:sz w:val="26"/>
          <w:szCs w:val="26"/>
        </w:rPr>
        <w:t>8</w:t>
      </w:r>
    </w:p>
    <w:p w14:paraId="75F54540"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5D6E933F" w14:textId="77777777" w:rsidR="00FA2C5F" w:rsidRDefault="00FA2C5F">
      <w:pPr>
        <w:rPr>
          <w:rFonts w:cstheme="minorHAnsi"/>
          <w:bCs/>
          <w:lang w:bidi="ar-SA"/>
        </w:rPr>
      </w:pPr>
    </w:p>
    <w:p w14:paraId="7613C069"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EC964E4" w14:textId="77777777" w:rsidR="00F54B1D" w:rsidRDefault="00F54B1D" w:rsidP="008D7495"/>
    <w:p w14:paraId="3F307CA2"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422A2BCB"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66DED586" w14:textId="77777777" w:rsidR="002A6EC0" w:rsidRPr="00AB5C98" w:rsidRDefault="002A6EC0" w:rsidP="008D7495">
      <w:pPr>
        <w:rPr>
          <w:rFonts w:cstheme="minorHAnsi"/>
          <w:bCs/>
          <w:lang w:bidi="ar-SA"/>
        </w:rPr>
      </w:pPr>
    </w:p>
    <w:p w14:paraId="0DB25A2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E39A0A1" w14:textId="77777777" w:rsidR="004876CA" w:rsidRDefault="004876CA" w:rsidP="002C6426">
      <w:pPr>
        <w:autoSpaceDE w:val="0"/>
        <w:autoSpaceDN w:val="0"/>
        <w:adjustRightInd w:val="0"/>
        <w:spacing w:line="240" w:lineRule="auto"/>
        <w:rPr>
          <w:rFonts w:cstheme="minorHAnsi"/>
          <w:bCs/>
          <w:lang w:bidi="ar-SA"/>
        </w:rPr>
      </w:pPr>
    </w:p>
    <w:p w14:paraId="53D3E9C6"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3BC2DFF"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53D33AD"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7F45BD8" w14:textId="77777777" w:rsidR="00D806B3" w:rsidRDefault="00D806B3" w:rsidP="005F55DE">
      <w:pPr>
        <w:autoSpaceDE w:val="0"/>
        <w:autoSpaceDN w:val="0"/>
        <w:adjustRightInd w:val="0"/>
        <w:spacing w:line="240" w:lineRule="auto"/>
        <w:ind w:left="720" w:hanging="720"/>
        <w:rPr>
          <w:rFonts w:cstheme="minorHAnsi"/>
          <w:bCs/>
          <w:lang w:bidi="ar-SA"/>
        </w:rPr>
      </w:pPr>
    </w:p>
    <w:p w14:paraId="7474722A"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324CA979"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20E564E"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3B11D5E3" w14:textId="77777777" w:rsidR="00521E25" w:rsidRDefault="00521E25" w:rsidP="005F55DE">
      <w:pPr>
        <w:autoSpaceDE w:val="0"/>
        <w:autoSpaceDN w:val="0"/>
        <w:adjustRightInd w:val="0"/>
        <w:spacing w:line="240" w:lineRule="auto"/>
        <w:ind w:left="720" w:hanging="720"/>
        <w:rPr>
          <w:rFonts w:cstheme="minorHAnsi"/>
          <w:bCs/>
          <w:lang w:bidi="ar-SA"/>
        </w:rPr>
      </w:pPr>
    </w:p>
    <w:p w14:paraId="3647405B"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27CCAF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67CA332"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68DA19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A6A80E8"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83268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2E0190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35DBC6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2CE5B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75F5A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DED61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1229E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4C71EC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AA2219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F4482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781D3A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9335B2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EE4E0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23C9208" w14:textId="77777777" w:rsidR="002D262F" w:rsidRDefault="002D262F" w:rsidP="00FA2C5F"/>
    <w:p w14:paraId="68BAEC7C" w14:textId="77777777" w:rsidR="002D262F" w:rsidRDefault="002D262F">
      <w:r>
        <w:br w:type="page"/>
      </w:r>
    </w:p>
    <w:p w14:paraId="660F380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0E43881"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E58AB44" w14:textId="77777777" w:rsidR="00F5089B" w:rsidRDefault="00F5089B" w:rsidP="00F5089B">
      <w:pPr>
        <w:autoSpaceDE w:val="0"/>
        <w:autoSpaceDN w:val="0"/>
        <w:adjustRightInd w:val="0"/>
        <w:spacing w:line="240" w:lineRule="auto"/>
        <w:ind w:left="720" w:hanging="720"/>
        <w:rPr>
          <w:rFonts w:cstheme="minorHAnsi"/>
          <w:bCs/>
          <w:lang w:bidi="ar-SA"/>
        </w:rPr>
      </w:pPr>
    </w:p>
    <w:p w14:paraId="2AAF3A0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F51EECB" w14:textId="77777777" w:rsidR="00656E57" w:rsidRDefault="00656E57" w:rsidP="00656E57">
      <w:pPr>
        <w:autoSpaceDE w:val="0"/>
        <w:autoSpaceDN w:val="0"/>
        <w:adjustRightInd w:val="0"/>
        <w:spacing w:line="240" w:lineRule="auto"/>
        <w:rPr>
          <w:rFonts w:cstheme="minorHAnsi"/>
          <w:bCs/>
          <w:lang w:bidi="ar-SA"/>
        </w:rPr>
      </w:pPr>
    </w:p>
    <w:p w14:paraId="2542A9D4"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979F9D1" w14:textId="77777777" w:rsidR="00FA2C5F" w:rsidRDefault="00FA2C5F" w:rsidP="00F5089B">
      <w:pPr>
        <w:autoSpaceDE w:val="0"/>
        <w:autoSpaceDN w:val="0"/>
        <w:adjustRightInd w:val="0"/>
        <w:spacing w:line="240" w:lineRule="auto"/>
        <w:ind w:left="720" w:hanging="720"/>
        <w:rPr>
          <w:rFonts w:cstheme="minorHAnsi"/>
          <w:bCs/>
          <w:lang w:bidi="ar-SA"/>
        </w:rPr>
      </w:pPr>
    </w:p>
    <w:p w14:paraId="27718B90"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A03D579" w14:textId="77777777" w:rsidR="007A15E3" w:rsidRDefault="007A15E3" w:rsidP="00D9699C">
      <w:pPr>
        <w:autoSpaceDE w:val="0"/>
        <w:autoSpaceDN w:val="0"/>
        <w:adjustRightInd w:val="0"/>
        <w:spacing w:line="240" w:lineRule="auto"/>
        <w:ind w:left="720" w:hanging="720"/>
        <w:rPr>
          <w:rFonts w:cstheme="minorHAnsi"/>
          <w:bCs/>
          <w:lang w:bidi="ar-SA"/>
        </w:rPr>
      </w:pPr>
    </w:p>
    <w:p w14:paraId="10216BB6"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6D2DD60B" w14:textId="77777777" w:rsidR="00D9699C" w:rsidRDefault="00D9699C" w:rsidP="006016E8"/>
    <w:p w14:paraId="1279554A"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8AB03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C9C3E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E6E8FA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EBE2C4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D9836F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8209C8"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57EB14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B470F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55F564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8629F97"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073E67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915EA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E96E6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FDFC9A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016594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6C756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629CB42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747006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9E64975"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0B8A4F9" w14:textId="77777777" w:rsidR="00FA2C5F" w:rsidRDefault="00FA2C5F" w:rsidP="00FA2C5F">
      <w:pPr>
        <w:autoSpaceDE w:val="0"/>
        <w:autoSpaceDN w:val="0"/>
        <w:adjustRightInd w:val="0"/>
        <w:spacing w:line="240" w:lineRule="auto"/>
        <w:ind w:left="720" w:hanging="720"/>
        <w:rPr>
          <w:rFonts w:cstheme="minorHAnsi"/>
          <w:bCs/>
          <w:lang w:bidi="ar-SA"/>
        </w:rPr>
      </w:pPr>
    </w:p>
    <w:p w14:paraId="369DA5A5"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F7E406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E885D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62FC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D63D504"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978766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9EFD4BE"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751DA4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C1522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7916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8AFE3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2FD9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EBC0848" w14:textId="77777777" w:rsidR="004973E6" w:rsidRDefault="004973E6" w:rsidP="00854B13">
      <w:pPr>
        <w:rPr>
          <w:sz w:val="22"/>
          <w:szCs w:val="22"/>
        </w:rPr>
      </w:pPr>
    </w:p>
    <w:p w14:paraId="2E966A81" w14:textId="77777777" w:rsidR="00FB0165" w:rsidRDefault="00FB0165">
      <w:pPr>
        <w:rPr>
          <w:sz w:val="22"/>
          <w:szCs w:val="22"/>
        </w:rPr>
      </w:pPr>
      <w:r>
        <w:rPr>
          <w:sz w:val="22"/>
          <w:szCs w:val="22"/>
        </w:rPr>
        <w:br w:type="page"/>
      </w:r>
    </w:p>
    <w:p w14:paraId="5B80A11E"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0B1D5F6" w14:textId="77777777" w:rsidR="00FB0165" w:rsidRPr="00786E13" w:rsidRDefault="00FB0165" w:rsidP="00FB0165">
      <w:pPr>
        <w:spacing w:line="240" w:lineRule="auto"/>
        <w:rPr>
          <w:rFonts w:cstheme="minorHAnsi"/>
        </w:rPr>
      </w:pPr>
    </w:p>
    <w:p w14:paraId="716A24F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1018250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50E0D9"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7ECEA8DD" w14:textId="77777777" w:rsidR="00AD2CAF" w:rsidRDefault="00AD2CAF" w:rsidP="00FB0165">
      <w:pPr>
        <w:autoSpaceDE w:val="0"/>
        <w:autoSpaceDN w:val="0"/>
        <w:adjustRightInd w:val="0"/>
        <w:spacing w:line="240" w:lineRule="auto"/>
        <w:rPr>
          <w:rFonts w:cstheme="minorHAnsi"/>
          <w:bCs/>
          <w:sz w:val="20"/>
          <w:szCs w:val="20"/>
          <w:lang w:bidi="ar-SA"/>
        </w:rPr>
      </w:pPr>
    </w:p>
    <w:p w14:paraId="593123CA"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D36DFD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D3509D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06C6C6A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2BF0CA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4655D177"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55197C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6395796"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0E1CD3D"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518B7C65"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6F30035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FFDC401"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5551D46"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D50E824"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3E65B28"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6744029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236A6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64B53F84"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185285D8"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0E56F9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6CF779BA"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6D05CE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2CC2CBF"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3DDD617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F025E2"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47EA364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F31204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AB01F82" w14:textId="77777777" w:rsidR="00FB0165" w:rsidRPr="00CE7655" w:rsidRDefault="00FB0165" w:rsidP="00FB0165"/>
    <w:p w14:paraId="71B57E4A"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2B84" w14:textId="77777777" w:rsidR="00045D02" w:rsidRDefault="00045D02" w:rsidP="00764F4E">
      <w:pPr>
        <w:spacing w:line="240" w:lineRule="auto"/>
      </w:pPr>
      <w:r>
        <w:separator/>
      </w:r>
    </w:p>
  </w:endnote>
  <w:endnote w:type="continuationSeparator" w:id="0">
    <w:p w14:paraId="4FCB74F9"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2380" w14:textId="77777777" w:rsidR="007A15E3" w:rsidRDefault="007A15E3">
    <w:pPr>
      <w:pStyle w:val="Footer"/>
      <w:jc w:val="right"/>
    </w:pPr>
  </w:p>
  <w:p w14:paraId="37EAD61E" w14:textId="77777777" w:rsidR="00BF0B8D" w:rsidRDefault="00F02CFA"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472516F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34FC" w14:textId="77777777" w:rsidR="00045D02" w:rsidRDefault="00045D02" w:rsidP="00764F4E">
      <w:pPr>
        <w:spacing w:line="240" w:lineRule="auto"/>
      </w:pPr>
      <w:r>
        <w:separator/>
      </w:r>
    </w:p>
  </w:footnote>
  <w:footnote w:type="continuationSeparator" w:id="0">
    <w:p w14:paraId="1CCFB86D"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0B41" w14:textId="77777777" w:rsidR="00F02CFA" w:rsidRPr="00E97D3D" w:rsidRDefault="00F02CFA" w:rsidP="00F02CFA">
    <w:pPr>
      <w:pStyle w:val="CommentText"/>
      <w:tabs>
        <w:tab w:val="left" w:pos="1242"/>
      </w:tabs>
      <w:ind w:right="252"/>
      <w:jc w:val="both"/>
      <w:rPr>
        <w:iCs/>
      </w:rPr>
    </w:pPr>
    <w:r>
      <w:t>RFP</w:t>
    </w:r>
    <w:r w:rsidRPr="0045523B">
      <w:t xml:space="preserve"> Title:  </w:t>
    </w:r>
    <w:r w:rsidRPr="00434706">
      <w:rPr>
        <w:iCs/>
      </w:rPr>
      <w:t>COMPETENCY IN CALIFORNIA JUVENILE JUSTICE PROCEEDINGS</w:t>
    </w:r>
  </w:p>
  <w:p w14:paraId="1CA79B40" w14:textId="77777777" w:rsidR="00F02CFA" w:rsidRPr="00E97D3D" w:rsidRDefault="00F02CFA" w:rsidP="00F02CFA">
    <w:pPr>
      <w:pStyle w:val="CommentText"/>
      <w:tabs>
        <w:tab w:val="left" w:pos="1242"/>
      </w:tabs>
      <w:ind w:right="252"/>
      <w:jc w:val="both"/>
      <w:rPr>
        <w:iCs/>
        <w:sz w:val="22"/>
        <w:szCs w:val="22"/>
      </w:rPr>
    </w:pPr>
    <w:r w:rsidRPr="00E97D3D">
      <w:rPr>
        <w:iCs/>
      </w:rPr>
      <w:t xml:space="preserve">RFP Number:  </w:t>
    </w:r>
    <w:r>
      <w:rPr>
        <w:iCs/>
      </w:rPr>
      <w:t>CFCC-2025-10-LP</w:t>
    </w:r>
  </w:p>
  <w:p w14:paraId="0CD4F4A2" w14:textId="77777777" w:rsidR="00F85224" w:rsidRDefault="00F85224" w:rsidP="00F852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556ED"/>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B5579"/>
    <w:rsid w:val="00EE3EAB"/>
    <w:rsid w:val="00F02CFA"/>
    <w:rsid w:val="00F5089B"/>
    <w:rsid w:val="00F54B1D"/>
    <w:rsid w:val="00F85224"/>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701C"/>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rsid w:val="00F85224"/>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F85224"/>
    <w:rPr>
      <w:rFonts w:ascii="Times New Roman" w:eastAsia="Times New Roman" w:hAnsi="Times New Roman"/>
      <w:sz w:val="20"/>
      <w:szCs w:val="20"/>
      <w:lang w:bidi="ar-SA"/>
    </w:rPr>
  </w:style>
  <w:style w:type="paragraph" w:customStyle="1" w:styleId="Heading10">
    <w:name w:val="Heading10"/>
    <w:basedOn w:val="Heading9"/>
    <w:uiPriority w:val="99"/>
    <w:rsid w:val="00F85224"/>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964</Words>
  <Characters>5893</Characters>
  <Application>Microsoft Office Word</Application>
  <DocSecurity>0</DocSecurity>
  <Lines>113</Lines>
  <Paragraphs>62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5</cp:revision>
  <cp:lastPrinted>2013-08-12T18:05:00Z</cp:lastPrinted>
  <dcterms:created xsi:type="dcterms:W3CDTF">2017-10-03T16:01:00Z</dcterms:created>
  <dcterms:modified xsi:type="dcterms:W3CDTF">2026-04-10T15:24:00Z</dcterms:modified>
</cp:coreProperties>
</file>