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0BD2" w14:textId="0B13D1ED" w:rsidR="00316BEA" w:rsidRDefault="00316BEA"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14:paraId="0FCC8B9E" w14:textId="6AB36AA4"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3514F468" w14:textId="77777777" w:rsidR="005A2932" w:rsidRPr="005A2932" w:rsidRDefault="005A2932" w:rsidP="005A2932">
      <w:pPr>
        <w:autoSpaceDE w:val="0"/>
        <w:autoSpaceDN w:val="0"/>
        <w:adjustRightInd w:val="0"/>
        <w:spacing w:line="240" w:lineRule="auto"/>
        <w:rPr>
          <w:rFonts w:cstheme="minorHAnsi"/>
          <w:b/>
          <w:bCs/>
          <w:lang w:bidi="ar-SA"/>
        </w:rPr>
      </w:pPr>
    </w:p>
    <w:p w14:paraId="7FF1029C"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5BFE09CA" w14:textId="77777777" w:rsidR="003929F5" w:rsidRDefault="003929F5" w:rsidP="005A2932">
      <w:pPr>
        <w:autoSpaceDE w:val="0"/>
        <w:autoSpaceDN w:val="0"/>
        <w:adjustRightInd w:val="0"/>
        <w:spacing w:line="240" w:lineRule="auto"/>
        <w:rPr>
          <w:rFonts w:cstheme="minorHAnsi"/>
          <w:bCs/>
          <w:lang w:bidi="ar-SA"/>
        </w:rPr>
      </w:pPr>
    </w:p>
    <w:p w14:paraId="3BCA729C" w14:textId="77777777" w:rsidR="005A2932" w:rsidRPr="009370E0" w:rsidRDefault="005A2932" w:rsidP="009370E0">
      <w:pPr>
        <w:pStyle w:val="Heading3"/>
        <w:rPr>
          <w:rFonts w:asciiTheme="minorHAnsi" w:hAnsiTheme="minorHAnsi" w:cstheme="minorHAnsi"/>
          <w:sz w:val="24"/>
          <w:szCs w:val="24"/>
          <w:lang w:bidi="ar-SA"/>
        </w:rPr>
      </w:pPr>
      <w:r w:rsidRPr="009370E0">
        <w:rPr>
          <w:rFonts w:asciiTheme="minorHAnsi" w:hAnsiTheme="minorHAnsi" w:cstheme="minorHAnsi"/>
          <w:sz w:val="24"/>
          <w:szCs w:val="24"/>
          <w:lang w:bidi="ar-SA"/>
        </w:rPr>
        <w:t xml:space="preserve">SECTION I.  </w:t>
      </w:r>
      <w:r w:rsidR="00ED66F6" w:rsidRPr="009370E0">
        <w:rPr>
          <w:rFonts w:asciiTheme="minorHAnsi" w:hAnsiTheme="minorHAnsi" w:cstheme="minorHAnsi"/>
          <w:sz w:val="24"/>
          <w:szCs w:val="24"/>
          <w:lang w:bidi="ar-SA"/>
        </w:rPr>
        <w:t>COMPLETE IF BIDDER IS A DVBE</w:t>
      </w:r>
    </w:p>
    <w:p w14:paraId="609B978C" w14:textId="77777777" w:rsidR="00346D02" w:rsidRDefault="00346D02" w:rsidP="001A46BE">
      <w:pPr>
        <w:autoSpaceDE w:val="0"/>
        <w:autoSpaceDN w:val="0"/>
        <w:adjustRightInd w:val="0"/>
        <w:spacing w:line="240" w:lineRule="auto"/>
        <w:rPr>
          <w:rFonts w:cstheme="minorHAnsi"/>
          <w:lang w:bidi="ar-SA"/>
        </w:rPr>
      </w:pPr>
    </w:p>
    <w:p w14:paraId="4C11BDA2"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FA4DFA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3249714"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DC4C7D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1323F78"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FB9AE51" w14:textId="77777777" w:rsidR="002E1519" w:rsidRDefault="002E1519" w:rsidP="00751403">
      <w:pPr>
        <w:autoSpaceDE w:val="0"/>
        <w:autoSpaceDN w:val="0"/>
        <w:adjustRightInd w:val="0"/>
        <w:spacing w:line="240" w:lineRule="auto"/>
        <w:ind w:left="720" w:hanging="720"/>
        <w:rPr>
          <w:rFonts w:cstheme="minorHAnsi"/>
          <w:bCs/>
          <w:lang w:bidi="ar-SA"/>
        </w:rPr>
      </w:pPr>
    </w:p>
    <w:p w14:paraId="51613D74"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A7F77C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2723426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EB6F78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C41EF6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889E63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525E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0F3B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F6B76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B55D9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D5066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764A5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B28E7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B3AB0DA"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59F5171"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2C04495F" w14:textId="77777777" w:rsidR="00BD144E" w:rsidRDefault="00BD144E" w:rsidP="005A2932">
      <w:pPr>
        <w:autoSpaceDE w:val="0"/>
        <w:autoSpaceDN w:val="0"/>
        <w:adjustRightInd w:val="0"/>
        <w:spacing w:line="240" w:lineRule="auto"/>
        <w:rPr>
          <w:rFonts w:cstheme="minorHAnsi"/>
          <w:bCs/>
          <w:lang w:bidi="ar-SA"/>
        </w:rPr>
      </w:pPr>
    </w:p>
    <w:p w14:paraId="3B7F9BE0" w14:textId="77777777" w:rsidR="002A5FDA" w:rsidRPr="009370E0" w:rsidRDefault="002A5FDA" w:rsidP="009370E0">
      <w:pPr>
        <w:pStyle w:val="Heading3"/>
        <w:rPr>
          <w:rFonts w:asciiTheme="minorHAnsi" w:hAnsiTheme="minorHAnsi" w:cstheme="minorHAnsi"/>
          <w:sz w:val="24"/>
          <w:szCs w:val="24"/>
          <w:lang w:bidi="ar-SA"/>
        </w:rPr>
      </w:pPr>
      <w:r w:rsidRPr="009370E0">
        <w:rPr>
          <w:rFonts w:asciiTheme="minorHAnsi" w:hAnsiTheme="minorHAnsi" w:cstheme="minorHAnsi"/>
          <w:sz w:val="24"/>
          <w:szCs w:val="24"/>
          <w:lang w:bidi="ar-SA"/>
        </w:rPr>
        <w:t>SECTION II.  COMPLETE IF BIDDER HAS A DVBE BUSINESS UTILIZATION PLAN</w:t>
      </w:r>
    </w:p>
    <w:p w14:paraId="298BBC77" w14:textId="77777777" w:rsidR="008D1D51" w:rsidRDefault="008D1D51" w:rsidP="008D1D51">
      <w:pPr>
        <w:autoSpaceDE w:val="0"/>
        <w:autoSpaceDN w:val="0"/>
        <w:adjustRightInd w:val="0"/>
        <w:spacing w:line="240" w:lineRule="auto"/>
        <w:rPr>
          <w:rFonts w:cstheme="minorHAnsi"/>
          <w:i/>
          <w:lang w:bidi="ar-SA"/>
        </w:rPr>
      </w:pPr>
    </w:p>
    <w:p w14:paraId="70C9DDC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0B4DC5C8" w14:textId="77777777" w:rsidR="002A5FDA" w:rsidRPr="005A2932" w:rsidRDefault="002A5FDA" w:rsidP="002A5FDA">
      <w:pPr>
        <w:autoSpaceDE w:val="0"/>
        <w:autoSpaceDN w:val="0"/>
        <w:adjustRightInd w:val="0"/>
        <w:spacing w:line="240" w:lineRule="auto"/>
        <w:rPr>
          <w:rFonts w:cstheme="minorHAnsi"/>
          <w:b/>
          <w:bCs/>
          <w:lang w:bidi="ar-SA"/>
        </w:rPr>
      </w:pPr>
    </w:p>
    <w:p w14:paraId="41A93C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148F938B"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631BFF01"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412BC74" w14:textId="77777777" w:rsidR="008D1D51" w:rsidRPr="008D1D51" w:rsidRDefault="008D1D51" w:rsidP="005A2932">
      <w:pPr>
        <w:autoSpaceDE w:val="0"/>
        <w:autoSpaceDN w:val="0"/>
        <w:adjustRightInd w:val="0"/>
        <w:spacing w:line="240" w:lineRule="auto"/>
        <w:rPr>
          <w:rFonts w:cstheme="minorHAnsi"/>
          <w:bCs/>
          <w:lang w:bidi="ar-SA"/>
        </w:rPr>
      </w:pPr>
    </w:p>
    <w:p w14:paraId="1DD487FB" w14:textId="77777777" w:rsidR="00D50C0F" w:rsidRPr="009370E0" w:rsidRDefault="00D50C0F" w:rsidP="009370E0">
      <w:pPr>
        <w:pStyle w:val="Heading3"/>
        <w:rPr>
          <w:rFonts w:ascii="Times New Roman" w:hAnsi="Times New Roman"/>
          <w:sz w:val="24"/>
          <w:szCs w:val="24"/>
          <w:lang w:bidi="ar-SA"/>
        </w:rPr>
      </w:pPr>
      <w:r w:rsidRPr="009370E0">
        <w:rPr>
          <w:rFonts w:ascii="Times New Roman" w:hAnsi="Times New Roman"/>
          <w:sz w:val="24"/>
          <w:szCs w:val="24"/>
          <w:lang w:bidi="ar-SA"/>
        </w:rPr>
        <w:t>SECTION I</w:t>
      </w:r>
      <w:r w:rsidR="002A5FDA" w:rsidRPr="009370E0">
        <w:rPr>
          <w:rFonts w:ascii="Times New Roman" w:hAnsi="Times New Roman"/>
          <w:sz w:val="24"/>
          <w:szCs w:val="24"/>
          <w:lang w:bidi="ar-SA"/>
        </w:rPr>
        <w:t>I</w:t>
      </w:r>
      <w:r w:rsidRPr="009370E0">
        <w:rPr>
          <w:rFonts w:ascii="Times New Roman" w:hAnsi="Times New Roman"/>
          <w:sz w:val="24"/>
          <w:szCs w:val="24"/>
          <w:lang w:bidi="ar-SA"/>
        </w:rPr>
        <w:t xml:space="preserve">I.  </w:t>
      </w:r>
      <w:r w:rsidR="00ED66F6" w:rsidRPr="009370E0">
        <w:rPr>
          <w:rFonts w:ascii="Times New Roman" w:hAnsi="Times New Roman"/>
          <w:sz w:val="24"/>
          <w:szCs w:val="24"/>
          <w:lang w:bidi="ar-SA"/>
        </w:rPr>
        <w:t xml:space="preserve">COMPLETE IF BIDDER WILL USE </w:t>
      </w:r>
      <w:r w:rsidRPr="009370E0">
        <w:rPr>
          <w:rFonts w:ascii="Times New Roman" w:hAnsi="Times New Roman"/>
          <w:sz w:val="24"/>
          <w:szCs w:val="24"/>
          <w:lang w:bidi="ar-SA"/>
        </w:rPr>
        <w:t>DVBE SUBCONTRACTOR</w:t>
      </w:r>
      <w:r w:rsidR="00ED66F6" w:rsidRPr="009370E0">
        <w:rPr>
          <w:rFonts w:ascii="Times New Roman" w:hAnsi="Times New Roman"/>
          <w:sz w:val="24"/>
          <w:szCs w:val="24"/>
          <w:lang w:bidi="ar-SA"/>
        </w:rPr>
        <w:t>S</w:t>
      </w:r>
    </w:p>
    <w:p w14:paraId="7D7179DA" w14:textId="77777777" w:rsidR="00583C6E" w:rsidRDefault="00583C6E" w:rsidP="005A2932">
      <w:pPr>
        <w:autoSpaceDE w:val="0"/>
        <w:autoSpaceDN w:val="0"/>
        <w:adjustRightInd w:val="0"/>
        <w:spacing w:line="240" w:lineRule="auto"/>
        <w:rPr>
          <w:rFonts w:cstheme="minorHAnsi"/>
          <w:lang w:bidi="ar-SA"/>
        </w:rPr>
      </w:pPr>
    </w:p>
    <w:p w14:paraId="055C9FF4"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4D70FB94" w14:textId="77777777" w:rsidR="00D50C0F" w:rsidRDefault="00D50C0F" w:rsidP="005A2932">
      <w:pPr>
        <w:autoSpaceDE w:val="0"/>
        <w:autoSpaceDN w:val="0"/>
        <w:adjustRightInd w:val="0"/>
        <w:spacing w:line="240" w:lineRule="auto"/>
        <w:rPr>
          <w:rFonts w:cstheme="minorHAnsi"/>
          <w:lang w:bidi="ar-SA"/>
        </w:rPr>
      </w:pPr>
    </w:p>
    <w:p w14:paraId="02702F7E"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4DA9645" w14:textId="77777777" w:rsidR="00122035" w:rsidRDefault="00122035" w:rsidP="005A2932">
      <w:pPr>
        <w:autoSpaceDE w:val="0"/>
        <w:autoSpaceDN w:val="0"/>
        <w:adjustRightInd w:val="0"/>
        <w:spacing w:line="240" w:lineRule="auto"/>
        <w:rPr>
          <w:rFonts w:cstheme="minorHAnsi"/>
          <w:lang w:bidi="ar-SA"/>
        </w:rPr>
      </w:pPr>
    </w:p>
    <w:p w14:paraId="70C38FF6"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1976B85F" w14:textId="77777777" w:rsidR="00583C6E" w:rsidRDefault="00583C6E" w:rsidP="005A2932">
      <w:pPr>
        <w:autoSpaceDE w:val="0"/>
        <w:autoSpaceDN w:val="0"/>
        <w:adjustRightInd w:val="0"/>
        <w:spacing w:line="240" w:lineRule="auto"/>
        <w:rPr>
          <w:rFonts w:cstheme="minorHAnsi"/>
          <w:lang w:bidi="ar-SA"/>
        </w:rPr>
      </w:pPr>
    </w:p>
    <w:p w14:paraId="7A8BCC7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0307ED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F7E2D1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695577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A48AD2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283505"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1E86D7F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3617B55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6955EB7"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B5F7994"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48C82092" w14:textId="77777777" w:rsidR="00993C13" w:rsidRDefault="00993C13" w:rsidP="00FB4706">
      <w:pPr>
        <w:ind w:left="720"/>
      </w:pPr>
      <w:r>
        <w:rPr>
          <w:rFonts w:cstheme="minorHAnsi"/>
          <w:lang w:bidi="ar-SA"/>
        </w:rPr>
        <w:t>________________________________________________________________________</w:t>
      </w:r>
    </w:p>
    <w:p w14:paraId="409659FB"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306BCF6" w14:textId="77777777" w:rsidR="00993C13" w:rsidRDefault="00993C13" w:rsidP="00FB4706">
      <w:pPr>
        <w:ind w:left="720"/>
      </w:pPr>
      <w:r>
        <w:rPr>
          <w:rFonts w:cstheme="minorHAnsi"/>
          <w:lang w:bidi="ar-SA"/>
        </w:rPr>
        <w:t>________________________________________________________________________</w:t>
      </w:r>
    </w:p>
    <w:p w14:paraId="148C0DD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BFC078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BAEEF5" w14:textId="77777777" w:rsidR="00FB4706" w:rsidRDefault="00FB4706" w:rsidP="00FB4706">
      <w:pPr>
        <w:ind w:left="720"/>
      </w:pPr>
      <w:r>
        <w:rPr>
          <w:rFonts w:cstheme="minorHAnsi"/>
          <w:lang w:bidi="ar-SA"/>
        </w:rPr>
        <w:t>________________________________________________________________________</w:t>
      </w:r>
    </w:p>
    <w:p w14:paraId="146E306E" w14:textId="77777777" w:rsidR="00FB4706" w:rsidRDefault="00FB4706" w:rsidP="00FB4706">
      <w:pPr>
        <w:ind w:left="720"/>
      </w:pPr>
      <w:r>
        <w:rPr>
          <w:rFonts w:cstheme="minorHAnsi"/>
          <w:lang w:bidi="ar-SA"/>
        </w:rPr>
        <w:t>________________________________________________________________________</w:t>
      </w:r>
    </w:p>
    <w:p w14:paraId="6244B68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11AB588"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8B2D22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F34573D" w14:textId="77777777" w:rsidR="00B631A6" w:rsidRDefault="00B631A6" w:rsidP="005A2932">
      <w:pPr>
        <w:autoSpaceDE w:val="0"/>
        <w:autoSpaceDN w:val="0"/>
        <w:adjustRightInd w:val="0"/>
        <w:spacing w:line="240" w:lineRule="auto"/>
        <w:rPr>
          <w:rFonts w:cstheme="minorHAnsi"/>
          <w:lang w:bidi="ar-SA"/>
        </w:rPr>
      </w:pPr>
    </w:p>
    <w:p w14:paraId="1603B254" w14:textId="77777777" w:rsidR="00601781" w:rsidRPr="009370E0" w:rsidRDefault="00601781" w:rsidP="009370E0">
      <w:pPr>
        <w:pStyle w:val="Heading3"/>
        <w:rPr>
          <w:rFonts w:ascii="Times New Roman" w:hAnsi="Times New Roman"/>
          <w:sz w:val="24"/>
          <w:szCs w:val="24"/>
          <w:lang w:bidi="ar-SA"/>
        </w:rPr>
      </w:pPr>
      <w:r w:rsidRPr="009370E0">
        <w:rPr>
          <w:rFonts w:ascii="Times New Roman" w:hAnsi="Times New Roman"/>
          <w:sz w:val="24"/>
          <w:szCs w:val="24"/>
          <w:lang w:bidi="ar-SA"/>
        </w:rPr>
        <w:lastRenderedPageBreak/>
        <w:t xml:space="preserve">SECTION </w:t>
      </w:r>
      <w:r w:rsidR="002A0327" w:rsidRPr="009370E0">
        <w:rPr>
          <w:rFonts w:ascii="Times New Roman" w:hAnsi="Times New Roman"/>
          <w:sz w:val="24"/>
          <w:szCs w:val="24"/>
          <w:lang w:bidi="ar-SA"/>
        </w:rPr>
        <w:t>IV</w:t>
      </w:r>
      <w:r w:rsidRPr="009370E0">
        <w:rPr>
          <w:rFonts w:ascii="Times New Roman" w:hAnsi="Times New Roman"/>
          <w:sz w:val="24"/>
          <w:szCs w:val="24"/>
          <w:lang w:bidi="ar-SA"/>
        </w:rPr>
        <w:t>.  CERTIFICATION</w:t>
      </w:r>
    </w:p>
    <w:p w14:paraId="26DCFB09" w14:textId="77777777" w:rsidR="00DF61C1" w:rsidRDefault="00DF61C1" w:rsidP="005A2932">
      <w:pPr>
        <w:autoSpaceDE w:val="0"/>
        <w:autoSpaceDN w:val="0"/>
        <w:adjustRightInd w:val="0"/>
        <w:spacing w:line="240" w:lineRule="auto"/>
        <w:rPr>
          <w:rFonts w:cstheme="minorHAnsi"/>
          <w:b/>
          <w:lang w:bidi="ar-SA"/>
        </w:rPr>
      </w:pPr>
    </w:p>
    <w:p w14:paraId="06975CCB"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7CF87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054EB02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7BE29E"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B1C7E6"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31D50F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C97E4C"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FEFC2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3BBA10D"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6B909D9"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1B190BF"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1E33AE"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FBE794C"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40AD70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EE76F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9401F0A" w14:textId="77777777" w:rsidR="00DF61C1" w:rsidRDefault="00DF61C1" w:rsidP="00B51930">
      <w:pPr>
        <w:autoSpaceDE w:val="0"/>
        <w:autoSpaceDN w:val="0"/>
        <w:adjustRightInd w:val="0"/>
        <w:spacing w:line="240" w:lineRule="auto"/>
        <w:rPr>
          <w:rFonts w:cstheme="minorHAnsi"/>
          <w:b/>
          <w:lang w:bidi="ar-SA"/>
        </w:rPr>
      </w:pPr>
    </w:p>
    <w:p w14:paraId="5BF3B8F1" w14:textId="77777777" w:rsidR="00551F4B" w:rsidRDefault="00551F4B">
      <w:pPr>
        <w:rPr>
          <w:rFonts w:cstheme="minorHAnsi"/>
          <w:b/>
          <w:lang w:bidi="ar-SA"/>
        </w:rPr>
      </w:pPr>
      <w:r>
        <w:rPr>
          <w:rFonts w:cstheme="minorHAnsi"/>
          <w:b/>
          <w:lang w:bidi="ar-SA"/>
        </w:rPr>
        <w:br w:type="page"/>
      </w:r>
    </w:p>
    <w:p w14:paraId="300AEE7D" w14:textId="77777777" w:rsidR="00551F4B" w:rsidRPr="009370E0" w:rsidRDefault="00551F4B" w:rsidP="009370E0">
      <w:pPr>
        <w:pStyle w:val="Heading3"/>
        <w:jc w:val="center"/>
        <w:rPr>
          <w:rFonts w:ascii="Times New Roman" w:hAnsi="Times New Roman"/>
          <w:sz w:val="24"/>
          <w:szCs w:val="24"/>
        </w:rPr>
      </w:pPr>
      <w:r w:rsidRPr="009370E0">
        <w:rPr>
          <w:rFonts w:ascii="Times New Roman" w:hAnsi="Times New Roman"/>
          <w:sz w:val="24"/>
          <w:szCs w:val="24"/>
          <w:lang w:bidi="ar-SA"/>
        </w:rPr>
        <w:lastRenderedPageBreak/>
        <w:t>Bidder Declaration Instructions</w:t>
      </w:r>
    </w:p>
    <w:p w14:paraId="7D2FDF03" w14:textId="77777777" w:rsidR="00551F4B" w:rsidRPr="009370E0" w:rsidRDefault="00551F4B" w:rsidP="009370E0">
      <w:pPr>
        <w:pStyle w:val="Heading3"/>
        <w:rPr>
          <w:rFonts w:asciiTheme="minorHAnsi" w:hAnsiTheme="minorHAnsi" w:cstheme="minorHAnsi"/>
          <w:sz w:val="20"/>
          <w:szCs w:val="20"/>
          <w:lang w:bidi="ar-SA"/>
        </w:rPr>
      </w:pPr>
      <w:r w:rsidRPr="009370E0">
        <w:rPr>
          <w:rFonts w:asciiTheme="minorHAnsi" w:hAnsiTheme="minorHAnsi" w:cstheme="minorHAnsi"/>
          <w:sz w:val="20"/>
          <w:szCs w:val="20"/>
          <w:lang w:bidi="ar-SA"/>
        </w:rPr>
        <w:t>General Instructions</w:t>
      </w:r>
    </w:p>
    <w:p w14:paraId="308B6CB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FD5FD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F6CBA9F" w14:textId="77777777" w:rsidR="00914094" w:rsidRDefault="00914094" w:rsidP="00551F4B">
      <w:pPr>
        <w:autoSpaceDE w:val="0"/>
        <w:autoSpaceDN w:val="0"/>
        <w:adjustRightInd w:val="0"/>
        <w:spacing w:line="240" w:lineRule="auto"/>
        <w:rPr>
          <w:rFonts w:cstheme="minorHAnsi"/>
          <w:bCs/>
          <w:sz w:val="20"/>
          <w:szCs w:val="20"/>
          <w:lang w:bidi="ar-SA"/>
        </w:rPr>
      </w:pPr>
    </w:p>
    <w:p w14:paraId="09407328"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088E6FB8"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B60A3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256ABF0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B2E4F80"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w:t>
      </w:r>
    </w:p>
    <w:p w14:paraId="0AAC95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F30B76"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1C0B664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7C5FF61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8713FC1"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7BA78FC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664395C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49D55D5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96AA3F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2B2191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1DF5EB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14242E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3FC2C73"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lastRenderedPageBreak/>
        <w:t>Instructions for Section II</w:t>
      </w:r>
    </w:p>
    <w:p w14:paraId="6C41F90A"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FBD67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0D605B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4B400E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894257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766D335E"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56589CC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082587B"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III</w:t>
      </w:r>
    </w:p>
    <w:p w14:paraId="43891B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DE8869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C81906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18E797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1D5C7B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15B34B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2301E8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B3A066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C14266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C10EC4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04464B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AD8ECF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F079ED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2647EA9"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545BDE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638139A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F8D50B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1B5EA4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18DE325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F3D1D01"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IV</w:t>
      </w:r>
    </w:p>
    <w:p w14:paraId="068E5F19" w14:textId="77777777" w:rsidR="00551F4B" w:rsidRPr="00551F4B" w:rsidRDefault="00551F4B" w:rsidP="00551F4B">
      <w:pPr>
        <w:spacing w:line="240" w:lineRule="auto"/>
        <w:rPr>
          <w:rFonts w:cstheme="minorHAnsi"/>
          <w:b/>
          <w:bCs/>
          <w:sz w:val="20"/>
          <w:szCs w:val="20"/>
          <w:lang w:bidi="ar-SA"/>
        </w:rPr>
      </w:pPr>
    </w:p>
    <w:p w14:paraId="1EE2EA3F"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sectPr w:rsidR="00551F4B" w:rsidRPr="00551F4B"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C3FE" w14:textId="77777777" w:rsidR="000A3CD1" w:rsidRDefault="000A3CD1" w:rsidP="005A1DC5">
      <w:pPr>
        <w:spacing w:line="240" w:lineRule="auto"/>
      </w:pPr>
      <w:r>
        <w:separator/>
      </w:r>
    </w:p>
  </w:endnote>
  <w:endnote w:type="continuationSeparator" w:id="0">
    <w:p w14:paraId="13B2A68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C992" w14:textId="77777777" w:rsidR="005D676A" w:rsidRDefault="005D676A">
    <w:pPr>
      <w:pStyle w:val="Footer"/>
      <w:jc w:val="right"/>
    </w:pPr>
  </w:p>
  <w:p w14:paraId="562CAE92" w14:textId="77777777" w:rsidR="00720D9B" w:rsidRDefault="00440FB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B31EA4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4FD1" w14:textId="77777777" w:rsidR="000A3CD1" w:rsidRDefault="000A3CD1" w:rsidP="005A1DC5">
      <w:pPr>
        <w:spacing w:line="240" w:lineRule="auto"/>
      </w:pPr>
      <w:r>
        <w:separator/>
      </w:r>
    </w:p>
  </w:footnote>
  <w:footnote w:type="continuationSeparator" w:id="0">
    <w:p w14:paraId="491AA1FF"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5EB1" w14:textId="77777777" w:rsidR="00440FB4" w:rsidRPr="00E97D3D" w:rsidRDefault="00440FB4" w:rsidP="00440FB4">
    <w:pPr>
      <w:pStyle w:val="CommentText"/>
      <w:tabs>
        <w:tab w:val="left" w:pos="1242"/>
      </w:tabs>
      <w:ind w:right="252"/>
      <w:jc w:val="both"/>
      <w:rPr>
        <w:iCs/>
      </w:rPr>
    </w:pPr>
    <w:r>
      <w:t>RFP</w:t>
    </w:r>
    <w:r w:rsidRPr="0045523B">
      <w:t xml:space="preserve"> Title:  </w:t>
    </w:r>
    <w:r w:rsidRPr="00434706">
      <w:rPr>
        <w:iCs/>
      </w:rPr>
      <w:t>COMPETENCY IN CALIFORNIA JUVENILE JUSTICE PROCEEDINGS</w:t>
    </w:r>
  </w:p>
  <w:p w14:paraId="53C79A72" w14:textId="77777777" w:rsidR="00440FB4" w:rsidRPr="00E97D3D" w:rsidRDefault="00440FB4" w:rsidP="00440FB4">
    <w:pPr>
      <w:pStyle w:val="CommentText"/>
      <w:tabs>
        <w:tab w:val="left" w:pos="1242"/>
      </w:tabs>
      <w:ind w:right="252"/>
      <w:jc w:val="both"/>
      <w:rPr>
        <w:iCs/>
        <w:sz w:val="22"/>
        <w:szCs w:val="22"/>
      </w:rPr>
    </w:pPr>
    <w:r w:rsidRPr="00E97D3D">
      <w:rPr>
        <w:iCs/>
      </w:rPr>
      <w:t xml:space="preserve">RFP Number:  </w:t>
    </w:r>
    <w:r>
      <w:rPr>
        <w:iCs/>
      </w:rPr>
      <w:t>CFCC-2025-10-LP</w:t>
    </w:r>
  </w:p>
  <w:p w14:paraId="0B76F873" w14:textId="77777777" w:rsidR="00316BEA" w:rsidRDefault="00316BEA" w:rsidP="00316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1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16BEA"/>
    <w:rsid w:val="00332723"/>
    <w:rsid w:val="00346D02"/>
    <w:rsid w:val="003478DE"/>
    <w:rsid w:val="003556ED"/>
    <w:rsid w:val="0038302C"/>
    <w:rsid w:val="003929F5"/>
    <w:rsid w:val="003950F7"/>
    <w:rsid w:val="00396718"/>
    <w:rsid w:val="003B6633"/>
    <w:rsid w:val="003E4ADB"/>
    <w:rsid w:val="003E5A74"/>
    <w:rsid w:val="003F7211"/>
    <w:rsid w:val="003F7760"/>
    <w:rsid w:val="00401A35"/>
    <w:rsid w:val="00427EC8"/>
    <w:rsid w:val="00432390"/>
    <w:rsid w:val="00440FB4"/>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70E0"/>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5579"/>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509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316BE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1915</Words>
  <Characters>10839</Characters>
  <Application>Microsoft Office Word</Application>
  <DocSecurity>0</DocSecurity>
  <Lines>301</Lines>
  <Paragraphs>125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8</cp:revision>
  <cp:lastPrinted>2012-12-12T01:29:00Z</cp:lastPrinted>
  <dcterms:created xsi:type="dcterms:W3CDTF">2019-03-07T17:22:00Z</dcterms:created>
  <dcterms:modified xsi:type="dcterms:W3CDTF">2026-04-10T15:23:00Z</dcterms:modified>
</cp:coreProperties>
</file>