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C8A1" w14:textId="5A3FED2C" w:rsidR="0088570C" w:rsidRPr="004A0B7C" w:rsidRDefault="0088570C" w:rsidP="0088570C">
      <w:pPr>
        <w:pStyle w:val="JBCMHeading2"/>
        <w:jc w:val="center"/>
        <w:rPr>
          <w:rStyle w:val="Heading4Char"/>
          <w:i w:val="0"/>
          <w:iCs/>
        </w:rPr>
      </w:pPr>
      <w:r w:rsidRPr="004A0B7C">
        <w:rPr>
          <w:rStyle w:val="Heading4Char"/>
          <w:i w:val="0"/>
          <w:iCs/>
        </w:rPr>
        <w:t xml:space="preserve">ATTACHMENT </w:t>
      </w:r>
      <w:r w:rsidR="004A0B7C">
        <w:rPr>
          <w:rStyle w:val="Heading4Char"/>
          <w:i w:val="0"/>
          <w:iCs/>
        </w:rPr>
        <w:t>6</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6D" w14:textId="77777777" w:rsidR="004A0B7C" w:rsidRPr="00E97D3D" w:rsidRDefault="004A0B7C" w:rsidP="004A0B7C">
    <w:pPr>
      <w:pStyle w:val="CommentText"/>
      <w:tabs>
        <w:tab w:val="left" w:pos="1242"/>
      </w:tabs>
      <w:ind w:right="252"/>
      <w:jc w:val="both"/>
      <w:rPr>
        <w:iCs/>
      </w:rPr>
    </w:pPr>
    <w:r>
      <w:t>RFP</w:t>
    </w:r>
    <w:r w:rsidRPr="0045523B">
      <w:t xml:space="preserve"> Title:  </w:t>
    </w:r>
    <w:r w:rsidRPr="00434706">
      <w:rPr>
        <w:iCs/>
      </w:rPr>
      <w:t>COMPETENCY IN CALIFORNIA JUVENILE JUSTICE PROCEEDINGS</w:t>
    </w:r>
  </w:p>
  <w:p w14:paraId="1CD0A2FC" w14:textId="77777777" w:rsidR="004A0B7C" w:rsidRPr="00E97D3D" w:rsidRDefault="004A0B7C" w:rsidP="004A0B7C">
    <w:pPr>
      <w:pStyle w:val="CommentText"/>
      <w:tabs>
        <w:tab w:val="left" w:pos="1242"/>
      </w:tabs>
      <w:ind w:right="252"/>
      <w:jc w:val="both"/>
      <w:rPr>
        <w:iCs/>
        <w:sz w:val="22"/>
        <w:szCs w:val="22"/>
      </w:rPr>
    </w:pPr>
    <w:r w:rsidRPr="00E97D3D">
      <w:rPr>
        <w:iCs/>
      </w:rPr>
      <w:t xml:space="preserve">RFP Number:  </w:t>
    </w:r>
    <w:r>
      <w:rPr>
        <w:iCs/>
      </w:rPr>
      <w:t>CFCC-2025-10-LP</w:t>
    </w:r>
  </w:p>
  <w:p w14:paraId="0101DB96" w14:textId="77777777" w:rsidR="004A0B7C" w:rsidRDefault="004A0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75461"/>
    <w:rsid w:val="002D5CE4"/>
    <w:rsid w:val="002F3C3B"/>
    <w:rsid w:val="002F6956"/>
    <w:rsid w:val="004250DB"/>
    <w:rsid w:val="00476098"/>
    <w:rsid w:val="004868E2"/>
    <w:rsid w:val="004A0B7C"/>
    <w:rsid w:val="004D09A8"/>
    <w:rsid w:val="004F4F28"/>
    <w:rsid w:val="005162D0"/>
    <w:rsid w:val="006D7E4E"/>
    <w:rsid w:val="00713971"/>
    <w:rsid w:val="00714594"/>
    <w:rsid w:val="0076200E"/>
    <w:rsid w:val="007662AB"/>
    <w:rsid w:val="008175CD"/>
    <w:rsid w:val="00866825"/>
    <w:rsid w:val="0088570C"/>
    <w:rsid w:val="00891C6E"/>
    <w:rsid w:val="00910F56"/>
    <w:rsid w:val="00920D82"/>
    <w:rsid w:val="00930424"/>
    <w:rsid w:val="00A17D2E"/>
    <w:rsid w:val="00A90B88"/>
    <w:rsid w:val="00AB5841"/>
    <w:rsid w:val="00B87A8C"/>
    <w:rsid w:val="00BE350C"/>
    <w:rsid w:val="00C25DD0"/>
    <w:rsid w:val="00C964C3"/>
    <w:rsid w:val="00CC3BC3"/>
    <w:rsid w:val="00D509BC"/>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583C"/>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1728</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Picchi, Laila</cp:lastModifiedBy>
  <cp:revision>10</cp:revision>
  <dcterms:created xsi:type="dcterms:W3CDTF">2017-06-28T21:40:00Z</dcterms:created>
  <dcterms:modified xsi:type="dcterms:W3CDTF">2026-04-10T15:20:00Z</dcterms:modified>
</cp:coreProperties>
</file>