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8534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0817F68F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1A5A772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1B9B187F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807927C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458B6A6D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07EA71A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5DD3934" w14:textId="77777777" w:rsidR="00101506" w:rsidRPr="001579DC" w:rsidRDefault="00101506" w:rsidP="0031505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6473225D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878E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2F6C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AEA9AA7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A285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53BB49D" w14:textId="77777777" w:rsidR="00092334" w:rsidRPr="001579DC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</w:p>
    <w:p w14:paraId="5E8CAA7F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575C49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202E73D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6DCC9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4F07AF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9E6B94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3600BC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AFAED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CD39C77" w14:textId="77777777" w:rsidR="00040387" w:rsidRPr="001579DC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D264EB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1A6488C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433A180C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6B9617F" w14:textId="77777777" w:rsidR="00E34099" w:rsidRPr="001579DC" w:rsidRDefault="00E34099" w:rsidP="00E3409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028AB38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E168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25D1B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3631E1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5BF9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69DAD58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6C90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4612E94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D860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BEEB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E8D3FF5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153E" w14:textId="77777777" w:rsidR="0097438F" w:rsidRDefault="0097438F" w:rsidP="00504C00">
      <w:r>
        <w:separator/>
      </w:r>
    </w:p>
  </w:endnote>
  <w:endnote w:type="continuationSeparator" w:id="0">
    <w:p w14:paraId="7627C04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18AA" w14:textId="77777777" w:rsidR="00504C00" w:rsidRDefault="009F7CF6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7CF9" w14:textId="77777777" w:rsidR="0097438F" w:rsidRDefault="0097438F" w:rsidP="00504C00">
      <w:r>
        <w:separator/>
      </w:r>
    </w:p>
  </w:footnote>
  <w:footnote w:type="continuationSeparator" w:id="0">
    <w:p w14:paraId="5A0CA299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5EDE" w14:textId="77777777" w:rsidR="009F7CF6" w:rsidRPr="00E97D3D" w:rsidRDefault="009F7CF6" w:rsidP="009F7CF6">
    <w:pPr>
      <w:pStyle w:val="CommentText"/>
      <w:tabs>
        <w:tab w:val="left" w:pos="1242"/>
      </w:tabs>
      <w:ind w:right="252"/>
      <w:jc w:val="both"/>
      <w:rPr>
        <w:iCs/>
      </w:rPr>
    </w:pPr>
    <w:r>
      <w:t>RFP</w:t>
    </w:r>
    <w:r w:rsidRPr="0045523B">
      <w:t xml:space="preserve"> Title:  </w:t>
    </w:r>
    <w:r w:rsidRPr="00434706">
      <w:rPr>
        <w:iCs/>
      </w:rPr>
      <w:t>COMPETENCY IN CALIFORNIA JUVENILE JUSTICE PROCEEDINGS</w:t>
    </w:r>
  </w:p>
  <w:p w14:paraId="23A85712" w14:textId="77777777" w:rsidR="009F7CF6" w:rsidRPr="00E97D3D" w:rsidRDefault="009F7CF6" w:rsidP="009F7CF6">
    <w:pPr>
      <w:pStyle w:val="CommentText"/>
      <w:tabs>
        <w:tab w:val="left" w:pos="1242"/>
      </w:tabs>
      <w:ind w:right="252"/>
      <w:jc w:val="both"/>
      <w:rPr>
        <w:iCs/>
        <w:sz w:val="22"/>
        <w:szCs w:val="22"/>
      </w:rPr>
    </w:pPr>
    <w:r w:rsidRPr="00E97D3D">
      <w:rPr>
        <w:iCs/>
      </w:rPr>
      <w:t xml:space="preserve">RFP Number:  </w:t>
    </w:r>
    <w:r>
      <w:rPr>
        <w:iCs/>
      </w:rPr>
      <w:t>CFCC-2025-10-LP</w:t>
    </w:r>
  </w:p>
  <w:p w14:paraId="56833756" w14:textId="77777777" w:rsidR="00044CD2" w:rsidRDefault="00044CD2" w:rsidP="00044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44CD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9DC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9F7CF6"/>
    <w:rsid w:val="00A0662D"/>
    <w:rsid w:val="00A14E4F"/>
    <w:rsid w:val="00A17D2E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B5579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49C"/>
  <w15:docId w15:val="{05573F69-B15A-4DAE-A630-AC7DCCC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044CD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1613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13</cp:revision>
  <dcterms:created xsi:type="dcterms:W3CDTF">2015-08-11T23:38:00Z</dcterms:created>
  <dcterms:modified xsi:type="dcterms:W3CDTF">2026-04-10T15:18:00Z</dcterms:modified>
</cp:coreProperties>
</file>