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AAC5" w14:textId="13995104" w:rsidR="009B4456" w:rsidRPr="00EE4F38" w:rsidRDefault="009B4456" w:rsidP="009B4456">
      <w:pPr>
        <w:jc w:val="center"/>
        <w:rPr>
          <w:b/>
        </w:rPr>
      </w:pPr>
      <w:r w:rsidRPr="00EE4F38">
        <w:rPr>
          <w:b/>
        </w:rPr>
        <w:t>JUDICIAL COUNCIL OF CALIFORNIA</w:t>
      </w:r>
    </w:p>
    <w:p w14:paraId="6F489465" w14:textId="77777777" w:rsidR="003E390B" w:rsidRPr="00EE4F38" w:rsidRDefault="003E390B" w:rsidP="009B4456">
      <w:pPr>
        <w:jc w:val="center"/>
        <w:rPr>
          <w:b/>
        </w:rPr>
      </w:pPr>
    </w:p>
    <w:p w14:paraId="22C4FBBC" w14:textId="77777777" w:rsidR="009B4456" w:rsidRPr="00EE4F38" w:rsidRDefault="009B4456" w:rsidP="009B4456">
      <w:pPr>
        <w:jc w:val="center"/>
        <w:rPr>
          <w:b/>
        </w:rPr>
      </w:pPr>
      <w:r w:rsidRPr="00EE4F38">
        <w:rPr>
          <w:b/>
        </w:rPr>
        <w:t>QUESTIONS AND ANSWERS</w:t>
      </w:r>
    </w:p>
    <w:p w14:paraId="01B3DC87" w14:textId="77777777" w:rsidR="003E390B" w:rsidRPr="00EE4F38" w:rsidRDefault="003E390B" w:rsidP="009B4456">
      <w:pPr>
        <w:jc w:val="center"/>
        <w:rPr>
          <w:b/>
        </w:rPr>
      </w:pPr>
    </w:p>
    <w:p w14:paraId="6D63AC3D" w14:textId="51D28ED9" w:rsidR="007821B7" w:rsidRPr="00EE4F38" w:rsidRDefault="007821B7" w:rsidP="003E390B">
      <w:pPr>
        <w:jc w:val="center"/>
        <w:rPr>
          <w:b/>
        </w:rPr>
      </w:pPr>
      <w:r w:rsidRPr="00EE4F38">
        <w:rPr>
          <w:b/>
        </w:rPr>
        <w:t xml:space="preserve">RFP Title: </w:t>
      </w:r>
      <w:r w:rsidR="00F57B44" w:rsidRPr="00EE4F38">
        <w:rPr>
          <w:b/>
        </w:rPr>
        <w:t xml:space="preserve">  </w:t>
      </w:r>
      <w:r w:rsidR="00EB3421">
        <w:rPr>
          <w:b/>
        </w:rPr>
        <w:t>Update Restitution Basics for Victims of Offenses by Juveniles</w:t>
      </w:r>
    </w:p>
    <w:p w14:paraId="4CBC8CE2" w14:textId="3BAF0FF0" w:rsidR="00B45C2D" w:rsidRPr="00EE4F38" w:rsidRDefault="00ED2B6B" w:rsidP="003E390B">
      <w:pPr>
        <w:jc w:val="center"/>
        <w:rPr>
          <w:b/>
        </w:rPr>
      </w:pPr>
      <w:r w:rsidRPr="00EE4F38">
        <w:rPr>
          <w:b/>
        </w:rPr>
        <w:t>RFP</w:t>
      </w:r>
      <w:r w:rsidR="003E390B" w:rsidRPr="00EE4F38">
        <w:rPr>
          <w:b/>
        </w:rPr>
        <w:t xml:space="preserve"> Number: </w:t>
      </w:r>
      <w:r w:rsidR="00774147" w:rsidRPr="00EE4F38">
        <w:rPr>
          <w:b/>
        </w:rPr>
        <w:t>CFCC</w:t>
      </w:r>
      <w:r w:rsidRPr="00EE4F38">
        <w:rPr>
          <w:b/>
        </w:rPr>
        <w:t>-202</w:t>
      </w:r>
      <w:r w:rsidR="00EB3421">
        <w:rPr>
          <w:b/>
        </w:rPr>
        <w:t>5</w:t>
      </w:r>
      <w:r w:rsidR="003E390B" w:rsidRPr="00EE4F38">
        <w:rPr>
          <w:b/>
        </w:rPr>
        <w:t>-0</w:t>
      </w:r>
      <w:r w:rsidR="000D59F2">
        <w:rPr>
          <w:b/>
        </w:rPr>
        <w:t>9</w:t>
      </w:r>
      <w:r w:rsidR="003E390B" w:rsidRPr="00EE4F38">
        <w:rPr>
          <w:b/>
        </w:rPr>
        <w:t>-TK</w:t>
      </w:r>
    </w:p>
    <w:p w14:paraId="740308C1" w14:textId="77777777" w:rsidR="00ED2B6B" w:rsidRPr="00EE4F38" w:rsidRDefault="00ED2B6B" w:rsidP="009B4456">
      <w:pPr>
        <w:jc w:val="center"/>
        <w:rPr>
          <w:b/>
          <w:lang w:bidi="en-US"/>
        </w:rPr>
      </w:pPr>
    </w:p>
    <w:p w14:paraId="6977AF99" w14:textId="7ECBB59C" w:rsidR="009B4456" w:rsidRPr="00EE4F38" w:rsidRDefault="000D59F2" w:rsidP="009B4456">
      <w:pPr>
        <w:jc w:val="center"/>
        <w:rPr>
          <w:b/>
        </w:rPr>
      </w:pPr>
      <w:r>
        <w:rPr>
          <w:b/>
        </w:rPr>
        <w:t>April 13</w:t>
      </w:r>
      <w:r w:rsidR="00EB3421">
        <w:rPr>
          <w:b/>
        </w:rPr>
        <w:t>, 2026</w:t>
      </w:r>
    </w:p>
    <w:p w14:paraId="0591F33A" w14:textId="77777777" w:rsidR="009B4456" w:rsidRPr="00EE4F38" w:rsidRDefault="009B4456" w:rsidP="009B4456">
      <w:pPr>
        <w:autoSpaceDE w:val="0"/>
        <w:autoSpaceDN w:val="0"/>
        <w:rPr>
          <w:b/>
          <w:bCs/>
          <w:sz w:val="28"/>
          <w:szCs w:val="28"/>
        </w:rPr>
      </w:pPr>
      <w:r w:rsidRPr="00EE4F38">
        <w:rPr>
          <w:b/>
          <w:bCs/>
          <w:sz w:val="28"/>
          <w:szCs w:val="28"/>
        </w:rPr>
        <w:t>==========================================================</w:t>
      </w:r>
    </w:p>
    <w:p w14:paraId="7385A7B8" w14:textId="54258C77" w:rsidR="00C97922" w:rsidRPr="00E36ED4" w:rsidRDefault="00981BC7" w:rsidP="00C97922">
      <w:pPr>
        <w:pStyle w:val="NormalWeb"/>
        <w:spacing w:before="0" w:beforeAutospacing="0" w:after="0" w:afterAutospacing="0"/>
        <w:ind w:left="360"/>
        <w:rPr>
          <w:bCs/>
          <w:color w:val="000000"/>
          <w:sz w:val="22"/>
          <w:szCs w:val="22"/>
        </w:rPr>
      </w:pPr>
      <w:bookmarkStart w:id="0" w:name="_Hlk532391550"/>
      <w:bookmarkEnd w:id="0"/>
      <w:r>
        <w:t>Questions for RFP Number CFCC-202</w:t>
      </w:r>
      <w:r w:rsidR="00EB3421">
        <w:t>5</w:t>
      </w:r>
      <w:r>
        <w:t>-0</w:t>
      </w:r>
      <w:r w:rsidR="000D59F2">
        <w:t>9</w:t>
      </w:r>
      <w:r>
        <w:t xml:space="preserve">-TK were due </w:t>
      </w:r>
      <w:r w:rsidR="000D59F2">
        <w:t>April 13</w:t>
      </w:r>
      <w:r w:rsidR="00EB3421">
        <w:t>, 2026</w:t>
      </w:r>
      <w:r>
        <w:t xml:space="preserve">, </w:t>
      </w:r>
      <w:proofErr w:type="gramStart"/>
      <w:r>
        <w:t>by</w:t>
      </w:r>
      <w:proofErr w:type="gramEnd"/>
      <w:r>
        <w:t xml:space="preserve"> 1:00 PM Pacific Time. The Judicial Council received no questions for this RFP.</w:t>
      </w:r>
    </w:p>
    <w:sectPr w:rsidR="00C97922" w:rsidRPr="00E36ED4" w:rsidSect="00963490">
      <w:footerReference w:type="default" r:id="rId10"/>
      <w:pgSz w:w="12240" w:h="15840"/>
      <w:pgMar w:top="900" w:right="1350" w:bottom="900" w:left="1440" w:header="720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9594" w14:textId="77777777" w:rsidR="005013A5" w:rsidRDefault="005013A5" w:rsidP="00595F0E">
      <w:r>
        <w:separator/>
      </w:r>
    </w:p>
  </w:endnote>
  <w:endnote w:type="continuationSeparator" w:id="0">
    <w:p w14:paraId="106FC1CF" w14:textId="77777777" w:rsidR="005013A5" w:rsidRDefault="005013A5" w:rsidP="00595F0E">
      <w:r>
        <w:continuationSeparator/>
      </w:r>
    </w:p>
  </w:endnote>
  <w:endnote w:type="continuationNotice" w:id="1">
    <w:p w14:paraId="5EB6C97A" w14:textId="77777777" w:rsidR="005013A5" w:rsidRDefault="005013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939126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A5F8188" w14:textId="4C6FC74F" w:rsidR="00124E03" w:rsidRPr="00EE4F38" w:rsidRDefault="00124E03">
            <w:pPr>
              <w:pStyle w:val="Footer"/>
              <w:jc w:val="right"/>
              <w:rPr>
                <w:rFonts w:ascii="Arial" w:hAnsi="Arial" w:cs="Arial"/>
              </w:rPr>
            </w:pPr>
            <w:r w:rsidRPr="00981BC7">
              <w:rPr>
                <w:sz w:val="22"/>
                <w:szCs w:val="22"/>
              </w:rPr>
              <w:t xml:space="preserve">Page </w:t>
            </w:r>
            <w:r w:rsidRPr="00981BC7">
              <w:rPr>
                <w:sz w:val="22"/>
                <w:szCs w:val="22"/>
              </w:rPr>
              <w:fldChar w:fldCharType="begin"/>
            </w:r>
            <w:r w:rsidRPr="00981BC7">
              <w:rPr>
                <w:sz w:val="22"/>
                <w:szCs w:val="22"/>
              </w:rPr>
              <w:instrText xml:space="preserve"> PAGE </w:instrText>
            </w:r>
            <w:r w:rsidRPr="00981BC7">
              <w:rPr>
                <w:sz w:val="22"/>
                <w:szCs w:val="22"/>
              </w:rPr>
              <w:fldChar w:fldCharType="separate"/>
            </w:r>
            <w:r w:rsidRPr="00981BC7">
              <w:rPr>
                <w:noProof/>
                <w:sz w:val="22"/>
                <w:szCs w:val="22"/>
              </w:rPr>
              <w:t>2</w:t>
            </w:r>
            <w:r w:rsidRPr="00981BC7">
              <w:rPr>
                <w:sz w:val="22"/>
                <w:szCs w:val="22"/>
              </w:rPr>
              <w:fldChar w:fldCharType="end"/>
            </w:r>
            <w:r w:rsidRPr="00981BC7">
              <w:rPr>
                <w:sz w:val="22"/>
                <w:szCs w:val="22"/>
              </w:rPr>
              <w:t xml:space="preserve"> of </w:t>
            </w:r>
            <w:r w:rsidRPr="00981BC7">
              <w:rPr>
                <w:sz w:val="22"/>
                <w:szCs w:val="22"/>
              </w:rPr>
              <w:fldChar w:fldCharType="begin"/>
            </w:r>
            <w:r w:rsidRPr="00981BC7">
              <w:rPr>
                <w:sz w:val="22"/>
                <w:szCs w:val="22"/>
              </w:rPr>
              <w:instrText xml:space="preserve"> NUMPAGES  </w:instrText>
            </w:r>
            <w:r w:rsidRPr="00981BC7">
              <w:rPr>
                <w:sz w:val="22"/>
                <w:szCs w:val="22"/>
              </w:rPr>
              <w:fldChar w:fldCharType="separate"/>
            </w:r>
            <w:r w:rsidRPr="00981BC7">
              <w:rPr>
                <w:noProof/>
                <w:sz w:val="22"/>
                <w:szCs w:val="22"/>
              </w:rPr>
              <w:t>2</w:t>
            </w:r>
            <w:r w:rsidRPr="00981BC7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5D0D69A8" w14:textId="77777777" w:rsidR="00595F0E" w:rsidRDefault="00595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7627" w14:textId="77777777" w:rsidR="005013A5" w:rsidRDefault="005013A5" w:rsidP="00595F0E">
      <w:r>
        <w:separator/>
      </w:r>
    </w:p>
  </w:footnote>
  <w:footnote w:type="continuationSeparator" w:id="0">
    <w:p w14:paraId="5B4793C2" w14:textId="77777777" w:rsidR="005013A5" w:rsidRDefault="005013A5" w:rsidP="00595F0E">
      <w:r>
        <w:continuationSeparator/>
      </w:r>
    </w:p>
  </w:footnote>
  <w:footnote w:type="continuationNotice" w:id="1">
    <w:p w14:paraId="61462568" w14:textId="77777777" w:rsidR="005013A5" w:rsidRDefault="005013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D338C"/>
    <w:multiLevelType w:val="hybridMultilevel"/>
    <w:tmpl w:val="58CCE55E"/>
    <w:lvl w:ilvl="0" w:tplc="E76C9F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37B30"/>
    <w:multiLevelType w:val="hybridMultilevel"/>
    <w:tmpl w:val="C06C7D1C"/>
    <w:lvl w:ilvl="0" w:tplc="422AA078">
      <w:start w:val="1"/>
      <w:numFmt w:val="decimal"/>
      <w:lvlText w:val="%1"/>
      <w:lvlJc w:val="left"/>
      <w:pPr>
        <w:ind w:left="950" w:hanging="5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53283"/>
    <w:multiLevelType w:val="hybridMultilevel"/>
    <w:tmpl w:val="0A28EF74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3" w15:restartNumberingAfterBreak="0">
    <w:nsid w:val="248C45E5"/>
    <w:multiLevelType w:val="hybridMultilevel"/>
    <w:tmpl w:val="7102D954"/>
    <w:lvl w:ilvl="0" w:tplc="FE4C651E">
      <w:start w:val="1"/>
      <w:numFmt w:val="lowerLetter"/>
      <w:lvlText w:val="%1.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E03418"/>
    <w:multiLevelType w:val="hybridMultilevel"/>
    <w:tmpl w:val="C55AA6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55042"/>
    <w:multiLevelType w:val="multilevel"/>
    <w:tmpl w:val="8E18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4178D"/>
    <w:multiLevelType w:val="hybridMultilevel"/>
    <w:tmpl w:val="B6AEBDB2"/>
    <w:lvl w:ilvl="0" w:tplc="D8CE0888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7" w15:restartNumberingAfterBreak="0">
    <w:nsid w:val="2C100F99"/>
    <w:multiLevelType w:val="hybridMultilevel"/>
    <w:tmpl w:val="FF087FF8"/>
    <w:lvl w:ilvl="0" w:tplc="BA946C5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C5ABB"/>
    <w:multiLevelType w:val="multilevel"/>
    <w:tmpl w:val="EF308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504359"/>
    <w:multiLevelType w:val="hybridMultilevel"/>
    <w:tmpl w:val="37EE1DD6"/>
    <w:lvl w:ilvl="0" w:tplc="BCC2059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82DB8"/>
    <w:multiLevelType w:val="hybridMultilevel"/>
    <w:tmpl w:val="3D008E5A"/>
    <w:lvl w:ilvl="0" w:tplc="60760DF2">
      <w:start w:val="1"/>
      <w:numFmt w:val="lowerLetter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42F14A85"/>
    <w:multiLevelType w:val="hybridMultilevel"/>
    <w:tmpl w:val="E6F28F68"/>
    <w:lvl w:ilvl="0" w:tplc="8A4C1018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986411"/>
    <w:multiLevelType w:val="hybridMultilevel"/>
    <w:tmpl w:val="49D26D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981936"/>
    <w:multiLevelType w:val="hybridMultilevel"/>
    <w:tmpl w:val="F0E08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64A80"/>
    <w:multiLevelType w:val="multilevel"/>
    <w:tmpl w:val="C67E7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553BA8"/>
    <w:multiLevelType w:val="hybridMultilevel"/>
    <w:tmpl w:val="D8F4B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1476D"/>
    <w:multiLevelType w:val="multilevel"/>
    <w:tmpl w:val="AA46E2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874F40"/>
    <w:multiLevelType w:val="hybridMultilevel"/>
    <w:tmpl w:val="1DDA9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9E7138"/>
    <w:multiLevelType w:val="hybridMultilevel"/>
    <w:tmpl w:val="A1B41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7332449">
    <w:abstractNumId w:val="13"/>
  </w:num>
  <w:num w:numId="2" w16cid:durableId="1553620051">
    <w:abstractNumId w:val="9"/>
  </w:num>
  <w:num w:numId="3" w16cid:durableId="2102599171">
    <w:abstractNumId w:val="17"/>
  </w:num>
  <w:num w:numId="4" w16cid:durableId="14956786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94354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4040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5839157">
    <w:abstractNumId w:val="6"/>
  </w:num>
  <w:num w:numId="8" w16cid:durableId="1619414332">
    <w:abstractNumId w:val="4"/>
  </w:num>
  <w:num w:numId="9" w16cid:durableId="667640107">
    <w:abstractNumId w:val="10"/>
  </w:num>
  <w:num w:numId="10" w16cid:durableId="311908683">
    <w:abstractNumId w:val="1"/>
  </w:num>
  <w:num w:numId="11" w16cid:durableId="2133086416">
    <w:abstractNumId w:val="7"/>
  </w:num>
  <w:num w:numId="12" w16cid:durableId="9259203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76399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2927328">
    <w:abstractNumId w:val="15"/>
  </w:num>
  <w:num w:numId="15" w16cid:durableId="21116554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3336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96960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730973">
    <w:abstractNumId w:val="0"/>
  </w:num>
  <w:num w:numId="19" w16cid:durableId="1607038377">
    <w:abstractNumId w:val="3"/>
  </w:num>
  <w:num w:numId="20" w16cid:durableId="9287334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6698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31"/>
    <w:rsid w:val="00002003"/>
    <w:rsid w:val="00007D72"/>
    <w:rsid w:val="000125BC"/>
    <w:rsid w:val="00012616"/>
    <w:rsid w:val="00014C16"/>
    <w:rsid w:val="00017654"/>
    <w:rsid w:val="00024D5D"/>
    <w:rsid w:val="00024F68"/>
    <w:rsid w:val="0002528C"/>
    <w:rsid w:val="0003328E"/>
    <w:rsid w:val="00034F42"/>
    <w:rsid w:val="0004099A"/>
    <w:rsid w:val="0004449F"/>
    <w:rsid w:val="00053D3A"/>
    <w:rsid w:val="00064D94"/>
    <w:rsid w:val="000675CB"/>
    <w:rsid w:val="00076530"/>
    <w:rsid w:val="000841DB"/>
    <w:rsid w:val="00093A3F"/>
    <w:rsid w:val="000A4C0D"/>
    <w:rsid w:val="000B2AD8"/>
    <w:rsid w:val="000B392B"/>
    <w:rsid w:val="000C1E4C"/>
    <w:rsid w:val="000D045E"/>
    <w:rsid w:val="000D1CD5"/>
    <w:rsid w:val="000D59F2"/>
    <w:rsid w:val="000D7ED7"/>
    <w:rsid w:val="000E097D"/>
    <w:rsid w:val="000F3017"/>
    <w:rsid w:val="000F6E95"/>
    <w:rsid w:val="00101602"/>
    <w:rsid w:val="00101C96"/>
    <w:rsid w:val="0011087F"/>
    <w:rsid w:val="0011119E"/>
    <w:rsid w:val="00112BB4"/>
    <w:rsid w:val="00120EA1"/>
    <w:rsid w:val="0012311B"/>
    <w:rsid w:val="00124E03"/>
    <w:rsid w:val="0013012F"/>
    <w:rsid w:val="00133A81"/>
    <w:rsid w:val="00135E2E"/>
    <w:rsid w:val="00140C1E"/>
    <w:rsid w:val="00143BA4"/>
    <w:rsid w:val="001469D7"/>
    <w:rsid w:val="001474DF"/>
    <w:rsid w:val="00152C04"/>
    <w:rsid w:val="00160BA6"/>
    <w:rsid w:val="0017075B"/>
    <w:rsid w:val="00171A50"/>
    <w:rsid w:val="0017579C"/>
    <w:rsid w:val="0017715C"/>
    <w:rsid w:val="00180374"/>
    <w:rsid w:val="001810F6"/>
    <w:rsid w:val="00184A83"/>
    <w:rsid w:val="001A4DA8"/>
    <w:rsid w:val="001C6296"/>
    <w:rsid w:val="001C6CB4"/>
    <w:rsid w:val="001D1592"/>
    <w:rsid w:val="001D34A3"/>
    <w:rsid w:val="001D3EEC"/>
    <w:rsid w:val="001D7DF6"/>
    <w:rsid w:val="001E091E"/>
    <w:rsid w:val="001E1957"/>
    <w:rsid w:val="001E1F6E"/>
    <w:rsid w:val="001F1B74"/>
    <w:rsid w:val="001F1FA5"/>
    <w:rsid w:val="00202D30"/>
    <w:rsid w:val="00204BB7"/>
    <w:rsid w:val="00215F48"/>
    <w:rsid w:val="0022422C"/>
    <w:rsid w:val="00224253"/>
    <w:rsid w:val="002321C7"/>
    <w:rsid w:val="00255F4F"/>
    <w:rsid w:val="0027604D"/>
    <w:rsid w:val="00276BBD"/>
    <w:rsid w:val="00277B33"/>
    <w:rsid w:val="00277BA4"/>
    <w:rsid w:val="002802E5"/>
    <w:rsid w:val="00282174"/>
    <w:rsid w:val="002A565C"/>
    <w:rsid w:val="002A6A30"/>
    <w:rsid w:val="002B2340"/>
    <w:rsid w:val="002C1661"/>
    <w:rsid w:val="002C1994"/>
    <w:rsid w:val="002C407F"/>
    <w:rsid w:val="002C436F"/>
    <w:rsid w:val="002D2B5C"/>
    <w:rsid w:val="002D5F8A"/>
    <w:rsid w:val="002D74EE"/>
    <w:rsid w:val="002D78D5"/>
    <w:rsid w:val="002E2CA8"/>
    <w:rsid w:val="002F0298"/>
    <w:rsid w:val="002F3652"/>
    <w:rsid w:val="002F6AF0"/>
    <w:rsid w:val="00301936"/>
    <w:rsid w:val="00303EE0"/>
    <w:rsid w:val="0030594B"/>
    <w:rsid w:val="00306905"/>
    <w:rsid w:val="00311A3A"/>
    <w:rsid w:val="00312CE0"/>
    <w:rsid w:val="00314244"/>
    <w:rsid w:val="00316C79"/>
    <w:rsid w:val="00317F39"/>
    <w:rsid w:val="0032003E"/>
    <w:rsid w:val="003232D6"/>
    <w:rsid w:val="00335C16"/>
    <w:rsid w:val="00336525"/>
    <w:rsid w:val="00351ED7"/>
    <w:rsid w:val="0035246B"/>
    <w:rsid w:val="003527C2"/>
    <w:rsid w:val="0035377F"/>
    <w:rsid w:val="00355743"/>
    <w:rsid w:val="00356593"/>
    <w:rsid w:val="00361C03"/>
    <w:rsid w:val="00362789"/>
    <w:rsid w:val="00387DCA"/>
    <w:rsid w:val="0039463D"/>
    <w:rsid w:val="00394940"/>
    <w:rsid w:val="003A1BC6"/>
    <w:rsid w:val="003A4B35"/>
    <w:rsid w:val="003A6058"/>
    <w:rsid w:val="003A69AD"/>
    <w:rsid w:val="003B24D1"/>
    <w:rsid w:val="003C4F0B"/>
    <w:rsid w:val="003C65A6"/>
    <w:rsid w:val="003D312E"/>
    <w:rsid w:val="003D3E40"/>
    <w:rsid w:val="003E0905"/>
    <w:rsid w:val="003E390B"/>
    <w:rsid w:val="003F4D1D"/>
    <w:rsid w:val="003F7A84"/>
    <w:rsid w:val="00401230"/>
    <w:rsid w:val="00402FF6"/>
    <w:rsid w:val="00405C92"/>
    <w:rsid w:val="004067BB"/>
    <w:rsid w:val="00406D10"/>
    <w:rsid w:val="00407C20"/>
    <w:rsid w:val="004112A5"/>
    <w:rsid w:val="004133A8"/>
    <w:rsid w:val="004208DB"/>
    <w:rsid w:val="004260EA"/>
    <w:rsid w:val="004349A7"/>
    <w:rsid w:val="00436207"/>
    <w:rsid w:val="00452A6A"/>
    <w:rsid w:val="00453011"/>
    <w:rsid w:val="004542C4"/>
    <w:rsid w:val="0046047D"/>
    <w:rsid w:val="00461C30"/>
    <w:rsid w:val="00467BCB"/>
    <w:rsid w:val="00470595"/>
    <w:rsid w:val="00470DAE"/>
    <w:rsid w:val="004717A9"/>
    <w:rsid w:val="00473DD8"/>
    <w:rsid w:val="00482CDF"/>
    <w:rsid w:val="00490ECF"/>
    <w:rsid w:val="00491DC4"/>
    <w:rsid w:val="004954ED"/>
    <w:rsid w:val="00496676"/>
    <w:rsid w:val="004A267E"/>
    <w:rsid w:val="004A3F39"/>
    <w:rsid w:val="004B15B3"/>
    <w:rsid w:val="004B5ED6"/>
    <w:rsid w:val="004C654A"/>
    <w:rsid w:val="004D142D"/>
    <w:rsid w:val="004D438E"/>
    <w:rsid w:val="004E2C09"/>
    <w:rsid w:val="004E50B6"/>
    <w:rsid w:val="004E6E2D"/>
    <w:rsid w:val="004E74F1"/>
    <w:rsid w:val="004F030E"/>
    <w:rsid w:val="004F5754"/>
    <w:rsid w:val="004F5A16"/>
    <w:rsid w:val="005013A5"/>
    <w:rsid w:val="005075D5"/>
    <w:rsid w:val="00515E4B"/>
    <w:rsid w:val="00517B15"/>
    <w:rsid w:val="00525A75"/>
    <w:rsid w:val="00527413"/>
    <w:rsid w:val="00532A9E"/>
    <w:rsid w:val="00533922"/>
    <w:rsid w:val="00535A81"/>
    <w:rsid w:val="005404F1"/>
    <w:rsid w:val="00552B56"/>
    <w:rsid w:val="00566C21"/>
    <w:rsid w:val="00574CBF"/>
    <w:rsid w:val="00583BC7"/>
    <w:rsid w:val="00585CF9"/>
    <w:rsid w:val="005861DF"/>
    <w:rsid w:val="00595F0E"/>
    <w:rsid w:val="005964BA"/>
    <w:rsid w:val="005966B3"/>
    <w:rsid w:val="005A1BEF"/>
    <w:rsid w:val="005A557E"/>
    <w:rsid w:val="005B537F"/>
    <w:rsid w:val="005C0E2A"/>
    <w:rsid w:val="005C169B"/>
    <w:rsid w:val="005C54CC"/>
    <w:rsid w:val="005D3980"/>
    <w:rsid w:val="005D56AA"/>
    <w:rsid w:val="005D643C"/>
    <w:rsid w:val="005E45A1"/>
    <w:rsid w:val="005F5F79"/>
    <w:rsid w:val="005F77B1"/>
    <w:rsid w:val="00613B40"/>
    <w:rsid w:val="00614693"/>
    <w:rsid w:val="00630DBA"/>
    <w:rsid w:val="006327D9"/>
    <w:rsid w:val="0063538A"/>
    <w:rsid w:val="00652788"/>
    <w:rsid w:val="00655C13"/>
    <w:rsid w:val="006560CA"/>
    <w:rsid w:val="00656A9B"/>
    <w:rsid w:val="00660B9D"/>
    <w:rsid w:val="006620AE"/>
    <w:rsid w:val="00666DD7"/>
    <w:rsid w:val="00670FC2"/>
    <w:rsid w:val="006720EC"/>
    <w:rsid w:val="0067414E"/>
    <w:rsid w:val="00681066"/>
    <w:rsid w:val="00691EB9"/>
    <w:rsid w:val="006A0715"/>
    <w:rsid w:val="006A6C78"/>
    <w:rsid w:val="006A7551"/>
    <w:rsid w:val="006B4756"/>
    <w:rsid w:val="006B666B"/>
    <w:rsid w:val="006C0414"/>
    <w:rsid w:val="006C0E26"/>
    <w:rsid w:val="006C0F6F"/>
    <w:rsid w:val="006C7FDB"/>
    <w:rsid w:val="006D453C"/>
    <w:rsid w:val="006D4593"/>
    <w:rsid w:val="006D4835"/>
    <w:rsid w:val="006E46D1"/>
    <w:rsid w:val="006E6D0C"/>
    <w:rsid w:val="006E775E"/>
    <w:rsid w:val="006F00AD"/>
    <w:rsid w:val="006F07ED"/>
    <w:rsid w:val="006F17DF"/>
    <w:rsid w:val="006F2D31"/>
    <w:rsid w:val="00703A41"/>
    <w:rsid w:val="00707B9F"/>
    <w:rsid w:val="007130CC"/>
    <w:rsid w:val="00716959"/>
    <w:rsid w:val="00717BB2"/>
    <w:rsid w:val="0072116D"/>
    <w:rsid w:val="00726F70"/>
    <w:rsid w:val="00727B49"/>
    <w:rsid w:val="0073422F"/>
    <w:rsid w:val="00737AD6"/>
    <w:rsid w:val="00741920"/>
    <w:rsid w:val="00750FD7"/>
    <w:rsid w:val="00752C1C"/>
    <w:rsid w:val="00752DF1"/>
    <w:rsid w:val="00760749"/>
    <w:rsid w:val="00764787"/>
    <w:rsid w:val="007665F1"/>
    <w:rsid w:val="00774147"/>
    <w:rsid w:val="00774D2C"/>
    <w:rsid w:val="00776528"/>
    <w:rsid w:val="00776BF3"/>
    <w:rsid w:val="007821B7"/>
    <w:rsid w:val="0078496F"/>
    <w:rsid w:val="007859E2"/>
    <w:rsid w:val="00795876"/>
    <w:rsid w:val="0079797B"/>
    <w:rsid w:val="0079797F"/>
    <w:rsid w:val="007A0FFA"/>
    <w:rsid w:val="007A3087"/>
    <w:rsid w:val="007A5B50"/>
    <w:rsid w:val="007C0A6C"/>
    <w:rsid w:val="007C50A7"/>
    <w:rsid w:val="007D19DB"/>
    <w:rsid w:val="007D2E74"/>
    <w:rsid w:val="007D30A4"/>
    <w:rsid w:val="007D57A5"/>
    <w:rsid w:val="007E00C1"/>
    <w:rsid w:val="007E2B6B"/>
    <w:rsid w:val="007E703A"/>
    <w:rsid w:val="007E7418"/>
    <w:rsid w:val="00804702"/>
    <w:rsid w:val="0080589F"/>
    <w:rsid w:val="0080758C"/>
    <w:rsid w:val="00811E92"/>
    <w:rsid w:val="008127EE"/>
    <w:rsid w:val="008135FE"/>
    <w:rsid w:val="00816EB7"/>
    <w:rsid w:val="00822754"/>
    <w:rsid w:val="00825D16"/>
    <w:rsid w:val="008334E8"/>
    <w:rsid w:val="00833E8D"/>
    <w:rsid w:val="008358A3"/>
    <w:rsid w:val="008443EF"/>
    <w:rsid w:val="00853505"/>
    <w:rsid w:val="00854294"/>
    <w:rsid w:val="008565D8"/>
    <w:rsid w:val="00866BF7"/>
    <w:rsid w:val="00873138"/>
    <w:rsid w:val="0087583A"/>
    <w:rsid w:val="00877B31"/>
    <w:rsid w:val="00880B84"/>
    <w:rsid w:val="008867D9"/>
    <w:rsid w:val="008A30F0"/>
    <w:rsid w:val="008B12D9"/>
    <w:rsid w:val="008B16A0"/>
    <w:rsid w:val="008B1C62"/>
    <w:rsid w:val="008B375D"/>
    <w:rsid w:val="008B61DB"/>
    <w:rsid w:val="008C3B2F"/>
    <w:rsid w:val="008C4AE6"/>
    <w:rsid w:val="008C7DF0"/>
    <w:rsid w:val="008D6F12"/>
    <w:rsid w:val="008E36A2"/>
    <w:rsid w:val="008E7342"/>
    <w:rsid w:val="008E77C7"/>
    <w:rsid w:val="008F326F"/>
    <w:rsid w:val="008F3C43"/>
    <w:rsid w:val="008F7207"/>
    <w:rsid w:val="009058F4"/>
    <w:rsid w:val="00921762"/>
    <w:rsid w:val="009225F6"/>
    <w:rsid w:val="0092410A"/>
    <w:rsid w:val="0092575A"/>
    <w:rsid w:val="00926D6A"/>
    <w:rsid w:val="00931E95"/>
    <w:rsid w:val="009344BD"/>
    <w:rsid w:val="00936943"/>
    <w:rsid w:val="009411BA"/>
    <w:rsid w:val="00947D80"/>
    <w:rsid w:val="00955A30"/>
    <w:rsid w:val="00963490"/>
    <w:rsid w:val="0096364C"/>
    <w:rsid w:val="00964FE1"/>
    <w:rsid w:val="00973B8D"/>
    <w:rsid w:val="00974431"/>
    <w:rsid w:val="00981300"/>
    <w:rsid w:val="00981BC7"/>
    <w:rsid w:val="0099668E"/>
    <w:rsid w:val="00997A53"/>
    <w:rsid w:val="00997ACC"/>
    <w:rsid w:val="009A1F43"/>
    <w:rsid w:val="009A246F"/>
    <w:rsid w:val="009A2FE8"/>
    <w:rsid w:val="009A3101"/>
    <w:rsid w:val="009A541F"/>
    <w:rsid w:val="009A7B1E"/>
    <w:rsid w:val="009B1F06"/>
    <w:rsid w:val="009B4456"/>
    <w:rsid w:val="009B7466"/>
    <w:rsid w:val="009B7E03"/>
    <w:rsid w:val="009C00B8"/>
    <w:rsid w:val="009C08E3"/>
    <w:rsid w:val="009C41EE"/>
    <w:rsid w:val="009D63C8"/>
    <w:rsid w:val="009E090E"/>
    <w:rsid w:val="009E20E0"/>
    <w:rsid w:val="009E5A59"/>
    <w:rsid w:val="009F0731"/>
    <w:rsid w:val="009F0BF1"/>
    <w:rsid w:val="009F4570"/>
    <w:rsid w:val="009F6C71"/>
    <w:rsid w:val="00A01746"/>
    <w:rsid w:val="00A04829"/>
    <w:rsid w:val="00A1067B"/>
    <w:rsid w:val="00A10EDB"/>
    <w:rsid w:val="00A13606"/>
    <w:rsid w:val="00A22219"/>
    <w:rsid w:val="00A22C55"/>
    <w:rsid w:val="00A2485B"/>
    <w:rsid w:val="00A26863"/>
    <w:rsid w:val="00A41BED"/>
    <w:rsid w:val="00A436EA"/>
    <w:rsid w:val="00A43EC6"/>
    <w:rsid w:val="00A46B58"/>
    <w:rsid w:val="00A507F0"/>
    <w:rsid w:val="00A51B50"/>
    <w:rsid w:val="00A600E2"/>
    <w:rsid w:val="00A61438"/>
    <w:rsid w:val="00A70490"/>
    <w:rsid w:val="00A76276"/>
    <w:rsid w:val="00A81184"/>
    <w:rsid w:val="00A92DAF"/>
    <w:rsid w:val="00AA20F1"/>
    <w:rsid w:val="00AA3CF4"/>
    <w:rsid w:val="00AB1D33"/>
    <w:rsid w:val="00AC2C31"/>
    <w:rsid w:val="00AC42F8"/>
    <w:rsid w:val="00AC5ACD"/>
    <w:rsid w:val="00AD1BB6"/>
    <w:rsid w:val="00AD623C"/>
    <w:rsid w:val="00AD6AFA"/>
    <w:rsid w:val="00AD710B"/>
    <w:rsid w:val="00AE0A3E"/>
    <w:rsid w:val="00AE0DC6"/>
    <w:rsid w:val="00AE13C4"/>
    <w:rsid w:val="00AE3256"/>
    <w:rsid w:val="00AF2B2A"/>
    <w:rsid w:val="00AF3607"/>
    <w:rsid w:val="00B05C92"/>
    <w:rsid w:val="00B1490B"/>
    <w:rsid w:val="00B1659F"/>
    <w:rsid w:val="00B17219"/>
    <w:rsid w:val="00B17D22"/>
    <w:rsid w:val="00B32544"/>
    <w:rsid w:val="00B3280F"/>
    <w:rsid w:val="00B3546B"/>
    <w:rsid w:val="00B43E63"/>
    <w:rsid w:val="00B45C2D"/>
    <w:rsid w:val="00B475F1"/>
    <w:rsid w:val="00B51329"/>
    <w:rsid w:val="00B52934"/>
    <w:rsid w:val="00B565EC"/>
    <w:rsid w:val="00B603F2"/>
    <w:rsid w:val="00B617F7"/>
    <w:rsid w:val="00B61838"/>
    <w:rsid w:val="00B618E0"/>
    <w:rsid w:val="00B61C53"/>
    <w:rsid w:val="00B639A5"/>
    <w:rsid w:val="00B7444E"/>
    <w:rsid w:val="00B76932"/>
    <w:rsid w:val="00B805F5"/>
    <w:rsid w:val="00B86257"/>
    <w:rsid w:val="00BA01F2"/>
    <w:rsid w:val="00BA16AC"/>
    <w:rsid w:val="00BA1CC9"/>
    <w:rsid w:val="00BA1E22"/>
    <w:rsid w:val="00BA471D"/>
    <w:rsid w:val="00BA6416"/>
    <w:rsid w:val="00BB5637"/>
    <w:rsid w:val="00BB594C"/>
    <w:rsid w:val="00BC0982"/>
    <w:rsid w:val="00BC3296"/>
    <w:rsid w:val="00BC4E39"/>
    <w:rsid w:val="00BC7ECE"/>
    <w:rsid w:val="00BD73E6"/>
    <w:rsid w:val="00BE0406"/>
    <w:rsid w:val="00BE0A35"/>
    <w:rsid w:val="00BE11A5"/>
    <w:rsid w:val="00BE20DE"/>
    <w:rsid w:val="00BE244B"/>
    <w:rsid w:val="00BE3E22"/>
    <w:rsid w:val="00BE474B"/>
    <w:rsid w:val="00BE6CC9"/>
    <w:rsid w:val="00BF1E5D"/>
    <w:rsid w:val="00BF3DA4"/>
    <w:rsid w:val="00BF79DA"/>
    <w:rsid w:val="00C05C8B"/>
    <w:rsid w:val="00C1145C"/>
    <w:rsid w:val="00C15C6D"/>
    <w:rsid w:val="00C16AED"/>
    <w:rsid w:val="00C215F6"/>
    <w:rsid w:val="00C30FD9"/>
    <w:rsid w:val="00C32638"/>
    <w:rsid w:val="00C345EE"/>
    <w:rsid w:val="00C376FF"/>
    <w:rsid w:val="00C41CAF"/>
    <w:rsid w:val="00C4313F"/>
    <w:rsid w:val="00C43475"/>
    <w:rsid w:val="00C435F9"/>
    <w:rsid w:val="00C471B2"/>
    <w:rsid w:val="00C52BB8"/>
    <w:rsid w:val="00C554CA"/>
    <w:rsid w:val="00C6310F"/>
    <w:rsid w:val="00C6396E"/>
    <w:rsid w:val="00C64538"/>
    <w:rsid w:val="00C64E31"/>
    <w:rsid w:val="00C65BAF"/>
    <w:rsid w:val="00C66507"/>
    <w:rsid w:val="00C7052F"/>
    <w:rsid w:val="00C75DC8"/>
    <w:rsid w:val="00C76578"/>
    <w:rsid w:val="00C81A95"/>
    <w:rsid w:val="00C90AE8"/>
    <w:rsid w:val="00C91260"/>
    <w:rsid w:val="00C921C3"/>
    <w:rsid w:val="00C925CC"/>
    <w:rsid w:val="00C97922"/>
    <w:rsid w:val="00CA2715"/>
    <w:rsid w:val="00CA4C8D"/>
    <w:rsid w:val="00CB1C28"/>
    <w:rsid w:val="00CB555D"/>
    <w:rsid w:val="00CC4472"/>
    <w:rsid w:val="00CC7DA4"/>
    <w:rsid w:val="00CD0B94"/>
    <w:rsid w:val="00CD0C67"/>
    <w:rsid w:val="00CD5362"/>
    <w:rsid w:val="00CD71C5"/>
    <w:rsid w:val="00CE1023"/>
    <w:rsid w:val="00CE1E86"/>
    <w:rsid w:val="00CE56CB"/>
    <w:rsid w:val="00CE731F"/>
    <w:rsid w:val="00CE763B"/>
    <w:rsid w:val="00CF35AF"/>
    <w:rsid w:val="00CF56FE"/>
    <w:rsid w:val="00D0160F"/>
    <w:rsid w:val="00D07BBA"/>
    <w:rsid w:val="00D07FAE"/>
    <w:rsid w:val="00D12541"/>
    <w:rsid w:val="00D141FA"/>
    <w:rsid w:val="00D142C4"/>
    <w:rsid w:val="00D312AA"/>
    <w:rsid w:val="00D32982"/>
    <w:rsid w:val="00D33B84"/>
    <w:rsid w:val="00D36715"/>
    <w:rsid w:val="00D46AD9"/>
    <w:rsid w:val="00D54B02"/>
    <w:rsid w:val="00D6257E"/>
    <w:rsid w:val="00D6258E"/>
    <w:rsid w:val="00D63359"/>
    <w:rsid w:val="00D66B00"/>
    <w:rsid w:val="00D70341"/>
    <w:rsid w:val="00D70C35"/>
    <w:rsid w:val="00D73A04"/>
    <w:rsid w:val="00D770BC"/>
    <w:rsid w:val="00D7714A"/>
    <w:rsid w:val="00D853DF"/>
    <w:rsid w:val="00D96274"/>
    <w:rsid w:val="00D97CB7"/>
    <w:rsid w:val="00DA35C3"/>
    <w:rsid w:val="00DA3627"/>
    <w:rsid w:val="00DB1499"/>
    <w:rsid w:val="00DB44AD"/>
    <w:rsid w:val="00DB46B1"/>
    <w:rsid w:val="00DB48FD"/>
    <w:rsid w:val="00DB6CDD"/>
    <w:rsid w:val="00DB71AE"/>
    <w:rsid w:val="00DC1976"/>
    <w:rsid w:val="00DC537B"/>
    <w:rsid w:val="00DC6150"/>
    <w:rsid w:val="00DC6872"/>
    <w:rsid w:val="00DC6B8D"/>
    <w:rsid w:val="00DD0BCC"/>
    <w:rsid w:val="00DD1908"/>
    <w:rsid w:val="00DD3914"/>
    <w:rsid w:val="00DD3C53"/>
    <w:rsid w:val="00DD77F4"/>
    <w:rsid w:val="00DE51D2"/>
    <w:rsid w:val="00DF07BD"/>
    <w:rsid w:val="00DF159D"/>
    <w:rsid w:val="00DF7B76"/>
    <w:rsid w:val="00DF7C87"/>
    <w:rsid w:val="00E04E5D"/>
    <w:rsid w:val="00E11DBF"/>
    <w:rsid w:val="00E12496"/>
    <w:rsid w:val="00E1543D"/>
    <w:rsid w:val="00E154AE"/>
    <w:rsid w:val="00E2644A"/>
    <w:rsid w:val="00E3055A"/>
    <w:rsid w:val="00E36ED4"/>
    <w:rsid w:val="00E400A2"/>
    <w:rsid w:val="00E41C66"/>
    <w:rsid w:val="00E51A05"/>
    <w:rsid w:val="00E52FC1"/>
    <w:rsid w:val="00E52FC9"/>
    <w:rsid w:val="00E53B01"/>
    <w:rsid w:val="00E56BFB"/>
    <w:rsid w:val="00E56E09"/>
    <w:rsid w:val="00E57261"/>
    <w:rsid w:val="00E57A20"/>
    <w:rsid w:val="00E57AF9"/>
    <w:rsid w:val="00E621E4"/>
    <w:rsid w:val="00E6415A"/>
    <w:rsid w:val="00E65303"/>
    <w:rsid w:val="00E669F4"/>
    <w:rsid w:val="00E73CCC"/>
    <w:rsid w:val="00E80D1C"/>
    <w:rsid w:val="00E86338"/>
    <w:rsid w:val="00E86F53"/>
    <w:rsid w:val="00E91687"/>
    <w:rsid w:val="00E94687"/>
    <w:rsid w:val="00E94B6B"/>
    <w:rsid w:val="00EA79C9"/>
    <w:rsid w:val="00EB1382"/>
    <w:rsid w:val="00EB2EF3"/>
    <w:rsid w:val="00EB3381"/>
    <w:rsid w:val="00EB3421"/>
    <w:rsid w:val="00EB57D2"/>
    <w:rsid w:val="00EC2B6A"/>
    <w:rsid w:val="00ED1182"/>
    <w:rsid w:val="00ED1499"/>
    <w:rsid w:val="00ED1B60"/>
    <w:rsid w:val="00ED2B6B"/>
    <w:rsid w:val="00ED6A63"/>
    <w:rsid w:val="00EE13D9"/>
    <w:rsid w:val="00EE4F38"/>
    <w:rsid w:val="00EE5D3D"/>
    <w:rsid w:val="00EE69CB"/>
    <w:rsid w:val="00EF0360"/>
    <w:rsid w:val="00EF1087"/>
    <w:rsid w:val="00EF1779"/>
    <w:rsid w:val="00EF6FA9"/>
    <w:rsid w:val="00EF717E"/>
    <w:rsid w:val="00F00802"/>
    <w:rsid w:val="00F047FA"/>
    <w:rsid w:val="00F208B9"/>
    <w:rsid w:val="00F2118D"/>
    <w:rsid w:val="00F22321"/>
    <w:rsid w:val="00F22CE5"/>
    <w:rsid w:val="00F26B51"/>
    <w:rsid w:val="00F30231"/>
    <w:rsid w:val="00F329D2"/>
    <w:rsid w:val="00F35865"/>
    <w:rsid w:val="00F36274"/>
    <w:rsid w:val="00F428EF"/>
    <w:rsid w:val="00F43917"/>
    <w:rsid w:val="00F52882"/>
    <w:rsid w:val="00F53224"/>
    <w:rsid w:val="00F54B77"/>
    <w:rsid w:val="00F55FED"/>
    <w:rsid w:val="00F57B44"/>
    <w:rsid w:val="00F60962"/>
    <w:rsid w:val="00F60F85"/>
    <w:rsid w:val="00F663C5"/>
    <w:rsid w:val="00F66DFC"/>
    <w:rsid w:val="00F71312"/>
    <w:rsid w:val="00F76E3B"/>
    <w:rsid w:val="00F836FA"/>
    <w:rsid w:val="00F8482F"/>
    <w:rsid w:val="00F90617"/>
    <w:rsid w:val="00F94AC3"/>
    <w:rsid w:val="00FA666E"/>
    <w:rsid w:val="00FD016C"/>
    <w:rsid w:val="00FE67C0"/>
    <w:rsid w:val="00FF5B50"/>
    <w:rsid w:val="0B649703"/>
    <w:rsid w:val="0FAAFCD9"/>
    <w:rsid w:val="10178E46"/>
    <w:rsid w:val="1C5B6829"/>
    <w:rsid w:val="2092A2B7"/>
    <w:rsid w:val="21B68744"/>
    <w:rsid w:val="26A3B05D"/>
    <w:rsid w:val="2DB4525C"/>
    <w:rsid w:val="2F7C36CE"/>
    <w:rsid w:val="306BB217"/>
    <w:rsid w:val="337D60E5"/>
    <w:rsid w:val="34D227D5"/>
    <w:rsid w:val="3D3B9BF4"/>
    <w:rsid w:val="3E0416B5"/>
    <w:rsid w:val="3F8E7551"/>
    <w:rsid w:val="429EAC54"/>
    <w:rsid w:val="4330764D"/>
    <w:rsid w:val="47B5E576"/>
    <w:rsid w:val="4917F229"/>
    <w:rsid w:val="4A783FD9"/>
    <w:rsid w:val="4B0E03A8"/>
    <w:rsid w:val="5090C442"/>
    <w:rsid w:val="51B5F58E"/>
    <w:rsid w:val="54AF4810"/>
    <w:rsid w:val="55337A32"/>
    <w:rsid w:val="596F2EB4"/>
    <w:rsid w:val="5A1EF6D7"/>
    <w:rsid w:val="5A89F6BF"/>
    <w:rsid w:val="5E0DB1AD"/>
    <w:rsid w:val="5EF29ACB"/>
    <w:rsid w:val="686B958C"/>
    <w:rsid w:val="7290EA56"/>
    <w:rsid w:val="7576481E"/>
    <w:rsid w:val="75E2457B"/>
    <w:rsid w:val="781A3B72"/>
    <w:rsid w:val="7F02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2816E"/>
  <w15:chartTrackingRefBased/>
  <w15:docId w15:val="{467A4590-199C-4AE9-8807-EF05B7CC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0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5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435F9"/>
    <w:pPr>
      <w:ind w:left="720"/>
      <w:contextualSpacing/>
    </w:pPr>
  </w:style>
  <w:style w:type="paragraph" w:customStyle="1" w:styleId="xxmsonormal">
    <w:name w:val="x_xmsonormal"/>
    <w:basedOn w:val="Normal"/>
    <w:rsid w:val="00AD6AFA"/>
    <w:rPr>
      <w:rFonts w:ascii="Calibri" w:hAnsi="Calibri" w:cs="Calibri"/>
      <w:sz w:val="22"/>
      <w:szCs w:val="22"/>
    </w:rPr>
  </w:style>
  <w:style w:type="paragraph" w:customStyle="1" w:styleId="xxmsolistparagraph">
    <w:name w:val="x_xmsolistparagraph"/>
    <w:basedOn w:val="Normal"/>
    <w:rsid w:val="00AD6AFA"/>
    <w:pPr>
      <w:ind w:left="720"/>
    </w:pPr>
  </w:style>
  <w:style w:type="paragraph" w:styleId="NormalWeb">
    <w:name w:val="Normal (Web)"/>
    <w:basedOn w:val="Normal"/>
    <w:uiPriority w:val="99"/>
    <w:unhideWhenUsed/>
    <w:rsid w:val="00613B4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7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5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F0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5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F0E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8358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8A3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358A3"/>
    <w:rPr>
      <w:sz w:val="16"/>
      <w:szCs w:val="16"/>
    </w:rPr>
  </w:style>
  <w:style w:type="paragraph" w:styleId="Revision">
    <w:name w:val="Revision"/>
    <w:hidden/>
    <w:uiPriority w:val="99"/>
    <w:semiHidden/>
    <w:rsid w:val="00F428E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3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313F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6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B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9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5EC5493C07F4492884B450390F5D0" ma:contentTypeVersion="4" ma:contentTypeDescription="Create a new document." ma:contentTypeScope="" ma:versionID="ac4eb6fdb7c6185e9a22c7b4e46444fa">
  <xsd:schema xmlns:xsd="http://www.w3.org/2001/XMLSchema" xmlns:xs="http://www.w3.org/2001/XMLSchema" xmlns:p="http://schemas.microsoft.com/office/2006/metadata/properties" xmlns:ns2="f0e643e8-9b0d-40bc-b038-e9ca1b8dffbe" xmlns:ns3="1b944dbd-c7dd-4a73-974b-769e61b294f2" targetNamespace="http://schemas.microsoft.com/office/2006/metadata/properties" ma:root="true" ma:fieldsID="ed68347fb179dbe8ddcca4cd31129c24" ns2:_="" ns3:_="">
    <xsd:import namespace="f0e643e8-9b0d-40bc-b038-e9ca1b8dffbe"/>
    <xsd:import namespace="1b944dbd-c7dd-4a73-974b-769e61b29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643e8-9b0d-40bc-b038-e9ca1b8dff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44dbd-c7dd-4a73-974b-769e61b29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894040-7E7F-4B6F-83EB-950AF2DE3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643e8-9b0d-40bc-b038-e9ca1b8dffbe"/>
    <ds:schemaRef ds:uri="1b944dbd-c7dd-4a73-974b-769e61b29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914AF4-CE84-4990-B3F5-81A7FAEA00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24CF48-E876-4519-A55E-A920DA004D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333</Characters>
  <Application>Microsoft Office Word</Application>
  <DocSecurity>0</DocSecurity>
  <Lines>11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Loralie Bellows</dc:creator>
  <cp:keywords/>
  <dc:description/>
  <cp:lastModifiedBy>Keiser, Tara</cp:lastModifiedBy>
  <cp:revision>2</cp:revision>
  <cp:lastPrinted>2020-02-27T22:19:00Z</cp:lastPrinted>
  <dcterms:created xsi:type="dcterms:W3CDTF">2026-04-13T20:49:00Z</dcterms:created>
  <dcterms:modified xsi:type="dcterms:W3CDTF">2026-04-13T20:49:00Z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0x0101007DE5EC5493C07F4492884B450390F5D0</vt:lpwstr>
  </property>
</Properties>
</file>