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F0BD2" w14:textId="0B13D1ED" w:rsidR="00316BEA" w:rsidRDefault="00316BEA" w:rsidP="005A2932">
      <w:pPr>
        <w:autoSpaceDE w:val="0"/>
        <w:autoSpaceDN w:val="0"/>
        <w:adjustRightInd w:val="0"/>
        <w:spacing w:line="240" w:lineRule="auto"/>
        <w:jc w:val="center"/>
        <w:rPr>
          <w:rFonts w:cstheme="minorHAnsi"/>
          <w:b/>
          <w:bCs/>
          <w:lang w:bidi="ar-SA"/>
        </w:rPr>
      </w:pPr>
      <w:r>
        <w:rPr>
          <w:rFonts w:cstheme="minorHAnsi"/>
          <w:b/>
          <w:bCs/>
          <w:lang w:bidi="ar-SA"/>
        </w:rPr>
        <w:t>ATTACHMENT 7</w:t>
      </w:r>
    </w:p>
    <w:p w14:paraId="0FCC8B9E" w14:textId="6AB36AA4"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3514F468" w14:textId="77777777" w:rsidR="005A2932" w:rsidRPr="005A2932" w:rsidRDefault="005A2932" w:rsidP="005A2932">
      <w:pPr>
        <w:autoSpaceDE w:val="0"/>
        <w:autoSpaceDN w:val="0"/>
        <w:adjustRightInd w:val="0"/>
        <w:spacing w:line="240" w:lineRule="auto"/>
        <w:rPr>
          <w:rFonts w:cstheme="minorHAnsi"/>
          <w:b/>
          <w:bCs/>
          <w:lang w:bidi="ar-SA"/>
        </w:rPr>
      </w:pPr>
    </w:p>
    <w:p w14:paraId="7FF1029C"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5BFE09CA" w14:textId="77777777" w:rsidR="003929F5" w:rsidRDefault="003929F5" w:rsidP="005A2932">
      <w:pPr>
        <w:autoSpaceDE w:val="0"/>
        <w:autoSpaceDN w:val="0"/>
        <w:adjustRightInd w:val="0"/>
        <w:spacing w:line="240" w:lineRule="auto"/>
        <w:rPr>
          <w:rFonts w:cstheme="minorHAnsi"/>
          <w:bCs/>
          <w:lang w:bidi="ar-SA"/>
        </w:rPr>
      </w:pPr>
    </w:p>
    <w:p w14:paraId="3BCA729C" w14:textId="77777777" w:rsidR="005A2932" w:rsidRPr="009370E0" w:rsidRDefault="005A2932" w:rsidP="009370E0">
      <w:pPr>
        <w:pStyle w:val="Heading3"/>
        <w:rPr>
          <w:rFonts w:asciiTheme="minorHAnsi" w:hAnsiTheme="minorHAnsi" w:cstheme="minorHAnsi"/>
          <w:sz w:val="24"/>
          <w:szCs w:val="24"/>
          <w:lang w:bidi="ar-SA"/>
        </w:rPr>
      </w:pPr>
      <w:r w:rsidRPr="009370E0">
        <w:rPr>
          <w:rFonts w:asciiTheme="minorHAnsi" w:hAnsiTheme="minorHAnsi" w:cstheme="minorHAnsi"/>
          <w:sz w:val="24"/>
          <w:szCs w:val="24"/>
          <w:lang w:bidi="ar-SA"/>
        </w:rPr>
        <w:t xml:space="preserve">SECTION I.  </w:t>
      </w:r>
      <w:r w:rsidR="00ED66F6" w:rsidRPr="009370E0">
        <w:rPr>
          <w:rFonts w:asciiTheme="minorHAnsi" w:hAnsiTheme="minorHAnsi" w:cstheme="minorHAnsi"/>
          <w:sz w:val="24"/>
          <w:szCs w:val="24"/>
          <w:lang w:bidi="ar-SA"/>
        </w:rPr>
        <w:t>COMPLETE IF BIDDER IS A DVBE</w:t>
      </w:r>
    </w:p>
    <w:p w14:paraId="609B978C" w14:textId="77777777" w:rsidR="00346D02" w:rsidRDefault="00346D02" w:rsidP="001A46BE">
      <w:pPr>
        <w:autoSpaceDE w:val="0"/>
        <w:autoSpaceDN w:val="0"/>
        <w:adjustRightInd w:val="0"/>
        <w:spacing w:line="240" w:lineRule="auto"/>
        <w:rPr>
          <w:rFonts w:cstheme="minorHAnsi"/>
          <w:lang w:bidi="ar-SA"/>
        </w:rPr>
      </w:pPr>
    </w:p>
    <w:p w14:paraId="4C11BDA2"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5FA4DFA5"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53249714"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proofErr w:type="gramStart"/>
      <w:r w:rsidRPr="005A2932">
        <w:rPr>
          <w:rFonts w:cstheme="minorHAnsi"/>
          <w:bCs/>
          <w:lang w:bidi="ar-SA"/>
        </w:rPr>
        <w:t xml:space="preserve">. </w:t>
      </w:r>
      <w:r>
        <w:rPr>
          <w:rFonts w:cstheme="minorHAnsi"/>
          <w:bCs/>
          <w:lang w:bidi="ar-SA"/>
        </w:rPr>
        <w:t xml:space="preserve"> </w:t>
      </w:r>
      <w:r w:rsidR="00ED66F6">
        <w:rPr>
          <w:rFonts w:cstheme="minorHAnsi"/>
          <w:bCs/>
          <w:lang w:bidi="ar-SA"/>
        </w:rPr>
        <w:tab/>
      </w:r>
      <w:proofErr w:type="gramEnd"/>
      <w:r w:rsidR="005E0194">
        <w:rPr>
          <w:rFonts w:cstheme="minorHAnsi"/>
          <w:bCs/>
          <w:lang w:bidi="ar-SA"/>
        </w:rPr>
        <w:t xml:space="preserve">DGS </w:t>
      </w:r>
      <w:r w:rsidR="002E2D93">
        <w:rPr>
          <w:rFonts w:cstheme="minorHAnsi"/>
          <w:bCs/>
          <w:lang w:bidi="ar-SA"/>
        </w:rPr>
        <w:t>Supplier ID number: _______________</w:t>
      </w:r>
    </w:p>
    <w:p w14:paraId="3DC4C7D0"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proofErr w:type="gramStart"/>
      <w:r w:rsidR="00CD4725">
        <w:rPr>
          <w:rFonts w:cstheme="minorHAnsi"/>
          <w:bCs/>
          <w:lang w:bidi="ar-SA"/>
        </w:rPr>
        <w:t>from __</w:t>
      </w:r>
      <w:proofErr w:type="gramEnd"/>
      <w:r w:rsidR="00CD4725">
        <w:rPr>
          <w:rFonts w:cstheme="minorHAnsi"/>
          <w:bCs/>
          <w:lang w:bidi="ar-SA"/>
        </w:rPr>
        <w:t>_________ to ___________</w:t>
      </w:r>
    </w:p>
    <w:p w14:paraId="41323F78"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3FB9AE51" w14:textId="77777777" w:rsidR="002E1519" w:rsidRDefault="002E1519" w:rsidP="00751403">
      <w:pPr>
        <w:autoSpaceDE w:val="0"/>
        <w:autoSpaceDN w:val="0"/>
        <w:adjustRightInd w:val="0"/>
        <w:spacing w:line="240" w:lineRule="auto"/>
        <w:ind w:left="720" w:hanging="720"/>
        <w:rPr>
          <w:rFonts w:cstheme="minorHAnsi"/>
          <w:bCs/>
          <w:lang w:bidi="ar-SA"/>
        </w:rPr>
      </w:pPr>
    </w:p>
    <w:p w14:paraId="51613D74"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A7F77CA"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27234265"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0EB6F78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C41EF6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889E63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D525EE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C0F3B8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F6B76B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8B55D9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0D5066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764A55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B28E73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B3AB0DA"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59F5171"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2C04495F" w14:textId="77777777" w:rsidR="00BD144E" w:rsidRDefault="00BD144E" w:rsidP="005A2932">
      <w:pPr>
        <w:autoSpaceDE w:val="0"/>
        <w:autoSpaceDN w:val="0"/>
        <w:adjustRightInd w:val="0"/>
        <w:spacing w:line="240" w:lineRule="auto"/>
        <w:rPr>
          <w:rFonts w:cstheme="minorHAnsi"/>
          <w:bCs/>
          <w:lang w:bidi="ar-SA"/>
        </w:rPr>
      </w:pPr>
    </w:p>
    <w:p w14:paraId="3B7F9BE0" w14:textId="77777777" w:rsidR="002A5FDA" w:rsidRPr="009370E0" w:rsidRDefault="002A5FDA" w:rsidP="009370E0">
      <w:pPr>
        <w:pStyle w:val="Heading3"/>
        <w:rPr>
          <w:rFonts w:asciiTheme="minorHAnsi" w:hAnsiTheme="minorHAnsi" w:cstheme="minorHAnsi"/>
          <w:sz w:val="24"/>
          <w:szCs w:val="24"/>
          <w:lang w:bidi="ar-SA"/>
        </w:rPr>
      </w:pPr>
      <w:r w:rsidRPr="009370E0">
        <w:rPr>
          <w:rFonts w:asciiTheme="minorHAnsi" w:hAnsiTheme="minorHAnsi" w:cstheme="minorHAnsi"/>
          <w:sz w:val="24"/>
          <w:szCs w:val="24"/>
          <w:lang w:bidi="ar-SA"/>
        </w:rPr>
        <w:t>SECTION II.  COMPLETE IF BIDDER HAS A DVBE BUSINESS UTILIZATION PLAN</w:t>
      </w:r>
    </w:p>
    <w:p w14:paraId="298BBC77" w14:textId="77777777" w:rsidR="008D1D51" w:rsidRDefault="008D1D51" w:rsidP="008D1D51">
      <w:pPr>
        <w:autoSpaceDE w:val="0"/>
        <w:autoSpaceDN w:val="0"/>
        <w:adjustRightInd w:val="0"/>
        <w:spacing w:line="240" w:lineRule="auto"/>
        <w:rPr>
          <w:rFonts w:cstheme="minorHAnsi"/>
          <w:i/>
          <w:lang w:bidi="ar-SA"/>
        </w:rPr>
      </w:pPr>
    </w:p>
    <w:p w14:paraId="70C9DDC5"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0B4DC5C8" w14:textId="77777777" w:rsidR="002A5FDA" w:rsidRPr="005A2932" w:rsidRDefault="002A5FDA" w:rsidP="002A5FDA">
      <w:pPr>
        <w:autoSpaceDE w:val="0"/>
        <w:autoSpaceDN w:val="0"/>
        <w:adjustRightInd w:val="0"/>
        <w:spacing w:line="240" w:lineRule="auto"/>
        <w:rPr>
          <w:rFonts w:cstheme="minorHAnsi"/>
          <w:b/>
          <w:bCs/>
          <w:lang w:bidi="ar-SA"/>
        </w:rPr>
      </w:pPr>
    </w:p>
    <w:p w14:paraId="41A93CD5"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1</w:t>
      </w:r>
      <w:proofErr w:type="gramStart"/>
      <w:r>
        <w:rPr>
          <w:rFonts w:cstheme="minorHAnsi"/>
          <w:bCs/>
          <w:lang w:bidi="ar-SA"/>
        </w:rPr>
        <w:t xml:space="preserve">.  </w:t>
      </w:r>
      <w:r>
        <w:rPr>
          <w:rFonts w:cstheme="minorHAnsi"/>
          <w:bCs/>
          <w:lang w:bidi="ar-SA"/>
        </w:rPr>
        <w:tab/>
      </w:r>
      <w:proofErr w:type="gramEnd"/>
      <w:r>
        <w:rPr>
          <w:rFonts w:cstheme="minorHAnsi"/>
          <w:bCs/>
          <w:lang w:bidi="ar-SA"/>
        </w:rPr>
        <w:t>Date BUP was approved by DGS: ____________</w:t>
      </w:r>
    </w:p>
    <w:p w14:paraId="148F938B"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2</w:t>
      </w:r>
      <w:proofErr w:type="gramStart"/>
      <w:r>
        <w:rPr>
          <w:rFonts w:cstheme="minorHAnsi"/>
          <w:bCs/>
          <w:lang w:bidi="ar-SA"/>
        </w:rPr>
        <w:t xml:space="preserve">.  </w:t>
      </w:r>
      <w:r>
        <w:rPr>
          <w:rFonts w:cstheme="minorHAnsi"/>
          <w:bCs/>
          <w:lang w:bidi="ar-SA"/>
        </w:rPr>
        <w:tab/>
      </w:r>
      <w:proofErr w:type="gramEnd"/>
      <w:r w:rsidR="00F42947">
        <w:rPr>
          <w:rFonts w:cstheme="minorHAnsi"/>
          <w:bCs/>
          <w:lang w:bidi="ar-SA"/>
        </w:rPr>
        <w:t>Date through which BUP is valid: ____________</w:t>
      </w:r>
    </w:p>
    <w:p w14:paraId="631BFF01"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lastRenderedPageBreak/>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412BC74" w14:textId="77777777" w:rsidR="008D1D51" w:rsidRPr="008D1D51" w:rsidRDefault="008D1D51" w:rsidP="005A2932">
      <w:pPr>
        <w:autoSpaceDE w:val="0"/>
        <w:autoSpaceDN w:val="0"/>
        <w:adjustRightInd w:val="0"/>
        <w:spacing w:line="240" w:lineRule="auto"/>
        <w:rPr>
          <w:rFonts w:cstheme="minorHAnsi"/>
          <w:bCs/>
          <w:lang w:bidi="ar-SA"/>
        </w:rPr>
      </w:pPr>
    </w:p>
    <w:p w14:paraId="1DD487FB" w14:textId="77777777" w:rsidR="00D50C0F" w:rsidRPr="009370E0" w:rsidRDefault="00D50C0F" w:rsidP="009370E0">
      <w:pPr>
        <w:pStyle w:val="Heading3"/>
        <w:rPr>
          <w:rFonts w:ascii="Times New Roman" w:hAnsi="Times New Roman"/>
          <w:sz w:val="24"/>
          <w:szCs w:val="24"/>
          <w:lang w:bidi="ar-SA"/>
        </w:rPr>
      </w:pPr>
      <w:r w:rsidRPr="009370E0">
        <w:rPr>
          <w:rFonts w:ascii="Times New Roman" w:hAnsi="Times New Roman"/>
          <w:sz w:val="24"/>
          <w:szCs w:val="24"/>
          <w:lang w:bidi="ar-SA"/>
        </w:rPr>
        <w:t>SECTION I</w:t>
      </w:r>
      <w:r w:rsidR="002A5FDA" w:rsidRPr="009370E0">
        <w:rPr>
          <w:rFonts w:ascii="Times New Roman" w:hAnsi="Times New Roman"/>
          <w:sz w:val="24"/>
          <w:szCs w:val="24"/>
          <w:lang w:bidi="ar-SA"/>
        </w:rPr>
        <w:t>I</w:t>
      </w:r>
      <w:r w:rsidRPr="009370E0">
        <w:rPr>
          <w:rFonts w:ascii="Times New Roman" w:hAnsi="Times New Roman"/>
          <w:sz w:val="24"/>
          <w:szCs w:val="24"/>
          <w:lang w:bidi="ar-SA"/>
        </w:rPr>
        <w:t xml:space="preserve">I.  </w:t>
      </w:r>
      <w:r w:rsidR="00ED66F6" w:rsidRPr="009370E0">
        <w:rPr>
          <w:rFonts w:ascii="Times New Roman" w:hAnsi="Times New Roman"/>
          <w:sz w:val="24"/>
          <w:szCs w:val="24"/>
          <w:lang w:bidi="ar-SA"/>
        </w:rPr>
        <w:t xml:space="preserve">COMPLETE IF BIDDER WILL USE </w:t>
      </w:r>
      <w:r w:rsidRPr="009370E0">
        <w:rPr>
          <w:rFonts w:ascii="Times New Roman" w:hAnsi="Times New Roman"/>
          <w:sz w:val="24"/>
          <w:szCs w:val="24"/>
          <w:lang w:bidi="ar-SA"/>
        </w:rPr>
        <w:t>DVBE SUBCONTRACTOR</w:t>
      </w:r>
      <w:r w:rsidR="00ED66F6" w:rsidRPr="009370E0">
        <w:rPr>
          <w:rFonts w:ascii="Times New Roman" w:hAnsi="Times New Roman"/>
          <w:sz w:val="24"/>
          <w:szCs w:val="24"/>
          <w:lang w:bidi="ar-SA"/>
        </w:rPr>
        <w:t>S</w:t>
      </w:r>
    </w:p>
    <w:p w14:paraId="7D7179DA" w14:textId="77777777" w:rsidR="00583C6E" w:rsidRDefault="00583C6E" w:rsidP="005A2932">
      <w:pPr>
        <w:autoSpaceDE w:val="0"/>
        <w:autoSpaceDN w:val="0"/>
        <w:adjustRightInd w:val="0"/>
        <w:spacing w:line="240" w:lineRule="auto"/>
        <w:rPr>
          <w:rFonts w:cstheme="minorHAnsi"/>
          <w:lang w:bidi="ar-SA"/>
        </w:rPr>
      </w:pPr>
    </w:p>
    <w:p w14:paraId="055C9FF4"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w:t>
      </w:r>
      <w:proofErr w:type="gramStart"/>
      <w:r w:rsidR="00583C6E">
        <w:rPr>
          <w:rFonts w:cstheme="minorHAnsi"/>
          <w:lang w:bidi="ar-SA"/>
        </w:rPr>
        <w:t>:  _</w:t>
      </w:r>
      <w:proofErr w:type="gramEnd"/>
      <w:r w:rsidR="00583C6E">
        <w:rPr>
          <w:rFonts w:cstheme="minorHAnsi"/>
          <w:lang w:bidi="ar-SA"/>
        </w:rPr>
        <w:t>______</w:t>
      </w:r>
    </w:p>
    <w:p w14:paraId="4D70FB94" w14:textId="77777777" w:rsidR="00D50C0F" w:rsidRDefault="00D50C0F" w:rsidP="005A2932">
      <w:pPr>
        <w:autoSpaceDE w:val="0"/>
        <w:autoSpaceDN w:val="0"/>
        <w:adjustRightInd w:val="0"/>
        <w:spacing w:line="240" w:lineRule="auto"/>
        <w:rPr>
          <w:rFonts w:cstheme="minorHAnsi"/>
          <w:lang w:bidi="ar-SA"/>
        </w:rPr>
      </w:pPr>
    </w:p>
    <w:p w14:paraId="02702F7E"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24DA9645" w14:textId="77777777" w:rsidR="00122035" w:rsidRDefault="00122035" w:rsidP="005A2932">
      <w:pPr>
        <w:autoSpaceDE w:val="0"/>
        <w:autoSpaceDN w:val="0"/>
        <w:adjustRightInd w:val="0"/>
        <w:spacing w:line="240" w:lineRule="auto"/>
        <w:rPr>
          <w:rFonts w:cstheme="minorHAnsi"/>
          <w:lang w:bidi="ar-SA"/>
        </w:rPr>
      </w:pPr>
    </w:p>
    <w:p w14:paraId="70C38FF6"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1976B85F" w14:textId="77777777" w:rsidR="00583C6E" w:rsidRDefault="00583C6E" w:rsidP="005A2932">
      <w:pPr>
        <w:autoSpaceDE w:val="0"/>
        <w:autoSpaceDN w:val="0"/>
        <w:adjustRightInd w:val="0"/>
        <w:spacing w:line="240" w:lineRule="auto"/>
        <w:rPr>
          <w:rFonts w:cstheme="minorHAnsi"/>
          <w:lang w:bidi="ar-SA"/>
        </w:rPr>
      </w:pPr>
    </w:p>
    <w:p w14:paraId="7A8BCC7B"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0307ED2"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3F7E2D1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66955772"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A48AD2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283505"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proofErr w:type="gramStart"/>
      <w:r w:rsidRPr="005A2932">
        <w:rPr>
          <w:rFonts w:cstheme="minorHAnsi"/>
          <w:bCs/>
          <w:lang w:bidi="ar-SA"/>
        </w:rPr>
        <w:t xml:space="preserve">. </w:t>
      </w:r>
      <w:r>
        <w:rPr>
          <w:rFonts w:cstheme="minorHAnsi"/>
          <w:bCs/>
          <w:lang w:bidi="ar-SA"/>
        </w:rPr>
        <w:t xml:space="preserve"> </w:t>
      </w:r>
      <w:r>
        <w:rPr>
          <w:rFonts w:cstheme="minorHAnsi"/>
          <w:bCs/>
          <w:lang w:bidi="ar-SA"/>
        </w:rPr>
        <w:tab/>
      </w:r>
      <w:proofErr w:type="gramEnd"/>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1E86D7F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 xml:space="preserve">Subcontractor DVBE Certification active from ___________ </w:t>
      </w:r>
      <w:proofErr w:type="spellStart"/>
      <w:r>
        <w:rPr>
          <w:rFonts w:cstheme="minorHAnsi"/>
          <w:bCs/>
          <w:lang w:bidi="ar-SA"/>
        </w:rPr>
        <w:t>to</w:t>
      </w:r>
      <w:proofErr w:type="spellEnd"/>
      <w:r>
        <w:rPr>
          <w:rFonts w:cstheme="minorHAnsi"/>
          <w:bCs/>
          <w:lang w:bidi="ar-SA"/>
        </w:rPr>
        <w:t xml:space="preserve"> ___________.</w:t>
      </w:r>
    </w:p>
    <w:p w14:paraId="3617B55C"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proofErr w:type="gramStart"/>
      <w:r w:rsidR="00816D98">
        <w:rPr>
          <w:rFonts w:cstheme="minorHAnsi"/>
          <w:bCs/>
          <w:lang w:bidi="ar-SA"/>
        </w:rPr>
        <w:t xml:space="preserve">.  </w:t>
      </w:r>
      <w:r w:rsidR="00816D98">
        <w:rPr>
          <w:rFonts w:cstheme="minorHAnsi"/>
          <w:bCs/>
          <w:lang w:bidi="ar-SA"/>
        </w:rPr>
        <w:tab/>
      </w:r>
      <w:proofErr w:type="gramEnd"/>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46955EB7"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proofErr w:type="gramStart"/>
      <w:r>
        <w:rPr>
          <w:rFonts w:cstheme="minorHAnsi"/>
          <w:lang w:bidi="ar-SA"/>
        </w:rPr>
        <w:t>to be provided</w:t>
      </w:r>
      <w:proofErr w:type="gramEnd"/>
      <w:r>
        <w:rPr>
          <w:rFonts w:cstheme="minorHAnsi"/>
          <w:lang w:bidi="ar-SA"/>
        </w:rPr>
        <w:t xml:space="preserve">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6B5F7994"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48C82092" w14:textId="77777777" w:rsidR="00993C13" w:rsidRDefault="00993C13" w:rsidP="00FB4706">
      <w:pPr>
        <w:ind w:left="720"/>
      </w:pPr>
      <w:r>
        <w:rPr>
          <w:rFonts w:cstheme="minorHAnsi"/>
          <w:lang w:bidi="ar-SA"/>
        </w:rPr>
        <w:t>________________________________________________________________________</w:t>
      </w:r>
    </w:p>
    <w:p w14:paraId="409659FB"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6306BCF6" w14:textId="77777777" w:rsidR="00993C13" w:rsidRDefault="00993C13" w:rsidP="00FB4706">
      <w:pPr>
        <w:ind w:left="720"/>
      </w:pPr>
      <w:r>
        <w:rPr>
          <w:rFonts w:cstheme="minorHAnsi"/>
          <w:lang w:bidi="ar-SA"/>
        </w:rPr>
        <w:t>________________________________________________________________________</w:t>
      </w:r>
    </w:p>
    <w:p w14:paraId="148C0DD9"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5BFC078F"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6EBAEEF5" w14:textId="77777777" w:rsidR="00FB4706" w:rsidRDefault="00FB4706" w:rsidP="00FB4706">
      <w:pPr>
        <w:ind w:left="720"/>
      </w:pPr>
      <w:r>
        <w:rPr>
          <w:rFonts w:cstheme="minorHAnsi"/>
          <w:lang w:bidi="ar-SA"/>
        </w:rPr>
        <w:t>________________________________________________________________________</w:t>
      </w:r>
    </w:p>
    <w:p w14:paraId="146E306E" w14:textId="77777777" w:rsidR="00FB4706" w:rsidRDefault="00FB4706" w:rsidP="00FB4706">
      <w:pPr>
        <w:ind w:left="720"/>
      </w:pPr>
      <w:r>
        <w:rPr>
          <w:rFonts w:cstheme="minorHAnsi"/>
          <w:lang w:bidi="ar-SA"/>
        </w:rPr>
        <w:t>________________________________________________________________________</w:t>
      </w:r>
    </w:p>
    <w:p w14:paraId="6244B683"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011AB588"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8B2D22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7F34573D" w14:textId="77777777" w:rsidR="00B631A6" w:rsidRDefault="00B631A6" w:rsidP="005A2932">
      <w:pPr>
        <w:autoSpaceDE w:val="0"/>
        <w:autoSpaceDN w:val="0"/>
        <w:adjustRightInd w:val="0"/>
        <w:spacing w:line="240" w:lineRule="auto"/>
        <w:rPr>
          <w:rFonts w:cstheme="minorHAnsi"/>
          <w:lang w:bidi="ar-SA"/>
        </w:rPr>
      </w:pPr>
    </w:p>
    <w:p w14:paraId="1603B254" w14:textId="77777777" w:rsidR="00601781" w:rsidRPr="009370E0" w:rsidRDefault="00601781" w:rsidP="009370E0">
      <w:pPr>
        <w:pStyle w:val="Heading3"/>
        <w:rPr>
          <w:rFonts w:ascii="Times New Roman" w:hAnsi="Times New Roman"/>
          <w:sz w:val="24"/>
          <w:szCs w:val="24"/>
          <w:lang w:bidi="ar-SA"/>
        </w:rPr>
      </w:pPr>
      <w:r w:rsidRPr="009370E0">
        <w:rPr>
          <w:rFonts w:ascii="Times New Roman" w:hAnsi="Times New Roman"/>
          <w:sz w:val="24"/>
          <w:szCs w:val="24"/>
          <w:lang w:bidi="ar-SA"/>
        </w:rPr>
        <w:lastRenderedPageBreak/>
        <w:t xml:space="preserve">SECTION </w:t>
      </w:r>
      <w:r w:rsidR="002A0327" w:rsidRPr="009370E0">
        <w:rPr>
          <w:rFonts w:ascii="Times New Roman" w:hAnsi="Times New Roman"/>
          <w:sz w:val="24"/>
          <w:szCs w:val="24"/>
          <w:lang w:bidi="ar-SA"/>
        </w:rPr>
        <w:t>IV</w:t>
      </w:r>
      <w:r w:rsidRPr="009370E0">
        <w:rPr>
          <w:rFonts w:ascii="Times New Roman" w:hAnsi="Times New Roman"/>
          <w:sz w:val="24"/>
          <w:szCs w:val="24"/>
          <w:lang w:bidi="ar-SA"/>
        </w:rPr>
        <w:t>.  CERTIFICATION</w:t>
      </w:r>
    </w:p>
    <w:p w14:paraId="26DCFB09" w14:textId="77777777" w:rsidR="00DF61C1" w:rsidRDefault="00DF61C1" w:rsidP="005A2932">
      <w:pPr>
        <w:autoSpaceDE w:val="0"/>
        <w:autoSpaceDN w:val="0"/>
        <w:adjustRightInd w:val="0"/>
        <w:spacing w:line="240" w:lineRule="auto"/>
        <w:rPr>
          <w:rFonts w:cstheme="minorHAnsi"/>
          <w:b/>
          <w:lang w:bidi="ar-SA"/>
        </w:rPr>
      </w:pPr>
    </w:p>
    <w:p w14:paraId="06975CCB"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77CF8706"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054EB02E"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F7BE29E"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EB1C7E6"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531D50FE"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C97E4C"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AFEFC2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23BBA10D"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6B909D9"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51B190BF"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01E33AE"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FBE794C"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40AD704"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EE76FF2"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69401F0A" w14:textId="77777777" w:rsidR="00DF61C1" w:rsidRDefault="00DF61C1" w:rsidP="00B51930">
      <w:pPr>
        <w:autoSpaceDE w:val="0"/>
        <w:autoSpaceDN w:val="0"/>
        <w:adjustRightInd w:val="0"/>
        <w:spacing w:line="240" w:lineRule="auto"/>
        <w:rPr>
          <w:rFonts w:cstheme="minorHAnsi"/>
          <w:b/>
          <w:lang w:bidi="ar-SA"/>
        </w:rPr>
      </w:pPr>
    </w:p>
    <w:p w14:paraId="5BF3B8F1" w14:textId="77777777" w:rsidR="00551F4B" w:rsidRDefault="00551F4B">
      <w:pPr>
        <w:rPr>
          <w:rFonts w:cstheme="minorHAnsi"/>
          <w:b/>
          <w:lang w:bidi="ar-SA"/>
        </w:rPr>
      </w:pPr>
      <w:r>
        <w:rPr>
          <w:rFonts w:cstheme="minorHAnsi"/>
          <w:b/>
          <w:lang w:bidi="ar-SA"/>
        </w:rPr>
        <w:br w:type="page"/>
      </w:r>
    </w:p>
    <w:p w14:paraId="300AEE7D" w14:textId="77777777" w:rsidR="00551F4B" w:rsidRPr="009370E0" w:rsidRDefault="00551F4B" w:rsidP="009370E0">
      <w:pPr>
        <w:pStyle w:val="Heading3"/>
        <w:jc w:val="center"/>
        <w:rPr>
          <w:rFonts w:ascii="Times New Roman" w:hAnsi="Times New Roman"/>
          <w:sz w:val="24"/>
          <w:szCs w:val="24"/>
        </w:rPr>
      </w:pPr>
      <w:r w:rsidRPr="009370E0">
        <w:rPr>
          <w:rFonts w:ascii="Times New Roman" w:hAnsi="Times New Roman"/>
          <w:sz w:val="24"/>
          <w:szCs w:val="24"/>
          <w:lang w:bidi="ar-SA"/>
        </w:rPr>
        <w:lastRenderedPageBreak/>
        <w:t>Bidder Declaration Instructions</w:t>
      </w:r>
    </w:p>
    <w:p w14:paraId="7D2FDF03" w14:textId="77777777" w:rsidR="00551F4B" w:rsidRPr="009370E0" w:rsidRDefault="00551F4B" w:rsidP="009370E0">
      <w:pPr>
        <w:pStyle w:val="Heading3"/>
        <w:rPr>
          <w:rFonts w:asciiTheme="minorHAnsi" w:hAnsiTheme="minorHAnsi" w:cstheme="minorHAnsi"/>
          <w:sz w:val="20"/>
          <w:szCs w:val="20"/>
          <w:lang w:bidi="ar-SA"/>
        </w:rPr>
      </w:pPr>
      <w:r w:rsidRPr="009370E0">
        <w:rPr>
          <w:rFonts w:asciiTheme="minorHAnsi" w:hAnsiTheme="minorHAnsi" w:cstheme="minorHAnsi"/>
          <w:sz w:val="20"/>
          <w:szCs w:val="20"/>
          <w:lang w:bidi="ar-SA"/>
        </w:rPr>
        <w:t>General Instructions</w:t>
      </w:r>
    </w:p>
    <w:p w14:paraId="308B6CB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6FD5FD8B"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7F6CBA9F" w14:textId="77777777" w:rsidR="00914094" w:rsidRDefault="00914094" w:rsidP="00551F4B">
      <w:pPr>
        <w:autoSpaceDE w:val="0"/>
        <w:autoSpaceDN w:val="0"/>
        <w:adjustRightInd w:val="0"/>
        <w:spacing w:line="240" w:lineRule="auto"/>
        <w:rPr>
          <w:rFonts w:cstheme="minorHAnsi"/>
          <w:bCs/>
          <w:sz w:val="20"/>
          <w:szCs w:val="20"/>
          <w:lang w:bidi="ar-SA"/>
        </w:rPr>
      </w:pPr>
    </w:p>
    <w:p w14:paraId="09407328"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088E6FB8"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5B60A36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256ABF01"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B2E4F80" w14:textId="77777777" w:rsidR="00551F4B" w:rsidRPr="009370E0" w:rsidRDefault="00551F4B" w:rsidP="009370E0">
      <w:pPr>
        <w:pStyle w:val="Heading3"/>
        <w:rPr>
          <w:rFonts w:ascii="Times New Roman" w:hAnsi="Times New Roman"/>
          <w:sz w:val="20"/>
          <w:szCs w:val="20"/>
          <w:lang w:bidi="ar-SA"/>
        </w:rPr>
      </w:pPr>
      <w:r w:rsidRPr="009370E0">
        <w:rPr>
          <w:rFonts w:ascii="Times New Roman" w:hAnsi="Times New Roman"/>
          <w:sz w:val="20"/>
          <w:szCs w:val="20"/>
          <w:lang w:bidi="ar-SA"/>
        </w:rPr>
        <w:t>Instructions for Section I</w:t>
      </w:r>
    </w:p>
    <w:p w14:paraId="0AAC9594"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9F30B76"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1C0B664A"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7C5FF61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1</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08713FC1"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7BA78FC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664395C4"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49D55D57"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96AA3F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2B2191B4"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41DF5EB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 xml:space="preserve">Each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14242E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33FC2C73" w14:textId="77777777" w:rsidR="00551F4B" w:rsidRPr="009370E0" w:rsidRDefault="00551F4B" w:rsidP="009370E0">
      <w:pPr>
        <w:pStyle w:val="Heading3"/>
        <w:rPr>
          <w:rFonts w:ascii="Times New Roman" w:hAnsi="Times New Roman"/>
          <w:sz w:val="20"/>
          <w:szCs w:val="20"/>
          <w:lang w:bidi="ar-SA"/>
        </w:rPr>
      </w:pPr>
      <w:r w:rsidRPr="009370E0">
        <w:rPr>
          <w:rFonts w:ascii="Times New Roman" w:hAnsi="Times New Roman"/>
          <w:sz w:val="20"/>
          <w:szCs w:val="20"/>
          <w:lang w:bidi="ar-SA"/>
        </w:rPr>
        <w:lastRenderedPageBreak/>
        <w:t>Instructions for Section II</w:t>
      </w:r>
    </w:p>
    <w:p w14:paraId="6C41F90A"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9FBD67D"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0D605BF2"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44B400EC"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48942571"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2</w:t>
      </w:r>
      <w:proofErr w:type="gramStart"/>
      <w:r w:rsidRPr="00551F4B">
        <w:rPr>
          <w:rFonts w:cstheme="minorHAnsi"/>
          <w:sz w:val="20"/>
          <w:szCs w:val="20"/>
          <w:lang w:bidi="ar-SA"/>
        </w:rPr>
        <w:t xml:space="preserve">.  </w:t>
      </w:r>
      <w:r w:rsidRPr="00551F4B">
        <w:rPr>
          <w:rFonts w:cstheme="minorHAnsi"/>
          <w:sz w:val="20"/>
          <w:szCs w:val="20"/>
          <w:lang w:bidi="ar-SA"/>
        </w:rPr>
        <w:tab/>
      </w:r>
      <w:proofErr w:type="gramEnd"/>
      <w:r w:rsidRPr="00551F4B">
        <w:rPr>
          <w:rFonts w:cstheme="minorHAnsi"/>
          <w:sz w:val="20"/>
          <w:szCs w:val="20"/>
          <w:lang w:bidi="ar-SA"/>
        </w:rPr>
        <w:t xml:space="preserve">Provide the date through which the BUP is valid.  </w:t>
      </w:r>
      <w:r w:rsidRPr="00551F4B">
        <w:rPr>
          <w:rFonts w:cstheme="minorHAnsi"/>
          <w:i/>
          <w:sz w:val="20"/>
          <w:szCs w:val="20"/>
          <w:lang w:bidi="ar-SA"/>
        </w:rPr>
        <w:t xml:space="preserve">  </w:t>
      </w:r>
    </w:p>
    <w:p w14:paraId="766D335E"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56589CC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082587B" w14:textId="77777777" w:rsidR="00551F4B" w:rsidRPr="009370E0" w:rsidRDefault="00551F4B" w:rsidP="009370E0">
      <w:pPr>
        <w:pStyle w:val="Heading3"/>
        <w:rPr>
          <w:rFonts w:ascii="Times New Roman" w:hAnsi="Times New Roman"/>
          <w:sz w:val="20"/>
          <w:szCs w:val="20"/>
          <w:lang w:bidi="ar-SA"/>
        </w:rPr>
      </w:pPr>
      <w:r w:rsidRPr="009370E0">
        <w:rPr>
          <w:rFonts w:ascii="Times New Roman" w:hAnsi="Times New Roman"/>
          <w:sz w:val="20"/>
          <w:szCs w:val="20"/>
          <w:lang w:bidi="ar-SA"/>
        </w:rPr>
        <w:t>Instructions for Section III</w:t>
      </w:r>
    </w:p>
    <w:p w14:paraId="43891B4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DE8869F"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5C81906C"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18E797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01D5C7B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15B34B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2301E85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1B3A066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1C14266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4C10EC4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04464B9"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6</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1AD8ECF8"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F079ED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8</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Each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2647EA9"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545BDED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638139A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11</w:t>
      </w:r>
      <w:proofErr w:type="gramStart"/>
      <w:r w:rsidRPr="00551F4B">
        <w:rPr>
          <w:rFonts w:cstheme="minorHAnsi"/>
          <w:sz w:val="20"/>
          <w:szCs w:val="20"/>
          <w:lang w:bidi="ar-SA"/>
        </w:rPr>
        <w:t xml:space="preserve">. </w:t>
      </w:r>
      <w:r w:rsidRPr="00551F4B">
        <w:rPr>
          <w:rFonts w:cstheme="minorHAnsi"/>
          <w:sz w:val="20"/>
          <w:szCs w:val="20"/>
          <w:lang w:bidi="ar-SA"/>
        </w:rPr>
        <w:tab/>
        <w:t>This</w:t>
      </w:r>
      <w:proofErr w:type="gramEnd"/>
      <w:r w:rsidRPr="00551F4B">
        <w:rPr>
          <w:rFonts w:cstheme="minorHAnsi"/>
          <w:sz w:val="20"/>
          <w:szCs w:val="20"/>
          <w:lang w:bidi="ar-SA"/>
        </w:rPr>
        <w:t xml:space="preserve"> percentage is equal to the amount to be paid by Bidder to </w:t>
      </w:r>
      <w:r w:rsidR="000E2204">
        <w:rPr>
          <w:rFonts w:cstheme="minorHAnsi"/>
          <w:bCs/>
          <w:sz w:val="20"/>
          <w:szCs w:val="20"/>
          <w:lang w:bidi="ar-SA"/>
        </w:rPr>
        <w:t xml:space="preserve">the DVBE </w:t>
      </w:r>
      <w:proofErr w:type="gramStart"/>
      <w:r w:rsidRPr="00551F4B">
        <w:rPr>
          <w:rFonts w:cstheme="minorHAnsi"/>
          <w:sz w:val="20"/>
          <w:szCs w:val="20"/>
          <w:lang w:bidi="ar-SA"/>
        </w:rPr>
        <w:t>Subcontractor</w:t>
      </w:r>
      <w:proofErr w:type="gramEnd"/>
      <w:r w:rsidRPr="00551F4B">
        <w:rPr>
          <w:rFonts w:cstheme="minorHAnsi"/>
          <w:sz w:val="20"/>
          <w:szCs w:val="20"/>
          <w:lang w:bidi="ar-SA"/>
        </w:rPr>
        <w:t xml:space="preserve">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F8D50B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1B5EA49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18DE3251"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F3D1D01" w14:textId="77777777" w:rsidR="00551F4B" w:rsidRPr="009370E0" w:rsidRDefault="00551F4B" w:rsidP="009370E0">
      <w:pPr>
        <w:pStyle w:val="Heading3"/>
        <w:rPr>
          <w:rFonts w:ascii="Times New Roman" w:hAnsi="Times New Roman"/>
          <w:sz w:val="20"/>
          <w:szCs w:val="20"/>
          <w:lang w:bidi="ar-SA"/>
        </w:rPr>
      </w:pPr>
      <w:r w:rsidRPr="009370E0">
        <w:rPr>
          <w:rFonts w:ascii="Times New Roman" w:hAnsi="Times New Roman"/>
          <w:sz w:val="20"/>
          <w:szCs w:val="20"/>
          <w:lang w:bidi="ar-SA"/>
        </w:rPr>
        <w:t>Instructions for Section IV</w:t>
      </w:r>
    </w:p>
    <w:p w14:paraId="068E5F19" w14:textId="77777777" w:rsidR="00551F4B" w:rsidRPr="00551F4B" w:rsidRDefault="00551F4B" w:rsidP="00551F4B">
      <w:pPr>
        <w:spacing w:line="240" w:lineRule="auto"/>
        <w:rPr>
          <w:rFonts w:cstheme="minorHAnsi"/>
          <w:b/>
          <w:bCs/>
          <w:sz w:val="20"/>
          <w:szCs w:val="20"/>
          <w:lang w:bidi="ar-SA"/>
        </w:rPr>
      </w:pPr>
    </w:p>
    <w:p w14:paraId="1EE2EA3F"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sectPr w:rsidR="00551F4B" w:rsidRPr="00551F4B"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EC3FE" w14:textId="77777777" w:rsidR="000A3CD1" w:rsidRDefault="000A3CD1" w:rsidP="005A1DC5">
      <w:pPr>
        <w:spacing w:line="240" w:lineRule="auto"/>
      </w:pPr>
      <w:r>
        <w:separator/>
      </w:r>
    </w:p>
  </w:endnote>
  <w:endnote w:type="continuationSeparator" w:id="0">
    <w:p w14:paraId="13B2A682" w14:textId="77777777"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C992" w14:textId="77777777" w:rsidR="005D676A" w:rsidRDefault="005D676A">
    <w:pPr>
      <w:pStyle w:val="Footer"/>
      <w:jc w:val="right"/>
    </w:pPr>
  </w:p>
  <w:p w14:paraId="562CAE92" w14:textId="77777777" w:rsidR="00720D9B" w:rsidRDefault="009370E0"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0B31EA4A"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4FD1" w14:textId="77777777" w:rsidR="000A3CD1" w:rsidRDefault="000A3CD1" w:rsidP="005A1DC5">
      <w:pPr>
        <w:spacing w:line="240" w:lineRule="auto"/>
      </w:pPr>
      <w:r>
        <w:separator/>
      </w:r>
    </w:p>
  </w:footnote>
  <w:footnote w:type="continuationSeparator" w:id="0">
    <w:p w14:paraId="491AA1FF" w14:textId="77777777"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A5DA" w14:textId="77777777" w:rsidR="00316BEA" w:rsidRPr="00DD0559" w:rsidRDefault="00316BEA" w:rsidP="00316BEA">
    <w:pPr>
      <w:pStyle w:val="CommentText"/>
      <w:tabs>
        <w:tab w:val="left" w:pos="1242"/>
      </w:tabs>
      <w:ind w:right="252"/>
      <w:jc w:val="both"/>
      <w:rPr>
        <w:sz w:val="22"/>
        <w:szCs w:val="22"/>
      </w:rPr>
    </w:pPr>
    <w:r w:rsidRPr="00DD0559">
      <w:rPr>
        <w:sz w:val="22"/>
        <w:szCs w:val="22"/>
      </w:rPr>
      <w:t xml:space="preserve">RFP Title:    </w:t>
    </w:r>
    <w:r>
      <w:rPr>
        <w:sz w:val="22"/>
        <w:szCs w:val="22"/>
      </w:rPr>
      <w:t>Juvenile Collaborative Court In-Person Training Content</w:t>
    </w:r>
  </w:p>
  <w:p w14:paraId="14549223" w14:textId="77777777" w:rsidR="00316BEA" w:rsidRPr="00DD0559" w:rsidRDefault="00316BEA" w:rsidP="00316BEA">
    <w:pPr>
      <w:pStyle w:val="CommentText"/>
      <w:tabs>
        <w:tab w:val="left" w:pos="1242"/>
      </w:tabs>
      <w:ind w:right="252"/>
      <w:jc w:val="both"/>
      <w:rPr>
        <w:sz w:val="22"/>
        <w:szCs w:val="22"/>
      </w:rPr>
    </w:pPr>
    <w:r w:rsidRPr="00DD0559">
      <w:rPr>
        <w:sz w:val="22"/>
        <w:szCs w:val="22"/>
      </w:rPr>
      <w:t>RFP Number:  CFCC-202</w:t>
    </w:r>
    <w:r>
      <w:rPr>
        <w:sz w:val="22"/>
        <w:szCs w:val="22"/>
      </w:rPr>
      <w:t>5-09-LP</w:t>
    </w:r>
  </w:p>
  <w:p w14:paraId="0B76F873" w14:textId="77777777" w:rsidR="00316BEA" w:rsidRDefault="00316BEA" w:rsidP="00316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810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16BEA"/>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70E0"/>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B5579"/>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D509F"/>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5A1DC5"/>
    <w:pPr>
      <w:tabs>
        <w:tab w:val="center" w:pos="4680"/>
        <w:tab w:val="right" w:pos="9360"/>
      </w:tabs>
      <w:spacing w:line="240" w:lineRule="auto"/>
    </w:pPr>
  </w:style>
  <w:style w:type="character" w:customStyle="1" w:styleId="HeaderChar">
    <w:name w:val="Header Char"/>
    <w:basedOn w:val="DefaultParagraphFont"/>
    <w:link w:val="Header"/>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316BE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1793</Words>
  <Characters>10961</Characters>
  <Application>Microsoft Office Word</Application>
  <DocSecurity>0</DocSecurity>
  <Lines>214</Lines>
  <Paragraphs>117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Picchi, Laila</cp:lastModifiedBy>
  <cp:revision>7</cp:revision>
  <cp:lastPrinted>2012-12-12T01:29:00Z</cp:lastPrinted>
  <dcterms:created xsi:type="dcterms:W3CDTF">2019-03-07T17:22:00Z</dcterms:created>
  <dcterms:modified xsi:type="dcterms:W3CDTF">2026-04-07T19:54:00Z</dcterms:modified>
</cp:coreProperties>
</file>