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69E30" w14:textId="3A4E20E9" w:rsidR="00F85224" w:rsidRPr="0046465F" w:rsidRDefault="00F85224" w:rsidP="00F85224">
      <w:pPr>
        <w:pStyle w:val="Heading10"/>
        <w:keepNext w:val="0"/>
        <w:ind w:right="288"/>
        <w:rPr>
          <w:color w:val="000000" w:themeColor="text1"/>
          <w:sz w:val="26"/>
          <w:szCs w:val="26"/>
        </w:rPr>
      </w:pPr>
      <w:r>
        <w:rPr>
          <w:color w:val="000000" w:themeColor="text1"/>
          <w:sz w:val="26"/>
          <w:szCs w:val="26"/>
        </w:rPr>
        <w:t xml:space="preserve">ATTACHMENT </w:t>
      </w:r>
      <w:r>
        <w:rPr>
          <w:color w:val="000000" w:themeColor="text1"/>
          <w:sz w:val="26"/>
          <w:szCs w:val="26"/>
        </w:rPr>
        <w:t>6</w:t>
      </w:r>
    </w:p>
    <w:p w14:paraId="75F54540"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5D6E933F" w14:textId="77777777" w:rsidR="00FA2C5F" w:rsidRDefault="00FA2C5F">
      <w:pPr>
        <w:rPr>
          <w:rFonts w:cstheme="minorHAnsi"/>
          <w:bCs/>
          <w:lang w:bidi="ar-SA"/>
        </w:rPr>
      </w:pPr>
    </w:p>
    <w:p w14:paraId="7613C069"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6EC964E4" w14:textId="77777777" w:rsidR="00F54B1D" w:rsidRDefault="00F54B1D" w:rsidP="008D7495"/>
    <w:p w14:paraId="3F307CA2"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422A2BCB"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66DED586" w14:textId="77777777" w:rsidR="002A6EC0" w:rsidRPr="00AB5C98" w:rsidRDefault="002A6EC0" w:rsidP="008D7495">
      <w:pPr>
        <w:rPr>
          <w:rFonts w:cstheme="minorHAnsi"/>
          <w:bCs/>
          <w:lang w:bidi="ar-SA"/>
        </w:rPr>
      </w:pPr>
    </w:p>
    <w:p w14:paraId="0DB25A2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E39A0A1" w14:textId="77777777" w:rsidR="004876CA" w:rsidRDefault="004876CA" w:rsidP="002C6426">
      <w:pPr>
        <w:autoSpaceDE w:val="0"/>
        <w:autoSpaceDN w:val="0"/>
        <w:adjustRightInd w:val="0"/>
        <w:spacing w:line="240" w:lineRule="auto"/>
        <w:rPr>
          <w:rFonts w:cstheme="minorHAnsi"/>
          <w:bCs/>
          <w:lang w:bidi="ar-SA"/>
        </w:rPr>
      </w:pPr>
    </w:p>
    <w:p w14:paraId="53D3E9C6"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3BC2DFF"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653D33AD"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7F45BD8" w14:textId="77777777" w:rsidR="00D806B3" w:rsidRDefault="00D806B3" w:rsidP="005F55DE">
      <w:pPr>
        <w:autoSpaceDE w:val="0"/>
        <w:autoSpaceDN w:val="0"/>
        <w:adjustRightInd w:val="0"/>
        <w:spacing w:line="240" w:lineRule="auto"/>
        <w:ind w:left="720" w:hanging="720"/>
        <w:rPr>
          <w:rFonts w:cstheme="minorHAnsi"/>
          <w:bCs/>
          <w:lang w:bidi="ar-SA"/>
        </w:rPr>
      </w:pPr>
    </w:p>
    <w:p w14:paraId="7474722A"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324CA979"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20E564E"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3B11D5E3" w14:textId="77777777" w:rsidR="00521E25" w:rsidRDefault="00521E25" w:rsidP="005F55DE">
      <w:pPr>
        <w:autoSpaceDE w:val="0"/>
        <w:autoSpaceDN w:val="0"/>
        <w:adjustRightInd w:val="0"/>
        <w:spacing w:line="240" w:lineRule="auto"/>
        <w:ind w:left="720" w:hanging="720"/>
        <w:rPr>
          <w:rFonts w:cstheme="minorHAnsi"/>
          <w:bCs/>
          <w:lang w:bidi="ar-SA"/>
        </w:rPr>
      </w:pPr>
    </w:p>
    <w:p w14:paraId="3647405B"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27CCAF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67CA332"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68DA19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A6A80E8"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83268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2E0190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35DBC6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2CE5B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75F5A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DED61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E1229E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4C71EC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AA2219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F4482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781D3A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9335B26"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EE4E0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23C9208" w14:textId="77777777" w:rsidR="002D262F" w:rsidRDefault="002D262F" w:rsidP="00FA2C5F"/>
    <w:p w14:paraId="68BAEC7C" w14:textId="77777777" w:rsidR="002D262F" w:rsidRDefault="002D262F">
      <w:r>
        <w:br w:type="page"/>
      </w:r>
    </w:p>
    <w:p w14:paraId="660F380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0E43881"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7E58AB44" w14:textId="77777777" w:rsidR="00F5089B" w:rsidRDefault="00F5089B" w:rsidP="00F5089B">
      <w:pPr>
        <w:autoSpaceDE w:val="0"/>
        <w:autoSpaceDN w:val="0"/>
        <w:adjustRightInd w:val="0"/>
        <w:spacing w:line="240" w:lineRule="auto"/>
        <w:ind w:left="720" w:hanging="720"/>
        <w:rPr>
          <w:rFonts w:cstheme="minorHAnsi"/>
          <w:bCs/>
          <w:lang w:bidi="ar-SA"/>
        </w:rPr>
      </w:pPr>
    </w:p>
    <w:p w14:paraId="2AAF3A0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F51EECB" w14:textId="77777777" w:rsidR="00656E57" w:rsidRDefault="00656E57" w:rsidP="00656E57">
      <w:pPr>
        <w:autoSpaceDE w:val="0"/>
        <w:autoSpaceDN w:val="0"/>
        <w:adjustRightInd w:val="0"/>
        <w:spacing w:line="240" w:lineRule="auto"/>
        <w:rPr>
          <w:rFonts w:cstheme="minorHAnsi"/>
          <w:bCs/>
          <w:lang w:bidi="ar-SA"/>
        </w:rPr>
      </w:pPr>
    </w:p>
    <w:p w14:paraId="2542A9D4"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979F9D1" w14:textId="77777777" w:rsidR="00FA2C5F" w:rsidRDefault="00FA2C5F" w:rsidP="00F5089B">
      <w:pPr>
        <w:autoSpaceDE w:val="0"/>
        <w:autoSpaceDN w:val="0"/>
        <w:adjustRightInd w:val="0"/>
        <w:spacing w:line="240" w:lineRule="auto"/>
        <w:ind w:left="720" w:hanging="720"/>
        <w:rPr>
          <w:rFonts w:cstheme="minorHAnsi"/>
          <w:bCs/>
          <w:lang w:bidi="ar-SA"/>
        </w:rPr>
      </w:pPr>
    </w:p>
    <w:p w14:paraId="27718B90"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4A03D579" w14:textId="77777777" w:rsidR="007A15E3" w:rsidRDefault="007A15E3" w:rsidP="00D9699C">
      <w:pPr>
        <w:autoSpaceDE w:val="0"/>
        <w:autoSpaceDN w:val="0"/>
        <w:adjustRightInd w:val="0"/>
        <w:spacing w:line="240" w:lineRule="auto"/>
        <w:ind w:left="720" w:hanging="720"/>
        <w:rPr>
          <w:rFonts w:cstheme="minorHAnsi"/>
          <w:bCs/>
          <w:lang w:bidi="ar-SA"/>
        </w:rPr>
      </w:pPr>
    </w:p>
    <w:p w14:paraId="10216BB6"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w:t>
      </w:r>
      <w:proofErr w:type="gramStart"/>
      <w:r w:rsidR="00D9699C" w:rsidRPr="00D9699C">
        <w:rPr>
          <w:rFonts w:cstheme="minorHAnsi"/>
          <w:bCs/>
          <w:lang w:bidi="ar-SA"/>
        </w:rPr>
        <w:t>own(s)</w:t>
      </w:r>
      <w:proofErr w:type="gramEnd"/>
      <w:r w:rsidR="00D9699C" w:rsidRPr="00D9699C">
        <w:rPr>
          <w:rFonts w:cstheme="minorHAnsi"/>
          <w:bCs/>
          <w:lang w:bidi="ar-SA"/>
        </w:rPr>
        <w:t xml:space="preserve">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6D2DD60B" w14:textId="77777777" w:rsidR="00D9699C" w:rsidRDefault="00D9699C" w:rsidP="006016E8"/>
    <w:p w14:paraId="1279554A"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28AB03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C9C3E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E6E8FA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EBE2C4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D9836F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8209C8"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57EB14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B470F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55F564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68629F97"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073E678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915EA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E96E6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7FDFC9A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016594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46C756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629CB42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747006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9E64975"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30B8A4F9" w14:textId="77777777" w:rsidR="00FA2C5F" w:rsidRDefault="00FA2C5F" w:rsidP="00FA2C5F">
      <w:pPr>
        <w:autoSpaceDE w:val="0"/>
        <w:autoSpaceDN w:val="0"/>
        <w:adjustRightInd w:val="0"/>
        <w:spacing w:line="240" w:lineRule="auto"/>
        <w:ind w:left="720" w:hanging="720"/>
        <w:rPr>
          <w:rFonts w:cstheme="minorHAnsi"/>
          <w:bCs/>
          <w:lang w:bidi="ar-SA"/>
        </w:rPr>
      </w:pPr>
    </w:p>
    <w:p w14:paraId="369DA5A5"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F7E406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E885D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B62FC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D63D504"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978766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9EFD4BE"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751DA4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C1522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7916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8AFE39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2FD9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EBC0848" w14:textId="77777777" w:rsidR="004973E6" w:rsidRDefault="004973E6" w:rsidP="00854B13">
      <w:pPr>
        <w:rPr>
          <w:sz w:val="22"/>
          <w:szCs w:val="22"/>
        </w:rPr>
      </w:pPr>
    </w:p>
    <w:p w14:paraId="2E966A81" w14:textId="77777777" w:rsidR="00FB0165" w:rsidRDefault="00FB0165">
      <w:pPr>
        <w:rPr>
          <w:sz w:val="22"/>
          <w:szCs w:val="22"/>
        </w:rPr>
      </w:pPr>
      <w:r>
        <w:rPr>
          <w:sz w:val="22"/>
          <w:szCs w:val="22"/>
        </w:rPr>
        <w:br w:type="page"/>
      </w:r>
    </w:p>
    <w:p w14:paraId="5B80A11E"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0B1D5F6" w14:textId="77777777" w:rsidR="00FB0165" w:rsidRPr="00786E13" w:rsidRDefault="00FB0165" w:rsidP="00FB0165">
      <w:pPr>
        <w:spacing w:line="240" w:lineRule="auto"/>
        <w:rPr>
          <w:rFonts w:cstheme="minorHAnsi"/>
        </w:rPr>
      </w:pPr>
    </w:p>
    <w:p w14:paraId="716A24F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1018250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950E0D9"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7ECEA8DD" w14:textId="77777777" w:rsidR="00AD2CAF" w:rsidRDefault="00AD2CAF" w:rsidP="00FB0165">
      <w:pPr>
        <w:autoSpaceDE w:val="0"/>
        <w:autoSpaceDN w:val="0"/>
        <w:adjustRightInd w:val="0"/>
        <w:spacing w:line="240" w:lineRule="auto"/>
        <w:rPr>
          <w:rFonts w:cstheme="minorHAnsi"/>
          <w:bCs/>
          <w:sz w:val="20"/>
          <w:szCs w:val="20"/>
          <w:lang w:bidi="ar-SA"/>
        </w:rPr>
      </w:pPr>
    </w:p>
    <w:p w14:paraId="593123CA"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D36DFD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D3509D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06C6C6A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2BF0CA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4655D177"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55197C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06395796"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0E1CD3D"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518B7C65"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6F30035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FFDC401"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5551D46"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0D50E824"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73E65B28"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6744029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7236A6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64B53F84"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185285D8"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0E56F9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6CF779BA"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6D05CE6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2CC2CBF"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3DDD617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0F025E2"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47EA364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F31204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AB01F82" w14:textId="77777777" w:rsidR="00FB0165" w:rsidRPr="00CE7655" w:rsidRDefault="00FB0165" w:rsidP="00FB0165"/>
    <w:p w14:paraId="71B57E4A"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2B84" w14:textId="77777777" w:rsidR="00045D02" w:rsidRDefault="00045D02" w:rsidP="00764F4E">
      <w:pPr>
        <w:spacing w:line="240" w:lineRule="auto"/>
      </w:pPr>
      <w:r>
        <w:separator/>
      </w:r>
    </w:p>
  </w:endnote>
  <w:endnote w:type="continuationSeparator" w:id="0">
    <w:p w14:paraId="4FCB74F9"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2380" w14:textId="77777777" w:rsidR="007A15E3" w:rsidRDefault="007A15E3">
    <w:pPr>
      <w:pStyle w:val="Footer"/>
      <w:jc w:val="right"/>
    </w:pPr>
  </w:p>
  <w:p w14:paraId="37EAD61E" w14:textId="77777777" w:rsidR="00BF0B8D" w:rsidRDefault="00F85224"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472516F6"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34FC" w14:textId="77777777" w:rsidR="00045D02" w:rsidRDefault="00045D02" w:rsidP="00764F4E">
      <w:pPr>
        <w:spacing w:line="240" w:lineRule="auto"/>
      </w:pPr>
      <w:r>
        <w:separator/>
      </w:r>
    </w:p>
  </w:footnote>
  <w:footnote w:type="continuationSeparator" w:id="0">
    <w:p w14:paraId="1CCFB86D"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BF7A" w14:textId="77777777" w:rsidR="00F85224" w:rsidRPr="00DD0559" w:rsidRDefault="00F85224" w:rsidP="00F85224">
    <w:pPr>
      <w:pStyle w:val="CommentText"/>
      <w:tabs>
        <w:tab w:val="left" w:pos="1242"/>
      </w:tabs>
      <w:ind w:right="252"/>
      <w:jc w:val="both"/>
      <w:rPr>
        <w:sz w:val="22"/>
        <w:szCs w:val="22"/>
      </w:rPr>
    </w:pPr>
    <w:r w:rsidRPr="00DD0559">
      <w:rPr>
        <w:sz w:val="22"/>
        <w:szCs w:val="22"/>
      </w:rPr>
      <w:t xml:space="preserve">RFP Title:    </w:t>
    </w:r>
    <w:r>
      <w:rPr>
        <w:sz w:val="22"/>
        <w:szCs w:val="22"/>
      </w:rPr>
      <w:t>Juvenile Collaborative Court In-Person Training Content</w:t>
    </w:r>
  </w:p>
  <w:p w14:paraId="3F6E7D98" w14:textId="77777777" w:rsidR="00F85224" w:rsidRPr="00DD0559" w:rsidRDefault="00F85224" w:rsidP="00F85224">
    <w:pPr>
      <w:pStyle w:val="CommentText"/>
      <w:tabs>
        <w:tab w:val="left" w:pos="1242"/>
      </w:tabs>
      <w:ind w:right="252"/>
      <w:jc w:val="both"/>
      <w:rPr>
        <w:sz w:val="22"/>
        <w:szCs w:val="22"/>
      </w:rPr>
    </w:pPr>
    <w:r w:rsidRPr="00DD0559">
      <w:rPr>
        <w:sz w:val="22"/>
        <w:szCs w:val="22"/>
      </w:rPr>
      <w:t>RFP Number:  CFCC-202</w:t>
    </w:r>
    <w:r>
      <w:rPr>
        <w:sz w:val="22"/>
        <w:szCs w:val="22"/>
      </w:rPr>
      <w:t>5-09-LP</w:t>
    </w:r>
  </w:p>
  <w:p w14:paraId="0CD4F4A2" w14:textId="77777777" w:rsidR="00F85224" w:rsidRDefault="00F85224" w:rsidP="00F852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B5579"/>
    <w:rsid w:val="00EE3EAB"/>
    <w:rsid w:val="00F5089B"/>
    <w:rsid w:val="00F54B1D"/>
    <w:rsid w:val="00F85224"/>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701C"/>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rsid w:val="00F85224"/>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F85224"/>
    <w:rPr>
      <w:rFonts w:ascii="Times New Roman" w:eastAsia="Times New Roman" w:hAnsi="Times New Roman"/>
      <w:sz w:val="20"/>
      <w:szCs w:val="20"/>
      <w:lang w:bidi="ar-SA"/>
    </w:rPr>
  </w:style>
  <w:style w:type="paragraph" w:customStyle="1" w:styleId="Heading10">
    <w:name w:val="Heading10"/>
    <w:basedOn w:val="Heading9"/>
    <w:uiPriority w:val="99"/>
    <w:rsid w:val="00F85224"/>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1131</Words>
  <Characters>5726</Characters>
  <Application>Microsoft Office Word</Application>
  <DocSecurity>0</DocSecurity>
  <Lines>146</Lines>
  <Paragraphs>78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Picchi, Laila</cp:lastModifiedBy>
  <cp:revision>4</cp:revision>
  <cp:lastPrinted>2013-08-12T18:05:00Z</cp:lastPrinted>
  <dcterms:created xsi:type="dcterms:W3CDTF">2017-10-03T16:01:00Z</dcterms:created>
  <dcterms:modified xsi:type="dcterms:W3CDTF">2026-04-07T19:47:00Z</dcterms:modified>
</cp:coreProperties>
</file>