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4C8E" w14:textId="0041013F" w:rsidR="00A818CE" w:rsidRPr="0046465F" w:rsidRDefault="00A818CE" w:rsidP="00A818CE">
      <w:pPr>
        <w:pStyle w:val="Heading10"/>
        <w:keepNext w:val="0"/>
        <w:ind w:right="288"/>
        <w:rPr>
          <w:color w:val="000000" w:themeColor="text1"/>
          <w:sz w:val="26"/>
          <w:szCs w:val="26"/>
        </w:rPr>
      </w:pPr>
      <w:r>
        <w:rPr>
          <w:color w:val="000000" w:themeColor="text1"/>
          <w:sz w:val="26"/>
          <w:szCs w:val="26"/>
        </w:rPr>
        <w:t xml:space="preserve">ATTACHMENT </w:t>
      </w:r>
      <w:r>
        <w:rPr>
          <w:color w:val="000000" w:themeColor="text1"/>
          <w:sz w:val="26"/>
          <w:szCs w:val="26"/>
        </w:rPr>
        <w:t>8</w:t>
      </w:r>
    </w:p>
    <w:p w14:paraId="75EFF6B5" w14:textId="22679B99"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1D87C3C" w14:textId="77777777" w:rsidR="005A2932" w:rsidRPr="005A2932" w:rsidRDefault="005A2932" w:rsidP="005A2932">
      <w:pPr>
        <w:autoSpaceDE w:val="0"/>
        <w:autoSpaceDN w:val="0"/>
        <w:adjustRightInd w:val="0"/>
        <w:spacing w:line="240" w:lineRule="auto"/>
        <w:rPr>
          <w:rFonts w:cstheme="minorHAnsi"/>
          <w:b/>
          <w:bCs/>
          <w:lang w:bidi="ar-SA"/>
        </w:rPr>
      </w:pPr>
    </w:p>
    <w:p w14:paraId="3922D4A7"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w:t>
      </w:r>
      <w:proofErr w:type="gramStart"/>
      <w:r w:rsidR="00432390">
        <w:rPr>
          <w:rFonts w:cstheme="minorHAnsi"/>
          <w:bCs/>
          <w:lang w:bidi="ar-SA"/>
        </w:rPr>
        <w:t>Bidder</w:t>
      </w:r>
      <w:proofErr w:type="gramEnd"/>
      <w:r w:rsidR="00432390">
        <w:rPr>
          <w:rFonts w:cstheme="minorHAnsi"/>
          <w:bCs/>
          <w:lang w:bidi="ar-SA"/>
        </w:rPr>
        <w:t xml:space="preserve"> submits incomplete or inaccurate information, it will not receive the DVBE incentive.</w:t>
      </w:r>
    </w:p>
    <w:p w14:paraId="0844CFC1" w14:textId="77777777" w:rsidR="003929F5" w:rsidRDefault="003929F5" w:rsidP="005A2932">
      <w:pPr>
        <w:autoSpaceDE w:val="0"/>
        <w:autoSpaceDN w:val="0"/>
        <w:adjustRightInd w:val="0"/>
        <w:spacing w:line="240" w:lineRule="auto"/>
        <w:rPr>
          <w:rFonts w:cstheme="minorHAnsi"/>
          <w:bCs/>
          <w:lang w:bidi="ar-SA"/>
        </w:rPr>
      </w:pPr>
    </w:p>
    <w:p w14:paraId="52E2E4B9"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656D5D3A" w14:textId="77777777" w:rsidR="00346D02" w:rsidRDefault="00346D02" w:rsidP="001A46BE">
      <w:pPr>
        <w:autoSpaceDE w:val="0"/>
        <w:autoSpaceDN w:val="0"/>
        <w:adjustRightInd w:val="0"/>
        <w:spacing w:line="240" w:lineRule="auto"/>
        <w:rPr>
          <w:rFonts w:cstheme="minorHAnsi"/>
          <w:lang w:bidi="ar-SA"/>
        </w:rPr>
      </w:pPr>
    </w:p>
    <w:p w14:paraId="2F9E79F9"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 xml:space="preserve">If </w:t>
      </w:r>
      <w:proofErr w:type="gramStart"/>
      <w:r>
        <w:rPr>
          <w:rFonts w:cstheme="minorHAnsi"/>
          <w:i/>
          <w:lang w:bidi="ar-SA"/>
        </w:rPr>
        <w:t>Bidder</w:t>
      </w:r>
      <w:proofErr w:type="gramEnd"/>
      <w:r>
        <w:rPr>
          <w:rFonts w:cstheme="minorHAnsi"/>
          <w:i/>
          <w:lang w:bidi="ar-SA"/>
        </w:rPr>
        <w:t xml:space="preserve"> is not a DVBE, skip this section</w:t>
      </w:r>
      <w:r w:rsidRPr="00D50C0F">
        <w:rPr>
          <w:rFonts w:cstheme="minorHAnsi"/>
          <w:i/>
          <w:lang w:bidi="ar-SA"/>
        </w:rPr>
        <w:t>.</w:t>
      </w:r>
    </w:p>
    <w:p w14:paraId="6DBA219E"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18A89446"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164D0E3C"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527CE3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 xml:space="preserve">Will </w:t>
      </w:r>
      <w:proofErr w:type="gramStart"/>
      <w:r>
        <w:rPr>
          <w:rFonts w:cstheme="minorHAnsi"/>
          <w:bCs/>
          <w:lang w:bidi="ar-SA"/>
        </w:rPr>
        <w:t>Bidder</w:t>
      </w:r>
      <w:proofErr w:type="gramEnd"/>
      <w:r>
        <w:rPr>
          <w:rFonts w:cstheme="minorHAnsi"/>
          <w:bCs/>
          <w:lang w:bidi="ar-SA"/>
        </w:rPr>
        <w:t xml:space="preserve"> subcontract any portion of the contract work to subcontractors?  ______</w:t>
      </w:r>
    </w:p>
    <w:p w14:paraId="031FEE14" w14:textId="77777777" w:rsidR="002E1519" w:rsidRDefault="002E1519" w:rsidP="00751403">
      <w:pPr>
        <w:autoSpaceDE w:val="0"/>
        <w:autoSpaceDN w:val="0"/>
        <w:adjustRightInd w:val="0"/>
        <w:spacing w:line="240" w:lineRule="auto"/>
        <w:ind w:left="720" w:hanging="720"/>
        <w:rPr>
          <w:rFonts w:cstheme="minorHAnsi"/>
          <w:bCs/>
          <w:lang w:bidi="ar-SA"/>
        </w:rPr>
      </w:pPr>
    </w:p>
    <w:p w14:paraId="7AFD28AA"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5D0DF2D3"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B297D2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1B39F6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2F729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EDDFF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6B6D3B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E4CF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5AE7E8B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DD7509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3B1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EAEFF5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A86EC2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51D4596"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proofErr w:type="gramStart"/>
      <w:r w:rsidR="00B55205">
        <w:rPr>
          <w:rFonts w:cstheme="minorHAnsi"/>
          <w:lang w:bidi="ar-SA"/>
        </w:rPr>
        <w:t>Bidder</w:t>
      </w:r>
      <w:proofErr w:type="gramEnd"/>
      <w:r w:rsidR="00B55205">
        <w:rPr>
          <w:rFonts w:cstheme="minorHAnsi"/>
          <w:lang w:bidi="ar-SA"/>
        </w:rPr>
        <w:t xml:space="preserve">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7F039402"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7520F21" w14:textId="77777777" w:rsidR="00BD144E" w:rsidRDefault="00BD144E" w:rsidP="005A2932">
      <w:pPr>
        <w:autoSpaceDE w:val="0"/>
        <w:autoSpaceDN w:val="0"/>
        <w:adjustRightInd w:val="0"/>
        <w:spacing w:line="240" w:lineRule="auto"/>
        <w:rPr>
          <w:rFonts w:cstheme="minorHAnsi"/>
          <w:bCs/>
          <w:lang w:bidi="ar-SA"/>
        </w:rPr>
      </w:pPr>
    </w:p>
    <w:p w14:paraId="321B4F50"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CBE803C" w14:textId="77777777" w:rsidR="008D1D51" w:rsidRDefault="008D1D51" w:rsidP="008D1D51">
      <w:pPr>
        <w:autoSpaceDE w:val="0"/>
        <w:autoSpaceDN w:val="0"/>
        <w:adjustRightInd w:val="0"/>
        <w:spacing w:line="240" w:lineRule="auto"/>
        <w:rPr>
          <w:rFonts w:cstheme="minorHAnsi"/>
          <w:i/>
          <w:lang w:bidi="ar-SA"/>
        </w:rPr>
      </w:pPr>
    </w:p>
    <w:p w14:paraId="134A6547"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281C025A" w14:textId="77777777" w:rsidR="002A5FDA" w:rsidRPr="005A2932" w:rsidRDefault="002A5FDA" w:rsidP="002A5FDA">
      <w:pPr>
        <w:autoSpaceDE w:val="0"/>
        <w:autoSpaceDN w:val="0"/>
        <w:adjustRightInd w:val="0"/>
        <w:spacing w:line="240" w:lineRule="auto"/>
        <w:rPr>
          <w:rFonts w:cstheme="minorHAnsi"/>
          <w:b/>
          <w:bCs/>
          <w:lang w:bidi="ar-SA"/>
        </w:rPr>
      </w:pPr>
    </w:p>
    <w:p w14:paraId="5592FAF4"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2B24EB1"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0D818CEF"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E085BE2" w14:textId="77777777" w:rsidR="008D1D51" w:rsidRPr="008D1D51" w:rsidRDefault="008D1D51" w:rsidP="005A2932">
      <w:pPr>
        <w:autoSpaceDE w:val="0"/>
        <w:autoSpaceDN w:val="0"/>
        <w:adjustRightInd w:val="0"/>
        <w:spacing w:line="240" w:lineRule="auto"/>
        <w:rPr>
          <w:rFonts w:cstheme="minorHAnsi"/>
          <w:bCs/>
          <w:lang w:bidi="ar-SA"/>
        </w:rPr>
      </w:pPr>
    </w:p>
    <w:p w14:paraId="61B9BA47"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D2C1315" w14:textId="77777777" w:rsidR="00583C6E" w:rsidRDefault="00583C6E" w:rsidP="005A2932">
      <w:pPr>
        <w:autoSpaceDE w:val="0"/>
        <w:autoSpaceDN w:val="0"/>
        <w:adjustRightInd w:val="0"/>
        <w:spacing w:line="240" w:lineRule="auto"/>
        <w:rPr>
          <w:rFonts w:cstheme="minorHAnsi"/>
          <w:lang w:bidi="ar-SA"/>
        </w:rPr>
      </w:pPr>
    </w:p>
    <w:p w14:paraId="0EE4C594"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97C7409" w14:textId="77777777" w:rsidR="00D50C0F" w:rsidRDefault="00D50C0F" w:rsidP="005A2932">
      <w:pPr>
        <w:autoSpaceDE w:val="0"/>
        <w:autoSpaceDN w:val="0"/>
        <w:adjustRightInd w:val="0"/>
        <w:spacing w:line="240" w:lineRule="auto"/>
        <w:rPr>
          <w:rFonts w:cstheme="minorHAnsi"/>
          <w:lang w:bidi="ar-SA"/>
        </w:rPr>
      </w:pPr>
    </w:p>
    <w:p w14:paraId="367C8318"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61BDF314" w14:textId="77777777" w:rsidR="00122035" w:rsidRDefault="00122035" w:rsidP="005A2932">
      <w:pPr>
        <w:autoSpaceDE w:val="0"/>
        <w:autoSpaceDN w:val="0"/>
        <w:adjustRightInd w:val="0"/>
        <w:spacing w:line="240" w:lineRule="auto"/>
        <w:rPr>
          <w:rFonts w:cstheme="minorHAnsi"/>
          <w:lang w:bidi="ar-SA"/>
        </w:rPr>
      </w:pPr>
    </w:p>
    <w:p w14:paraId="4F232B6B"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134589F5" w14:textId="77777777" w:rsidR="00583C6E" w:rsidRDefault="00583C6E" w:rsidP="005A2932">
      <w:pPr>
        <w:autoSpaceDE w:val="0"/>
        <w:autoSpaceDN w:val="0"/>
        <w:adjustRightInd w:val="0"/>
        <w:spacing w:line="240" w:lineRule="auto"/>
        <w:rPr>
          <w:rFonts w:cstheme="minorHAnsi"/>
          <w:lang w:bidi="ar-SA"/>
        </w:rPr>
      </w:pPr>
    </w:p>
    <w:p w14:paraId="6DCA269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F3642B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FAB6A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E22D8D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9E4BBF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470BDE1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D547073"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1B6ABFED"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5199E6"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A89EC3C"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1838B847" w14:textId="77777777" w:rsidR="00993C13" w:rsidRDefault="00993C13" w:rsidP="00FB4706">
      <w:pPr>
        <w:ind w:left="720"/>
      </w:pPr>
      <w:r>
        <w:rPr>
          <w:rFonts w:cstheme="minorHAnsi"/>
          <w:lang w:bidi="ar-SA"/>
        </w:rPr>
        <w:t>________________________________________________________________________</w:t>
      </w:r>
    </w:p>
    <w:p w14:paraId="530246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95D1364" w14:textId="77777777" w:rsidR="00993C13" w:rsidRDefault="00993C13" w:rsidP="00FB4706">
      <w:pPr>
        <w:ind w:left="720"/>
      </w:pPr>
      <w:r>
        <w:rPr>
          <w:rFonts w:cstheme="minorHAnsi"/>
          <w:lang w:bidi="ar-SA"/>
        </w:rPr>
        <w:t>________________________________________________________________________</w:t>
      </w:r>
    </w:p>
    <w:p w14:paraId="22BDA8F0"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6106CF36"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D482428" w14:textId="77777777" w:rsidR="00FB4706" w:rsidRDefault="00FB4706" w:rsidP="00FB4706">
      <w:pPr>
        <w:ind w:left="720"/>
      </w:pPr>
      <w:r>
        <w:rPr>
          <w:rFonts w:cstheme="minorHAnsi"/>
          <w:lang w:bidi="ar-SA"/>
        </w:rPr>
        <w:t>________________________________________________________________________</w:t>
      </w:r>
    </w:p>
    <w:p w14:paraId="339FEEB2" w14:textId="77777777" w:rsidR="00FB4706" w:rsidRDefault="00FB4706" w:rsidP="00FB4706">
      <w:pPr>
        <w:ind w:left="720"/>
      </w:pPr>
      <w:r>
        <w:rPr>
          <w:rFonts w:cstheme="minorHAnsi"/>
          <w:lang w:bidi="ar-SA"/>
        </w:rPr>
        <w:t>________________________________________________________________________</w:t>
      </w:r>
    </w:p>
    <w:p w14:paraId="1994E62D"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04F1914"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581C7BD"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w:t>
      </w:r>
      <w:proofErr w:type="gramStart"/>
      <w:r>
        <w:rPr>
          <w:rFonts w:cstheme="minorHAnsi"/>
          <w:lang w:bidi="ar-SA"/>
        </w:rPr>
        <w:t>Bidder</w:t>
      </w:r>
      <w:proofErr w:type="gramEnd"/>
      <w:r>
        <w:rPr>
          <w:rFonts w:cstheme="minorHAnsi"/>
          <w:lang w:bidi="ar-SA"/>
        </w:rPr>
        <w:t xml:space="preserve"> must submit the completed DVBE Declaration along with this Bidder Declaration.</w:t>
      </w:r>
    </w:p>
    <w:p w14:paraId="0ED895B3" w14:textId="77777777" w:rsidR="00B631A6" w:rsidRDefault="00B631A6" w:rsidP="005A2932">
      <w:pPr>
        <w:autoSpaceDE w:val="0"/>
        <w:autoSpaceDN w:val="0"/>
        <w:adjustRightInd w:val="0"/>
        <w:spacing w:line="240" w:lineRule="auto"/>
        <w:rPr>
          <w:rFonts w:cstheme="minorHAnsi"/>
          <w:lang w:bidi="ar-SA"/>
        </w:rPr>
      </w:pPr>
    </w:p>
    <w:p w14:paraId="25F3B571"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184797C" w14:textId="77777777" w:rsidR="00DF61C1" w:rsidRDefault="00DF61C1" w:rsidP="005A2932">
      <w:pPr>
        <w:autoSpaceDE w:val="0"/>
        <w:autoSpaceDN w:val="0"/>
        <w:adjustRightInd w:val="0"/>
        <w:spacing w:line="240" w:lineRule="auto"/>
        <w:rPr>
          <w:rFonts w:cstheme="minorHAnsi"/>
          <w:b/>
          <w:lang w:bidi="ar-SA"/>
        </w:rPr>
      </w:pPr>
    </w:p>
    <w:p w14:paraId="22353DD3"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6F918ED5"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7D2B07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2170A6"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3EB601B"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022A1E77"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C7C794"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403B26"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86DC10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DF5FDF"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EA33D49"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5934AA4"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0768F9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772ECD6"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EF4CD58"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6F709AC1" w14:textId="77777777" w:rsidR="00DF61C1" w:rsidRDefault="00DF61C1" w:rsidP="00B51930">
      <w:pPr>
        <w:autoSpaceDE w:val="0"/>
        <w:autoSpaceDN w:val="0"/>
        <w:adjustRightInd w:val="0"/>
        <w:spacing w:line="240" w:lineRule="auto"/>
        <w:rPr>
          <w:rFonts w:cstheme="minorHAnsi"/>
          <w:b/>
          <w:lang w:bidi="ar-SA"/>
        </w:rPr>
      </w:pPr>
    </w:p>
    <w:p w14:paraId="4DEDCFB4" w14:textId="77777777" w:rsidR="00551F4B" w:rsidRDefault="00551F4B">
      <w:pPr>
        <w:rPr>
          <w:rFonts w:cstheme="minorHAnsi"/>
          <w:b/>
          <w:lang w:bidi="ar-SA"/>
        </w:rPr>
      </w:pPr>
      <w:r>
        <w:rPr>
          <w:rFonts w:cstheme="minorHAnsi"/>
          <w:b/>
          <w:lang w:bidi="ar-SA"/>
        </w:rPr>
        <w:br w:type="page"/>
      </w:r>
    </w:p>
    <w:p w14:paraId="272FE9F6" w14:textId="77777777" w:rsidR="00A818CE" w:rsidRDefault="00A818CE" w:rsidP="00551F4B">
      <w:pPr>
        <w:spacing w:line="240" w:lineRule="auto"/>
        <w:jc w:val="center"/>
        <w:rPr>
          <w:rFonts w:cstheme="minorHAnsi"/>
          <w:b/>
          <w:bCs/>
          <w:caps/>
          <w:lang w:bidi="ar-SA"/>
        </w:rPr>
      </w:pPr>
    </w:p>
    <w:p w14:paraId="37461451" w14:textId="6F3D8BFA"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16863ECC" w14:textId="77777777" w:rsidR="00551F4B" w:rsidRPr="00786E13" w:rsidRDefault="00551F4B" w:rsidP="00551F4B">
      <w:pPr>
        <w:spacing w:line="240" w:lineRule="auto"/>
        <w:rPr>
          <w:rFonts w:cstheme="minorHAnsi"/>
        </w:rPr>
      </w:pPr>
    </w:p>
    <w:p w14:paraId="3723C3A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21558DF"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7FF4B3D"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57F6301C" w14:textId="77777777" w:rsidR="00914094" w:rsidRDefault="00914094" w:rsidP="00551F4B">
      <w:pPr>
        <w:autoSpaceDE w:val="0"/>
        <w:autoSpaceDN w:val="0"/>
        <w:adjustRightInd w:val="0"/>
        <w:spacing w:line="240" w:lineRule="auto"/>
        <w:rPr>
          <w:rFonts w:cstheme="minorHAnsi"/>
          <w:bCs/>
          <w:sz w:val="20"/>
          <w:szCs w:val="20"/>
          <w:lang w:bidi="ar-SA"/>
        </w:rPr>
      </w:pPr>
    </w:p>
    <w:p w14:paraId="1AA090EB"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CE44CAF"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7D5E89B9"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submits incomplete or inaccurate information, it will not receive the DVBE incentive.</w:t>
      </w:r>
    </w:p>
    <w:p w14:paraId="2ED6683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2697A2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5380C28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DB469AD"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D46CC24"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012670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p>
    <w:p w14:paraId="5D086617"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64170A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 xml:space="preserve">If </w:t>
      </w:r>
      <w:proofErr w:type="gramStart"/>
      <w:r>
        <w:rPr>
          <w:rFonts w:cstheme="minorHAnsi"/>
          <w:bCs/>
          <w:sz w:val="20"/>
          <w:szCs w:val="20"/>
          <w:lang w:bidi="ar-SA"/>
        </w:rPr>
        <w:t>Bidder</w:t>
      </w:r>
      <w:proofErr w:type="gramEnd"/>
      <w:r>
        <w:rPr>
          <w:rFonts w:cstheme="minorHAnsi"/>
          <w:bCs/>
          <w:sz w:val="20"/>
          <w:szCs w:val="20"/>
          <w:lang w:bidi="ar-SA"/>
        </w:rPr>
        <w:t xml:space="preserve">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8C68A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09887C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69E538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2F6771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5444B26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A7C36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3A41428D" w14:textId="77777777" w:rsidR="003E5A74" w:rsidRDefault="003E5A74" w:rsidP="00551F4B">
      <w:pPr>
        <w:autoSpaceDE w:val="0"/>
        <w:autoSpaceDN w:val="0"/>
        <w:adjustRightInd w:val="0"/>
        <w:spacing w:line="240" w:lineRule="auto"/>
        <w:rPr>
          <w:rFonts w:cstheme="minorHAnsi"/>
          <w:b/>
          <w:bCs/>
          <w:sz w:val="20"/>
          <w:szCs w:val="20"/>
          <w:lang w:bidi="ar-SA"/>
        </w:rPr>
      </w:pPr>
    </w:p>
    <w:p w14:paraId="74A2E938" w14:textId="77777777" w:rsidR="003E5A74" w:rsidRDefault="003E5A74" w:rsidP="00551F4B">
      <w:pPr>
        <w:autoSpaceDE w:val="0"/>
        <w:autoSpaceDN w:val="0"/>
        <w:adjustRightInd w:val="0"/>
        <w:spacing w:line="240" w:lineRule="auto"/>
        <w:rPr>
          <w:rFonts w:cstheme="minorHAnsi"/>
          <w:b/>
          <w:bCs/>
          <w:sz w:val="20"/>
          <w:szCs w:val="20"/>
          <w:lang w:bidi="ar-SA"/>
        </w:rPr>
      </w:pPr>
    </w:p>
    <w:p w14:paraId="28DA0CEB" w14:textId="77777777" w:rsidR="003E5A74" w:rsidRDefault="003E5A74" w:rsidP="00551F4B">
      <w:pPr>
        <w:autoSpaceDE w:val="0"/>
        <w:autoSpaceDN w:val="0"/>
        <w:adjustRightInd w:val="0"/>
        <w:spacing w:line="240" w:lineRule="auto"/>
        <w:rPr>
          <w:rFonts w:cstheme="minorHAnsi"/>
          <w:b/>
          <w:bCs/>
          <w:sz w:val="20"/>
          <w:szCs w:val="20"/>
          <w:lang w:bidi="ar-SA"/>
        </w:rPr>
      </w:pPr>
    </w:p>
    <w:p w14:paraId="502E6BB6"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1FE704E1"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7CB2E47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75F34999"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15B5E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9417DF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60896F4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37FB46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391F6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1B7569B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264472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C0B52B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970969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4CF49F"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651373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4C0802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w:t>
      </w:r>
      <w:proofErr w:type="gramStart"/>
      <w:r w:rsidRPr="00551F4B">
        <w:rPr>
          <w:rFonts w:cstheme="minorHAnsi"/>
          <w:sz w:val="20"/>
          <w:szCs w:val="20"/>
          <w:lang w:bidi="ar-SA"/>
        </w:rPr>
        <w:t xml:space="preserve">that </w:t>
      </w:r>
      <w:r w:rsidR="000E2204" w:rsidRPr="000E2204">
        <w:rPr>
          <w:rFonts w:cstheme="minorHAnsi"/>
          <w:sz w:val="20"/>
          <w:szCs w:val="20"/>
          <w:lang w:bidi="ar-SA"/>
        </w:rPr>
        <w:t>DVBE</w:t>
      </w:r>
      <w:proofErr w:type="gramEnd"/>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800B74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E83DC3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3A4C18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2A1998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p>
    <w:p w14:paraId="6C8AE9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283CA01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8D70D71"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D2B75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7488ED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59C9CE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43D339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4AF145F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158586"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45B01E07" w14:textId="77777777" w:rsidR="00551F4B" w:rsidRPr="00551F4B" w:rsidRDefault="00551F4B" w:rsidP="00551F4B">
      <w:pPr>
        <w:spacing w:line="240" w:lineRule="auto"/>
        <w:rPr>
          <w:rFonts w:cstheme="minorHAnsi"/>
          <w:b/>
          <w:bCs/>
          <w:sz w:val="20"/>
          <w:szCs w:val="20"/>
          <w:lang w:bidi="ar-SA"/>
        </w:rPr>
      </w:pPr>
    </w:p>
    <w:p w14:paraId="107CBCCD"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1C63B82D" w14:textId="77777777" w:rsidR="00551F4B" w:rsidRDefault="00551F4B" w:rsidP="00551F4B">
      <w:pPr>
        <w:spacing w:line="240" w:lineRule="auto"/>
        <w:rPr>
          <w:rFonts w:cstheme="minorHAnsi"/>
          <w:lang w:bidi="ar-SA"/>
        </w:rPr>
      </w:pPr>
    </w:p>
    <w:p w14:paraId="389D5690"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2DA5" w14:textId="77777777" w:rsidR="000A3CD1" w:rsidRDefault="000A3CD1" w:rsidP="005A1DC5">
      <w:pPr>
        <w:spacing w:line="240" w:lineRule="auto"/>
      </w:pPr>
      <w:r>
        <w:separator/>
      </w:r>
    </w:p>
  </w:endnote>
  <w:endnote w:type="continuationSeparator" w:id="0">
    <w:p w14:paraId="0C077187"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BF68" w14:textId="77777777" w:rsidR="005D676A" w:rsidRDefault="005D676A">
    <w:pPr>
      <w:pStyle w:val="Footer"/>
      <w:jc w:val="right"/>
    </w:pPr>
  </w:p>
  <w:p w14:paraId="3674F430" w14:textId="77777777" w:rsidR="00720D9B" w:rsidRDefault="00A818CE"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3FC8B592"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C731" w14:textId="77777777" w:rsidR="000A3CD1" w:rsidRDefault="000A3CD1" w:rsidP="005A1DC5">
      <w:pPr>
        <w:spacing w:line="240" w:lineRule="auto"/>
      </w:pPr>
      <w:r>
        <w:separator/>
      </w:r>
    </w:p>
  </w:footnote>
  <w:footnote w:type="continuationSeparator" w:id="0">
    <w:p w14:paraId="1D82AF71"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21C3" w14:textId="77777777" w:rsidR="00A818CE" w:rsidRPr="00CD33D0" w:rsidRDefault="00A818CE" w:rsidP="00A818CE">
    <w:pPr>
      <w:pStyle w:val="CommentText"/>
      <w:tabs>
        <w:tab w:val="left" w:pos="1242"/>
      </w:tabs>
      <w:ind w:right="252"/>
      <w:jc w:val="both"/>
      <w:rPr>
        <w:rFonts w:ascii="Times New Roman" w:hAnsi="Times New Roman"/>
        <w:iCs/>
        <w:color w:val="000000"/>
        <w:sz w:val="22"/>
        <w:szCs w:val="22"/>
      </w:rPr>
    </w:pPr>
    <w:r w:rsidRPr="00CD33D0">
      <w:rPr>
        <w:rFonts w:ascii="Times New Roman" w:hAnsi="Times New Roman"/>
        <w:sz w:val="22"/>
        <w:szCs w:val="22"/>
      </w:rPr>
      <w:t xml:space="preserve">RFP Title:  </w:t>
    </w:r>
    <w:r w:rsidRPr="00CD33D0">
      <w:rPr>
        <w:rFonts w:ascii="Times New Roman" w:hAnsi="Times New Roman"/>
        <w:color w:val="000000"/>
        <w:sz w:val="22"/>
        <w:szCs w:val="22"/>
      </w:rPr>
      <w:t xml:space="preserve">  </w:t>
    </w:r>
    <w:r w:rsidRPr="00CD33D0">
      <w:rPr>
        <w:rFonts w:ascii="Times New Roman" w:hAnsi="Times New Roman"/>
        <w:bCs/>
        <w:sz w:val="22"/>
        <w:szCs w:val="22"/>
      </w:rPr>
      <w:t xml:space="preserve">Update to </w:t>
    </w:r>
    <w:r w:rsidRPr="00CD33D0">
      <w:rPr>
        <w:rFonts w:ascii="Times New Roman" w:hAnsi="Times New Roman"/>
        <w:bCs/>
        <w:i/>
        <w:iCs/>
        <w:sz w:val="22"/>
        <w:szCs w:val="22"/>
      </w:rPr>
      <w:t xml:space="preserve">What’s Happening in Court? </w:t>
    </w:r>
    <w:r w:rsidRPr="00CD33D0">
      <w:rPr>
        <w:rFonts w:ascii="Times New Roman" w:hAnsi="Times New Roman"/>
        <w:iCs/>
        <w:sz w:val="22"/>
        <w:szCs w:val="22"/>
      </w:rPr>
      <w:t>An Activity Book for Children Who Are Going to Court in California</w:t>
    </w:r>
  </w:p>
  <w:p w14:paraId="693F0DBB" w14:textId="77777777" w:rsidR="00A818CE" w:rsidRPr="00CD33D0" w:rsidRDefault="00A818CE" w:rsidP="00A818CE">
    <w:pPr>
      <w:pStyle w:val="CommentText"/>
      <w:tabs>
        <w:tab w:val="left" w:pos="1242"/>
      </w:tabs>
      <w:ind w:right="252"/>
      <w:jc w:val="both"/>
      <w:rPr>
        <w:rFonts w:ascii="Times New Roman" w:hAnsi="Times New Roman"/>
        <w:color w:val="000000"/>
        <w:sz w:val="22"/>
        <w:szCs w:val="22"/>
      </w:rPr>
    </w:pPr>
    <w:r w:rsidRPr="00CD33D0">
      <w:rPr>
        <w:rFonts w:ascii="Times New Roman" w:hAnsi="Times New Roman"/>
        <w:sz w:val="22"/>
        <w:szCs w:val="22"/>
      </w:rPr>
      <w:t>RFP Number:</w:t>
    </w:r>
    <w:r w:rsidRPr="00CD33D0">
      <w:rPr>
        <w:rFonts w:ascii="Times New Roman" w:hAnsi="Times New Roman"/>
        <w:color w:val="000000"/>
        <w:sz w:val="22"/>
        <w:szCs w:val="22"/>
      </w:rPr>
      <w:t xml:space="preserve">   CFCC-2024-15-LP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0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18CE"/>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51E1"/>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A818CE"/>
    <w:pPr>
      <w:spacing w:line="240" w:lineRule="auto"/>
    </w:pPr>
  </w:style>
  <w:style w:type="paragraph" w:customStyle="1" w:styleId="Heading10">
    <w:name w:val="Heading10"/>
    <w:basedOn w:val="Heading9"/>
    <w:uiPriority w:val="99"/>
    <w:rsid w:val="00A818CE"/>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Picchi, Laila</cp:lastModifiedBy>
  <cp:revision>6</cp:revision>
  <cp:lastPrinted>2012-12-12T01:29:00Z</cp:lastPrinted>
  <dcterms:created xsi:type="dcterms:W3CDTF">2019-03-07T17:22:00Z</dcterms:created>
  <dcterms:modified xsi:type="dcterms:W3CDTF">2024-03-14T21:33:00Z</dcterms:modified>
</cp:coreProperties>
</file>