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0376AAAC"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90D5" w14:textId="77777777" w:rsidR="001B6462" w:rsidRDefault="001B6462" w:rsidP="005A1DC5">
      <w:pPr>
        <w:spacing w:line="240" w:lineRule="auto"/>
      </w:pPr>
      <w:r>
        <w:separator/>
      </w:r>
    </w:p>
  </w:endnote>
  <w:endnote w:type="continuationSeparator" w:id="0">
    <w:p w14:paraId="50B8E579" w14:textId="77777777" w:rsidR="001B6462" w:rsidRDefault="001B646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5677B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828" w14:textId="77777777" w:rsidR="001B6462" w:rsidRDefault="001B6462" w:rsidP="005A1DC5">
      <w:pPr>
        <w:spacing w:line="240" w:lineRule="auto"/>
      </w:pPr>
      <w:r>
        <w:separator/>
      </w:r>
    </w:p>
  </w:footnote>
  <w:footnote w:type="continuationSeparator" w:id="0">
    <w:p w14:paraId="017C6CBB" w14:textId="77777777" w:rsidR="001B6462" w:rsidRDefault="001B646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CD48" w14:textId="77777777" w:rsidR="005677BB" w:rsidRDefault="005677BB" w:rsidP="005677BB">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BE724E">
      <w:rPr>
        <w:rFonts w:ascii="Arial" w:hAnsi="Arial" w:cs="Arial"/>
        <w:bCs/>
        <w:szCs w:val="28"/>
      </w:rPr>
      <w:t>Update of E</w:t>
    </w:r>
    <w:r>
      <w:rPr>
        <w:rFonts w:ascii="Arial" w:hAnsi="Arial" w:cs="Arial"/>
        <w:bCs/>
        <w:szCs w:val="28"/>
      </w:rPr>
      <w:t>very</w:t>
    </w:r>
    <w:r w:rsidRPr="00BE724E">
      <w:rPr>
        <w:rFonts w:ascii="Arial" w:hAnsi="Arial" w:cs="Arial"/>
        <w:bCs/>
        <w:szCs w:val="28"/>
      </w:rPr>
      <w:t xml:space="preserve"> C</w:t>
    </w:r>
    <w:r>
      <w:rPr>
        <w:rFonts w:ascii="Arial" w:hAnsi="Arial" w:cs="Arial"/>
        <w:bCs/>
        <w:szCs w:val="28"/>
      </w:rPr>
      <w:t>hild</w:t>
    </w:r>
    <w:r w:rsidRPr="00BE724E">
      <w:rPr>
        <w:rFonts w:ascii="Arial" w:hAnsi="Arial" w:cs="Arial"/>
        <w:bCs/>
        <w:szCs w:val="28"/>
      </w:rPr>
      <w:t>, E</w:t>
    </w:r>
    <w:r>
      <w:rPr>
        <w:rFonts w:ascii="Arial" w:hAnsi="Arial" w:cs="Arial"/>
        <w:bCs/>
        <w:szCs w:val="28"/>
      </w:rPr>
      <w:t>very</w:t>
    </w:r>
    <w:r w:rsidRPr="00BE724E">
      <w:rPr>
        <w:rFonts w:ascii="Arial" w:hAnsi="Arial" w:cs="Arial"/>
        <w:bCs/>
        <w:szCs w:val="28"/>
      </w:rPr>
      <w:t xml:space="preserve"> H</w:t>
    </w:r>
    <w:r>
      <w:rPr>
        <w:rFonts w:ascii="Arial" w:hAnsi="Arial" w:cs="Arial"/>
        <w:bCs/>
        <w:szCs w:val="28"/>
      </w:rPr>
      <w:t>earing</w:t>
    </w:r>
    <w:r w:rsidRPr="00BE724E">
      <w:rPr>
        <w:rFonts w:ascii="Arial" w:hAnsi="Arial" w:cs="Arial"/>
        <w:bCs/>
        <w:szCs w:val="28"/>
      </w:rPr>
      <w:t xml:space="preserve"> B</w:t>
    </w:r>
    <w:r>
      <w:rPr>
        <w:rFonts w:ascii="Arial" w:hAnsi="Arial" w:cs="Arial"/>
        <w:bCs/>
        <w:szCs w:val="28"/>
      </w:rPr>
      <w:t>ooklet</w:t>
    </w:r>
    <w:r w:rsidRPr="00C37FF7" w:rsidDel="004D54C5">
      <w:rPr>
        <w:i/>
        <w:color w:val="FF0000"/>
        <w:sz w:val="22"/>
        <w:szCs w:val="22"/>
      </w:rPr>
      <w:t xml:space="preserve"> </w:t>
    </w:r>
  </w:p>
  <w:p w14:paraId="4A92059E" w14:textId="77777777" w:rsidR="005677BB" w:rsidRPr="009000D1" w:rsidRDefault="005677BB" w:rsidP="005677BB">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CFCC-2023-05-LV</w:t>
    </w:r>
  </w:p>
  <w:p w14:paraId="3316294E" w14:textId="31617AA5" w:rsidR="005A1DC5" w:rsidRPr="005677BB" w:rsidRDefault="005A1DC5" w:rsidP="0056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80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677BB"/>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2B6D"/>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6</cp:revision>
  <cp:lastPrinted>2012-12-12T01:29:00Z</cp:lastPrinted>
  <dcterms:created xsi:type="dcterms:W3CDTF">2022-03-17T21:40:00Z</dcterms:created>
  <dcterms:modified xsi:type="dcterms:W3CDTF">2023-03-29T01:31:00Z</dcterms:modified>
</cp:coreProperties>
</file>