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79B" w14:textId="77777777" w:rsidR="003D1C75" w:rsidRPr="00291C4D" w:rsidRDefault="003D1C75" w:rsidP="00291C4D">
    <w:pPr>
      <w:pStyle w:val="Footer"/>
      <w:jc w:val="center"/>
      <w:rPr>
        <w:rFonts w:ascii="Times New Roman" w:hAnsi="Times New Roman"/>
      </w:rPr>
    </w:pPr>
  </w:p>
  <w:p w14:paraId="125BDFDF" w14:textId="17470608"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01D4" w14:textId="77777777" w:rsidR="001B5E48" w:rsidRDefault="001B5E48" w:rsidP="001B5E48">
    <w:pPr>
      <w:pStyle w:val="CommentText"/>
      <w:tabs>
        <w:tab w:val="left" w:pos="1242"/>
      </w:tabs>
      <w:ind w:right="252"/>
      <w:jc w:val="both"/>
      <w:rPr>
        <w:color w:val="000000"/>
        <w:sz w:val="22"/>
        <w:szCs w:val="22"/>
      </w:rPr>
    </w:pPr>
    <w:r>
      <w:t xml:space="preserve">RFP Title:  </w:t>
    </w:r>
    <w:r>
      <w:rPr>
        <w:color w:val="000000"/>
        <w:sz w:val="22"/>
        <w:szCs w:val="22"/>
      </w:rPr>
      <w:t xml:space="preserve">  </w:t>
    </w:r>
    <w:r>
      <w:rPr>
        <w:rFonts w:ascii="Arial" w:hAnsi="Arial" w:cs="Arial"/>
        <w:bCs/>
        <w:szCs w:val="28"/>
      </w:rPr>
      <w:t>Update of Every Child, Every Hearing Booklet</w:t>
    </w:r>
    <w:r>
      <w:rPr>
        <w:i/>
        <w:color w:val="FF0000"/>
        <w:sz w:val="22"/>
        <w:szCs w:val="22"/>
      </w:rPr>
      <w:t xml:space="preserve"> </w:t>
    </w:r>
  </w:p>
  <w:p w14:paraId="79320C7C" w14:textId="77777777" w:rsidR="001B5E48" w:rsidRDefault="001B5E48" w:rsidP="001B5E48">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 xml:space="preserve"> CFCC-2023-05-LV</w:t>
    </w:r>
  </w:p>
  <w:p w14:paraId="395B429E" w14:textId="77777777" w:rsidR="00F55A0A" w:rsidRDefault="00F55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B351D"/>
    <w:rsid w:val="001B5E48"/>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83615"/>
    <w:rsid w:val="00797B02"/>
    <w:rsid w:val="00800CE9"/>
    <w:rsid w:val="008018C5"/>
    <w:rsid w:val="00816758"/>
    <w:rsid w:val="00856564"/>
    <w:rsid w:val="0086092E"/>
    <w:rsid w:val="008821DC"/>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57747"/>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705247495">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7</cp:revision>
  <dcterms:created xsi:type="dcterms:W3CDTF">2020-12-01T22:18:00Z</dcterms:created>
  <dcterms:modified xsi:type="dcterms:W3CDTF">2023-03-29T01:35:00Z</dcterms:modified>
</cp:coreProperties>
</file>