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A2" w:rsidRDefault="004E330B"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ATTACHMENT 8</w:t>
      </w:r>
    </w:p>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w:t>
      </w:r>
      <w:bookmarkStart w:id="0" w:name="_GoBack"/>
      <w:bookmarkEnd w:id="0"/>
      <w:r>
        <w:rPr>
          <w:rFonts w:cstheme="minorHAnsi"/>
          <w:bCs/>
          <w:lang w:bidi="ar-SA"/>
        </w:rPr>
        <w:t xml:space="preserve">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E330B">
        <w:rPr>
          <w:rFonts w:ascii="Arial,Bold" w:hAnsi="Arial,Bold"/>
          <w:b/>
          <w:snapToGrid w:val="0"/>
        </w:rPr>
      </w:r>
      <w:r w:rsidR="004E330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E330B">
        <w:rPr>
          <w:rFonts w:ascii="Arial,Bold" w:hAnsi="Arial,Bold"/>
          <w:b/>
          <w:snapToGrid w:val="0"/>
        </w:rPr>
      </w:r>
      <w:r w:rsidR="004E330B">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E330B">
        <w:rPr>
          <w:rFonts w:ascii="Arial,Bold" w:hAnsi="Arial,Bold"/>
          <w:b/>
          <w:snapToGrid w:val="0"/>
        </w:rPr>
      </w:r>
      <w:r w:rsidR="004E330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E330B">
        <w:rPr>
          <w:rFonts w:ascii="Arial,Bold" w:hAnsi="Arial,Bold"/>
          <w:b/>
          <w:snapToGrid w:val="0"/>
        </w:rPr>
      </w:r>
      <w:r w:rsidR="004E330B">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4E330B">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4E330B">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4E330B"/>
    <w:rsid w:val="00521E25"/>
    <w:rsid w:val="00522280"/>
    <w:rsid w:val="00531A4C"/>
    <w:rsid w:val="0054446A"/>
    <w:rsid w:val="005961A1"/>
    <w:rsid w:val="005B40BE"/>
    <w:rsid w:val="005C423F"/>
    <w:rsid w:val="005F41A9"/>
    <w:rsid w:val="005F55DE"/>
    <w:rsid w:val="006016E8"/>
    <w:rsid w:val="0063735B"/>
    <w:rsid w:val="00642723"/>
    <w:rsid w:val="00656E57"/>
    <w:rsid w:val="00661E50"/>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3499B"/>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AF7CA2"/>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D50D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72902F"/>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Vongdeuane, William</cp:lastModifiedBy>
  <cp:revision>2</cp:revision>
  <cp:lastPrinted>2015-07-20T18:05:00Z</cp:lastPrinted>
  <dcterms:created xsi:type="dcterms:W3CDTF">2017-09-13T21:19:00Z</dcterms:created>
  <dcterms:modified xsi:type="dcterms:W3CDTF">2017-09-13T21:19:00Z</dcterms:modified>
</cp:coreProperties>
</file>