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:rsidR="007A0C3E" w:rsidRPr="00BF2E9B" w:rsidRDefault="00B354C3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BIDDER’S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accepts Attachment 2: </w:t>
      </w:r>
      <w:r w:rsidR="009936B8">
        <w:rPr>
          <w:rFonts w:ascii="Times New Roman" w:hAnsi="Times New Roman" w:cs="Times New Roman"/>
          <w:sz w:val="24"/>
          <w:szCs w:val="24"/>
        </w:rPr>
        <w:t xml:space="preserve">JBE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  <w:r w:rsidR="00C765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proposes exceptions or modifications to Attachment 2.  </w:t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must also submit (i) a red-lined version of Attachment 2 that clearly tracks proposed modifications, and (ii) a written explanation or rationale for each exception or proposed modification.</w:t>
      </w: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7D1" w:rsidRDefault="001547D1" w:rsidP="00025DC4">
      <w:r>
        <w:separator/>
      </w:r>
    </w:p>
  </w:endnote>
  <w:endnote w:type="continuationSeparator" w:id="0">
    <w:p w:rsidR="001547D1" w:rsidRDefault="001547D1" w:rsidP="00025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5EF" w:rsidRDefault="006825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DC4" w:rsidRDefault="00636246" w:rsidP="00025DC4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6044B" w:rsidRPr="00025DC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025DC4" w:rsidRPr="00025DC4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56044B" w:rsidRPr="00025DC4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56044B" w:rsidRPr="00025DC4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025DC4" w:rsidRPr="00025DC4">
          <w:rPr>
            <w:rFonts w:ascii="Times New Roman" w:hAnsi="Times New Roman" w:cs="Times New Roman"/>
            <w:sz w:val="20"/>
            <w:szCs w:val="20"/>
          </w:rPr>
          <w:tab/>
        </w:r>
        <w:r w:rsidR="00025DC4" w:rsidRPr="00025DC4">
          <w:rPr>
            <w:rFonts w:ascii="Times New Roman" w:hAnsi="Times New Roman" w:cs="Times New Roman"/>
            <w:sz w:val="20"/>
            <w:szCs w:val="20"/>
          </w:rPr>
          <w:tab/>
        </w:r>
        <w:r w:rsidR="006825EF">
          <w:rPr>
            <w:rFonts w:ascii="Times New Roman" w:hAnsi="Times New Roman" w:cs="Times New Roman"/>
            <w:sz w:val="20"/>
            <w:szCs w:val="20"/>
          </w:rPr>
          <w:t>4/18/16</w:t>
        </w:r>
      </w:sdtContent>
    </w:sdt>
  </w:p>
  <w:p w:rsidR="00025DC4" w:rsidRDefault="00025D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5EF" w:rsidRDefault="006825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7D1" w:rsidRDefault="001547D1" w:rsidP="00025DC4">
      <w:r>
        <w:separator/>
      </w:r>
    </w:p>
  </w:footnote>
  <w:footnote w:type="continuationSeparator" w:id="0">
    <w:p w:rsidR="001547D1" w:rsidRDefault="001547D1" w:rsidP="00025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5EF" w:rsidRDefault="006825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5EF" w:rsidRDefault="006825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5EF" w:rsidRDefault="006825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0C3E"/>
    <w:rsid w:val="00001C83"/>
    <w:rsid w:val="00016BBB"/>
    <w:rsid w:val="00025DC4"/>
    <w:rsid w:val="00027843"/>
    <w:rsid w:val="00041461"/>
    <w:rsid w:val="00134416"/>
    <w:rsid w:val="001547D1"/>
    <w:rsid w:val="00171985"/>
    <w:rsid w:val="002E06A8"/>
    <w:rsid w:val="00396DB9"/>
    <w:rsid w:val="003C19A8"/>
    <w:rsid w:val="003C1CD2"/>
    <w:rsid w:val="004D3C87"/>
    <w:rsid w:val="004E17DF"/>
    <w:rsid w:val="0056044B"/>
    <w:rsid w:val="005C2DBA"/>
    <w:rsid w:val="00636246"/>
    <w:rsid w:val="006825EF"/>
    <w:rsid w:val="006C53D1"/>
    <w:rsid w:val="006D572C"/>
    <w:rsid w:val="00770C10"/>
    <w:rsid w:val="007A0C3E"/>
    <w:rsid w:val="008B6ED5"/>
    <w:rsid w:val="008D26E3"/>
    <w:rsid w:val="009665A7"/>
    <w:rsid w:val="009936B8"/>
    <w:rsid w:val="00B354C3"/>
    <w:rsid w:val="00BE6A0A"/>
    <w:rsid w:val="00BE6E11"/>
    <w:rsid w:val="00BF2E9B"/>
    <w:rsid w:val="00C7652A"/>
    <w:rsid w:val="00C87508"/>
    <w:rsid w:val="00C96D5A"/>
    <w:rsid w:val="00CB36D9"/>
    <w:rsid w:val="00CD0EA1"/>
    <w:rsid w:val="00D17F2D"/>
    <w:rsid w:val="00D720E4"/>
    <w:rsid w:val="00D86DD6"/>
    <w:rsid w:val="00E85E86"/>
    <w:rsid w:val="00EB6CE5"/>
    <w:rsid w:val="00F1664F"/>
    <w:rsid w:val="00F44202"/>
    <w:rsid w:val="00FD1048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034F8C-8DB5-481E-AF25-0924E3D3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25D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DC4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25D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DC4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Vongdeuane, William</cp:lastModifiedBy>
  <cp:revision>2</cp:revision>
  <dcterms:created xsi:type="dcterms:W3CDTF">2017-09-13T21:09:00Z</dcterms:created>
  <dcterms:modified xsi:type="dcterms:W3CDTF">2017-09-13T21:09:00Z</dcterms:modified>
</cp:coreProperties>
</file>