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847" w:rsidRDefault="002216A7"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393067">
        <w:rPr>
          <w:rFonts w:cstheme="minorHAnsi"/>
          <w:b/>
          <w:bCs/>
          <w:lang w:bidi="ar-SA"/>
        </w:rPr>
        <w:t>8</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bookmarkStart w:id="0" w:name="_GoBack"/>
      <w:bookmarkEnd w:id="0"/>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320" w:rsidRDefault="00B45320" w:rsidP="005A1DC5">
      <w:pPr>
        <w:spacing w:line="240" w:lineRule="auto"/>
      </w:pPr>
      <w:r>
        <w:separator/>
      </w:r>
    </w:p>
  </w:endnote>
  <w:endnote w:type="continuationSeparator" w:id="0">
    <w:p w:rsidR="00B45320" w:rsidRDefault="00B4532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76A" w:rsidRDefault="005D676A">
    <w:pPr>
      <w:pStyle w:val="Footer"/>
      <w:jc w:val="right"/>
    </w:pPr>
  </w:p>
  <w:p w:rsidR="00720D9B" w:rsidRDefault="00B45320"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1536D">
          <w:rPr>
            <w:noProof/>
            <w:sz w:val="20"/>
            <w:szCs w:val="20"/>
          </w:rPr>
          <w:t>5</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320" w:rsidRDefault="00B45320" w:rsidP="005A1DC5">
      <w:pPr>
        <w:spacing w:line="240" w:lineRule="auto"/>
      </w:pPr>
      <w:r>
        <w:separator/>
      </w:r>
    </w:p>
  </w:footnote>
  <w:footnote w:type="continuationSeparator" w:id="0">
    <w:p w:rsidR="00B45320" w:rsidRDefault="00B4532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067" w:rsidRDefault="00393067">
    <w:pPr>
      <w:pStyle w:val="Header"/>
      <w:rPr>
        <w:sz w:val="22"/>
        <w:szCs w:val="22"/>
      </w:rPr>
    </w:pPr>
    <w:r w:rsidRPr="00393067">
      <w:rPr>
        <w:sz w:val="22"/>
        <w:szCs w:val="22"/>
      </w:rPr>
      <w:t>RFP Title</w:t>
    </w:r>
    <w:r>
      <w:rPr>
        <w:sz w:val="22"/>
        <w:szCs w:val="22"/>
      </w:rPr>
      <w:t>: Housekeeping/Janitorial Services Agreement</w:t>
    </w:r>
  </w:p>
  <w:p w:rsidR="00393067" w:rsidRPr="00393067" w:rsidRDefault="00D1536D">
    <w:pPr>
      <w:pStyle w:val="Header"/>
      <w:rPr>
        <w:sz w:val="22"/>
        <w:szCs w:val="22"/>
      </w:rPr>
    </w:pPr>
    <w:r>
      <w:rPr>
        <w:sz w:val="22"/>
        <w:szCs w:val="22"/>
      </w:rPr>
      <w:t>RFP Number: 4/2 RFP 19</w:t>
    </w:r>
    <w:r w:rsidR="00393067">
      <w:rPr>
        <w:sz w:val="22"/>
        <w:szCs w:val="22"/>
      </w:rPr>
      <w:t>/</w:t>
    </w:r>
    <w:r>
      <w:rPr>
        <w:sz w:val="22"/>
        <w:szCs w:val="22"/>
      </w:rPr>
      <w:t>20</w:t>
    </w:r>
    <w:r w:rsidR="00393067">
      <w:rPr>
        <w:sz w:val="22"/>
        <w:szCs w:val="22"/>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3067"/>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277A"/>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D20E7"/>
    <w:rsid w:val="00B22C7D"/>
    <w:rsid w:val="00B45320"/>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1536D"/>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68B91"/>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9BB99-9265-4639-8613-8F820D78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Urena, Mary</cp:lastModifiedBy>
  <cp:revision>4</cp:revision>
  <cp:lastPrinted>2012-12-12T01:29:00Z</cp:lastPrinted>
  <dcterms:created xsi:type="dcterms:W3CDTF">2017-09-13T21:20:00Z</dcterms:created>
  <dcterms:modified xsi:type="dcterms:W3CDTF">2019-12-03T02:38:00Z</dcterms:modified>
</cp:coreProperties>
</file>