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bookmarkStart w:id="0" w:name="_GoBack"/>
      <w:bookmarkEnd w:id="0"/>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B2016">
        <w:rPr>
          <w:rFonts w:ascii="Arial,Bold" w:hAnsi="Arial,Bold"/>
          <w:b/>
          <w:snapToGrid w:val="0"/>
        </w:rPr>
      </w:r>
      <w:r w:rsidR="000B201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B2016">
        <w:rPr>
          <w:rFonts w:ascii="Arial,Bold" w:hAnsi="Arial,Bold"/>
          <w:b/>
          <w:snapToGrid w:val="0"/>
        </w:rPr>
      </w:r>
      <w:r w:rsidR="000B2016">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B2016">
        <w:rPr>
          <w:rFonts w:ascii="Arial,Bold" w:hAnsi="Arial,Bold"/>
          <w:b/>
          <w:snapToGrid w:val="0"/>
        </w:rPr>
      </w:r>
      <w:r w:rsidR="000B201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B2016">
        <w:rPr>
          <w:rFonts w:ascii="Arial,Bold" w:hAnsi="Arial,Bold"/>
          <w:b/>
          <w:snapToGrid w:val="0"/>
        </w:rPr>
      </w:r>
      <w:r w:rsidR="000B2016">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E3" w:rsidRDefault="007A15E3">
    <w:pPr>
      <w:pStyle w:val="Footer"/>
      <w:jc w:val="right"/>
    </w:pPr>
  </w:p>
  <w:p w:rsidR="00BF0B8D" w:rsidRDefault="000B2016"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sidR="00C15D58">
          <w:rPr>
            <w:noProof/>
            <w:sz w:val="20"/>
            <w:szCs w:val="20"/>
          </w:rPr>
          <w:t>1</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829" w:rsidRDefault="003C4829" w:rsidP="00764F4E">
    <w:pPr>
      <w:pStyle w:val="Header"/>
      <w:rPr>
        <w:sz w:val="20"/>
        <w:szCs w:val="20"/>
      </w:rPr>
    </w:pPr>
    <w:r>
      <w:rPr>
        <w:sz w:val="20"/>
        <w:szCs w:val="20"/>
      </w:rPr>
      <w:t>Judicial Council of Ca</w:t>
    </w:r>
  </w:p>
  <w:p w:rsidR="000B2016" w:rsidRDefault="000B2016" w:rsidP="00764F4E">
    <w:pPr>
      <w:pStyle w:val="Header"/>
      <w:rPr>
        <w:sz w:val="20"/>
        <w:szCs w:val="20"/>
      </w:rPr>
    </w:pPr>
    <w:r>
      <w:rPr>
        <w:sz w:val="20"/>
        <w:szCs w:val="20"/>
      </w:rPr>
      <w:t>Title: Paper</w:t>
    </w:r>
    <w:r w:rsidR="007A15E3">
      <w:rPr>
        <w:sz w:val="20"/>
        <w:szCs w:val="20"/>
      </w:rPr>
      <w:tab/>
    </w:r>
    <w:r w:rsidR="007A15E3">
      <w:rPr>
        <w:sz w:val="20"/>
        <w:szCs w:val="20"/>
      </w:rPr>
      <w:tab/>
    </w:r>
    <w:r w:rsidR="005670BF">
      <w:rPr>
        <w:sz w:val="20"/>
        <w:szCs w:val="20"/>
      </w:rPr>
      <w:t xml:space="preserve"> </w:t>
    </w:r>
  </w:p>
  <w:p w:rsidR="007A15E3" w:rsidRDefault="00432246" w:rsidP="00764F4E">
    <w:pPr>
      <w:pStyle w:val="Header"/>
      <w:rPr>
        <w:sz w:val="20"/>
        <w:szCs w:val="20"/>
      </w:rPr>
    </w:pPr>
    <w:r>
      <w:rPr>
        <w:sz w:val="20"/>
        <w:szCs w:val="20"/>
      </w:rPr>
      <w:t>RFP-</w:t>
    </w:r>
    <w:r w:rsidR="000B2016">
      <w:rPr>
        <w:sz w:val="20"/>
        <w:szCs w:val="20"/>
      </w:rPr>
      <w:t>412020-MJ</w:t>
    </w:r>
  </w:p>
  <w:p w:rsidR="000B2016" w:rsidRPr="000B2016" w:rsidRDefault="000B2016" w:rsidP="00764F4E">
    <w:pPr>
      <w:pStyle w:val="Header"/>
      <w:rPr>
        <w:b/>
        <w:sz w:val="20"/>
        <w:szCs w:val="20"/>
      </w:rPr>
    </w:pPr>
    <w:r w:rsidRPr="000B2016">
      <w:rPr>
        <w:b/>
        <w:sz w:val="20"/>
        <w:szCs w:val="20"/>
      </w:rPr>
      <w:t>Attachment 5</w:t>
    </w:r>
  </w:p>
  <w:p w:rsidR="000B2016" w:rsidRPr="005A1DC5" w:rsidRDefault="000B2016" w:rsidP="00764F4E">
    <w:pPr>
      <w:pStyle w:val="Header"/>
      <w:rPr>
        <w:sz w:val="20"/>
        <w:szCs w:val="20"/>
      </w:rPr>
    </w:pP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25BB2"/>
    <w:rsid w:val="00042F21"/>
    <w:rsid w:val="00047394"/>
    <w:rsid w:val="000563F2"/>
    <w:rsid w:val="00074559"/>
    <w:rsid w:val="000B2016"/>
    <w:rsid w:val="000B6E55"/>
    <w:rsid w:val="000C03DC"/>
    <w:rsid w:val="000E4F53"/>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33C35"/>
    <w:rsid w:val="00352AA4"/>
    <w:rsid w:val="003844C6"/>
    <w:rsid w:val="003C4829"/>
    <w:rsid w:val="003F4132"/>
    <w:rsid w:val="003F74DA"/>
    <w:rsid w:val="00432246"/>
    <w:rsid w:val="00455C4C"/>
    <w:rsid w:val="004876CA"/>
    <w:rsid w:val="00493DD9"/>
    <w:rsid w:val="004973E6"/>
    <w:rsid w:val="004A1D51"/>
    <w:rsid w:val="004A2708"/>
    <w:rsid w:val="004C5D0B"/>
    <w:rsid w:val="00510819"/>
    <w:rsid w:val="00521E25"/>
    <w:rsid w:val="00522280"/>
    <w:rsid w:val="00531A4C"/>
    <w:rsid w:val="005361D2"/>
    <w:rsid w:val="005670BF"/>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31A51"/>
    <w:rsid w:val="008538F0"/>
    <w:rsid w:val="00854B13"/>
    <w:rsid w:val="008A2771"/>
    <w:rsid w:val="008A368C"/>
    <w:rsid w:val="008C75CD"/>
    <w:rsid w:val="008D7495"/>
    <w:rsid w:val="009234AD"/>
    <w:rsid w:val="00931F30"/>
    <w:rsid w:val="00966B2F"/>
    <w:rsid w:val="0098208F"/>
    <w:rsid w:val="009862D9"/>
    <w:rsid w:val="009A56FA"/>
    <w:rsid w:val="009B0FC0"/>
    <w:rsid w:val="009B6513"/>
    <w:rsid w:val="009D39FE"/>
    <w:rsid w:val="00A21CCC"/>
    <w:rsid w:val="00A2360D"/>
    <w:rsid w:val="00AB5C98"/>
    <w:rsid w:val="00AB773B"/>
    <w:rsid w:val="00AC26F7"/>
    <w:rsid w:val="00AD2CAF"/>
    <w:rsid w:val="00B74247"/>
    <w:rsid w:val="00B86E47"/>
    <w:rsid w:val="00BC335E"/>
    <w:rsid w:val="00BF0B8D"/>
    <w:rsid w:val="00C15D58"/>
    <w:rsid w:val="00C16278"/>
    <w:rsid w:val="00C3606F"/>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7E7636"/>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C728A-553F-4D83-86AF-6637357E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Acosta, Alfonso</cp:lastModifiedBy>
  <cp:revision>2</cp:revision>
  <cp:lastPrinted>2020-02-26T16:57:00Z</cp:lastPrinted>
  <dcterms:created xsi:type="dcterms:W3CDTF">2020-04-01T16:23:00Z</dcterms:created>
  <dcterms:modified xsi:type="dcterms:W3CDTF">2020-04-01T16:23:00Z</dcterms:modified>
</cp:coreProperties>
</file>