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33" w:rsidRDefault="00177033" w:rsidP="00177033">
      <w:pPr>
        <w:spacing w:before="76" w:after="0" w:line="240" w:lineRule="auto"/>
        <w:ind w:left="3679" w:right="2274" w:hanging="16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ATTACHMENT </w:t>
      </w:r>
      <w:r w:rsidR="00082ABF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</w:p>
    <w:p w:rsidR="008079AA" w:rsidRDefault="00826BC9">
      <w:pPr>
        <w:spacing w:before="76" w:after="0" w:line="240" w:lineRule="auto"/>
        <w:ind w:left="3679" w:right="2274" w:hanging="16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RNING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082AB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RFP</w:t>
      </w:r>
      <w:r w:rsidR="005E4BFB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079AA" w:rsidRDefault="008079AA">
      <w:pPr>
        <w:spacing w:before="2" w:after="0" w:line="140" w:lineRule="exact"/>
        <w:rPr>
          <w:sz w:val="14"/>
          <w:szCs w:val="14"/>
        </w:rPr>
      </w:pPr>
    </w:p>
    <w:p w:rsidR="008079AA" w:rsidRDefault="008079AA">
      <w:pPr>
        <w:spacing w:after="0" w:line="200" w:lineRule="exact"/>
        <w:rPr>
          <w:sz w:val="20"/>
          <w:szCs w:val="20"/>
        </w:rPr>
      </w:pPr>
    </w:p>
    <w:p w:rsidR="008079AA" w:rsidRDefault="008079AA">
      <w:pPr>
        <w:spacing w:after="0" w:line="200" w:lineRule="exact"/>
        <w:rPr>
          <w:sz w:val="20"/>
          <w:szCs w:val="20"/>
        </w:rPr>
      </w:pPr>
    </w:p>
    <w:p w:rsidR="008079AA" w:rsidRDefault="00826BC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082ABF">
        <w:rPr>
          <w:rFonts w:ascii="Times New Roman" w:eastAsia="Times New Roman" w:hAnsi="Times New Roman" w:cs="Times New Roman"/>
          <w:spacing w:val="14"/>
          <w:sz w:val="24"/>
          <w:szCs w:val="24"/>
        </w:rPr>
        <w:t>RFP</w:t>
      </w:r>
    </w:p>
    <w:p w:rsidR="008079AA" w:rsidRDefault="008079AA">
      <w:pPr>
        <w:spacing w:before="10" w:after="0" w:line="240" w:lineRule="exact"/>
        <w:rPr>
          <w:sz w:val="24"/>
          <w:szCs w:val="24"/>
        </w:rPr>
      </w:pPr>
    </w:p>
    <w:p w:rsidR="008079AA" w:rsidRDefault="00826BC9">
      <w:pPr>
        <w:spacing w:after="0" w:line="240" w:lineRule="auto"/>
        <w:ind w:left="840" w:right="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82ABF">
        <w:rPr>
          <w:rFonts w:ascii="Times New Roman" w:eastAsia="Times New Roman" w:hAnsi="Times New Roman" w:cs="Times New Roman"/>
          <w:spacing w:val="-3"/>
          <w:sz w:val="24"/>
          <w:szCs w:val="24"/>
        </w:rPr>
        <w:t>RFP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must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82ABF">
        <w:rPr>
          <w:rFonts w:ascii="Times New Roman" w:eastAsia="Times New Roman" w:hAnsi="Times New Roman" w:cs="Times New Roman"/>
          <w:spacing w:val="-3"/>
          <w:sz w:val="24"/>
          <w:szCs w:val="24"/>
        </w:rPr>
        <w:t>RFP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hyperlink r:id="rId7">
        <w:r w:rsidR="00082ABF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docstor.rfp@jud.ca.gov</w:t>
        </w:r>
        <w:r w:rsidR="00082AB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tions 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ilbo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”)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must 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82A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RFP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subj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line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mmuni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tion.</w:t>
      </w:r>
    </w:p>
    <w:p w:rsidR="008079AA" w:rsidRDefault="008079AA">
      <w:pPr>
        <w:spacing w:before="7" w:after="0" w:line="240" w:lineRule="exact"/>
        <w:rPr>
          <w:sz w:val="24"/>
          <w:szCs w:val="24"/>
        </w:rPr>
      </w:pPr>
    </w:p>
    <w:p w:rsidR="008079AA" w:rsidRDefault="00826BC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082ABF">
        <w:rPr>
          <w:rFonts w:ascii="Times New Roman" w:eastAsia="Times New Roman" w:hAnsi="Times New Roman" w:cs="Times New Roman"/>
          <w:spacing w:val="14"/>
          <w:sz w:val="24"/>
          <w:szCs w:val="24"/>
        </w:rPr>
        <w:t>RFP</w:t>
      </w:r>
    </w:p>
    <w:p w:rsidR="008079AA" w:rsidRDefault="008079AA">
      <w:pPr>
        <w:spacing w:before="10" w:after="0" w:line="240" w:lineRule="exact"/>
        <w:rPr>
          <w:sz w:val="24"/>
          <w:szCs w:val="24"/>
        </w:rPr>
      </w:pPr>
    </w:p>
    <w:p w:rsidR="008079AA" w:rsidRDefault="00826BC9">
      <w:pPr>
        <w:tabs>
          <w:tab w:val="left" w:pos="1560"/>
        </w:tabs>
        <w:spacing w:after="0" w:line="240" w:lineRule="auto"/>
        <w:ind w:left="1560" w:right="46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its bid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stion would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submit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king 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 submit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nsw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stion will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both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he</w:t>
      </w:r>
    </w:p>
    <w:p w:rsidR="008079AA" w:rsidRDefault="00826BC9">
      <w:pPr>
        <w:spacing w:after="0" w:line="240" w:lineRule="auto"/>
        <w:ind w:left="1560" w:right="5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stion, the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 will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nsw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in this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8079AA" w:rsidRDefault="008079AA">
      <w:pPr>
        <w:spacing w:after="0" w:line="120" w:lineRule="exact"/>
        <w:rPr>
          <w:sz w:val="12"/>
          <w:szCs w:val="12"/>
        </w:rPr>
      </w:pPr>
    </w:p>
    <w:p w:rsidR="008079AA" w:rsidRDefault="00826BC9">
      <w:pPr>
        <w:tabs>
          <w:tab w:val="left" w:pos="1560"/>
        </w:tabs>
        <w:spacing w:after="0" w:line="240" w:lineRule="auto"/>
        <w:ind w:left="1560" w:right="111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82ABF">
        <w:rPr>
          <w:rFonts w:ascii="Times New Roman" w:eastAsia="Times New Roman" w:hAnsi="Times New Roman" w:cs="Times New Roman"/>
          <w:spacing w:val="-3"/>
          <w:sz w:val="24"/>
          <w:szCs w:val="24"/>
        </w:rPr>
        <w:t>RFP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bmit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82ABF">
        <w:rPr>
          <w:rFonts w:ascii="Times New Roman" w:eastAsia="Times New Roman" w:hAnsi="Times New Roman" w:cs="Times New Roman"/>
          <w:spacing w:val="-3"/>
          <w:sz w:val="24"/>
          <w:szCs w:val="24"/>
        </w:rPr>
        <w:t>RFP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82ABF">
        <w:rPr>
          <w:rFonts w:ascii="Times New Roman" w:eastAsia="Times New Roman" w:hAnsi="Times New Roman" w:cs="Times New Roman"/>
          <w:spacing w:val="-3"/>
          <w:sz w:val="24"/>
          <w:szCs w:val="24"/>
        </w:rPr>
        <w:t>RFP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dline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82ABF">
        <w:rPr>
          <w:rFonts w:ascii="Times New Roman" w:eastAsia="Times New Roman" w:hAnsi="Times New Roman" w:cs="Times New Roman"/>
          <w:spacing w:val="-3"/>
          <w:sz w:val="24"/>
          <w:szCs w:val="24"/>
        </w:rPr>
        <w:t>RFP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must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osing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stions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 submitt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ithout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will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79AA" w:rsidRDefault="008079AA">
      <w:pPr>
        <w:spacing w:before="7" w:after="0" w:line="240" w:lineRule="exact"/>
        <w:rPr>
          <w:sz w:val="24"/>
          <w:szCs w:val="24"/>
        </w:rPr>
      </w:pPr>
    </w:p>
    <w:p w:rsidR="008079AA" w:rsidRDefault="00826BC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082ABF">
        <w:rPr>
          <w:rFonts w:ascii="Times New Roman" w:eastAsia="Times New Roman" w:hAnsi="Times New Roman" w:cs="Times New Roman"/>
          <w:spacing w:val="14"/>
          <w:sz w:val="24"/>
          <w:szCs w:val="24"/>
        </w:rPr>
        <w:t>RFP</w:t>
      </w:r>
    </w:p>
    <w:p w:rsidR="008079AA" w:rsidRDefault="008079AA">
      <w:pPr>
        <w:spacing w:before="10" w:after="0" w:line="240" w:lineRule="exact"/>
        <w:rPr>
          <w:sz w:val="24"/>
          <w:szCs w:val="24"/>
        </w:rPr>
      </w:pPr>
    </w:p>
    <w:p w:rsidR="008079AA" w:rsidRDefault="00826BC9">
      <w:pPr>
        <w:tabs>
          <w:tab w:val="left" w:pos="1560"/>
        </w:tabs>
        <w:spacing w:after="0" w:line="240" w:lineRule="auto"/>
        <w:ind w:left="1560" w:right="69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bid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82ABF">
        <w:rPr>
          <w:rFonts w:ascii="Times New Roman" w:eastAsia="Times New Roman" w:hAnsi="Times New Roman" w:cs="Times New Roman"/>
          <w:spacing w:val="-3"/>
          <w:sz w:val="24"/>
          <w:szCs w:val="24"/>
        </w:rPr>
        <w:t>RFP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mission,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err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82ABF">
        <w:rPr>
          <w:rFonts w:ascii="Times New Roman" w:eastAsia="Times New Roman" w:hAnsi="Times New Roman" w:cs="Times New Roman"/>
          <w:spacing w:val="-1"/>
          <w:sz w:val="24"/>
          <w:szCs w:val="24"/>
        </w:rPr>
        <w:t>RFP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imm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box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modi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82ABF">
        <w:rPr>
          <w:rFonts w:ascii="Times New Roman" w:eastAsia="Times New Roman" w:hAnsi="Times New Roman" w:cs="Times New Roman"/>
          <w:spacing w:val="-3"/>
          <w:sz w:val="24"/>
          <w:szCs w:val="24"/>
        </w:rPr>
        <w:t>RFP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ithout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82ABF">
        <w:rPr>
          <w:rFonts w:ascii="Times New Roman" w:eastAsia="Times New Roman" w:hAnsi="Times New Roman" w:cs="Times New Roman"/>
          <w:spacing w:val="-3"/>
          <w:sz w:val="24"/>
          <w:szCs w:val="24"/>
        </w:rPr>
        <w:t>RFP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bid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ndum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8079AA" w:rsidRDefault="008079AA">
      <w:pPr>
        <w:spacing w:after="0" w:line="120" w:lineRule="exact"/>
        <w:rPr>
          <w:sz w:val="12"/>
          <w:szCs w:val="12"/>
        </w:rPr>
      </w:pPr>
    </w:p>
    <w:p w:rsidR="008079AA" w:rsidRDefault="00826BC9">
      <w:pPr>
        <w:tabs>
          <w:tab w:val="left" w:pos="1560"/>
        </w:tabs>
        <w:spacing w:after="0" w:line="240" w:lineRule="auto"/>
        <w:ind w:left="1560" w:right="256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ils to 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rro</w:t>
      </w:r>
      <w:r>
        <w:rPr>
          <w:rFonts w:ascii="Times New Roman" w:eastAsia="Times New Roman" w:hAnsi="Times New Roman" w:cs="Times New Roman"/>
          <w:sz w:val="24"/>
          <w:szCs w:val="24"/>
        </w:rPr>
        <w:t>r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82ABF">
        <w:rPr>
          <w:rFonts w:ascii="Times New Roman" w:eastAsia="Times New Roman" w:hAnsi="Times New Roman" w:cs="Times New Roman"/>
          <w:spacing w:val="-3"/>
          <w:sz w:val="24"/>
          <w:szCs w:val="24"/>
        </w:rPr>
        <w:t>RFP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known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erro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uld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kn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wn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bid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82ABF">
        <w:rPr>
          <w:rFonts w:ascii="Times New Roman" w:eastAsia="Times New Roman" w:hAnsi="Times New Roman" w:cs="Times New Roman"/>
          <w:spacing w:val="-3"/>
          <w:sz w:val="24"/>
          <w:szCs w:val="24"/>
        </w:rPr>
        <w:t>RFP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bid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its own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isk.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ntitl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79AA" w:rsidRDefault="008079AA">
      <w:pPr>
        <w:spacing w:after="0" w:line="120" w:lineRule="exact"/>
        <w:rPr>
          <w:sz w:val="12"/>
          <w:szCs w:val="12"/>
        </w:rPr>
      </w:pPr>
    </w:p>
    <w:p w:rsidR="00A26719" w:rsidRDefault="00826BC9" w:rsidP="00A26719">
      <w:pPr>
        <w:tabs>
          <w:tab w:val="left" w:pos="1560"/>
        </w:tabs>
        <w:spacing w:after="0" w:line="240" w:lineRule="auto"/>
        <w:ind w:left="1560" w:right="48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submitt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82ABF">
        <w:rPr>
          <w:rFonts w:ascii="Times New Roman" w:eastAsia="Times New Roman" w:hAnsi="Times New Roman" w:cs="Times New Roman"/>
          <w:spacing w:val="-3"/>
          <w:sz w:val="24"/>
          <w:szCs w:val="24"/>
        </w:rPr>
        <w:t>RFP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 due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82ABF">
        <w:rPr>
          <w:rFonts w:ascii="Times New Roman" w:eastAsia="Times New Roman" w:hAnsi="Times New Roman" w:cs="Times New Roman"/>
          <w:spacing w:val="-3"/>
          <w:sz w:val="24"/>
          <w:szCs w:val="24"/>
        </w:rPr>
        <w:t>RFP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withd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w its bid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BA5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tion: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ists 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82ABF">
        <w:rPr>
          <w:rFonts w:ascii="Times New Roman" w:eastAsia="Times New Roman" w:hAnsi="Times New Roman" w:cs="Times New Roman"/>
          <w:spacing w:val="-6"/>
          <w:sz w:val="24"/>
          <w:szCs w:val="24"/>
        </w:rPr>
        <w:t>RFP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ii)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bid,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iii)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submission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bid.</w:t>
      </w:r>
    </w:p>
    <w:p w:rsidR="008079AA" w:rsidRDefault="008079AA">
      <w:pPr>
        <w:spacing w:before="7" w:after="0" w:line="240" w:lineRule="exact"/>
        <w:rPr>
          <w:sz w:val="24"/>
          <w:szCs w:val="24"/>
        </w:rPr>
      </w:pPr>
    </w:p>
    <w:p w:rsidR="008079AA" w:rsidRDefault="00826BC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ADD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NDA</w:t>
      </w:r>
    </w:p>
    <w:p w:rsidR="008079AA" w:rsidRDefault="008079AA">
      <w:pPr>
        <w:spacing w:before="10" w:after="0" w:line="240" w:lineRule="exact"/>
        <w:rPr>
          <w:sz w:val="24"/>
          <w:szCs w:val="24"/>
        </w:rPr>
      </w:pPr>
    </w:p>
    <w:p w:rsidR="008079AA" w:rsidRDefault="00826BC9">
      <w:pPr>
        <w:tabs>
          <w:tab w:val="left" w:pos="1560"/>
        </w:tabs>
        <w:spacing w:after="0" w:line="240" w:lineRule="auto"/>
        <w:ind w:left="1560" w:right="292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82ABF">
        <w:rPr>
          <w:rFonts w:ascii="Times New Roman" w:eastAsia="Times New Roman" w:hAnsi="Times New Roman" w:cs="Times New Roman"/>
          <w:spacing w:val="-3"/>
          <w:sz w:val="24"/>
          <w:szCs w:val="24"/>
        </w:rPr>
        <w:t>RFP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 due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82ABF">
        <w:rPr>
          <w:rFonts w:ascii="Times New Roman" w:eastAsia="Times New Roman" w:hAnsi="Times New Roman" w:cs="Times New Roman"/>
          <w:spacing w:val="-3"/>
          <w:sz w:val="24"/>
          <w:szCs w:val="24"/>
        </w:rPr>
        <w:t>RFP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ndum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bsite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hyperlink r:id="rId8">
        <w:r>
          <w:rPr>
            <w:rFonts w:ascii="Times New Roman" w:eastAsia="Times New Roman" w:hAnsi="Times New Roman" w:cs="Times New Roman"/>
            <w:i/>
            <w:color w:val="0000FF"/>
            <w:spacing w:val="1"/>
            <w:sz w:val="24"/>
            <w:szCs w:val="24"/>
            <w:u w:val="single" w:color="0000FF"/>
          </w:rPr>
          <w:t>www</w:t>
        </w:r>
        <w:r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i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 w:color="0000FF"/>
          </w:rPr>
          <w:t>ourts.</w:t>
        </w:r>
        <w:r>
          <w:rPr>
            <w:rFonts w:ascii="Times New Roman" w:eastAsia="Times New Roman" w:hAnsi="Times New Roman" w:cs="Times New Roman"/>
            <w:i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 w:color="0000FF"/>
          </w:rPr>
          <w:t>a.go</w:t>
        </w:r>
        <w:r>
          <w:rPr>
            <w:rFonts w:ascii="Times New Roman" w:eastAsia="Times New Roman" w:hAnsi="Times New Roman" w:cs="Times New Roman"/>
            <w:i/>
            <w:color w:val="0000FF"/>
            <w:spacing w:val="-1"/>
            <w:sz w:val="24"/>
            <w:szCs w:val="24"/>
            <w:u w:val="single" w:color="0000FF"/>
          </w:rPr>
          <w:t>v</w:t>
        </w:r>
        <w:r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 w:color="0000FF"/>
          </w:rPr>
          <w:t>/rfps.htm</w:t>
        </w:r>
        <w:r>
          <w:rPr>
            <w:rFonts w:ascii="Times New Roman" w:eastAsia="Times New Roman" w:hAnsi="Times New Roman" w:cs="Times New Roman"/>
            <w:i/>
            <w:color w:val="0000FF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(“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e”)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is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r’s 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sponsibili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its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ndum 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its submission 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bid.</w:t>
      </w:r>
    </w:p>
    <w:p w:rsidR="008079AA" w:rsidRDefault="008079AA">
      <w:pPr>
        <w:spacing w:after="0" w:line="120" w:lineRule="exact"/>
        <w:rPr>
          <w:sz w:val="12"/>
          <w:szCs w:val="12"/>
        </w:rPr>
      </w:pPr>
    </w:p>
    <w:p w:rsidR="008079AA" w:rsidRDefault="00826BC9">
      <w:pPr>
        <w:tabs>
          <w:tab w:val="left" w:pos="1560"/>
        </w:tabs>
        <w:spacing w:after="0" w:line="240" w:lineRule="auto"/>
        <w:ind w:left="1560" w:right="313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ndum unn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bid,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imm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ilbox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ndum.</w:t>
      </w:r>
    </w:p>
    <w:p w:rsidR="008079AA" w:rsidRDefault="008079AA">
      <w:pPr>
        <w:spacing w:before="7" w:after="0" w:line="240" w:lineRule="exact"/>
        <w:rPr>
          <w:sz w:val="24"/>
          <w:szCs w:val="24"/>
        </w:rPr>
      </w:pPr>
    </w:p>
    <w:p w:rsidR="008079AA" w:rsidRDefault="00826BC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N/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079AA" w:rsidRDefault="008079AA">
      <w:pPr>
        <w:spacing w:before="12" w:after="0" w:line="240" w:lineRule="exact"/>
        <w:rPr>
          <w:sz w:val="24"/>
          <w:szCs w:val="24"/>
        </w:rPr>
      </w:pPr>
    </w:p>
    <w:p w:rsidR="008079AA" w:rsidRDefault="00826BC9">
      <w:pPr>
        <w:spacing w:after="0" w:line="240" w:lineRule="auto"/>
        <w:ind w:left="840" w:right="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bid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bids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noti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withd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bid,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 due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82ABF">
        <w:rPr>
          <w:rFonts w:ascii="Times New Roman" w:eastAsia="Times New Roman" w:hAnsi="Times New Roman" w:cs="Times New Roman"/>
          <w:spacing w:val="-3"/>
          <w:sz w:val="24"/>
          <w:szCs w:val="24"/>
        </w:rPr>
        <w:t>RFP</w:t>
      </w:r>
      <w:r>
        <w:rPr>
          <w:rFonts w:ascii="Times New Roman" w:eastAsia="Times New Roman" w:hAnsi="Times New Roman" w:cs="Times New Roman"/>
          <w:sz w:val="24"/>
          <w:szCs w:val="24"/>
        </w:rPr>
        <w:t>. Modi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n, will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bid due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82ABF">
        <w:rPr>
          <w:rFonts w:ascii="Times New Roman" w:eastAsia="Times New Roman" w:hAnsi="Times New Roman" w:cs="Times New Roman"/>
          <w:spacing w:val="-3"/>
          <w:sz w:val="24"/>
          <w:szCs w:val="24"/>
        </w:rPr>
        <w:t>RFP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79AA" w:rsidRDefault="008079AA">
      <w:pPr>
        <w:spacing w:before="7" w:after="0" w:line="240" w:lineRule="exact"/>
        <w:rPr>
          <w:sz w:val="24"/>
          <w:szCs w:val="24"/>
        </w:rPr>
      </w:pPr>
    </w:p>
    <w:p w:rsidR="008079AA" w:rsidRDefault="00826BC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8079AA" w:rsidRDefault="008079AA">
      <w:pPr>
        <w:spacing w:before="10" w:after="0" w:line="240" w:lineRule="exact"/>
        <w:rPr>
          <w:sz w:val="24"/>
          <w:szCs w:val="24"/>
        </w:rPr>
      </w:pPr>
    </w:p>
    <w:p w:rsidR="008079AA" w:rsidRDefault="00826BC9">
      <w:pPr>
        <w:spacing w:after="0" w:line="240" w:lineRule="auto"/>
        <w:ind w:left="840" w:right="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ound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bid;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its sole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nsposition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>st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 will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 in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 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 con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will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option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w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bid.</w:t>
      </w:r>
    </w:p>
    <w:p w:rsidR="008079AA" w:rsidRDefault="008079AA">
      <w:pPr>
        <w:spacing w:before="7" w:after="0" w:line="240" w:lineRule="exact"/>
        <w:rPr>
          <w:sz w:val="24"/>
          <w:szCs w:val="24"/>
        </w:rPr>
      </w:pPr>
    </w:p>
    <w:p w:rsidR="008079AA" w:rsidRDefault="00826BC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</w:p>
    <w:p w:rsidR="008079AA" w:rsidRDefault="008079AA">
      <w:pPr>
        <w:spacing w:before="10" w:after="0" w:line="240" w:lineRule="exact"/>
        <w:rPr>
          <w:sz w:val="24"/>
          <w:szCs w:val="24"/>
        </w:rPr>
      </w:pPr>
    </w:p>
    <w:p w:rsidR="008079AA" w:rsidRDefault="00826BC9">
      <w:pPr>
        <w:tabs>
          <w:tab w:val="left" w:pos="1560"/>
        </w:tabs>
        <w:spacing w:after="0" w:line="240" w:lineRule="auto"/>
        <w:ind w:left="1560" w:right="39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bid due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82ABF">
        <w:rPr>
          <w:rFonts w:ascii="Times New Roman" w:eastAsia="Times New Roman" w:hAnsi="Times New Roman" w:cs="Times New Roman"/>
          <w:spacing w:val="-3"/>
          <w:sz w:val="24"/>
          <w:szCs w:val="24"/>
        </w:rPr>
        <w:t>RFP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82ABF">
        <w:rPr>
          <w:rFonts w:ascii="Times New Roman" w:eastAsia="Times New Roman" w:hAnsi="Times New Roman" w:cs="Times New Roman"/>
          <w:spacing w:val="-3"/>
          <w:sz w:val="24"/>
          <w:szCs w:val="24"/>
        </w:rPr>
        <w:t>RFP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82ABF">
        <w:rPr>
          <w:rFonts w:ascii="Times New Roman" w:eastAsia="Times New Roman" w:hAnsi="Times New Roman" w:cs="Times New Roman"/>
          <w:spacing w:val="-3"/>
          <w:sz w:val="24"/>
          <w:szCs w:val="24"/>
        </w:rPr>
        <w:t>RFP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bids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82ABF">
        <w:rPr>
          <w:rFonts w:ascii="Times New Roman" w:eastAsia="Times New Roman" w:hAnsi="Times New Roman" w:cs="Times New Roman"/>
          <w:spacing w:val="-3"/>
          <w:sz w:val="24"/>
          <w:szCs w:val="24"/>
        </w:rPr>
        <w:t>RFP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EE5F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 w:rsidR="00EE5F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reflect effective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titi</w:t>
      </w:r>
      <w:r w:rsidR="00EE5FCC"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ii)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is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iii)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iv)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 is not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79AA" w:rsidRDefault="008079AA">
      <w:pPr>
        <w:spacing w:after="0" w:line="120" w:lineRule="exact"/>
        <w:rPr>
          <w:sz w:val="12"/>
          <w:szCs w:val="12"/>
        </w:rPr>
      </w:pPr>
    </w:p>
    <w:p w:rsidR="00A26719" w:rsidRDefault="00826BC9" w:rsidP="00A26719">
      <w:pPr>
        <w:tabs>
          <w:tab w:val="left" w:pos="1560"/>
        </w:tabs>
        <w:spacing w:after="0" w:line="240" w:lineRule="auto"/>
        <w:ind w:left="1560" w:right="63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imm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bid. The AO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im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in 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082ABF">
        <w:rPr>
          <w:rFonts w:ascii="Times New Roman" w:eastAsia="Times New Roman" w:hAnsi="Times New Roman" w:cs="Times New Roman"/>
          <w:spacing w:val="-3"/>
          <w:sz w:val="24"/>
          <w:szCs w:val="24"/>
        </w:rPr>
        <w:t>RFP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="00082ABF">
        <w:rPr>
          <w:rFonts w:ascii="Times New Roman" w:eastAsia="Times New Roman" w:hAnsi="Times New Roman" w:cs="Times New Roman"/>
          <w:spacing w:val="-3"/>
          <w:sz w:val="24"/>
          <w:szCs w:val="24"/>
        </w:rPr>
        <w:t>RFP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Until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this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82ABF">
        <w:rPr>
          <w:rFonts w:ascii="Times New Roman" w:eastAsia="Times New Roman" w:hAnsi="Times New Roman" w:cs="Times New Roman"/>
          <w:spacing w:val="-3"/>
          <w:sz w:val="24"/>
          <w:szCs w:val="24"/>
        </w:rPr>
        <w:t>RFP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erv</w:t>
      </w:r>
      <w:r>
        <w:rPr>
          <w:rFonts w:ascii="Times New Roman" w:eastAsia="Times New Roman" w:hAnsi="Times New Roman" w:cs="Times New Roman"/>
          <w:sz w:val="24"/>
          <w:szCs w:val="24"/>
        </w:rPr>
        <w:t>es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bid,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in whole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E7783F"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 with 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is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st.  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onstitute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79AA" w:rsidRDefault="008079AA">
      <w:pPr>
        <w:spacing w:after="0" w:line="120" w:lineRule="exact"/>
        <w:rPr>
          <w:sz w:val="12"/>
          <w:szCs w:val="12"/>
        </w:rPr>
      </w:pPr>
    </w:p>
    <w:p w:rsidR="008079AA" w:rsidRDefault="00826BC9">
      <w:pPr>
        <w:tabs>
          <w:tab w:val="left" w:pos="1560"/>
        </w:tabs>
        <w:spacing w:after="0" w:line="240" w:lineRule="auto"/>
        <w:ind w:left="1560" w:right="238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to issue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82ABF">
        <w:rPr>
          <w:rFonts w:ascii="Times New Roman" w:eastAsia="Times New Roman" w:hAnsi="Times New Roman" w:cs="Times New Roman"/>
          <w:spacing w:val="-3"/>
          <w:sz w:val="24"/>
          <w:szCs w:val="24"/>
        </w:rPr>
        <w:t>RFP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82ABF">
        <w:rPr>
          <w:rFonts w:ascii="Times New Roman" w:eastAsia="Times New Roman" w:hAnsi="Times New Roman" w:cs="Times New Roman"/>
          <w:spacing w:val="-3"/>
          <w:sz w:val="24"/>
          <w:szCs w:val="24"/>
        </w:rPr>
        <w:t>RFP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in no 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oblig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sponsible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bid.</w:t>
      </w:r>
    </w:p>
    <w:p w:rsidR="008079AA" w:rsidRDefault="008079AA">
      <w:pPr>
        <w:spacing w:after="0" w:line="120" w:lineRule="exact"/>
        <w:rPr>
          <w:sz w:val="12"/>
          <w:szCs w:val="12"/>
        </w:rPr>
      </w:pPr>
    </w:p>
    <w:p w:rsidR="008079AA" w:rsidRDefault="00826BC9">
      <w:pPr>
        <w:tabs>
          <w:tab w:val="left" w:pos="1560"/>
        </w:tabs>
        <w:spacing w:after="0" w:line="240" w:lineRule="auto"/>
        <w:ind w:left="1560" w:right="102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 w:rsidR="004A425B">
        <w:rPr>
          <w:rFonts w:ascii="Times New Roman" w:eastAsia="Times New Roman" w:hAnsi="Times New Roman" w:cs="Times New Roman"/>
          <w:sz w:val="24"/>
          <w:szCs w:val="24"/>
        </w:rPr>
        <w:t>, California Supreme Court, Court of Appeal, or Superior Court or their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82ABF">
        <w:rPr>
          <w:rFonts w:ascii="Times New Roman" w:eastAsia="Times New Roman" w:hAnsi="Times New Roman" w:cs="Times New Roman"/>
          <w:spacing w:val="-3"/>
          <w:sz w:val="24"/>
          <w:szCs w:val="24"/>
        </w:rPr>
        <w:t>RFP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82ABF">
        <w:rPr>
          <w:rFonts w:ascii="Times New Roman" w:eastAsia="Times New Roman" w:hAnsi="Times New Roman" w:cs="Times New Roman"/>
          <w:spacing w:val="-3"/>
          <w:sz w:val="24"/>
          <w:szCs w:val="24"/>
        </w:rPr>
        <w:t>RFP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t.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wi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 re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bid.</w:t>
      </w:r>
    </w:p>
    <w:p w:rsidR="008079AA" w:rsidRDefault="008079AA">
      <w:pPr>
        <w:spacing w:before="7" w:after="0" w:line="240" w:lineRule="exact"/>
        <w:rPr>
          <w:sz w:val="24"/>
          <w:szCs w:val="24"/>
        </w:rPr>
      </w:pPr>
    </w:p>
    <w:p w:rsidR="008079AA" w:rsidRDefault="00826BC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079AA" w:rsidRDefault="008079AA">
      <w:pPr>
        <w:spacing w:before="10" w:after="0" w:line="240" w:lineRule="exact"/>
        <w:rPr>
          <w:sz w:val="24"/>
          <w:szCs w:val="24"/>
        </w:rPr>
      </w:pPr>
    </w:p>
    <w:p w:rsidR="008079AA" w:rsidRDefault="00826BC9">
      <w:pPr>
        <w:tabs>
          <w:tab w:val="left" w:pos="1560"/>
        </w:tabs>
        <w:spacing w:after="0" w:line="240" w:lineRule="auto"/>
        <w:ind w:left="1560" w:right="419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will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bids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to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82ABF">
        <w:rPr>
          <w:rFonts w:ascii="Times New Roman" w:eastAsia="Times New Roman" w:hAnsi="Times New Roman" w:cs="Times New Roman"/>
          <w:spacing w:val="-3"/>
          <w:sz w:val="24"/>
          <w:szCs w:val="24"/>
        </w:rPr>
        <w:t>RFP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8079AA" w:rsidRDefault="008079AA">
      <w:pPr>
        <w:spacing w:after="0" w:line="120" w:lineRule="exact"/>
        <w:rPr>
          <w:sz w:val="12"/>
          <w:szCs w:val="12"/>
        </w:rPr>
      </w:pPr>
    </w:p>
    <w:p w:rsidR="008079AA" w:rsidRDefault="00826BC9">
      <w:pPr>
        <w:spacing w:after="0" w:line="240" w:lineRule="auto"/>
        <w:ind w:left="1560" w:right="20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opinion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misl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ev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82ABF">
        <w:rPr>
          <w:rFonts w:ascii="Times New Roman" w:eastAsia="Times New Roman" w:hAnsi="Times New Roman" w:cs="Times New Roman"/>
          <w:spacing w:val="-3"/>
          <w:sz w:val="24"/>
          <w:szCs w:val="24"/>
        </w:rPr>
        <w:t>RFP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79AA" w:rsidRDefault="008079AA">
      <w:pPr>
        <w:spacing w:after="0" w:line="120" w:lineRule="exact"/>
        <w:rPr>
          <w:sz w:val="12"/>
          <w:szCs w:val="12"/>
        </w:rPr>
      </w:pPr>
    </w:p>
    <w:p w:rsidR="008079AA" w:rsidRDefault="00826BC9">
      <w:pPr>
        <w:tabs>
          <w:tab w:val="left" w:pos="1560"/>
        </w:tabs>
        <w:spacing w:after="0" w:line="240" w:lineRule="auto"/>
        <w:ind w:left="1560" w:right="212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must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8079AA" w:rsidRDefault="008079AA">
      <w:pPr>
        <w:spacing w:after="0" w:line="120" w:lineRule="exact"/>
        <w:rPr>
          <w:sz w:val="12"/>
          <w:szCs w:val="12"/>
        </w:rPr>
      </w:pPr>
    </w:p>
    <w:p w:rsidR="008079AA" w:rsidRDefault="00826BC9">
      <w:pPr>
        <w:tabs>
          <w:tab w:val="left" w:pos="1560"/>
        </w:tabs>
        <w:spacing w:after="0" w:line="240" w:lineRule="auto"/>
        <w:ind w:left="1560" w:right="56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stions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er’</w:t>
      </w:r>
      <w:r>
        <w:rPr>
          <w:rFonts w:ascii="Times New Roman" w:eastAsia="Times New Roman" w:hAnsi="Times New Roman" w:cs="Times New Roman"/>
          <w:sz w:val="24"/>
          <w:szCs w:val="24"/>
        </w:rPr>
        <w:t>s bid.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its bid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 non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79AA" w:rsidRDefault="008079AA">
      <w:pPr>
        <w:spacing w:after="0" w:line="120" w:lineRule="exact"/>
        <w:rPr>
          <w:sz w:val="12"/>
          <w:szCs w:val="12"/>
        </w:rPr>
      </w:pPr>
    </w:p>
    <w:p w:rsidR="008079AA" w:rsidRDefault="00826BC9">
      <w:pPr>
        <w:tabs>
          <w:tab w:val="left" w:pos="1560"/>
        </w:tabs>
        <w:spacing w:after="0" w:line="240" w:lineRule="auto"/>
        <w:ind w:left="1560" w:right="302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oin toss.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oin toss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oin toss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oin toss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79AA" w:rsidRDefault="008079AA">
      <w:pPr>
        <w:spacing w:after="0" w:line="120" w:lineRule="exact"/>
        <w:rPr>
          <w:sz w:val="12"/>
          <w:szCs w:val="12"/>
        </w:rPr>
      </w:pPr>
    </w:p>
    <w:p w:rsidR="008079AA" w:rsidRDefault="008079AA">
      <w:pPr>
        <w:spacing w:before="7" w:after="0" w:line="240" w:lineRule="exact"/>
        <w:rPr>
          <w:sz w:val="24"/>
          <w:szCs w:val="24"/>
        </w:rPr>
      </w:pPr>
    </w:p>
    <w:p w:rsidR="008079AA" w:rsidRDefault="00826BC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ITIO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079AA" w:rsidRDefault="008079AA">
      <w:pPr>
        <w:spacing w:before="10" w:after="0" w:line="240" w:lineRule="exact"/>
        <w:rPr>
          <w:sz w:val="24"/>
          <w:szCs w:val="24"/>
        </w:rPr>
      </w:pPr>
    </w:p>
    <w:p w:rsidR="008079AA" w:rsidRDefault="00826BC9">
      <w:pPr>
        <w:spacing w:after="0" w:line="240" w:lineRule="auto"/>
        <w:ind w:left="840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submitt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82ABF">
        <w:rPr>
          <w:rFonts w:ascii="Times New Roman" w:eastAsia="Times New Roman" w:hAnsi="Times New Roman" w:cs="Times New Roman"/>
          <w:spacing w:val="-3"/>
          <w:sz w:val="24"/>
          <w:szCs w:val="24"/>
        </w:rPr>
        <w:t>RFP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option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submitting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bid.</w:t>
      </w:r>
    </w:p>
    <w:p w:rsidR="008079AA" w:rsidRDefault="008079AA">
      <w:pPr>
        <w:spacing w:after="0"/>
        <w:sectPr w:rsidR="008079AA">
          <w:headerReference w:type="default" r:id="rId9"/>
          <w:footerReference w:type="default" r:id="rId10"/>
          <w:pgSz w:w="12240" w:h="15840"/>
          <w:pgMar w:top="1360" w:right="1360" w:bottom="280" w:left="1320" w:header="720" w:footer="720" w:gutter="0"/>
          <w:cols w:space="720"/>
        </w:sectPr>
      </w:pPr>
    </w:p>
    <w:p w:rsidR="008079AA" w:rsidRDefault="00826BC9">
      <w:pPr>
        <w:tabs>
          <w:tab w:val="left" w:pos="840"/>
        </w:tabs>
        <w:spacing w:before="5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8079AA" w:rsidRDefault="008079AA">
      <w:pPr>
        <w:spacing w:before="10" w:after="0" w:line="240" w:lineRule="exact"/>
        <w:rPr>
          <w:sz w:val="24"/>
          <w:szCs w:val="24"/>
        </w:rPr>
      </w:pPr>
    </w:p>
    <w:p w:rsidR="00A26719" w:rsidRDefault="00826BC9" w:rsidP="00A26719">
      <w:pPr>
        <w:tabs>
          <w:tab w:val="left" w:pos="1560"/>
        </w:tabs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ms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77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2ABF">
        <w:rPr>
          <w:rFonts w:ascii="Times New Roman" w:eastAsia="Times New Roman" w:hAnsi="Times New Roman" w:cs="Times New Roman"/>
          <w:spacing w:val="-3"/>
          <w:sz w:val="24"/>
          <w:szCs w:val="24"/>
        </w:rPr>
        <w:t>RFP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6719" w:rsidRDefault="00A26719" w:rsidP="00A26719">
      <w:pPr>
        <w:spacing w:before="7" w:after="0" w:line="240" w:lineRule="exact"/>
        <w:rPr>
          <w:sz w:val="24"/>
          <w:szCs w:val="24"/>
        </w:rPr>
      </w:pPr>
    </w:p>
    <w:p w:rsidR="008079AA" w:rsidRDefault="00826BC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AND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CT</w:t>
      </w:r>
    </w:p>
    <w:p w:rsidR="008079AA" w:rsidRDefault="008079AA">
      <w:pPr>
        <w:spacing w:before="12" w:after="0" w:line="240" w:lineRule="exact"/>
        <w:rPr>
          <w:sz w:val="24"/>
          <w:szCs w:val="24"/>
        </w:rPr>
      </w:pPr>
    </w:p>
    <w:p w:rsidR="008079AA" w:rsidRDefault="00826BC9">
      <w:pPr>
        <w:tabs>
          <w:tab w:val="left" w:pos="1560"/>
        </w:tabs>
        <w:spacing w:after="0" w:line="240" w:lineRule="auto"/>
        <w:ind w:left="1560" w:right="32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82ABF">
        <w:rPr>
          <w:rFonts w:ascii="Times New Roman" w:eastAsia="Times New Roman" w:hAnsi="Times New Roman" w:cs="Times New Roman"/>
          <w:spacing w:val="-3"/>
          <w:sz w:val="24"/>
          <w:szCs w:val="24"/>
        </w:rPr>
        <w:t>RFP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ible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submitting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82ABF">
        <w:rPr>
          <w:rFonts w:ascii="Times New Roman" w:eastAsia="Times New Roman" w:hAnsi="Times New Roman" w:cs="Times New Roman"/>
          <w:spacing w:val="-3"/>
          <w:sz w:val="24"/>
          <w:szCs w:val="24"/>
        </w:rPr>
        <w:t>RFP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474A44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ept fo</w:t>
      </w:r>
      <w:r>
        <w:rPr>
          <w:rFonts w:ascii="Times New Roman" w:eastAsia="Times New Roman" w:hAnsi="Times New Roman" w:cs="Times New Roman"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79AA" w:rsidRDefault="008079AA">
      <w:pPr>
        <w:spacing w:after="0" w:line="120" w:lineRule="exact"/>
        <w:rPr>
          <w:sz w:val="12"/>
          <w:szCs w:val="12"/>
        </w:rPr>
      </w:pPr>
    </w:p>
    <w:p w:rsidR="008079AA" w:rsidRDefault="00826BC9">
      <w:pPr>
        <w:tabs>
          <w:tab w:val="left" w:pos="1560"/>
        </w:tabs>
        <w:spacing w:after="0" w:line="240" w:lineRule="auto"/>
        <w:ind w:left="1560" w:right="149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submitting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 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its own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8079AA" w:rsidRDefault="008079AA">
      <w:pPr>
        <w:spacing w:after="0" w:line="120" w:lineRule="exact"/>
        <w:rPr>
          <w:sz w:val="12"/>
          <w:szCs w:val="12"/>
        </w:rPr>
      </w:pPr>
    </w:p>
    <w:p w:rsidR="008079AA" w:rsidRDefault="00826BC9">
      <w:pPr>
        <w:tabs>
          <w:tab w:val="left" w:pos="1560"/>
        </w:tabs>
        <w:spacing w:after="0" w:line="239" w:lineRule="auto"/>
        <w:ind w:left="1560" w:right="57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Upon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 con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two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long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10) 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ipt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r-en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until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ls.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r’</w:t>
      </w:r>
      <w:r>
        <w:rPr>
          <w:rFonts w:ascii="Times New Roman" w:eastAsia="Times New Roman" w:hAnsi="Times New Roman" w:cs="Times New Roman"/>
          <w:sz w:val="24"/>
          <w:szCs w:val="24"/>
        </w:rPr>
        <w:t>s own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isk.</w:t>
      </w:r>
    </w:p>
    <w:p w:rsidR="008079AA" w:rsidRDefault="008079AA">
      <w:pPr>
        <w:spacing w:before="7" w:after="0" w:line="240" w:lineRule="exact"/>
        <w:rPr>
          <w:sz w:val="24"/>
          <w:szCs w:val="24"/>
        </w:rPr>
      </w:pPr>
    </w:p>
    <w:p w:rsidR="008079AA" w:rsidRDefault="00826BC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CT</w:t>
      </w:r>
    </w:p>
    <w:p w:rsidR="008079AA" w:rsidRDefault="008079AA">
      <w:pPr>
        <w:spacing w:before="12" w:after="0" w:line="240" w:lineRule="exact"/>
        <w:rPr>
          <w:sz w:val="24"/>
          <w:szCs w:val="24"/>
        </w:rPr>
      </w:pPr>
    </w:p>
    <w:p w:rsidR="008079AA" w:rsidRDefault="00826BC9">
      <w:pPr>
        <w:spacing w:after="0" w:line="240" w:lineRule="auto"/>
        <w:ind w:left="840" w:right="1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ution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11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”)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within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titut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void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within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titut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 fa</w:t>
      </w:r>
      <w:r>
        <w:rPr>
          <w:rFonts w:ascii="Times New Roman" w:eastAsia="Times New Roman" w:hAnsi="Times New Roman" w:cs="Times New Roman"/>
          <w:sz w:val="24"/>
          <w:szCs w:val="24"/>
        </w:rPr>
        <w:t>ils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79AA" w:rsidRDefault="008079AA">
      <w:pPr>
        <w:spacing w:before="7" w:after="0" w:line="240" w:lineRule="exact"/>
        <w:rPr>
          <w:sz w:val="24"/>
          <w:szCs w:val="24"/>
        </w:rPr>
      </w:pPr>
    </w:p>
    <w:p w:rsidR="008079AA" w:rsidRDefault="00826BC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ES</w:t>
      </w:r>
    </w:p>
    <w:p w:rsidR="008079AA" w:rsidRDefault="008079AA">
      <w:pPr>
        <w:spacing w:before="10" w:after="0" w:line="240" w:lineRule="exact"/>
        <w:rPr>
          <w:sz w:val="24"/>
          <w:szCs w:val="24"/>
        </w:rPr>
      </w:pPr>
    </w:p>
    <w:p w:rsidR="008079AA" w:rsidRDefault="00826BC9">
      <w:pPr>
        <w:spacing w:after="0" w:line="240" w:lineRule="auto"/>
        <w:ind w:left="840" w:right="2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without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79AA" w:rsidRDefault="008079AA">
      <w:pPr>
        <w:spacing w:after="0"/>
        <w:sectPr w:rsidR="008079AA">
          <w:pgSz w:w="12240" w:h="15840"/>
          <w:pgMar w:top="1380" w:right="1340" w:bottom="280" w:left="1320" w:header="720" w:footer="720" w:gutter="0"/>
          <w:cols w:space="720"/>
        </w:sectPr>
      </w:pPr>
    </w:p>
    <w:p w:rsidR="008079AA" w:rsidRDefault="00826BC9">
      <w:pPr>
        <w:tabs>
          <w:tab w:val="left" w:pos="820"/>
        </w:tabs>
        <w:spacing w:before="5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079AA" w:rsidRDefault="008079AA">
      <w:pPr>
        <w:spacing w:before="10" w:after="0" w:line="240" w:lineRule="exact"/>
        <w:rPr>
          <w:sz w:val="24"/>
          <w:szCs w:val="24"/>
        </w:rPr>
      </w:pPr>
    </w:p>
    <w:p w:rsidR="008079AA" w:rsidRDefault="00826BC9">
      <w:pPr>
        <w:tabs>
          <w:tab w:val="left" w:pos="1540"/>
        </w:tabs>
        <w:spacing w:after="0" w:line="240" w:lineRule="auto"/>
        <w:ind w:left="1540" w:right="154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submitting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 to the AO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bid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tion it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4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15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. 15)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:rsidR="008079AA" w:rsidRDefault="00826BC9">
      <w:pPr>
        <w:spacing w:after="0" w:line="240" w:lineRule="auto"/>
        <w:ind w:left="1540" w:right="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16700,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2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Division 7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oods,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 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4552.)</w:t>
      </w:r>
    </w:p>
    <w:p w:rsidR="008079AA" w:rsidRDefault="008079AA">
      <w:pPr>
        <w:spacing w:before="16" w:after="0" w:line="260" w:lineRule="exact"/>
        <w:rPr>
          <w:sz w:val="26"/>
          <w:szCs w:val="26"/>
        </w:rPr>
      </w:pPr>
    </w:p>
    <w:p w:rsidR="008079AA" w:rsidRDefault="00826BC9">
      <w:pPr>
        <w:tabs>
          <w:tab w:val="left" w:pos="1540"/>
        </w:tabs>
        <w:spacing w:after="0" w:line="240" w:lineRule="auto"/>
        <w:ind w:left="1540" w:right="6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ju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 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al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ts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id.</w:t>
      </w:r>
    </w:p>
    <w:p w:rsidR="008079AA" w:rsidRDefault="008079AA">
      <w:pPr>
        <w:spacing w:before="16" w:after="0" w:line="260" w:lineRule="exact"/>
        <w:rPr>
          <w:sz w:val="26"/>
          <w:szCs w:val="26"/>
        </w:rPr>
      </w:pPr>
    </w:p>
    <w:p w:rsidR="008079AA" w:rsidRDefault="00826BC9">
      <w:pPr>
        <w:tabs>
          <w:tab w:val="left" w:pos="1540"/>
        </w:tabs>
        <w:spacing w:after="0" w:line="240" w:lineRule="auto"/>
        <w:ind w:left="1540" w:right="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Upon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iting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ll, within 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inju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inju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AOC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es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4554.)</w:t>
      </w:r>
    </w:p>
    <w:p w:rsidR="005E4BFB" w:rsidRDefault="005E4BFB">
      <w:pPr>
        <w:tabs>
          <w:tab w:val="left" w:pos="1540"/>
        </w:tabs>
        <w:spacing w:after="0" w:line="240" w:lineRule="auto"/>
        <w:ind w:left="1540" w:right="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5E4BFB" w:rsidRDefault="005E4BFB" w:rsidP="005E4BFB">
      <w:pPr>
        <w:tabs>
          <w:tab w:val="left" w:pos="810"/>
        </w:tabs>
        <w:spacing w:after="0" w:line="240" w:lineRule="auto"/>
        <w:ind w:left="1540" w:right="40" w:hanging="1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OFFER PERIOD</w:t>
      </w:r>
    </w:p>
    <w:p w:rsidR="005E4BFB" w:rsidRDefault="005E4BFB">
      <w:pPr>
        <w:tabs>
          <w:tab w:val="left" w:pos="1540"/>
        </w:tabs>
        <w:spacing w:after="0" w:line="240" w:lineRule="auto"/>
        <w:ind w:left="1540" w:right="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5E4BFB" w:rsidRPr="009D1BBC" w:rsidRDefault="005E4BFB" w:rsidP="005E4BFB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9D1BBC">
        <w:rPr>
          <w:color w:val="000000" w:themeColor="text1"/>
        </w:rPr>
        <w:t xml:space="preserve">A </w:t>
      </w:r>
      <w:r>
        <w:rPr>
          <w:color w:val="000000" w:themeColor="text1"/>
        </w:rPr>
        <w:t>Bidder</w:t>
      </w:r>
      <w:r w:rsidRPr="009D1BBC">
        <w:rPr>
          <w:color w:val="000000" w:themeColor="text1"/>
        </w:rPr>
        <w:t xml:space="preserve">'s </w:t>
      </w:r>
      <w:r>
        <w:rPr>
          <w:color w:val="000000" w:themeColor="text1"/>
        </w:rPr>
        <w:t>bid</w:t>
      </w:r>
      <w:r w:rsidRPr="009D1BBC">
        <w:rPr>
          <w:color w:val="000000" w:themeColor="text1"/>
        </w:rPr>
        <w:t xml:space="preserve"> is an irrevocable offer for ninety (90) days following the </w:t>
      </w:r>
      <w:r>
        <w:rPr>
          <w:color w:val="000000" w:themeColor="text1"/>
        </w:rPr>
        <w:t>bid</w:t>
      </w:r>
      <w:r w:rsidRPr="009D1BBC">
        <w:rPr>
          <w:color w:val="000000" w:themeColor="text1"/>
        </w:rPr>
        <w:t xml:space="preserve"> due date.</w:t>
      </w:r>
      <w:r>
        <w:rPr>
          <w:color w:val="000000" w:themeColor="text1"/>
        </w:rPr>
        <w:t xml:space="preserve">  </w:t>
      </w:r>
      <w:r w:rsidRPr="00FE488A">
        <w:t xml:space="preserve">In the event a final contract has not been awarded within this </w:t>
      </w:r>
      <w:r>
        <w:t>ninety (90)</w:t>
      </w:r>
      <w:r w:rsidRPr="00FE488A">
        <w:t xml:space="preserve"> day period, the AOC reserves the right to negotiate extensions to this period.</w:t>
      </w:r>
    </w:p>
    <w:p w:rsidR="00DF3F71" w:rsidRDefault="00DF3F71">
      <w:pPr>
        <w:tabs>
          <w:tab w:val="left" w:pos="1540"/>
        </w:tabs>
        <w:spacing w:after="0" w:line="240" w:lineRule="auto"/>
        <w:ind w:left="1540" w:right="40" w:hanging="1360"/>
        <w:rPr>
          <w:rFonts w:ascii="Times New Roman" w:eastAsia="Times New Roman" w:hAnsi="Times New Roman" w:cs="Times New Roman"/>
          <w:sz w:val="24"/>
          <w:szCs w:val="24"/>
        </w:rPr>
      </w:pPr>
    </w:p>
    <w:p w:rsidR="00DF3F71" w:rsidRDefault="00E41992">
      <w:pPr>
        <w:tabs>
          <w:tab w:val="left" w:pos="720"/>
        </w:tabs>
        <w:spacing w:after="0" w:line="240" w:lineRule="auto"/>
        <w:ind w:left="1540" w:right="40" w:hanging="1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AMERICANS WITH DISABILITIES ACT</w:t>
      </w:r>
    </w:p>
    <w:p w:rsidR="00DF3F71" w:rsidRDefault="00DF3F71">
      <w:pPr>
        <w:tabs>
          <w:tab w:val="left" w:pos="720"/>
        </w:tabs>
        <w:spacing w:after="0" w:line="240" w:lineRule="auto"/>
        <w:ind w:left="1540" w:right="40" w:hanging="1360"/>
        <w:rPr>
          <w:rFonts w:ascii="Times New Roman" w:eastAsia="Times New Roman" w:hAnsi="Times New Roman" w:cs="Times New Roman"/>
          <w:sz w:val="24"/>
          <w:szCs w:val="24"/>
        </w:rPr>
      </w:pPr>
    </w:p>
    <w:p w:rsidR="002458C0" w:rsidRDefault="00E41992">
      <w:pPr>
        <w:tabs>
          <w:tab w:val="left" w:pos="720"/>
        </w:tabs>
        <w:spacing w:after="0" w:line="240" w:lineRule="auto"/>
        <w:ind w:left="720" w:right="40" w:hanging="1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The AOC complies with the Americans with Disabilities</w:t>
      </w:r>
      <w:r w:rsidR="00991478">
        <w:rPr>
          <w:rFonts w:ascii="Times New Roman" w:eastAsia="Times New Roman" w:hAnsi="Times New Roman" w:cs="Times New Roman"/>
          <w:sz w:val="24"/>
          <w:szCs w:val="24"/>
        </w:rPr>
        <w:t xml:space="preserve"> 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(ADA) and similar California statutes. Requests for accommodations of disabilities by Bidders should be directed to</w:t>
      </w:r>
      <w:r w:rsidR="00753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0AE4">
        <w:rPr>
          <w:rFonts w:ascii="Times New Roman" w:eastAsia="Times New Roman" w:hAnsi="Times New Roman" w:cs="Times New Roman"/>
          <w:sz w:val="24"/>
          <w:szCs w:val="24"/>
        </w:rPr>
        <w:t>Solicitations@jud.ca.gov</w:t>
      </w:r>
      <w:r w:rsidR="002123A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2458C0" w:rsidSect="008079AA">
      <w:pgSz w:w="12240" w:h="15840"/>
      <w:pgMar w:top="1380" w:right="164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81B" w:rsidRDefault="00C8581B" w:rsidP="00177033">
      <w:pPr>
        <w:spacing w:after="0" w:line="240" w:lineRule="auto"/>
      </w:pPr>
      <w:r>
        <w:separator/>
      </w:r>
    </w:p>
  </w:endnote>
  <w:endnote w:type="continuationSeparator" w:id="0">
    <w:p w:rsidR="00C8581B" w:rsidRDefault="00C8581B" w:rsidP="0017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211771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082ABF" w:rsidRDefault="00082ABF" w:rsidP="00082ABF">
            <w:pPr>
              <w:pStyle w:val="Footer"/>
              <w:jc w:val="right"/>
            </w:pPr>
            <w:r>
              <w:t xml:space="preserve">Page </w:t>
            </w:r>
            <w:r w:rsidR="002749E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749E3">
              <w:rPr>
                <w:b/>
                <w:sz w:val="24"/>
                <w:szCs w:val="24"/>
              </w:rPr>
              <w:fldChar w:fldCharType="separate"/>
            </w:r>
            <w:r w:rsidR="0097164D">
              <w:rPr>
                <w:b/>
                <w:noProof/>
              </w:rPr>
              <w:t>1</w:t>
            </w:r>
            <w:r w:rsidR="002749E3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749E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749E3">
              <w:rPr>
                <w:b/>
                <w:sz w:val="24"/>
                <w:szCs w:val="24"/>
              </w:rPr>
              <w:fldChar w:fldCharType="separate"/>
            </w:r>
            <w:r w:rsidR="0097164D">
              <w:rPr>
                <w:b/>
                <w:noProof/>
              </w:rPr>
              <w:t>3</w:t>
            </w:r>
            <w:r w:rsidR="002749E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A5993" w:rsidRDefault="00BA59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81B" w:rsidRDefault="00C8581B" w:rsidP="00177033">
      <w:pPr>
        <w:spacing w:after="0" w:line="240" w:lineRule="auto"/>
      </w:pPr>
      <w:r>
        <w:separator/>
      </w:r>
    </w:p>
  </w:footnote>
  <w:footnote w:type="continuationSeparator" w:id="0">
    <w:p w:rsidR="00C8581B" w:rsidRDefault="00C8581B" w:rsidP="00177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AA" w:rsidRPr="00E833AA" w:rsidRDefault="00082ABF" w:rsidP="00E833AA">
    <w:pPr>
      <w:pStyle w:val="Head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t>Offsite Record Storage for Second District Court of Appeal, Los Angeles, California</w:t>
    </w:r>
  </w:p>
  <w:p w:rsidR="00E833AA" w:rsidRPr="00E833AA" w:rsidRDefault="00E833AA" w:rsidP="00E833AA">
    <w:pPr>
      <w:pStyle w:val="CommentText"/>
      <w:tabs>
        <w:tab w:val="left" w:pos="1242"/>
      </w:tabs>
      <w:ind w:right="252"/>
      <w:jc w:val="both"/>
      <w:rPr>
        <w:sz w:val="18"/>
        <w:szCs w:val="18"/>
      </w:rPr>
    </w:pPr>
    <w:r w:rsidRPr="00E833AA">
      <w:rPr>
        <w:sz w:val="18"/>
        <w:szCs w:val="18"/>
      </w:rPr>
      <w:t xml:space="preserve">RFP Number:  </w:t>
    </w:r>
    <w:r w:rsidR="00082ABF">
      <w:rPr>
        <w:bCs/>
        <w:sz w:val="18"/>
        <w:szCs w:val="18"/>
      </w:rPr>
      <w:t>COA2</w:t>
    </w:r>
    <w:r w:rsidR="004B3A72">
      <w:rPr>
        <w:bCs/>
        <w:sz w:val="18"/>
        <w:szCs w:val="18"/>
      </w:rPr>
      <w:t>D</w:t>
    </w:r>
    <w:r w:rsidR="00082ABF">
      <w:rPr>
        <w:bCs/>
        <w:sz w:val="18"/>
        <w:szCs w:val="18"/>
      </w:rPr>
      <w:t>-1-2012</w:t>
    </w:r>
  </w:p>
  <w:p w:rsidR="00E833AA" w:rsidRPr="00E833AA" w:rsidRDefault="000241EC" w:rsidP="00E833AA">
    <w:pPr>
      <w:pStyle w:val="Header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Attachment 1</w:t>
    </w:r>
  </w:p>
  <w:p w:rsidR="00E833AA" w:rsidRDefault="00E833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079AA"/>
    <w:rsid w:val="00003B2D"/>
    <w:rsid w:val="000241EC"/>
    <w:rsid w:val="00041EDE"/>
    <w:rsid w:val="00082ABF"/>
    <w:rsid w:val="000D593B"/>
    <w:rsid w:val="00177033"/>
    <w:rsid w:val="001930D7"/>
    <w:rsid w:val="001A06A1"/>
    <w:rsid w:val="001B3CBC"/>
    <w:rsid w:val="001F0701"/>
    <w:rsid w:val="002123AB"/>
    <w:rsid w:val="002458C0"/>
    <w:rsid w:val="002749E3"/>
    <w:rsid w:val="0030747F"/>
    <w:rsid w:val="0034477A"/>
    <w:rsid w:val="004527C5"/>
    <w:rsid w:val="0047431A"/>
    <w:rsid w:val="00474A44"/>
    <w:rsid w:val="004A425B"/>
    <w:rsid w:val="004B3A72"/>
    <w:rsid w:val="00514BD9"/>
    <w:rsid w:val="00590134"/>
    <w:rsid w:val="005E4BFB"/>
    <w:rsid w:val="006D60D2"/>
    <w:rsid w:val="007507A7"/>
    <w:rsid w:val="0075398B"/>
    <w:rsid w:val="007A1999"/>
    <w:rsid w:val="008079AA"/>
    <w:rsid w:val="00824B53"/>
    <w:rsid w:val="00826BC9"/>
    <w:rsid w:val="00851269"/>
    <w:rsid w:val="00855706"/>
    <w:rsid w:val="00876956"/>
    <w:rsid w:val="00940AE4"/>
    <w:rsid w:val="0095610B"/>
    <w:rsid w:val="009676FD"/>
    <w:rsid w:val="0097164D"/>
    <w:rsid w:val="009752F4"/>
    <w:rsid w:val="00991478"/>
    <w:rsid w:val="009C2111"/>
    <w:rsid w:val="00A17D36"/>
    <w:rsid w:val="00A26719"/>
    <w:rsid w:val="00AC4887"/>
    <w:rsid w:val="00AC5C38"/>
    <w:rsid w:val="00AF1D66"/>
    <w:rsid w:val="00B02087"/>
    <w:rsid w:val="00B814AD"/>
    <w:rsid w:val="00BA5993"/>
    <w:rsid w:val="00BC7B3E"/>
    <w:rsid w:val="00C24C33"/>
    <w:rsid w:val="00C3784C"/>
    <w:rsid w:val="00C8581B"/>
    <w:rsid w:val="00CA1E45"/>
    <w:rsid w:val="00CA43B6"/>
    <w:rsid w:val="00D537CF"/>
    <w:rsid w:val="00DE6903"/>
    <w:rsid w:val="00DF2E65"/>
    <w:rsid w:val="00DF3F71"/>
    <w:rsid w:val="00E207F7"/>
    <w:rsid w:val="00E41992"/>
    <w:rsid w:val="00E7783F"/>
    <w:rsid w:val="00E833AA"/>
    <w:rsid w:val="00EE5FCC"/>
    <w:rsid w:val="00F13426"/>
    <w:rsid w:val="00F75D9A"/>
    <w:rsid w:val="00F77609"/>
    <w:rsid w:val="00F81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177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177033"/>
  </w:style>
  <w:style w:type="paragraph" w:styleId="Footer">
    <w:name w:val="footer"/>
    <w:basedOn w:val="Normal"/>
    <w:link w:val="FooterChar"/>
    <w:uiPriority w:val="99"/>
    <w:unhideWhenUsed/>
    <w:rsid w:val="00177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033"/>
  </w:style>
  <w:style w:type="paragraph" w:styleId="CommentText">
    <w:name w:val="annotation text"/>
    <w:basedOn w:val="Normal"/>
    <w:link w:val="CommentTextChar"/>
    <w:semiHidden/>
    <w:unhideWhenUsed/>
    <w:rsid w:val="00177033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77033"/>
    <w:rPr>
      <w:rFonts w:ascii="Times New Roman" w:eastAsia="Times New Roman" w:hAnsi="Times New Roman" w:cs="Times New Roman"/>
      <w:sz w:val="20"/>
      <w:szCs w:val="20"/>
    </w:rPr>
  </w:style>
  <w:style w:type="paragraph" w:customStyle="1" w:styleId="ExhibitC1">
    <w:name w:val="ExhibitC1"/>
    <w:basedOn w:val="Normal"/>
    <w:rsid w:val="005E4BFB"/>
    <w:pPr>
      <w:widowControl/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u w:val="single"/>
    </w:rPr>
  </w:style>
  <w:style w:type="paragraph" w:customStyle="1" w:styleId="ExhibitC2">
    <w:name w:val="ExhibitC2"/>
    <w:basedOn w:val="Normal"/>
    <w:rsid w:val="005E4BFB"/>
    <w:pPr>
      <w:widowControl/>
      <w:numPr>
        <w:ilvl w:val="1"/>
        <w:numId w:val="1"/>
      </w:num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xhibitC3">
    <w:name w:val="ExhibitC3"/>
    <w:basedOn w:val="Normal"/>
    <w:rsid w:val="005E4BFB"/>
    <w:pPr>
      <w:keepNext/>
      <w:widowControl/>
      <w:numPr>
        <w:ilvl w:val="2"/>
        <w:numId w:val="1"/>
      </w:numPr>
      <w:tabs>
        <w:tab w:val="left" w:pos="2592"/>
        <w:tab w:val="left" w:pos="4176"/>
        <w:tab w:val="left" w:pos="10710"/>
      </w:tabs>
      <w:spacing w:after="0" w:line="240" w:lineRule="auto"/>
      <w:ind w:right="187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xhibitC4">
    <w:name w:val="ExhibitC4"/>
    <w:basedOn w:val="Normal"/>
    <w:rsid w:val="005E4BFB"/>
    <w:pPr>
      <w:widowControl/>
      <w:numPr>
        <w:ilvl w:val="3"/>
        <w:numId w:val="1"/>
      </w:numPr>
      <w:tabs>
        <w:tab w:val="clear" w:pos="2448"/>
        <w:tab w:val="num" w:pos="360"/>
      </w:tabs>
      <w:spacing w:before="120" w:after="12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xhibitC5">
    <w:name w:val="ExhibitC5"/>
    <w:basedOn w:val="Normal"/>
    <w:rsid w:val="005E4BFB"/>
    <w:pPr>
      <w:widowControl/>
      <w:numPr>
        <w:ilvl w:val="4"/>
        <w:numId w:val="1"/>
      </w:numPr>
      <w:tabs>
        <w:tab w:val="clear" w:pos="3024"/>
        <w:tab w:val="num" w:pos="360"/>
      </w:tabs>
      <w:spacing w:before="120" w:after="12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xhibitC6">
    <w:name w:val="ExhibitC6"/>
    <w:basedOn w:val="Normal"/>
    <w:rsid w:val="005E4BFB"/>
    <w:pPr>
      <w:widowControl/>
      <w:numPr>
        <w:ilvl w:val="5"/>
        <w:numId w:val="1"/>
      </w:num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xhibitC7">
    <w:name w:val="ExhibitC7"/>
    <w:basedOn w:val="Normal"/>
    <w:rsid w:val="005E4BFB"/>
    <w:pPr>
      <w:widowControl/>
      <w:numPr>
        <w:ilvl w:val="6"/>
        <w:numId w:val="1"/>
      </w:num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2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ca.gov/rfps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2012-09-20T19:07:00Z</dcterms:created>
  <dcterms:modified xsi:type="dcterms:W3CDTF">2012-09-20T19:07:00Z</dcterms:modified>
</cp:coreProperties>
</file>