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00" w:rsidRPr="00D94A00" w:rsidRDefault="00D94A00" w:rsidP="00D94A00">
      <w:pPr>
        <w:jc w:val="center"/>
        <w:rPr>
          <w:rFonts w:asciiTheme="minorHAnsi" w:hAnsiTheme="minorHAnsi" w:cstheme="minorHAnsi"/>
        </w:rPr>
      </w:pPr>
      <w:r w:rsidRPr="00D94A00">
        <w:rPr>
          <w:rFonts w:asciiTheme="minorHAnsi" w:hAnsiTheme="minorHAnsi" w:cstheme="minorHAnsi"/>
        </w:rPr>
        <w:t xml:space="preserve">Attachment </w:t>
      </w:r>
      <w:r w:rsidR="0071308B">
        <w:rPr>
          <w:rFonts w:asciiTheme="minorHAnsi" w:hAnsiTheme="minorHAnsi" w:cstheme="minorHAnsi"/>
        </w:rPr>
        <w:t>3</w:t>
      </w:r>
    </w:p>
    <w:p w:rsidR="005348F9" w:rsidRPr="00D94A00" w:rsidRDefault="005348F9" w:rsidP="005348F9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595913">
        <w:rPr>
          <w:rFonts w:asciiTheme="minorHAnsi" w:hAnsiTheme="minorHAnsi" w:cstheme="minorHAnsi"/>
          <w:sz w:val="22"/>
          <w:szCs w:val="22"/>
        </w:rPr>
        <w:t>AOC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>to the AOC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595913">
        <w:rPr>
          <w:rFonts w:asciiTheme="minorHAnsi" w:hAnsiTheme="minorHAnsi" w:cstheme="minorHAnsi"/>
          <w:sz w:val="22"/>
          <w:szCs w:val="22"/>
        </w:rPr>
        <w:t>AOC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595913">
        <w:rPr>
          <w:rFonts w:asciiTheme="minorHAnsi" w:hAnsiTheme="minorHAnsi" w:cstheme="minorHAnsi"/>
          <w:i/>
          <w:sz w:val="22"/>
          <w:szCs w:val="22"/>
        </w:rPr>
        <w:t>AOC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is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5348F9" w:rsidRPr="002C4F85" w:rsidTr="00CD0ECB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CD0EC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CD0EC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CD0ECB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CD0EC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CD0ECB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CD0EC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CD0ECB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CD0EC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CD0EC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B39" w:rsidRDefault="004F7B39" w:rsidP="00A52985">
      <w:pPr>
        <w:spacing w:line="240" w:lineRule="auto"/>
      </w:pPr>
      <w:r>
        <w:separator/>
      </w:r>
    </w:p>
  </w:endnote>
  <w:endnote w:type="continuationSeparator" w:id="0">
    <w:p w:rsidR="004F7B39" w:rsidRDefault="004F7B39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2117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1308B" w:rsidRDefault="0071308B" w:rsidP="0071308B">
            <w:pPr>
              <w:pStyle w:val="Footer"/>
              <w:jc w:val="right"/>
            </w:pPr>
            <w:r>
              <w:t xml:space="preserve">Page </w:t>
            </w:r>
            <w:r w:rsidR="002E1D6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1D66">
              <w:rPr>
                <w:b/>
              </w:rPr>
              <w:fldChar w:fldCharType="separate"/>
            </w:r>
            <w:r w:rsidR="00E56441">
              <w:rPr>
                <w:b/>
                <w:noProof/>
              </w:rPr>
              <w:t>1</w:t>
            </w:r>
            <w:r w:rsidR="002E1D66">
              <w:rPr>
                <w:b/>
              </w:rPr>
              <w:fldChar w:fldCharType="end"/>
            </w:r>
            <w:r>
              <w:t xml:space="preserve"> of </w:t>
            </w:r>
            <w:r w:rsidR="002E1D6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1D66">
              <w:rPr>
                <w:b/>
              </w:rPr>
              <w:fldChar w:fldCharType="separate"/>
            </w:r>
            <w:r w:rsidR="00E56441">
              <w:rPr>
                <w:b/>
                <w:noProof/>
              </w:rPr>
              <w:t>1</w:t>
            </w:r>
            <w:r w:rsidR="002E1D66">
              <w:rPr>
                <w:b/>
              </w:rPr>
              <w:fldChar w:fldCharType="end"/>
            </w:r>
          </w:p>
        </w:sdtContent>
      </w:sdt>
    </w:sdtContent>
  </w:sdt>
  <w:p w:rsidR="0071308B" w:rsidRDefault="007130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B39" w:rsidRDefault="004F7B39" w:rsidP="00A52985">
      <w:pPr>
        <w:spacing w:line="240" w:lineRule="auto"/>
      </w:pPr>
      <w:r>
        <w:separator/>
      </w:r>
    </w:p>
  </w:footnote>
  <w:footnote w:type="continuationSeparator" w:id="0">
    <w:p w:rsidR="004F7B39" w:rsidRDefault="004F7B39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2B" w:rsidRPr="005F102B" w:rsidRDefault="0071308B" w:rsidP="005F102B">
    <w:pPr>
      <w:pStyle w:val="Head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color w:val="000000"/>
        <w:sz w:val="18"/>
        <w:szCs w:val="18"/>
      </w:rPr>
      <w:t>Offsite Record Storage for Second District Court of Appeal, Los Angeles, California</w:t>
    </w:r>
  </w:p>
  <w:p w:rsidR="005F102B" w:rsidRPr="005F102B" w:rsidRDefault="005F102B" w:rsidP="005F102B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sz w:val="18"/>
        <w:szCs w:val="18"/>
      </w:rPr>
    </w:pPr>
    <w:r w:rsidRPr="005F102B">
      <w:rPr>
        <w:rFonts w:asciiTheme="minorHAnsi" w:hAnsiTheme="minorHAnsi" w:cstheme="minorHAnsi"/>
        <w:sz w:val="18"/>
        <w:szCs w:val="18"/>
      </w:rPr>
      <w:t xml:space="preserve">RFP Number:  </w:t>
    </w:r>
    <w:r w:rsidR="00A03421">
      <w:rPr>
        <w:rFonts w:asciiTheme="minorHAnsi" w:hAnsiTheme="minorHAnsi" w:cstheme="minorHAnsi"/>
        <w:bCs/>
        <w:sz w:val="18"/>
        <w:szCs w:val="18"/>
      </w:rPr>
      <w:t>COA2D</w:t>
    </w:r>
    <w:r w:rsidR="0071308B">
      <w:rPr>
        <w:rFonts w:asciiTheme="minorHAnsi" w:hAnsiTheme="minorHAnsi" w:cstheme="minorHAnsi"/>
        <w:bCs/>
        <w:sz w:val="18"/>
        <w:szCs w:val="18"/>
      </w:rPr>
      <w:t>-1-2012</w:t>
    </w:r>
  </w:p>
  <w:p w:rsidR="005F102B" w:rsidRDefault="005F10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8B4DA8"/>
    <w:rsid w:val="002C4F85"/>
    <w:rsid w:val="002D0210"/>
    <w:rsid w:val="002E0B9C"/>
    <w:rsid w:val="002E1D66"/>
    <w:rsid w:val="002F483A"/>
    <w:rsid w:val="00495766"/>
    <w:rsid w:val="004C4B53"/>
    <w:rsid w:val="004D4A00"/>
    <w:rsid w:val="004F7B39"/>
    <w:rsid w:val="005348F9"/>
    <w:rsid w:val="00595913"/>
    <w:rsid w:val="005F102B"/>
    <w:rsid w:val="006D2442"/>
    <w:rsid w:val="0071308B"/>
    <w:rsid w:val="007A2F33"/>
    <w:rsid w:val="008B4DA8"/>
    <w:rsid w:val="0091287F"/>
    <w:rsid w:val="00936E13"/>
    <w:rsid w:val="00994DDF"/>
    <w:rsid w:val="009B5E4D"/>
    <w:rsid w:val="00A03421"/>
    <w:rsid w:val="00A52985"/>
    <w:rsid w:val="00B14E81"/>
    <w:rsid w:val="00B52598"/>
    <w:rsid w:val="00BF1F6B"/>
    <w:rsid w:val="00C71A3E"/>
    <w:rsid w:val="00D73522"/>
    <w:rsid w:val="00D94A00"/>
    <w:rsid w:val="00DA40B6"/>
    <w:rsid w:val="00E56441"/>
    <w:rsid w:val="00F3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semiHidden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2012-09-20T19:10:00Z</dcterms:created>
  <dcterms:modified xsi:type="dcterms:W3CDTF">2012-09-20T19:10:00Z</dcterms:modified>
</cp:coreProperties>
</file>