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862975">
        <w:rPr>
          <w:rFonts w:asciiTheme="minorHAnsi" w:hAnsiTheme="minorHAnsi" w:cstheme="minorHAnsi"/>
          <w:color w:val="000000" w:themeColor="text1"/>
        </w:rPr>
        <w:t>12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default" r:id="rId7"/>
      <w:footerReference w:type="default" r:id="rId8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4744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436BA" w:rsidRDefault="006436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955A7" w:rsidRDefault="0099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75" w:rsidRPr="00201805" w:rsidRDefault="00201805" w:rsidP="002F1C74">
    <w:pPr>
      <w:pStyle w:val="Header"/>
      <w:tabs>
        <w:tab w:val="left" w:pos="1440"/>
      </w:tabs>
      <w:rPr>
        <w:rFonts w:asciiTheme="minorHAnsi" w:hAnsiTheme="minorHAnsi" w:cstheme="minorHAnsi"/>
        <w:sz w:val="22"/>
        <w:szCs w:val="22"/>
      </w:rPr>
    </w:pPr>
    <w:r w:rsidRPr="00201805">
      <w:rPr>
        <w:rFonts w:asciiTheme="minorHAnsi" w:hAnsiTheme="minorHAnsi" w:cstheme="minorHAnsi"/>
        <w:color w:val="000000"/>
        <w:sz w:val="22"/>
        <w:szCs w:val="22"/>
      </w:rPr>
      <w:t xml:space="preserve">RFP No:  </w:t>
    </w:r>
    <w:r w:rsidR="00862975">
      <w:rPr>
        <w:rFonts w:asciiTheme="minorHAnsi" w:hAnsiTheme="minorHAnsi" w:cstheme="minorHAnsi"/>
        <w:b/>
        <w:sz w:val="22"/>
        <w:szCs w:val="22"/>
      </w:rPr>
      <w:t>REFM-2016-</w:t>
    </w:r>
    <w:r w:rsidR="00BB3214">
      <w:rPr>
        <w:rFonts w:asciiTheme="minorHAnsi" w:hAnsiTheme="minorHAnsi" w:cstheme="minorHAnsi"/>
        <w:b/>
        <w:sz w:val="22"/>
        <w:szCs w:val="22"/>
      </w:rPr>
      <w:t>28-SM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562029"/>
    <w:rsid w:val="00587C86"/>
    <w:rsid w:val="005A4574"/>
    <w:rsid w:val="005A7475"/>
    <w:rsid w:val="005E2699"/>
    <w:rsid w:val="0062209C"/>
    <w:rsid w:val="006409CF"/>
    <w:rsid w:val="006436BA"/>
    <w:rsid w:val="00695620"/>
    <w:rsid w:val="006C7C64"/>
    <w:rsid w:val="006E2704"/>
    <w:rsid w:val="006E6A74"/>
    <w:rsid w:val="00724485"/>
    <w:rsid w:val="00736753"/>
    <w:rsid w:val="0079070B"/>
    <w:rsid w:val="007E15E4"/>
    <w:rsid w:val="00806692"/>
    <w:rsid w:val="00822460"/>
    <w:rsid w:val="00845E10"/>
    <w:rsid w:val="0085217E"/>
    <w:rsid w:val="00862975"/>
    <w:rsid w:val="00875832"/>
    <w:rsid w:val="0088206E"/>
    <w:rsid w:val="008A7B5C"/>
    <w:rsid w:val="008B372F"/>
    <w:rsid w:val="008C5D24"/>
    <w:rsid w:val="00902B42"/>
    <w:rsid w:val="009955A7"/>
    <w:rsid w:val="00A05498"/>
    <w:rsid w:val="00A0662D"/>
    <w:rsid w:val="00A14E4F"/>
    <w:rsid w:val="00A2335A"/>
    <w:rsid w:val="00A3154D"/>
    <w:rsid w:val="00A377DB"/>
    <w:rsid w:val="00B235A5"/>
    <w:rsid w:val="00B526A0"/>
    <w:rsid w:val="00B57C39"/>
    <w:rsid w:val="00BA0492"/>
    <w:rsid w:val="00BB3214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5338-A6A2-47E1-B1E5-B67C644C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Sandra Moore-T</cp:lastModifiedBy>
  <cp:revision>7</cp:revision>
  <dcterms:created xsi:type="dcterms:W3CDTF">2016-07-28T22:48:00Z</dcterms:created>
  <dcterms:modified xsi:type="dcterms:W3CDTF">2017-04-03T15:56:00Z</dcterms:modified>
</cp:coreProperties>
</file>