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4E0A2A">
        <w:rPr>
          <w:rFonts w:asciiTheme="minorHAnsi" w:hAnsiTheme="minorHAnsi" w:cstheme="minorHAnsi"/>
          <w:color w:val="000000" w:themeColor="text1"/>
        </w:rPr>
        <w:t>7</w:t>
      </w:r>
      <w:bookmarkStart w:id="0" w:name="_GoBack"/>
      <w:bookmarkEnd w:id="0"/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4448C2">
      <w:pPr>
        <w:jc w:val="both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4448C2">
      <w:pPr>
        <w:jc w:val="both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4448C2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4448C2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4448C2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4448C2">
      <w:pPr>
        <w:jc w:val="both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19" w:rsidRDefault="001D5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1D5D19" w:rsidP="001D5D19">
    <w:pPr>
      <w:pStyle w:val="Footer"/>
      <w:jc w:val="center"/>
    </w:pPr>
    <w:r>
      <w:rPr>
        <w:sz w:val="20"/>
        <w:szCs w:val="20"/>
      </w:rPr>
      <w:t xml:space="preserve">                                                                          </w:t>
    </w:r>
    <w:r w:rsidRPr="001D5D19">
      <w:rPr>
        <w:sz w:val="20"/>
        <w:szCs w:val="20"/>
      </w:rPr>
      <w:t>Page 1 of</w:t>
    </w:r>
    <w:r>
      <w:t xml:space="preserve"> 1</w:t>
    </w: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  <w:t xml:space="preserve">rev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19" w:rsidRDefault="001D5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19" w:rsidRDefault="001D5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75" w:rsidRPr="00201805" w:rsidRDefault="00201805" w:rsidP="002F1C74">
    <w:pPr>
      <w:pStyle w:val="Header"/>
      <w:tabs>
        <w:tab w:val="left" w:pos="1440"/>
      </w:tabs>
      <w:rPr>
        <w:rFonts w:asciiTheme="minorHAnsi" w:hAnsiTheme="minorHAnsi" w:cstheme="minorHAnsi"/>
        <w:sz w:val="22"/>
        <w:szCs w:val="22"/>
      </w:rPr>
    </w:pPr>
    <w:r w:rsidRPr="00201805">
      <w:rPr>
        <w:rFonts w:asciiTheme="minorHAnsi" w:hAnsiTheme="minorHAnsi" w:cstheme="minorHAnsi"/>
        <w:color w:val="000000"/>
        <w:sz w:val="22"/>
        <w:szCs w:val="22"/>
      </w:rPr>
      <w:t xml:space="preserve">RFP No:  </w:t>
    </w:r>
    <w:r w:rsidR="00CF707E">
      <w:rPr>
        <w:rFonts w:asciiTheme="minorHAnsi" w:hAnsiTheme="minorHAnsi" w:cstheme="minorHAnsi"/>
        <w:b/>
        <w:sz w:val="22"/>
        <w:szCs w:val="22"/>
      </w:rPr>
      <w:t>REFM-2016-</w:t>
    </w:r>
    <w:r w:rsidR="004448C2">
      <w:rPr>
        <w:rFonts w:asciiTheme="minorHAnsi" w:hAnsiTheme="minorHAnsi" w:cstheme="minorHAnsi"/>
        <w:b/>
        <w:sz w:val="22"/>
        <w:szCs w:val="22"/>
      </w:rPr>
      <w:t>25-SM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19" w:rsidRDefault="001D5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1D5D19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48C2"/>
    <w:rsid w:val="004466CD"/>
    <w:rsid w:val="004759ED"/>
    <w:rsid w:val="00491398"/>
    <w:rsid w:val="004A1D16"/>
    <w:rsid w:val="004C3929"/>
    <w:rsid w:val="004D7494"/>
    <w:rsid w:val="004E0A2A"/>
    <w:rsid w:val="004E1F53"/>
    <w:rsid w:val="00562029"/>
    <w:rsid w:val="00587C86"/>
    <w:rsid w:val="005A4574"/>
    <w:rsid w:val="005A7475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62975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CF707E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FBB6AE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A550-2596-4ADF-A400-559E9249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Sandra Moore-T</cp:lastModifiedBy>
  <cp:revision>9</cp:revision>
  <dcterms:created xsi:type="dcterms:W3CDTF">2016-07-28T22:48:00Z</dcterms:created>
  <dcterms:modified xsi:type="dcterms:W3CDTF">2017-03-24T15:08:00Z</dcterms:modified>
</cp:coreProperties>
</file>