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426CFC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4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>Proposer accepts</w:t>
      </w:r>
      <w:r w:rsidR="0075572E">
        <w:rPr>
          <w:rFonts w:ascii="Times New Roman" w:eastAsia="Times New Roman" w:hAnsi="Times New Roman" w:cs="Times New Roman"/>
          <w:sz w:val="20"/>
          <w:szCs w:val="24"/>
        </w:rPr>
        <w:t xml:space="preserve"> the Judicial Council’s Standard Agreement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 xml:space="preserve"> Ter</w:t>
      </w:r>
      <w:r w:rsidR="0075572E">
        <w:rPr>
          <w:rFonts w:ascii="Times New Roman" w:eastAsia="Times New Roman" w:hAnsi="Times New Roman" w:cs="Times New Roman"/>
          <w:sz w:val="20"/>
          <w:szCs w:val="24"/>
        </w:rPr>
        <w:t>ms and Conditions (“</w:t>
      </w:r>
      <w:r w:rsidR="00426CFC">
        <w:rPr>
          <w:rFonts w:ascii="Times New Roman" w:eastAsia="Times New Roman" w:hAnsi="Times New Roman" w:cs="Times New Roman"/>
          <w:b/>
          <w:sz w:val="20"/>
          <w:szCs w:val="24"/>
        </w:rPr>
        <w:t>Attachment 3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  <w:t xml:space="preserve">Proposer proposes exceptions </w:t>
      </w:r>
      <w:r w:rsidR="0075572E">
        <w:rPr>
          <w:rFonts w:ascii="Times New Roman" w:eastAsia="Times New Roman" w:hAnsi="Times New Roman" w:cs="Times New Roman"/>
          <w:sz w:val="20"/>
          <w:szCs w:val="24"/>
        </w:rPr>
        <w:t xml:space="preserve">or modifications to </w:t>
      </w:r>
      <w:r w:rsidR="00426CFC">
        <w:rPr>
          <w:rFonts w:ascii="Times New Roman" w:eastAsia="Times New Roman" w:hAnsi="Times New Roman" w:cs="Times New Roman"/>
          <w:b/>
          <w:sz w:val="20"/>
          <w:szCs w:val="24"/>
        </w:rPr>
        <w:t>Attachment 3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.  Proposer must also submit (i) a red-lined version of Attachment 1 that clearly tracks proposed modif</w:t>
      </w:r>
      <w:bookmarkStart w:id="0" w:name="_GoBack"/>
      <w:bookmarkEnd w:id="0"/>
      <w:r w:rsidRPr="00852911">
        <w:rPr>
          <w:rFonts w:ascii="Times New Roman" w:eastAsia="Times New Roman" w:hAnsi="Times New Roman" w:cs="Times New Roman"/>
          <w:sz w:val="20"/>
          <w:szCs w:val="24"/>
        </w:rPr>
        <w:t>ications, and (ii) a written explanation or rationale for each exception or proposed modification.</w:t>
      </w: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ab/>
        <w:t xml:space="preserve">Proposed replacement of </w:t>
      </w:r>
      <w:r w:rsidR="0075572E">
        <w:rPr>
          <w:rFonts w:ascii="Times New Roman" w:eastAsia="Times New Roman" w:hAnsi="Times New Roman" w:cs="Times New Roman"/>
          <w:b/>
          <w:sz w:val="20"/>
          <w:szCs w:val="24"/>
        </w:rPr>
        <w:t>the Judicial Council’s Standard Agreement Terms and Conditions</w:t>
      </w: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6A118E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6A118E" w:rsidRDefault="008D2577" w:rsidP="00852911">
    <w:pPr>
      <w:pStyle w:val="Footer"/>
      <w:rPr>
        <w:rFonts w:ascii="Times New Roman" w:hAnsi="Times New Roman" w:cs="Times New Roman"/>
        <w:i/>
        <w:snapToGrid w:val="0"/>
      </w:rPr>
    </w:pPr>
    <w:r>
      <w:tab/>
    </w:r>
    <w:r w:rsidRPr="006A118E">
      <w:rPr>
        <w:rFonts w:ascii="Times New Roman" w:hAnsi="Times New Roman" w:cs="Times New Roman"/>
      </w:rPr>
      <w:t xml:space="preserve">Page </w:t>
    </w:r>
    <w:r w:rsidRPr="006A118E">
      <w:rPr>
        <w:rFonts w:ascii="Times New Roman" w:hAnsi="Times New Roman" w:cs="Times New Roman"/>
        <w:b/>
      </w:rPr>
      <w:fldChar w:fldCharType="begin"/>
    </w:r>
    <w:r w:rsidRPr="006A118E">
      <w:rPr>
        <w:rFonts w:ascii="Times New Roman" w:hAnsi="Times New Roman" w:cs="Times New Roman"/>
        <w:b/>
      </w:rPr>
      <w:instrText xml:space="preserve"> PAGE </w:instrText>
    </w:r>
    <w:r w:rsidRPr="006A118E">
      <w:rPr>
        <w:rFonts w:ascii="Times New Roman" w:hAnsi="Times New Roman" w:cs="Times New Roman"/>
        <w:b/>
      </w:rPr>
      <w:fldChar w:fldCharType="separate"/>
    </w:r>
    <w:r w:rsidR="006A118E">
      <w:rPr>
        <w:rFonts w:ascii="Times New Roman" w:hAnsi="Times New Roman" w:cs="Times New Roman"/>
        <w:b/>
        <w:noProof/>
      </w:rPr>
      <w:t>1</w:t>
    </w:r>
    <w:r w:rsidRPr="006A118E">
      <w:rPr>
        <w:rFonts w:ascii="Times New Roman" w:hAnsi="Times New Roman" w:cs="Times New Roman"/>
        <w:b/>
      </w:rPr>
      <w:fldChar w:fldCharType="end"/>
    </w:r>
    <w:r w:rsidRPr="006A118E">
      <w:rPr>
        <w:rFonts w:ascii="Times New Roman" w:hAnsi="Times New Roman" w:cs="Times New Roman"/>
      </w:rPr>
      <w:t xml:space="preserve"> of </w:t>
    </w:r>
    <w:r w:rsidRPr="006A118E">
      <w:rPr>
        <w:rFonts w:ascii="Times New Roman" w:hAnsi="Times New Roman" w:cs="Times New Roman"/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Default="00882CCB" w:rsidP="00FC6AD9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RFP</w:t>
    </w:r>
    <w:r w:rsidR="00213D8D">
      <w:rPr>
        <w:rFonts w:ascii="Times New Roman" w:hAnsi="Times New Roman" w:cs="Times New Roman"/>
      </w:rPr>
      <w:t xml:space="preserve"> No.: REFM-2016-</w:t>
    </w:r>
    <w:r w:rsidR="0050630B">
      <w:rPr>
        <w:rFonts w:ascii="Times New Roman" w:hAnsi="Times New Roman" w:cs="Times New Roman"/>
      </w:rPr>
      <w:t>25-SM</w:t>
    </w:r>
    <w:r w:rsidR="008D25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13D8D"/>
    <w:rsid w:val="00245C59"/>
    <w:rsid w:val="002D6C7C"/>
    <w:rsid w:val="003346D9"/>
    <w:rsid w:val="003B6A56"/>
    <w:rsid w:val="00426CFC"/>
    <w:rsid w:val="0050630B"/>
    <w:rsid w:val="006A118E"/>
    <w:rsid w:val="0075572E"/>
    <w:rsid w:val="00852911"/>
    <w:rsid w:val="00882CCB"/>
    <w:rsid w:val="008D2577"/>
    <w:rsid w:val="00A17A0C"/>
    <w:rsid w:val="00C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Sandra Moore-T</cp:lastModifiedBy>
  <cp:revision>11</cp:revision>
  <dcterms:created xsi:type="dcterms:W3CDTF">2016-04-12T15:06:00Z</dcterms:created>
  <dcterms:modified xsi:type="dcterms:W3CDTF">2017-03-23T16:49:00Z</dcterms:modified>
</cp:coreProperties>
</file>