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32" w:rsidRDefault="00637B83" w:rsidP="005A2932">
      <w:pPr>
        <w:autoSpaceDE w:val="0"/>
        <w:autoSpaceDN w:val="0"/>
        <w:adjustRightInd w:val="0"/>
        <w:spacing w:line="240" w:lineRule="auto"/>
        <w:jc w:val="center"/>
        <w:rPr>
          <w:rFonts w:cstheme="minorHAnsi"/>
          <w:b/>
          <w:bCs/>
          <w:lang w:bidi="ar-SA"/>
        </w:rPr>
      </w:pPr>
      <w:r>
        <w:rPr>
          <w:rFonts w:cstheme="minorHAnsi"/>
          <w:b/>
          <w:bCs/>
          <w:lang w:bidi="ar-SA"/>
        </w:rPr>
        <w:t>ATTACHMENT 8</w:t>
      </w:r>
      <w:bookmarkStart w:id="0" w:name="_GoBack"/>
      <w:bookmarkEnd w:id="0"/>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637B83">
              <w:rPr>
                <w:noProof/>
              </w:rPr>
              <w:t>1</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637B83">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C5" w:rsidRPr="00A0736F" w:rsidRDefault="00A0736F" w:rsidP="00414232">
    <w:pPr>
      <w:tabs>
        <w:tab w:val="left" w:pos="1242"/>
      </w:tabs>
      <w:spacing w:line="240" w:lineRule="auto"/>
      <w:ind w:right="252"/>
      <w:jc w:val="both"/>
      <w:rPr>
        <w:rFonts w:cstheme="minorHAnsi"/>
        <w:szCs w:val="20"/>
      </w:rPr>
    </w:pPr>
    <w:r w:rsidRPr="00A0736F">
      <w:rPr>
        <w:rFonts w:cstheme="minorHAnsi"/>
        <w:color w:val="000000"/>
      </w:rPr>
      <w:t xml:space="preserve">RFP No:  </w:t>
    </w:r>
    <w:r w:rsidR="001A15B2">
      <w:rPr>
        <w:rFonts w:cstheme="minorHAnsi"/>
        <w:b/>
      </w:rPr>
      <w:t>REFM-2016-23</w:t>
    </w:r>
    <w:r w:rsidRPr="00A0736F">
      <w:rPr>
        <w:rFonts w:cstheme="minorHAnsi"/>
        <w:b/>
      </w:rPr>
      <w:t>-RP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15B2"/>
    <w:rsid w:val="001A46BE"/>
    <w:rsid w:val="001B335E"/>
    <w:rsid w:val="001D0320"/>
    <w:rsid w:val="001E561D"/>
    <w:rsid w:val="001E6829"/>
    <w:rsid w:val="0022076C"/>
    <w:rsid w:val="00222A70"/>
    <w:rsid w:val="002327F7"/>
    <w:rsid w:val="00242574"/>
    <w:rsid w:val="0025137F"/>
    <w:rsid w:val="002925F5"/>
    <w:rsid w:val="002A0327"/>
    <w:rsid w:val="002A5FDA"/>
    <w:rsid w:val="002A6554"/>
    <w:rsid w:val="002E2D93"/>
    <w:rsid w:val="002F3F90"/>
    <w:rsid w:val="0030665F"/>
    <w:rsid w:val="00312521"/>
    <w:rsid w:val="00313F24"/>
    <w:rsid w:val="00332723"/>
    <w:rsid w:val="00346D02"/>
    <w:rsid w:val="003478DE"/>
    <w:rsid w:val="0038302C"/>
    <w:rsid w:val="003929BE"/>
    <w:rsid w:val="003929F5"/>
    <w:rsid w:val="003950F7"/>
    <w:rsid w:val="00396718"/>
    <w:rsid w:val="003B6633"/>
    <w:rsid w:val="003E4ADB"/>
    <w:rsid w:val="003F7211"/>
    <w:rsid w:val="003F7760"/>
    <w:rsid w:val="00401A35"/>
    <w:rsid w:val="00414232"/>
    <w:rsid w:val="00427EC8"/>
    <w:rsid w:val="00432390"/>
    <w:rsid w:val="00443540"/>
    <w:rsid w:val="004A4844"/>
    <w:rsid w:val="004B7B1E"/>
    <w:rsid w:val="004C5658"/>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37B83"/>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8E74C9"/>
    <w:rsid w:val="00914094"/>
    <w:rsid w:val="0093726A"/>
    <w:rsid w:val="00944C67"/>
    <w:rsid w:val="00963F3F"/>
    <w:rsid w:val="00984E6F"/>
    <w:rsid w:val="00993C13"/>
    <w:rsid w:val="009948A2"/>
    <w:rsid w:val="009B0890"/>
    <w:rsid w:val="009B78CF"/>
    <w:rsid w:val="009C7E1D"/>
    <w:rsid w:val="00A0736F"/>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319AE"/>
    <w:rsid w:val="00D420C9"/>
    <w:rsid w:val="00D456DC"/>
    <w:rsid w:val="00D45ABA"/>
    <w:rsid w:val="00D50C0F"/>
    <w:rsid w:val="00D93BC0"/>
    <w:rsid w:val="00DB2030"/>
    <w:rsid w:val="00DD1543"/>
    <w:rsid w:val="00DF61C1"/>
    <w:rsid w:val="00DF6532"/>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63AC"/>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54CF5-F3CE-4B58-8A0E-EAF39689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Parker, Robin</cp:lastModifiedBy>
  <cp:revision>11</cp:revision>
  <cp:lastPrinted>2015-07-22T16:46:00Z</cp:lastPrinted>
  <dcterms:created xsi:type="dcterms:W3CDTF">2016-06-09T17:07:00Z</dcterms:created>
  <dcterms:modified xsi:type="dcterms:W3CDTF">2017-04-13T01:51:00Z</dcterms:modified>
</cp:coreProperties>
</file>