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612AA" w14:textId="6CF28202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B21ECC">
        <w:rPr>
          <w:color w:val="000000" w:themeColor="text1"/>
          <w:sz w:val="26"/>
          <w:szCs w:val="26"/>
        </w:rPr>
        <w:t>6</w:t>
      </w:r>
    </w:p>
    <w:p w14:paraId="56070A2E" w14:textId="77777777"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14:paraId="12A75BB1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14:paraId="39755404" w14:textId="1588D2EB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THE JUDICIAL BRANCH ENTITY (</w:t>
      </w:r>
      <w:r w:rsidR="00F65844"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0A6CED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Judicial council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14:paraId="6524F890" w14:textId="3924572B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hyperlink r:id="rId7" w:history="1">
        <w:r w:rsidR="00B21ECC" w:rsidRPr="009B4EEC">
          <w:rPr>
            <w:rStyle w:val="Hyperlink"/>
            <w:b/>
            <w:color w:val="002060"/>
            <w:szCs w:val="24"/>
          </w:rPr>
          <w:t>capitalprogramsolicitations@jud.ca.gov</w:t>
        </w:r>
      </w:hyperlink>
      <w:bookmarkStart w:id="0" w:name="_GoBack"/>
      <w:bookmarkEnd w:id="0"/>
      <w:r w:rsidR="00D85E1E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  <w:r w:rsidR="005B4CC2">
        <w:rPr>
          <w:color w:val="000000" w:themeColor="text1"/>
        </w:rPr>
        <w:t xml:space="preserve"> </w:t>
      </w:r>
    </w:p>
    <w:p w14:paraId="5660A7B8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14:paraId="550F1DE7" w14:textId="1874F4BC" w:rsidR="00F105C9" w:rsidRDefault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DC590A">
        <w:rPr>
          <w:color w:val="000000" w:themeColor="text1"/>
        </w:rPr>
        <w:t xml:space="preserve">Once submitted, questions become part of the procurement file and are subject to disclosure; Proposers are accordingly cautioned not to include any proprietary or confidential information in questions. 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091FEF">
        <w:rPr>
          <w:color w:val="000000" w:themeColor="text1"/>
        </w:rPr>
        <w:t>Judicial Council</w:t>
      </w:r>
      <w:r w:rsidRPr="0046465F">
        <w:rPr>
          <w:color w:val="000000" w:themeColor="text1"/>
        </w:rPr>
        <w:t>’s responses will be made available</w:t>
      </w:r>
      <w:r w:rsidR="00C556E8">
        <w:rPr>
          <w:color w:val="000000" w:themeColor="text1"/>
        </w:rPr>
        <w:t xml:space="preserve"> </w:t>
      </w:r>
      <w:r w:rsidR="00C556E8" w:rsidRPr="002D4705">
        <w:rPr>
          <w:color w:val="000000" w:themeColor="text1"/>
        </w:rPr>
        <w:t>prior to the</w:t>
      </w:r>
      <w:r w:rsidR="00C556E8" w:rsidRPr="002D4705">
        <w:rPr>
          <w:color w:val="FF0000"/>
        </w:rPr>
        <w:t xml:space="preserve"> </w:t>
      </w:r>
      <w:r w:rsidR="00C556E8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14:paraId="3FFAFB83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14:paraId="1A8FAD34" w14:textId="02BE36AF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091FEF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091FEF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14:paraId="14F46ADA" w14:textId="05CEAA88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091FEF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RFP known to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14:paraId="7FB3E131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ADDENDA</w:t>
      </w:r>
    </w:p>
    <w:p w14:paraId="32D31741" w14:textId="5674FED8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091FEF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14:paraId="672FD53A" w14:textId="752EA33F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091FEF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14:paraId="31141040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14:paraId="69C03C97" w14:textId="46B2CBFC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091FEF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091FEF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14:paraId="0EE168CA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14:paraId="787DD17D" w14:textId="5AF84012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091FEF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0A6CED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14:paraId="0DDAACE3" w14:textId="77777777"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14:paraId="19273957" w14:textId="60535134"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091FEF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091FEF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reject all proposals and cancel the RFP if the </w:t>
      </w:r>
      <w:r w:rsidR="00091FEF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091FEF">
        <w:rPr>
          <w:color w:val="000000" w:themeColor="text1"/>
        </w:rPr>
        <w:t>Judicial Council</w:t>
      </w:r>
      <w:r w:rsidRPr="00C32AF4">
        <w:rPr>
          <w:color w:val="000000" w:themeColor="text1"/>
        </w:rPr>
        <w:t>.</w:t>
      </w:r>
    </w:p>
    <w:p w14:paraId="10CF6CEA" w14:textId="2E3077E2"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091FEF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091FEF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091FEF">
        <w:rPr>
          <w:color w:val="000000" w:themeColor="text1"/>
        </w:rPr>
        <w:t>Judicial Council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</w:t>
      </w:r>
      <w:r w:rsidR="004D7CA0" w:rsidRPr="00C32AF4">
        <w:rPr>
          <w:color w:val="000000" w:themeColor="text1"/>
        </w:rPr>
        <w:lastRenderedPageBreak/>
        <w:t xml:space="preserve">items with individual Proposers if it is deemed in the </w:t>
      </w:r>
      <w:r w:rsidR="00091FEF">
        <w:rPr>
          <w:color w:val="000000" w:themeColor="text1"/>
        </w:rPr>
        <w:t>Judicial Council</w:t>
      </w:r>
      <w:r w:rsidR="004D7CA0" w:rsidRPr="00C32AF4">
        <w:rPr>
          <w:color w:val="000000" w:themeColor="text1"/>
        </w:rPr>
        <w:t xml:space="preserve">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14:paraId="00920A3A" w14:textId="6CF4B476"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091FEF">
        <w:rPr>
          <w:color w:val="000000" w:themeColor="text1"/>
        </w:rPr>
        <w:t>Judicial Council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091FEF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14:paraId="7D9F15E7" w14:textId="4FCB5F68"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091FEF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091FEF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14:paraId="5B184005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14:paraId="4C5CE3FF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14:paraId="22A381DC" w14:textId="5D05C195"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091FEF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14:paraId="75B98EB0" w14:textId="7A663E35" w:rsidR="00307672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091FEF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14:paraId="6AA3F7DC" w14:textId="7B9D5D81" w:rsidR="004D26FC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091FEF">
        <w:rPr>
          <w:color w:val="000000" w:themeColor="text1"/>
        </w:rPr>
        <w:t>Judicial Council</w:t>
      </w:r>
      <w:r w:rsidR="0065558F">
        <w:rPr>
          <w:color w:val="000000" w:themeColor="text1"/>
        </w:rPr>
        <w:t xml:space="preserve"> employees.  The </w:t>
      </w:r>
      <w:r w:rsidR="000A6CED">
        <w:rPr>
          <w:color w:val="000000" w:themeColor="text1"/>
        </w:rPr>
        <w:t>Judicial Council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14:paraId="2F68B1ED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14:paraId="5E7EA65D" w14:textId="0B1242C0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0A6CED">
        <w:rPr>
          <w:color w:val="000000" w:themeColor="text1"/>
        </w:rPr>
        <w:t>Judicial Council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0A6CED">
        <w:rPr>
          <w:color w:val="000000" w:themeColor="text1"/>
        </w:rPr>
        <w:t>Judicial Council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14:paraId="3BC132C0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14:paraId="7DC4B7FA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14:paraId="7ED2F5EA" w14:textId="469291A0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0A6CED" w:rsidRPr="000A6CED">
        <w:rPr>
          <w:rFonts w:ascii="Times New Roman Bold" w:hAnsi="Times New Roman Bold"/>
          <w:b/>
          <w:caps/>
          <w:color w:val="000000" w:themeColor="text1"/>
        </w:rPr>
        <w:t>Judicial Council</w:t>
      </w:r>
      <w:r w:rsidR="00F662AA" w:rsidRPr="00471CA0">
        <w:rPr>
          <w:b/>
          <w:color w:val="000000" w:themeColor="text1"/>
        </w:rPr>
        <w:t xml:space="preserve"> </w:t>
      </w:r>
      <w:r w:rsidRPr="00471CA0">
        <w:rPr>
          <w:b/>
          <w:color w:val="000000" w:themeColor="text1"/>
        </w:rPr>
        <w:t>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0A6CED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0A6CED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0A6CED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14:paraId="7E311B33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14:paraId="3CED63D8" w14:textId="3984523E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0A6CED">
        <w:rPr>
          <w:color w:val="000000" w:themeColor="text1"/>
        </w:rPr>
        <w:t>Judicial Council</w:t>
      </w:r>
      <w:r w:rsidRPr="0046465F">
        <w:rPr>
          <w:color w:val="000000" w:themeColor="text1"/>
        </w:rPr>
        <w:t>.</w:t>
      </w:r>
    </w:p>
    <w:p w14:paraId="7A1C3A18" w14:textId="429BBB14"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0A6CED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14:paraId="27EDA8C0" w14:textId="1457C5BE"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0A6CED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14:paraId="636F954E" w14:textId="57229BB9"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0A6CED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14:paraId="4ABFBD15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14:paraId="38C5B01D" w14:textId="1135392A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0A6CED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14:paraId="13020814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14:paraId="4FFC9BF1" w14:textId="192A8431" w:rsidR="00693F86" w:rsidRPr="0046465F" w:rsidRDefault="00693F86" w:rsidP="00065EC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0A6CED">
        <w:rPr>
          <w:color w:val="000000" w:themeColor="text1"/>
        </w:rPr>
        <w:t>Judicial Council</w:t>
      </w:r>
      <w:r w:rsidRPr="0046465F">
        <w:rPr>
          <w:color w:val="000000" w:themeColor="text1"/>
        </w:rPr>
        <w:t>.</w:t>
      </w:r>
    </w:p>
    <w:p w14:paraId="28F73AA1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14:paraId="2F90F04E" w14:textId="5757F52B"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0A6CED" w:rsidRPr="000A6CED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EC757F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0A6CED" w:rsidRPr="000A6CED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0A6CED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0A6CED" w:rsidRPr="000A6CED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665FB48E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009E8BB9" w14:textId="23BCE4EC"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0A6CED" w:rsidRPr="000A6CED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0A6CED" w:rsidRPr="000A6CED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14:paraId="5D62ED68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373A8746" w14:textId="30C1C3AC"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0A6CED" w:rsidRPr="000A6CED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0A6CED" w:rsidRPr="000A6CED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0A6CED" w:rsidRPr="000A6CED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5B645B39" w14:textId="77777777"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14:paraId="340C8EE5" w14:textId="71A9B288" w:rsidR="00CD614D" w:rsidRPr="00307672" w:rsidRDefault="00CD614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0A6CED" w:rsidRPr="000A6CED">
        <w:rPr>
          <w:b w:val="0"/>
          <w:caps w:val="0"/>
          <w:color w:val="000000" w:themeColor="text1"/>
        </w:rPr>
        <w:t>Judicial Council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 xml:space="preserve">should be directed to </w:t>
      </w:r>
      <w:r w:rsidR="000A6CED">
        <w:rPr>
          <w:b w:val="0"/>
          <w:caps w:val="0"/>
          <w:color w:val="000000" w:themeColor="text1"/>
        </w:rPr>
        <w:t xml:space="preserve">the </w:t>
      </w:r>
      <w:r w:rsidR="000A6CED" w:rsidRPr="000A6CED">
        <w:rPr>
          <w:b w:val="0"/>
          <w:caps w:val="0"/>
          <w:color w:val="000000" w:themeColor="text1"/>
        </w:rPr>
        <w:t>Judicial Council</w:t>
      </w:r>
      <w:r w:rsidR="000A6CED">
        <w:rPr>
          <w:b w:val="0"/>
          <w:caps w:val="0"/>
          <w:color w:val="000000" w:themeColor="text1"/>
        </w:rPr>
        <w:t xml:space="preserve"> representative</w:t>
      </w:r>
      <w:r w:rsidRPr="00CD614D">
        <w:rPr>
          <w:b w:val="0"/>
          <w:caps w:val="0"/>
          <w:color w:val="000000" w:themeColor="text1"/>
        </w:rPr>
        <w:t>.</w:t>
      </w:r>
    </w:p>
    <w:sectPr w:rsidR="00CD614D" w:rsidRPr="00307672" w:rsidSect="0088206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C2DC6" w14:textId="77777777" w:rsidR="00E958F0" w:rsidRDefault="00E958F0" w:rsidP="00FE3A85">
      <w:r>
        <w:separator/>
      </w:r>
    </w:p>
  </w:endnote>
  <w:endnote w:type="continuationSeparator" w:id="0">
    <w:p w14:paraId="35D58617" w14:textId="77777777" w:rsidR="00E958F0" w:rsidRDefault="00E958F0" w:rsidP="00F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A91BE" w14:textId="37AEEA56" w:rsidR="00FE3A85" w:rsidRDefault="00B21ECC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980791">
          <w:rPr>
            <w:sz w:val="20"/>
            <w:szCs w:val="20"/>
          </w:rPr>
          <w:fldChar w:fldCharType="begin"/>
        </w:r>
        <w:r w:rsidR="00FE3A85">
          <w:rPr>
            <w:sz w:val="20"/>
            <w:szCs w:val="20"/>
          </w:rPr>
          <w:instrText xml:space="preserve"> PAGE   \* MERGEFORMAT </w:instrText>
        </w:r>
        <w:r w:rsidR="00980791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="00980791">
          <w:rPr>
            <w:sz w:val="20"/>
            <w:szCs w:val="20"/>
          </w:rPr>
          <w:fldChar w:fldCharType="end"/>
        </w:r>
        <w:r w:rsidR="00FE3A85">
          <w:rPr>
            <w:sz w:val="20"/>
            <w:szCs w:val="20"/>
          </w:rPr>
          <w:tab/>
        </w:r>
        <w:r w:rsidR="00FE3A85">
          <w:rPr>
            <w:sz w:val="20"/>
            <w:szCs w:val="20"/>
          </w:rPr>
          <w:tab/>
          <w:t xml:space="preserve">rev </w:t>
        </w:r>
        <w:r w:rsidR="002D4705">
          <w:rPr>
            <w:sz w:val="20"/>
            <w:szCs w:val="20"/>
          </w:rPr>
          <w:t>1</w:t>
        </w:r>
        <w:r w:rsidR="00FE3A85">
          <w:rPr>
            <w:sz w:val="20"/>
            <w:szCs w:val="20"/>
          </w:rPr>
          <w:t>/</w:t>
        </w:r>
        <w:r w:rsidR="002D4705">
          <w:rPr>
            <w:sz w:val="20"/>
            <w:szCs w:val="20"/>
          </w:rPr>
          <w:t>3</w:t>
        </w:r>
        <w:r w:rsidR="00FE3A85">
          <w:rPr>
            <w:sz w:val="20"/>
            <w:szCs w:val="20"/>
          </w:rPr>
          <w:t>/1</w:t>
        </w:r>
        <w:r w:rsidR="002D4705">
          <w:rPr>
            <w:sz w:val="20"/>
            <w:szCs w:val="20"/>
          </w:rPr>
          <w:t>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E206C" w14:textId="77777777" w:rsidR="00E958F0" w:rsidRDefault="00E958F0" w:rsidP="00FE3A85">
      <w:r>
        <w:separator/>
      </w:r>
    </w:p>
  </w:footnote>
  <w:footnote w:type="continuationSeparator" w:id="0">
    <w:p w14:paraId="518DA4F9" w14:textId="77777777" w:rsidR="00E958F0" w:rsidRDefault="00E958F0" w:rsidP="00FE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C7D07" w14:textId="227DAE3A" w:rsidR="000A6CED" w:rsidRPr="000A6CED" w:rsidRDefault="000A6CED">
    <w:pPr>
      <w:pStyle w:val="Header"/>
      <w:rPr>
        <w:rFonts w:asciiTheme="minorHAnsi" w:hAnsiTheme="minorHAnsi" w:cstheme="minorHAnsi"/>
      </w:rPr>
    </w:pPr>
    <w:r w:rsidRPr="000A6CED">
      <w:rPr>
        <w:rFonts w:asciiTheme="minorHAnsi" w:hAnsiTheme="minorHAnsi" w:cstheme="minorHAnsi"/>
        <w:color w:val="000000"/>
      </w:rPr>
      <w:t xml:space="preserve">RFP No:  </w:t>
    </w:r>
    <w:r w:rsidRPr="000A6CED">
      <w:rPr>
        <w:rFonts w:asciiTheme="minorHAnsi" w:hAnsiTheme="minorHAnsi" w:cstheme="minorHAnsi"/>
        <w:b/>
      </w:rPr>
      <w:t>REFM-</w:t>
    </w:r>
    <w:r w:rsidR="00B21ECC">
      <w:rPr>
        <w:rFonts w:asciiTheme="minorHAnsi" w:hAnsiTheme="minorHAnsi" w:cstheme="minorHAnsi"/>
        <w:b/>
      </w:rPr>
      <w:t>2016-23</w:t>
    </w:r>
    <w:r w:rsidRPr="000A6CED">
      <w:rPr>
        <w:rFonts w:asciiTheme="minorHAnsi" w:hAnsiTheme="minorHAnsi" w:cstheme="minorHAnsi"/>
        <w:b/>
      </w:rPr>
      <w:t>-RP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72"/>
    <w:rsid w:val="00005A6D"/>
    <w:rsid w:val="000268D4"/>
    <w:rsid w:val="00062867"/>
    <w:rsid w:val="00065EC2"/>
    <w:rsid w:val="00080391"/>
    <w:rsid w:val="00082956"/>
    <w:rsid w:val="00091FEF"/>
    <w:rsid w:val="000A6CED"/>
    <w:rsid w:val="000F0BA1"/>
    <w:rsid w:val="00110583"/>
    <w:rsid w:val="00113EFB"/>
    <w:rsid w:val="00114BDD"/>
    <w:rsid w:val="00137A48"/>
    <w:rsid w:val="00142052"/>
    <w:rsid w:val="00166D99"/>
    <w:rsid w:val="001A3E9D"/>
    <w:rsid w:val="001B30D0"/>
    <w:rsid w:val="001C1C43"/>
    <w:rsid w:val="00204B2E"/>
    <w:rsid w:val="00205E91"/>
    <w:rsid w:val="00212091"/>
    <w:rsid w:val="00215813"/>
    <w:rsid w:val="00220B58"/>
    <w:rsid w:val="00235CFB"/>
    <w:rsid w:val="00270E60"/>
    <w:rsid w:val="002B34E4"/>
    <w:rsid w:val="002D4186"/>
    <w:rsid w:val="002D4705"/>
    <w:rsid w:val="00307672"/>
    <w:rsid w:val="00310851"/>
    <w:rsid w:val="0034217D"/>
    <w:rsid w:val="003631CE"/>
    <w:rsid w:val="003A05BD"/>
    <w:rsid w:val="003A29FC"/>
    <w:rsid w:val="003A4098"/>
    <w:rsid w:val="00410195"/>
    <w:rsid w:val="00471CA0"/>
    <w:rsid w:val="00472189"/>
    <w:rsid w:val="004A3467"/>
    <w:rsid w:val="004C4568"/>
    <w:rsid w:val="004D26FC"/>
    <w:rsid w:val="004D7CA0"/>
    <w:rsid w:val="00502034"/>
    <w:rsid w:val="005257FA"/>
    <w:rsid w:val="005A0893"/>
    <w:rsid w:val="005A75FE"/>
    <w:rsid w:val="005B4CC2"/>
    <w:rsid w:val="005F46B8"/>
    <w:rsid w:val="005F5B7A"/>
    <w:rsid w:val="00610157"/>
    <w:rsid w:val="00612D33"/>
    <w:rsid w:val="00633DA3"/>
    <w:rsid w:val="0065558F"/>
    <w:rsid w:val="00693F86"/>
    <w:rsid w:val="006D02D3"/>
    <w:rsid w:val="006E4998"/>
    <w:rsid w:val="0071240B"/>
    <w:rsid w:val="007166BF"/>
    <w:rsid w:val="007F6FB5"/>
    <w:rsid w:val="008011C2"/>
    <w:rsid w:val="00801D07"/>
    <w:rsid w:val="008036AF"/>
    <w:rsid w:val="00806692"/>
    <w:rsid w:val="00825C56"/>
    <w:rsid w:val="008472CB"/>
    <w:rsid w:val="00875A22"/>
    <w:rsid w:val="0088206E"/>
    <w:rsid w:val="008A7439"/>
    <w:rsid w:val="008D5BD5"/>
    <w:rsid w:val="008E37B6"/>
    <w:rsid w:val="00964F6F"/>
    <w:rsid w:val="00980791"/>
    <w:rsid w:val="009931F5"/>
    <w:rsid w:val="009D1BBC"/>
    <w:rsid w:val="009D21D7"/>
    <w:rsid w:val="009E086E"/>
    <w:rsid w:val="00A1373D"/>
    <w:rsid w:val="00A24954"/>
    <w:rsid w:val="00A830A3"/>
    <w:rsid w:val="00A94588"/>
    <w:rsid w:val="00AA1F23"/>
    <w:rsid w:val="00AB12FC"/>
    <w:rsid w:val="00AB5D79"/>
    <w:rsid w:val="00AC6D76"/>
    <w:rsid w:val="00B21ECC"/>
    <w:rsid w:val="00B5411A"/>
    <w:rsid w:val="00BA44E9"/>
    <w:rsid w:val="00BA46D4"/>
    <w:rsid w:val="00BD3DD2"/>
    <w:rsid w:val="00BF2464"/>
    <w:rsid w:val="00C13807"/>
    <w:rsid w:val="00C32AF4"/>
    <w:rsid w:val="00C556E8"/>
    <w:rsid w:val="00C56F44"/>
    <w:rsid w:val="00C70747"/>
    <w:rsid w:val="00C86969"/>
    <w:rsid w:val="00C94B9A"/>
    <w:rsid w:val="00CB4253"/>
    <w:rsid w:val="00CC3379"/>
    <w:rsid w:val="00CD614D"/>
    <w:rsid w:val="00D11693"/>
    <w:rsid w:val="00D33AE9"/>
    <w:rsid w:val="00D85E1E"/>
    <w:rsid w:val="00D945DA"/>
    <w:rsid w:val="00DA3495"/>
    <w:rsid w:val="00DA41A7"/>
    <w:rsid w:val="00DB287C"/>
    <w:rsid w:val="00DB76FD"/>
    <w:rsid w:val="00DC590A"/>
    <w:rsid w:val="00DD1F41"/>
    <w:rsid w:val="00E42720"/>
    <w:rsid w:val="00E5025A"/>
    <w:rsid w:val="00E958F0"/>
    <w:rsid w:val="00EA185A"/>
    <w:rsid w:val="00EC757F"/>
    <w:rsid w:val="00EE33CB"/>
    <w:rsid w:val="00EE4E4C"/>
    <w:rsid w:val="00F01285"/>
    <w:rsid w:val="00F071CE"/>
    <w:rsid w:val="00F105C9"/>
    <w:rsid w:val="00F300CB"/>
    <w:rsid w:val="00F65844"/>
    <w:rsid w:val="00F662AA"/>
    <w:rsid w:val="00FA3EFE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B27CC"/>
  <w15:docId w15:val="{BAB453AA-A8B8-462B-8935-C5F17FEB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85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pitalprogramsolicitations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Todd Torr</dc:creator>
  <cp:lastModifiedBy>Parker, Robin</cp:lastModifiedBy>
  <cp:revision>6</cp:revision>
  <dcterms:created xsi:type="dcterms:W3CDTF">2016-08-16T18:01:00Z</dcterms:created>
  <dcterms:modified xsi:type="dcterms:W3CDTF">2017-04-13T15:43:00Z</dcterms:modified>
</cp:coreProperties>
</file>