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GoBack"/>
      <w:bookmarkEnd w:id="0"/>
      <w:r w:rsidR="00CF707E">
        <w:rPr>
          <w:rFonts w:asciiTheme="minorHAnsi" w:hAnsiTheme="minorHAnsi" w:cstheme="minorHAnsi"/>
          <w:color w:val="000000" w:themeColor="text1"/>
        </w:rPr>
        <w:t>9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>either (</w:t>
      </w:r>
      <w:proofErr w:type="spellStart"/>
      <w:r w:rsidR="00E34099" w:rsidRPr="00CA696B">
        <w:rPr>
          <w:rFonts w:asciiTheme="minorHAnsi" w:hAnsiTheme="minorHAnsi" w:cstheme="minorHAnsi"/>
        </w:rPr>
        <w:t>i</w:t>
      </w:r>
      <w:proofErr w:type="spellEnd"/>
      <w:r w:rsidR="00E34099" w:rsidRPr="00CA696B">
        <w:rPr>
          <w:rFonts w:asciiTheme="minorHAnsi" w:hAnsiTheme="minorHAnsi" w:cstheme="minorHAnsi"/>
        </w:rPr>
        <w:t xml:space="preserve">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default" r:id="rId7"/>
      <w:footerReference w:type="default" r:id="rId8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A7" w:rsidRDefault="00CF707E" w:rsidP="009955A7">
    <w:pPr>
      <w:pStyle w:val="Footer"/>
    </w:pPr>
    <w:sdt>
      <w:sdtPr>
        <w:id w:val="-1301529730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</w:r>
        <w:proofErr w:type="gramStart"/>
        <w:r w:rsidR="009955A7">
          <w:rPr>
            <w:sz w:val="20"/>
            <w:szCs w:val="20"/>
          </w:rPr>
          <w:t>rev</w:t>
        </w:r>
        <w:proofErr w:type="gramEnd"/>
        <w:r w:rsidR="009955A7">
          <w:rPr>
            <w:sz w:val="20"/>
            <w:szCs w:val="20"/>
          </w:rPr>
          <w:t xml:space="preserve"> </w:t>
        </w:r>
        <w:r w:rsidR="00724485">
          <w:rPr>
            <w:sz w:val="20"/>
            <w:szCs w:val="20"/>
          </w:rPr>
          <w:t>9</w:t>
        </w:r>
        <w:r w:rsidR="004106ED">
          <w:rPr>
            <w:sz w:val="20"/>
            <w:szCs w:val="20"/>
          </w:rPr>
          <w:t>/</w:t>
        </w:r>
        <w:r w:rsidR="00724485">
          <w:rPr>
            <w:sz w:val="20"/>
            <w:szCs w:val="20"/>
          </w:rPr>
          <w:t>1</w:t>
        </w:r>
        <w:r w:rsidR="004106ED">
          <w:rPr>
            <w:sz w:val="20"/>
            <w:szCs w:val="20"/>
          </w:rPr>
          <w:t>4</w:t>
        </w:r>
        <w:r w:rsidR="00F277E1">
          <w:rPr>
            <w:sz w:val="20"/>
            <w:szCs w:val="20"/>
          </w:rPr>
          <w:t>/15</w:t>
        </w:r>
      </w:sdtContent>
    </w:sdt>
  </w:p>
  <w:p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75" w:rsidRPr="00201805" w:rsidRDefault="00201805" w:rsidP="002F1C74">
    <w:pPr>
      <w:pStyle w:val="Header"/>
      <w:tabs>
        <w:tab w:val="left" w:pos="1440"/>
      </w:tabs>
      <w:rPr>
        <w:rFonts w:asciiTheme="minorHAnsi" w:hAnsiTheme="minorHAnsi" w:cstheme="minorHAnsi"/>
        <w:sz w:val="22"/>
        <w:szCs w:val="22"/>
      </w:rPr>
    </w:pPr>
    <w:r w:rsidRPr="00201805">
      <w:rPr>
        <w:rFonts w:asciiTheme="minorHAnsi" w:hAnsiTheme="minorHAnsi" w:cstheme="minorHAnsi"/>
        <w:color w:val="000000"/>
        <w:sz w:val="22"/>
        <w:szCs w:val="22"/>
      </w:rPr>
      <w:t xml:space="preserve">RFP No:  </w:t>
    </w:r>
    <w:r w:rsidR="00CF707E">
      <w:rPr>
        <w:rFonts w:asciiTheme="minorHAnsi" w:hAnsiTheme="minorHAnsi" w:cstheme="minorHAnsi"/>
        <w:b/>
        <w:sz w:val="22"/>
        <w:szCs w:val="22"/>
      </w:rPr>
      <w:t>REFM-2016-18</w:t>
    </w:r>
    <w:r w:rsidRPr="00201805">
      <w:rPr>
        <w:rFonts w:asciiTheme="minorHAnsi" w:hAnsiTheme="minorHAnsi" w:cstheme="minorHAnsi"/>
        <w:b/>
        <w:sz w:val="22"/>
        <w:szCs w:val="22"/>
      </w:rPr>
      <w:t>-RP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A7475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7E15E4"/>
    <w:rsid w:val="00806692"/>
    <w:rsid w:val="00822460"/>
    <w:rsid w:val="00845E10"/>
    <w:rsid w:val="0085217E"/>
    <w:rsid w:val="00862975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CF707E"/>
    <w:rsid w:val="00D14A00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5CA336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A005-FAFC-4DC0-904B-43F80663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Parker, Robin</cp:lastModifiedBy>
  <cp:revision>6</cp:revision>
  <dcterms:created xsi:type="dcterms:W3CDTF">2016-07-28T22:48:00Z</dcterms:created>
  <dcterms:modified xsi:type="dcterms:W3CDTF">2017-02-25T03:15:00Z</dcterms:modified>
</cp:coreProperties>
</file>