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9AD" w:rsidRDefault="00DE2648" w:rsidP="00E36073">
      <w:pPr>
        <w:autoSpaceDE w:val="0"/>
        <w:autoSpaceDN w:val="0"/>
        <w:adjustRightInd w:val="0"/>
        <w:spacing w:line="240" w:lineRule="auto"/>
        <w:jc w:val="center"/>
        <w:rPr>
          <w:rFonts w:cstheme="minorHAnsi"/>
          <w:b/>
          <w:bCs/>
          <w:lang w:bidi="ar-SA"/>
        </w:rPr>
      </w:pPr>
      <w:r>
        <w:rPr>
          <w:rFonts w:cstheme="minorHAnsi"/>
          <w:b/>
          <w:bCs/>
          <w:lang w:bidi="ar-SA"/>
        </w:rPr>
        <w:t>ATTACHMENT 6</w:t>
      </w:r>
      <w:bookmarkStart w:id="0" w:name="_GoBack"/>
      <w:bookmarkEnd w:id="0"/>
    </w:p>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DE2648">
        <w:rPr>
          <w:rFonts w:ascii="Arial,Bold" w:hAnsi="Arial,Bold"/>
          <w:b/>
          <w:snapToGrid w:val="0"/>
        </w:rPr>
      </w:r>
      <w:r w:rsidR="00DE2648">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DE2648">
        <w:rPr>
          <w:rFonts w:ascii="Arial,Bold" w:hAnsi="Arial,Bold"/>
          <w:b/>
          <w:snapToGrid w:val="0"/>
        </w:rPr>
      </w:r>
      <w:r w:rsidR="00DE2648">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Skip this section if (</w:t>
      </w:r>
      <w:proofErr w:type="spellStart"/>
      <w:r w:rsidRPr="00656E57">
        <w:rPr>
          <w:rFonts w:cstheme="minorHAnsi"/>
          <w:bCs/>
          <w:i/>
          <w:lang w:bidi="ar-SA"/>
        </w:rPr>
        <w:t>i</w:t>
      </w:r>
      <w:proofErr w:type="spellEnd"/>
      <w:r w:rsidRPr="00656E57">
        <w:rPr>
          <w:rFonts w:cstheme="minorHAnsi"/>
          <w:bCs/>
          <w:i/>
          <w:lang w:bidi="ar-SA"/>
        </w:rPr>
        <w:t xml:space="preserve">)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DE2648">
        <w:rPr>
          <w:rFonts w:ascii="Arial,Bold" w:hAnsi="Arial,Bold"/>
          <w:b/>
          <w:snapToGrid w:val="0"/>
        </w:rPr>
      </w:r>
      <w:r w:rsidR="00DE2648">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DE2648">
        <w:rPr>
          <w:rFonts w:ascii="Arial,Bold" w:hAnsi="Arial,Bold"/>
          <w:b/>
          <w:snapToGrid w:val="0"/>
        </w:rPr>
      </w:r>
      <w:r w:rsidR="00DE2648">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w:t>
      </w:r>
      <w:proofErr w:type="spellStart"/>
      <w:r w:rsidR="00AD2CAF">
        <w:rPr>
          <w:rFonts w:cstheme="minorHAnsi"/>
          <w:bCs/>
          <w:sz w:val="20"/>
          <w:szCs w:val="20"/>
          <w:lang w:bidi="ar-SA"/>
        </w:rPr>
        <w:t>i</w:t>
      </w:r>
      <w:proofErr w:type="spellEnd"/>
      <w:r w:rsidR="00AD2CAF">
        <w:rPr>
          <w:rFonts w:cstheme="minorHAnsi"/>
          <w:bCs/>
          <w:sz w:val="20"/>
          <w:szCs w:val="20"/>
          <w:lang w:bidi="ar-SA"/>
        </w:rPr>
        <w:t xml:space="preserve">)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The DVBE must complete Section 3 only if both of the following are true (</w:t>
      </w:r>
      <w:proofErr w:type="spellStart"/>
      <w:r w:rsidRPr="00FB0165">
        <w:rPr>
          <w:rFonts w:cstheme="minorHAnsi"/>
          <w:bCs/>
          <w:i/>
          <w:sz w:val="20"/>
          <w:szCs w:val="20"/>
          <w:lang w:bidi="ar-SA"/>
        </w:rPr>
        <w:t>i</w:t>
      </w:r>
      <w:proofErr w:type="spellEnd"/>
      <w:r w:rsidRPr="00FB0165">
        <w:rPr>
          <w:rFonts w:cstheme="minorHAnsi"/>
          <w:bCs/>
          <w:i/>
          <w:sz w:val="20"/>
          <w:szCs w:val="20"/>
          <w:lang w:bidi="ar-SA"/>
        </w:rPr>
        <w:t xml:space="preserve">)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w:t>
      </w:r>
      <w:proofErr w:type="spellStart"/>
      <w:r w:rsidRPr="00FB0165">
        <w:rPr>
          <w:rFonts w:cstheme="minorHAnsi"/>
          <w:bCs/>
          <w:i/>
          <w:sz w:val="20"/>
          <w:szCs w:val="20"/>
          <w:lang w:bidi="ar-SA"/>
        </w:rPr>
        <w:t>i</w:t>
      </w:r>
      <w:proofErr w:type="spellEnd"/>
      <w:r w:rsidRPr="00FB0165">
        <w:rPr>
          <w:rFonts w:cstheme="minorHAnsi"/>
          <w:bCs/>
          <w:i/>
          <w:sz w:val="20"/>
          <w:szCs w:val="20"/>
          <w:lang w:bidi="ar-SA"/>
        </w:rPr>
        <w:t>)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9FD" w:rsidRDefault="00E249FD" w:rsidP="00764F4E">
      <w:pPr>
        <w:spacing w:line="240" w:lineRule="auto"/>
      </w:pPr>
      <w:r>
        <w:separator/>
      </w:r>
    </w:p>
  </w:endnote>
  <w:endnote w:type="continuationSeparator" w:id="0">
    <w:p w:rsidR="00E249FD" w:rsidRDefault="00E249FD"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DE2648">
              <w:rPr>
                <w:noProof/>
              </w:rPr>
              <w:t>1</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DE2648">
              <w:rPr>
                <w:noProof/>
              </w:rPr>
              <w:t>4</w:t>
            </w:r>
            <w:r w:rsidR="00F75C20" w:rsidRPr="00DB0CCA">
              <w:fldChar w:fldCharType="end"/>
            </w:r>
          </w:p>
        </w:sdtContent>
      </w:sdt>
    </w:sdtContent>
  </w:sdt>
  <w:p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9FD" w:rsidRDefault="00E249FD" w:rsidP="00764F4E">
      <w:pPr>
        <w:spacing w:line="240" w:lineRule="auto"/>
      </w:pPr>
      <w:r>
        <w:separator/>
      </w:r>
    </w:p>
  </w:footnote>
  <w:footnote w:type="continuationSeparator" w:id="0">
    <w:p w:rsidR="00E249FD" w:rsidRDefault="00E249FD"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E3" w:rsidRPr="00800243" w:rsidRDefault="00800243" w:rsidP="00DC59AD">
    <w:pPr>
      <w:pStyle w:val="Header"/>
      <w:tabs>
        <w:tab w:val="left" w:pos="1440"/>
      </w:tabs>
      <w:jc w:val="both"/>
      <w:rPr>
        <w:rFonts w:cstheme="minorHAnsi"/>
        <w:sz w:val="22"/>
        <w:szCs w:val="22"/>
      </w:rPr>
    </w:pPr>
    <w:r w:rsidRPr="00800243">
      <w:rPr>
        <w:rFonts w:cstheme="minorHAnsi"/>
        <w:color w:val="000000"/>
      </w:rPr>
      <w:t xml:space="preserve">RFP No:  </w:t>
    </w:r>
    <w:r w:rsidRPr="00800243">
      <w:rPr>
        <w:rFonts w:cstheme="minorHAnsi"/>
        <w:b/>
      </w:rPr>
      <w:t>REFM-2016-1</w:t>
    </w:r>
    <w:r w:rsidR="00DE2648">
      <w:rPr>
        <w:rFonts w:cstheme="minorHAnsi"/>
        <w:b/>
      </w:rPr>
      <w:t>8</w:t>
    </w:r>
    <w:r w:rsidRPr="00800243">
      <w:rPr>
        <w:rFonts w:cstheme="minorHAnsi"/>
        <w:b/>
      </w:rPr>
      <w:t>-RP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42F21"/>
    <w:rsid w:val="000563F2"/>
    <w:rsid w:val="00074559"/>
    <w:rsid w:val="000B6E55"/>
    <w:rsid w:val="000C03DC"/>
    <w:rsid w:val="000D2D4E"/>
    <w:rsid w:val="000F5242"/>
    <w:rsid w:val="00131089"/>
    <w:rsid w:val="00136588"/>
    <w:rsid w:val="001463DC"/>
    <w:rsid w:val="0016400E"/>
    <w:rsid w:val="001F67FA"/>
    <w:rsid w:val="0020254E"/>
    <w:rsid w:val="00214F0F"/>
    <w:rsid w:val="00242CF3"/>
    <w:rsid w:val="002817A8"/>
    <w:rsid w:val="002A3C16"/>
    <w:rsid w:val="002A6EC0"/>
    <w:rsid w:val="002B13CA"/>
    <w:rsid w:val="002B377C"/>
    <w:rsid w:val="002C6426"/>
    <w:rsid w:val="002D262F"/>
    <w:rsid w:val="003152C9"/>
    <w:rsid w:val="00344613"/>
    <w:rsid w:val="003914E3"/>
    <w:rsid w:val="003C10E7"/>
    <w:rsid w:val="003F4132"/>
    <w:rsid w:val="003F74DA"/>
    <w:rsid w:val="00455C4C"/>
    <w:rsid w:val="00461489"/>
    <w:rsid w:val="004830CD"/>
    <w:rsid w:val="004876CA"/>
    <w:rsid w:val="00493DD9"/>
    <w:rsid w:val="004973E6"/>
    <w:rsid w:val="004A1D51"/>
    <w:rsid w:val="004A2708"/>
    <w:rsid w:val="00521E25"/>
    <w:rsid w:val="00522280"/>
    <w:rsid w:val="00531A4C"/>
    <w:rsid w:val="0054446A"/>
    <w:rsid w:val="005961A1"/>
    <w:rsid w:val="005B40BE"/>
    <w:rsid w:val="005C423F"/>
    <w:rsid w:val="005F41A9"/>
    <w:rsid w:val="005F55DE"/>
    <w:rsid w:val="006016E8"/>
    <w:rsid w:val="0063735B"/>
    <w:rsid w:val="00642723"/>
    <w:rsid w:val="00656E57"/>
    <w:rsid w:val="00683BF4"/>
    <w:rsid w:val="006874F7"/>
    <w:rsid w:val="00691FA2"/>
    <w:rsid w:val="00693F70"/>
    <w:rsid w:val="006A1FBC"/>
    <w:rsid w:val="006C118F"/>
    <w:rsid w:val="006F3BA1"/>
    <w:rsid w:val="0070482A"/>
    <w:rsid w:val="00707764"/>
    <w:rsid w:val="007202AC"/>
    <w:rsid w:val="007246EA"/>
    <w:rsid w:val="00737090"/>
    <w:rsid w:val="00741583"/>
    <w:rsid w:val="007530DD"/>
    <w:rsid w:val="00764F4E"/>
    <w:rsid w:val="00796AC6"/>
    <w:rsid w:val="007A01A6"/>
    <w:rsid w:val="007A15E3"/>
    <w:rsid w:val="007D603C"/>
    <w:rsid w:val="007F08B2"/>
    <w:rsid w:val="00800243"/>
    <w:rsid w:val="00843C37"/>
    <w:rsid w:val="008538F0"/>
    <w:rsid w:val="00854B13"/>
    <w:rsid w:val="008A368C"/>
    <w:rsid w:val="008C75CD"/>
    <w:rsid w:val="008D7495"/>
    <w:rsid w:val="00904B69"/>
    <w:rsid w:val="00931F30"/>
    <w:rsid w:val="00966B2F"/>
    <w:rsid w:val="0098208F"/>
    <w:rsid w:val="009862D9"/>
    <w:rsid w:val="009B6513"/>
    <w:rsid w:val="009D39FE"/>
    <w:rsid w:val="009E7A50"/>
    <w:rsid w:val="009E7BDD"/>
    <w:rsid w:val="00A21CCC"/>
    <w:rsid w:val="00A2360D"/>
    <w:rsid w:val="00AB5C98"/>
    <w:rsid w:val="00AB773B"/>
    <w:rsid w:val="00AC26F7"/>
    <w:rsid w:val="00AD2CAF"/>
    <w:rsid w:val="00B5722E"/>
    <w:rsid w:val="00B74247"/>
    <w:rsid w:val="00B86E47"/>
    <w:rsid w:val="00B90C6A"/>
    <w:rsid w:val="00BC335E"/>
    <w:rsid w:val="00BF0B8D"/>
    <w:rsid w:val="00C82865"/>
    <w:rsid w:val="00C87BD3"/>
    <w:rsid w:val="00CD307D"/>
    <w:rsid w:val="00CD7B42"/>
    <w:rsid w:val="00CE7655"/>
    <w:rsid w:val="00D128B6"/>
    <w:rsid w:val="00D36E5C"/>
    <w:rsid w:val="00D405F1"/>
    <w:rsid w:val="00D806B3"/>
    <w:rsid w:val="00D8189A"/>
    <w:rsid w:val="00D9699C"/>
    <w:rsid w:val="00DA239C"/>
    <w:rsid w:val="00DA42F1"/>
    <w:rsid w:val="00DA5503"/>
    <w:rsid w:val="00DB0CCA"/>
    <w:rsid w:val="00DC59AD"/>
    <w:rsid w:val="00DC717D"/>
    <w:rsid w:val="00DD21AC"/>
    <w:rsid w:val="00DE2648"/>
    <w:rsid w:val="00E04DFF"/>
    <w:rsid w:val="00E055D7"/>
    <w:rsid w:val="00E07AF4"/>
    <w:rsid w:val="00E249FD"/>
    <w:rsid w:val="00E31229"/>
    <w:rsid w:val="00E36073"/>
    <w:rsid w:val="00E80802"/>
    <w:rsid w:val="00E82280"/>
    <w:rsid w:val="00E94720"/>
    <w:rsid w:val="00EC2965"/>
    <w:rsid w:val="00EE3EAB"/>
    <w:rsid w:val="00F5089B"/>
    <w:rsid w:val="00F54B1D"/>
    <w:rsid w:val="00F75C20"/>
    <w:rsid w:val="00FA2C5F"/>
    <w:rsid w:val="00FB0165"/>
    <w:rsid w:val="00FB71DE"/>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917E732"/>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Parker, Robin</cp:lastModifiedBy>
  <cp:revision>11</cp:revision>
  <cp:lastPrinted>2015-07-20T18:05:00Z</cp:lastPrinted>
  <dcterms:created xsi:type="dcterms:W3CDTF">2016-06-09T17:04:00Z</dcterms:created>
  <dcterms:modified xsi:type="dcterms:W3CDTF">2017-02-25T03:11:00Z</dcterms:modified>
</cp:coreProperties>
</file>