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B526A0">
        <w:rPr>
          <w:rFonts w:asciiTheme="minorHAnsi" w:hAnsiTheme="minorHAnsi" w:cstheme="minorHAnsi"/>
          <w:color w:val="000000" w:themeColor="text1"/>
        </w:rPr>
        <w:t>11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>either (</w:t>
      </w:r>
      <w:proofErr w:type="spellStart"/>
      <w:r w:rsidR="00E34099" w:rsidRPr="00CA696B">
        <w:rPr>
          <w:rFonts w:asciiTheme="minorHAnsi" w:hAnsiTheme="minorHAnsi" w:cstheme="minorHAnsi"/>
        </w:rPr>
        <w:t>i</w:t>
      </w:r>
      <w:proofErr w:type="spellEnd"/>
      <w:r w:rsidR="00E34099" w:rsidRPr="00CA696B">
        <w:rPr>
          <w:rFonts w:asciiTheme="minorHAnsi" w:hAnsiTheme="minorHAnsi" w:cstheme="minorHAnsi"/>
        </w:rPr>
        <w:t xml:space="preserve">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B526A0">
        <w:rPr>
          <w:rFonts w:asciiTheme="minorHAnsi" w:hAnsiTheme="minorHAnsi" w:cstheme="minorHAnsi"/>
        </w:rPr>
        <w:t>Judicial Council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2529A3" w:rsidRDefault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default" r:id="rId7"/>
      <w:footerReference w:type="default" r:id="rId8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D24" w:rsidRDefault="008C5D24" w:rsidP="009955A7">
      <w:r>
        <w:separator/>
      </w:r>
    </w:p>
  </w:endnote>
  <w:endnote w:type="continuationSeparator" w:id="0">
    <w:p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5A7" w:rsidRDefault="00B526A0" w:rsidP="009955A7">
    <w:pPr>
      <w:pStyle w:val="Footer"/>
    </w:pPr>
    <w:sdt>
      <w:sdtPr>
        <w:id w:val="-1301529730"/>
        <w:docPartObj>
          <w:docPartGallery w:val="Page Numbers (Bottom of Page)"/>
          <w:docPartUnique/>
        </w:docPartObj>
      </w:sdtPr>
      <w:sdtEndPr/>
      <w:sdtContent>
        <w:r w:rsidR="009955A7">
          <w:rPr>
            <w:sz w:val="20"/>
            <w:szCs w:val="20"/>
          </w:rPr>
          <w:tab/>
        </w:r>
        <w:r w:rsidR="009955A7">
          <w:rPr>
            <w:sz w:val="20"/>
            <w:szCs w:val="20"/>
          </w:rPr>
          <w:tab/>
        </w:r>
        <w:proofErr w:type="gramStart"/>
        <w:r w:rsidR="009955A7">
          <w:rPr>
            <w:sz w:val="20"/>
            <w:szCs w:val="20"/>
          </w:rPr>
          <w:t>rev</w:t>
        </w:r>
        <w:proofErr w:type="gramEnd"/>
        <w:r w:rsidR="009955A7">
          <w:rPr>
            <w:sz w:val="20"/>
            <w:szCs w:val="20"/>
          </w:rPr>
          <w:t xml:space="preserve"> </w:t>
        </w:r>
        <w:r w:rsidR="00724485">
          <w:rPr>
            <w:sz w:val="20"/>
            <w:szCs w:val="20"/>
          </w:rPr>
          <w:t>9</w:t>
        </w:r>
        <w:r w:rsidR="004106ED">
          <w:rPr>
            <w:sz w:val="20"/>
            <w:szCs w:val="20"/>
          </w:rPr>
          <w:t>/</w:t>
        </w:r>
        <w:r w:rsidR="00724485">
          <w:rPr>
            <w:sz w:val="20"/>
            <w:szCs w:val="20"/>
          </w:rPr>
          <w:t>1</w:t>
        </w:r>
        <w:r w:rsidR="004106ED">
          <w:rPr>
            <w:sz w:val="20"/>
            <w:szCs w:val="20"/>
          </w:rPr>
          <w:t>4</w:t>
        </w:r>
        <w:r w:rsidR="00F277E1">
          <w:rPr>
            <w:sz w:val="20"/>
            <w:szCs w:val="20"/>
          </w:rPr>
          <w:t>/15</w:t>
        </w:r>
      </w:sdtContent>
    </w:sdt>
  </w:p>
  <w:p w:rsidR="009955A7" w:rsidRDefault="00995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D24" w:rsidRDefault="008C5D24" w:rsidP="009955A7">
      <w:r>
        <w:separator/>
      </w:r>
    </w:p>
  </w:footnote>
  <w:footnote w:type="continuationSeparator" w:id="0">
    <w:p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475" w:rsidRPr="00201805" w:rsidRDefault="00201805" w:rsidP="002F1C74">
    <w:pPr>
      <w:pStyle w:val="Header"/>
      <w:tabs>
        <w:tab w:val="left" w:pos="1440"/>
      </w:tabs>
      <w:rPr>
        <w:rFonts w:asciiTheme="minorHAnsi" w:hAnsiTheme="minorHAnsi" w:cstheme="minorHAnsi"/>
        <w:sz w:val="22"/>
        <w:szCs w:val="22"/>
      </w:rPr>
    </w:pPr>
    <w:r w:rsidRPr="00201805">
      <w:rPr>
        <w:rFonts w:asciiTheme="minorHAnsi" w:hAnsiTheme="minorHAnsi" w:cstheme="minorHAnsi"/>
        <w:color w:val="000000"/>
        <w:sz w:val="22"/>
        <w:szCs w:val="22"/>
      </w:rPr>
      <w:t xml:space="preserve">RFP No:  </w:t>
    </w:r>
    <w:r w:rsidRPr="00201805">
      <w:rPr>
        <w:rFonts w:asciiTheme="minorHAnsi" w:hAnsiTheme="minorHAnsi" w:cstheme="minorHAnsi"/>
        <w:b/>
        <w:sz w:val="22"/>
        <w:szCs w:val="22"/>
      </w:rPr>
      <w:t>REFM-2016-14-RP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1805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562029"/>
    <w:rsid w:val="00587C86"/>
    <w:rsid w:val="005A4574"/>
    <w:rsid w:val="005A7475"/>
    <w:rsid w:val="005E2699"/>
    <w:rsid w:val="0062209C"/>
    <w:rsid w:val="006409CF"/>
    <w:rsid w:val="00695620"/>
    <w:rsid w:val="006C7C64"/>
    <w:rsid w:val="006E2704"/>
    <w:rsid w:val="006E6A74"/>
    <w:rsid w:val="00724485"/>
    <w:rsid w:val="00736753"/>
    <w:rsid w:val="0079070B"/>
    <w:rsid w:val="007E15E4"/>
    <w:rsid w:val="00806692"/>
    <w:rsid w:val="00822460"/>
    <w:rsid w:val="00845E10"/>
    <w:rsid w:val="0085217E"/>
    <w:rsid w:val="00875832"/>
    <w:rsid w:val="0088206E"/>
    <w:rsid w:val="008A7B5C"/>
    <w:rsid w:val="008B372F"/>
    <w:rsid w:val="008C5D24"/>
    <w:rsid w:val="00902B42"/>
    <w:rsid w:val="009955A7"/>
    <w:rsid w:val="00A05498"/>
    <w:rsid w:val="00A0662D"/>
    <w:rsid w:val="00A14E4F"/>
    <w:rsid w:val="00A2335A"/>
    <w:rsid w:val="00A3154D"/>
    <w:rsid w:val="00A377DB"/>
    <w:rsid w:val="00B235A5"/>
    <w:rsid w:val="00B526A0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02B5E-7EDB-44C3-BA07-4D3E4C0B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Parker, Robin</cp:lastModifiedBy>
  <cp:revision>4</cp:revision>
  <dcterms:created xsi:type="dcterms:W3CDTF">2016-07-28T22:48:00Z</dcterms:created>
  <dcterms:modified xsi:type="dcterms:W3CDTF">2016-11-16T00:53:00Z</dcterms:modified>
</cp:coreProperties>
</file>