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02109" w:rsidRPr="003B5DA3">
              <w:rPr>
                <w:rFonts w:cs="Arial"/>
                <w:sz w:val="20"/>
                <w:szCs w:val="20"/>
              </w:rPr>
              <w:t>P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F6" w:rsidRDefault="00A147F6">
      <w:r>
        <w:separator/>
      </w:r>
    </w:p>
  </w:endnote>
  <w:endnote w:type="continuationSeparator" w:id="0">
    <w:p w:rsidR="00A147F6" w:rsidRDefault="00A1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F6" w:rsidRDefault="00A147F6">
      <w:r>
        <w:separator/>
      </w:r>
    </w:p>
  </w:footnote>
  <w:footnote w:type="continuationSeparator" w:id="0">
    <w:p w:rsidR="00A147F6" w:rsidRDefault="00A1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0B" w:rsidRDefault="0031680B" w:rsidP="0031680B">
    <w:pPr>
      <w:pStyle w:val="Header"/>
      <w:tabs>
        <w:tab w:val="left" w:pos="72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RF</w:t>
    </w:r>
    <w:r w:rsidR="00267067">
      <w:rPr>
        <w:rFonts w:asciiTheme="minorHAnsi" w:hAnsiTheme="minorHAnsi" w:cstheme="minorHAnsi"/>
        <w:sz w:val="20"/>
      </w:rPr>
      <w:t>Q</w:t>
    </w:r>
    <w:r>
      <w:rPr>
        <w:rFonts w:asciiTheme="minorHAnsi" w:hAnsiTheme="minorHAnsi" w:cstheme="minorHAnsi"/>
        <w:sz w:val="20"/>
      </w:rPr>
      <w:t xml:space="preserve"> Title: Energy Services Consulting</w:t>
    </w:r>
    <w:r w:rsidR="000C1106">
      <w:rPr>
        <w:rFonts w:asciiTheme="minorHAnsi" w:hAnsiTheme="minorHAnsi" w:cstheme="minorHAnsi"/>
        <w:sz w:val="20"/>
      </w:rPr>
      <w:t xml:space="preserve"> Companies</w:t>
    </w:r>
  </w:p>
  <w:p w:rsidR="0031680B" w:rsidRDefault="0031680B" w:rsidP="0031680B">
    <w:pPr>
      <w:pStyle w:val="Header"/>
      <w:tabs>
        <w:tab w:val="left" w:pos="72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RF</w:t>
    </w:r>
    <w:r w:rsidR="00267067">
      <w:rPr>
        <w:rFonts w:asciiTheme="minorHAnsi" w:hAnsiTheme="minorHAnsi" w:cstheme="minorHAnsi"/>
        <w:sz w:val="20"/>
      </w:rPr>
      <w:t>Q</w:t>
    </w:r>
    <w:r>
      <w:rPr>
        <w:rFonts w:asciiTheme="minorHAnsi" w:hAnsiTheme="minorHAnsi" w:cstheme="minorHAnsi"/>
        <w:sz w:val="20"/>
      </w:rPr>
      <w:t xml:space="preserve"> No.: REFM-2015-13-DM</w:t>
    </w:r>
    <w:r>
      <w:rPr>
        <w:rFonts w:asciiTheme="minorHAnsi" w:hAnsiTheme="minorHAnsi" w:cstheme="minorHAnsi"/>
        <w:sz w:val="20"/>
      </w:rPr>
      <w:tab/>
    </w:r>
  </w:p>
  <w:p w:rsidR="0031680B" w:rsidRPr="0031680B" w:rsidRDefault="0031680B" w:rsidP="0031680B">
    <w:pPr>
      <w:pStyle w:val="Header"/>
      <w:tabs>
        <w:tab w:val="left" w:pos="720"/>
      </w:tabs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ATTACHMENT 8</w:t>
    </w:r>
  </w:p>
  <w:p w:rsidR="00C33425" w:rsidRDefault="00C33425" w:rsidP="00C33425">
    <w:pPr>
      <w:pStyle w:val="Header"/>
      <w:rPr>
        <w:szCs w:val="22"/>
      </w:rPr>
    </w:pPr>
    <w:r>
      <w:rPr>
        <w:szCs w:val="22"/>
      </w:rPr>
      <w:tab/>
      <w:t xml:space="preserve">                                                                                       </w:t>
    </w:r>
    <w:r w:rsidR="0088303C">
      <w:rPr>
        <w:szCs w:val="22"/>
      </w:rPr>
      <w:t>Form for Submission of Questions</w:t>
    </w:r>
  </w:p>
  <w:p w:rsidR="00D1128C" w:rsidRDefault="00D11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46"/>
    <w:rsid w:val="00002109"/>
    <w:rsid w:val="00003180"/>
    <w:rsid w:val="000724F2"/>
    <w:rsid w:val="00076CE7"/>
    <w:rsid w:val="00086084"/>
    <w:rsid w:val="00091F85"/>
    <w:rsid w:val="000C1106"/>
    <w:rsid w:val="000C612B"/>
    <w:rsid w:val="000F008A"/>
    <w:rsid w:val="000F5755"/>
    <w:rsid w:val="000F5AA3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EB0"/>
    <w:rsid w:val="00221735"/>
    <w:rsid w:val="002271C1"/>
    <w:rsid w:val="002361CA"/>
    <w:rsid w:val="002406A2"/>
    <w:rsid w:val="00267067"/>
    <w:rsid w:val="002B5328"/>
    <w:rsid w:val="002D296F"/>
    <w:rsid w:val="002D4196"/>
    <w:rsid w:val="002D7989"/>
    <w:rsid w:val="002D7B95"/>
    <w:rsid w:val="002F6724"/>
    <w:rsid w:val="00307A52"/>
    <w:rsid w:val="003105FC"/>
    <w:rsid w:val="0031680B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E533D"/>
    <w:rsid w:val="003F66F6"/>
    <w:rsid w:val="00412010"/>
    <w:rsid w:val="00417FD9"/>
    <w:rsid w:val="00443E85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F1F81"/>
    <w:rsid w:val="00524705"/>
    <w:rsid w:val="0053309A"/>
    <w:rsid w:val="00542727"/>
    <w:rsid w:val="005514C1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D64A3"/>
    <w:rsid w:val="00705F87"/>
    <w:rsid w:val="0072238D"/>
    <w:rsid w:val="007345D2"/>
    <w:rsid w:val="007373C2"/>
    <w:rsid w:val="007424B5"/>
    <w:rsid w:val="007426DF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8303C"/>
    <w:rsid w:val="00894D5D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815CD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96DF1"/>
    <w:rsid w:val="00BA2205"/>
    <w:rsid w:val="00BB1CAD"/>
    <w:rsid w:val="00BC2EE8"/>
    <w:rsid w:val="00BC354D"/>
    <w:rsid w:val="00BC66BC"/>
    <w:rsid w:val="00BF116D"/>
    <w:rsid w:val="00BF3C1B"/>
    <w:rsid w:val="00C0043E"/>
    <w:rsid w:val="00C11D71"/>
    <w:rsid w:val="00C231E8"/>
    <w:rsid w:val="00C2737A"/>
    <w:rsid w:val="00C33425"/>
    <w:rsid w:val="00C35283"/>
    <w:rsid w:val="00C41C12"/>
    <w:rsid w:val="00C64E21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2098B"/>
    <w:rsid w:val="00EA64FA"/>
    <w:rsid w:val="00ED774D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B117D"/>
    <w:rsid w:val="00FB39E4"/>
    <w:rsid w:val="00FC0B2C"/>
    <w:rsid w:val="00FC501E"/>
    <w:rsid w:val="00FD0B5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3425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0E2E-2C27-4511-AB54-5AC306B2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D'Ann Moore</cp:lastModifiedBy>
  <cp:revision>5</cp:revision>
  <cp:lastPrinted>2006-03-16T19:46:00Z</cp:lastPrinted>
  <dcterms:created xsi:type="dcterms:W3CDTF">2015-03-16T19:27:00Z</dcterms:created>
  <dcterms:modified xsi:type="dcterms:W3CDTF">2015-07-20T21:38:00Z</dcterms:modified>
</cp:coreProperties>
</file>