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42" w:rsidRPr="004844E4" w:rsidRDefault="006B2242" w:rsidP="006B2242">
      <w:pPr>
        <w:pStyle w:val="KARFPSectionHeading"/>
        <w:spacing w:before="0" w:after="0" w:line="360" w:lineRule="auto"/>
        <w:jc w:val="center"/>
        <w:outlineLvl w:val="0"/>
      </w:pPr>
      <w:bookmarkStart w:id="0" w:name="_Toc401732575"/>
      <w:bookmarkStart w:id="1" w:name="_Toc398647869"/>
      <w:r w:rsidRPr="004844E4">
        <w:t>Technical Proposal</w:t>
      </w:r>
      <w:bookmarkEnd w:id="0"/>
      <w:bookmarkEnd w:id="1"/>
      <w:r>
        <w:t xml:space="preserve"> Form</w:t>
      </w:r>
    </w:p>
    <w:p w:rsidR="006B2242" w:rsidRPr="004844E4" w:rsidRDefault="006B2242" w:rsidP="006B2242"/>
    <w:p w:rsidR="006B2242" w:rsidRPr="004844E4" w:rsidRDefault="006B2242" w:rsidP="006B2242">
      <w:pPr>
        <w:spacing w:after="240"/>
      </w:pPr>
      <w:r w:rsidRPr="004844E4">
        <w:t>In order for a Proposal to be considered responsive and acceptable for evaluation by the Judicial Council, the Technical Proposal must be submitted on the form below according to the following guidelines.</w:t>
      </w:r>
    </w:p>
    <w:p w:rsidR="006B2242" w:rsidRPr="004844E4" w:rsidRDefault="006B2242" w:rsidP="006B2242">
      <w:pPr>
        <w:spacing w:after="120"/>
      </w:pPr>
      <w:r w:rsidRPr="004844E4">
        <w:t>Instructions for completing the form:</w:t>
      </w:r>
    </w:p>
    <w:p w:rsidR="006B2242" w:rsidRPr="004844E4" w:rsidRDefault="006B2242" w:rsidP="006B2242">
      <w:pPr>
        <w:numPr>
          <w:ilvl w:val="0"/>
          <w:numId w:val="4"/>
        </w:numPr>
        <w:spacing w:after="120"/>
        <w:ind w:hanging="720"/>
      </w:pPr>
      <w:r w:rsidRPr="004844E4">
        <w:t xml:space="preserve">Answer all questions completely and exactly as shown.  Do not change the format of the form, or the numbering format or sequence.  </w:t>
      </w:r>
    </w:p>
    <w:p w:rsidR="006B2242" w:rsidRPr="004844E4" w:rsidRDefault="006B2242" w:rsidP="006B2242">
      <w:pPr>
        <w:numPr>
          <w:ilvl w:val="0"/>
          <w:numId w:val="4"/>
        </w:numPr>
        <w:spacing w:after="120"/>
        <w:ind w:hanging="720"/>
      </w:pPr>
      <w:r w:rsidRPr="004844E4">
        <w:t>Provide your responses to all questions directly in the form immediately following the stated question or request for information.   Do not refer the reader to other extraneous documents unless specifically asked to do so on the form, or when absolutely necessary to provide a complete response.</w:t>
      </w:r>
    </w:p>
    <w:p w:rsidR="006B2242" w:rsidRPr="004844E4" w:rsidRDefault="006B2242" w:rsidP="006B2242">
      <w:pPr>
        <w:numPr>
          <w:ilvl w:val="0"/>
          <w:numId w:val="4"/>
        </w:numPr>
        <w:spacing w:after="120"/>
        <w:ind w:hanging="720"/>
      </w:pPr>
      <w:r w:rsidRPr="004844E4">
        <w:t>If the answer to one question is the same as the answer to a previous question, do not refer the reader back to the previous question for the answer.  Instead, restate the answer to the question in the appropriate place on the form.</w:t>
      </w:r>
    </w:p>
    <w:p w:rsidR="006B2242" w:rsidRPr="004844E4" w:rsidRDefault="006B2242" w:rsidP="006B2242">
      <w:pPr>
        <w:spacing w:after="240"/>
      </w:pPr>
      <w:r w:rsidRPr="004844E4">
        <w:t>Responsive Proposals should provide straightforward, concise information addressing the requirements specified in the form.  Expensive bindings and color displays are neither necessary, nor desired.  Emphasis should be placed on providing responses and materials that conform to the Judicial Council’s instructions and providing clear, complete, and unambiguous responses.</w:t>
      </w:r>
    </w:p>
    <w:p w:rsidR="006B2242" w:rsidRPr="004844E4" w:rsidRDefault="006B2242" w:rsidP="006B2242">
      <w:pPr>
        <w:pBdr>
          <w:top w:val="single" w:sz="12" w:space="1" w:color="0070C0"/>
          <w:left w:val="single" w:sz="12" w:space="4" w:color="0070C0"/>
          <w:bottom w:val="single" w:sz="12" w:space="1" w:color="0070C0"/>
          <w:right w:val="single" w:sz="12" w:space="4" w:color="0070C0"/>
        </w:pBdr>
        <w:spacing w:before="120" w:after="240"/>
        <w:jc w:val="center"/>
        <w:rPr>
          <w:b/>
          <w:color w:val="0070C0"/>
          <w:sz w:val="28"/>
        </w:rPr>
      </w:pPr>
      <w:r w:rsidRPr="004844E4">
        <w:rPr>
          <w:b/>
          <w:color w:val="0070C0"/>
          <w:sz w:val="28"/>
        </w:rPr>
        <w:t>TECHNICAL PROPOSAL FORM</w:t>
      </w:r>
    </w:p>
    <w:p w:rsidR="006B2242" w:rsidRPr="004844E4" w:rsidRDefault="006B2242" w:rsidP="006B2242">
      <w:pPr>
        <w:numPr>
          <w:ilvl w:val="0"/>
          <w:numId w:val="1"/>
        </w:numPr>
        <w:spacing w:after="240"/>
        <w:rPr>
          <w:b/>
          <w:u w:val="single"/>
        </w:rPr>
      </w:pPr>
      <w:r w:rsidRPr="004844E4">
        <w:rPr>
          <w:b/>
          <w:u w:val="single"/>
        </w:rPr>
        <w:t>INFORMATION ABOUT YOUR FIRM</w:t>
      </w:r>
    </w:p>
    <w:p w:rsidR="006B2242" w:rsidRPr="004844E4" w:rsidRDefault="006B2242" w:rsidP="006B2242">
      <w:pPr>
        <w:numPr>
          <w:ilvl w:val="1"/>
          <w:numId w:val="2"/>
        </w:numPr>
        <w:spacing w:before="120" w:after="240"/>
        <w:ind w:left="720"/>
      </w:pPr>
      <w:r w:rsidRPr="004844E4">
        <w:t xml:space="preserve">Provide name and contact information for the individual you are designating as contact point if the Judicial Council evaluation team finds it necessary to contact your organization with questions during the Proposal evaluation process. </w:t>
      </w:r>
    </w:p>
    <w:p w:rsidR="006B2242" w:rsidRPr="004844E4" w:rsidRDefault="006B2242" w:rsidP="006B2242">
      <w:pPr>
        <w:ind w:left="720"/>
        <w:rPr>
          <w:color w:val="0070C0"/>
        </w:rPr>
      </w:pPr>
      <w:r w:rsidRPr="004844E4">
        <w:rPr>
          <w:rFonts w:ascii="Arial" w:hAnsi="Arial"/>
          <w:color w:val="0070C0"/>
          <w:sz w:val="22"/>
        </w:rPr>
        <w:t>RESPONSE:</w:t>
      </w:r>
      <w:r w:rsidRPr="004844E4">
        <w:rPr>
          <w:rFonts w:ascii="Arial" w:hAnsi="Arial" w:cs="Arial"/>
          <w:color w:val="0070C0"/>
          <w:sz w:val="22"/>
          <w:szCs w:val="22"/>
        </w:rPr>
        <w:t xml:space="preserve">  </w:t>
      </w:r>
    </w:p>
    <w:p w:rsidR="006B2242" w:rsidRPr="004844E4" w:rsidRDefault="006B2242" w:rsidP="006B2242">
      <w:pPr>
        <w:numPr>
          <w:ilvl w:val="1"/>
          <w:numId w:val="2"/>
        </w:numPr>
        <w:spacing w:before="120" w:after="240"/>
        <w:ind w:left="720"/>
      </w:pPr>
      <w:r w:rsidRPr="004844E4">
        <w:t xml:space="preserve">Provide a general description of your firm and a general description of the services it provides. </w:t>
      </w:r>
      <w:r w:rsidRPr="004844E4">
        <w:rPr>
          <w:i/>
        </w:rPr>
        <w:t>(In addition to your response to this question, please attach and reference any brochures or other literature which may help us to understand more about your firm.)</w:t>
      </w:r>
    </w:p>
    <w:p w:rsidR="006B2242" w:rsidRPr="004844E4" w:rsidRDefault="006B2242" w:rsidP="006B2242">
      <w:pPr>
        <w:ind w:left="720"/>
        <w:rPr>
          <w:rFonts w:ascii="Arial" w:hAnsi="Arial"/>
          <w:color w:val="0070C0"/>
          <w:sz w:val="22"/>
        </w:rPr>
      </w:pPr>
      <w:r w:rsidRPr="004844E4">
        <w:rPr>
          <w:rFonts w:ascii="Arial" w:hAnsi="Arial"/>
          <w:color w:val="0070C0"/>
          <w:sz w:val="22"/>
        </w:rPr>
        <w:t>RESPONSE:</w:t>
      </w:r>
      <w:r w:rsidRPr="004844E4">
        <w:rPr>
          <w:rFonts w:ascii="Arial" w:hAnsi="Arial"/>
          <w:color w:val="0070C0"/>
          <w:sz w:val="22"/>
        </w:rPr>
        <w:tab/>
      </w:r>
    </w:p>
    <w:p w:rsidR="006B2242" w:rsidRPr="004844E4" w:rsidRDefault="006B2242" w:rsidP="006B2242">
      <w:pPr>
        <w:ind w:left="720"/>
        <w:rPr>
          <w:rFonts w:ascii="Arial" w:hAnsi="Arial" w:cs="Arial"/>
          <w:color w:val="365F91"/>
          <w:sz w:val="22"/>
          <w:szCs w:val="22"/>
        </w:rPr>
      </w:pPr>
    </w:p>
    <w:p w:rsidR="006B2242" w:rsidRPr="004844E4" w:rsidRDefault="006B2242" w:rsidP="006B2242">
      <w:pPr>
        <w:numPr>
          <w:ilvl w:val="1"/>
          <w:numId w:val="2"/>
        </w:numPr>
        <w:spacing w:before="120" w:after="240"/>
        <w:ind w:left="720"/>
      </w:pPr>
      <w:r w:rsidRPr="004844E4">
        <w:t xml:space="preserve">In the table below, list any </w:t>
      </w:r>
      <w:r w:rsidRPr="004844E4">
        <w:rPr>
          <w:u w:val="single"/>
        </w:rPr>
        <w:t>institutional or governmental agency</w:t>
      </w:r>
      <w:r w:rsidRPr="004844E4">
        <w:t xml:space="preserve"> clients with whom your firm has worked </w:t>
      </w:r>
      <w:r w:rsidRPr="004844E4">
        <w:rPr>
          <w:b/>
          <w:u w:val="single"/>
        </w:rPr>
        <w:t>during the past 12 months</w:t>
      </w:r>
      <w:r w:rsidRPr="004844E4">
        <w:rPr>
          <w:b/>
        </w:rPr>
        <w:t xml:space="preserve"> </w:t>
      </w:r>
      <w:r w:rsidRPr="004844E4">
        <w:t xml:space="preserve">and include a brief description of the </w:t>
      </w:r>
      <w:r w:rsidRPr="004844E4">
        <w:rPr>
          <w:u w:val="single"/>
        </w:rPr>
        <w:t>scope and type of services provided</w:t>
      </w:r>
      <w:r w:rsidRPr="004844E4">
        <w:t xml:space="preserve">. </w:t>
      </w:r>
    </w:p>
    <w:tbl>
      <w:tblPr>
        <w:tblStyle w:val="TableGrid"/>
        <w:tblW w:w="0" w:type="auto"/>
        <w:tblInd w:w="720" w:type="dxa"/>
        <w:tblLook w:val="04A0"/>
      </w:tblPr>
      <w:tblGrid>
        <w:gridCol w:w="3188"/>
        <w:gridCol w:w="1627"/>
        <w:gridCol w:w="4041"/>
      </w:tblGrid>
      <w:tr w:rsidR="006B2242" w:rsidRPr="004844E4" w:rsidTr="00256889">
        <w:trPr>
          <w:tblHeader/>
        </w:trPr>
        <w:tc>
          <w:tcPr>
            <w:tcW w:w="3438" w:type="dxa"/>
            <w:shd w:val="clear" w:color="auto" w:fill="DBE5F1" w:themeFill="accent1" w:themeFillTint="33"/>
          </w:tcPr>
          <w:p w:rsidR="006B2242" w:rsidRPr="004844E4" w:rsidRDefault="006B2242" w:rsidP="00256889">
            <w:pPr>
              <w:rPr>
                <w:rFonts w:ascii="Arial" w:hAnsi="Arial" w:cs="Arial"/>
                <w:b/>
                <w:sz w:val="18"/>
                <w:szCs w:val="18"/>
                <w:u w:val="single"/>
              </w:rPr>
            </w:pPr>
            <w:r w:rsidRPr="004844E4">
              <w:rPr>
                <w:rFonts w:ascii="Arial" w:hAnsi="Arial" w:cs="Arial"/>
                <w:b/>
                <w:sz w:val="18"/>
                <w:szCs w:val="18"/>
              </w:rPr>
              <w:t>Name of Institution or Government</w:t>
            </w:r>
            <w:r w:rsidRPr="004844E4">
              <w:rPr>
                <w:rFonts w:ascii="Arial" w:hAnsi="Arial" w:cs="Arial"/>
                <w:b/>
                <w:sz w:val="18"/>
                <w:szCs w:val="18"/>
                <w:u w:val="single"/>
              </w:rPr>
              <w:t xml:space="preserve"> </w:t>
            </w:r>
            <w:r w:rsidRPr="004844E4">
              <w:rPr>
                <w:rFonts w:ascii="Arial" w:hAnsi="Arial" w:cs="Arial"/>
                <w:b/>
                <w:sz w:val="18"/>
                <w:szCs w:val="18"/>
              </w:rPr>
              <w:t>Agency</w:t>
            </w:r>
          </w:p>
        </w:tc>
        <w:tc>
          <w:tcPr>
            <w:tcW w:w="1710" w:type="dxa"/>
            <w:shd w:val="clear" w:color="auto" w:fill="DBE5F1" w:themeFill="accent1" w:themeFillTint="33"/>
          </w:tcPr>
          <w:p w:rsidR="006B2242" w:rsidRPr="004844E4" w:rsidRDefault="006B2242" w:rsidP="00256889">
            <w:pPr>
              <w:rPr>
                <w:rFonts w:ascii="Arial" w:hAnsi="Arial" w:cs="Arial"/>
                <w:b/>
                <w:sz w:val="18"/>
                <w:szCs w:val="18"/>
              </w:rPr>
            </w:pPr>
            <w:r w:rsidRPr="004844E4">
              <w:rPr>
                <w:rFonts w:ascii="Arial" w:hAnsi="Arial" w:cs="Arial"/>
                <w:b/>
                <w:sz w:val="18"/>
                <w:szCs w:val="18"/>
              </w:rPr>
              <w:t>Mo / Yr Service Provided</w:t>
            </w:r>
          </w:p>
        </w:tc>
        <w:tc>
          <w:tcPr>
            <w:tcW w:w="4428" w:type="dxa"/>
            <w:shd w:val="clear" w:color="auto" w:fill="DBE5F1" w:themeFill="accent1" w:themeFillTint="33"/>
          </w:tcPr>
          <w:p w:rsidR="006B2242" w:rsidRPr="004844E4" w:rsidRDefault="006B2242" w:rsidP="00256889">
            <w:pPr>
              <w:rPr>
                <w:rFonts w:ascii="Arial" w:hAnsi="Arial" w:cs="Arial"/>
                <w:b/>
                <w:sz w:val="18"/>
                <w:szCs w:val="18"/>
              </w:rPr>
            </w:pPr>
            <w:r w:rsidRPr="004844E4">
              <w:rPr>
                <w:rFonts w:ascii="Arial" w:hAnsi="Arial" w:cs="Arial"/>
                <w:b/>
                <w:sz w:val="18"/>
                <w:szCs w:val="18"/>
              </w:rPr>
              <w:t>Scope &amp; Type of Service(s)</w:t>
            </w:r>
          </w:p>
        </w:tc>
      </w:tr>
      <w:tr w:rsidR="006B2242" w:rsidRPr="004844E4" w:rsidTr="00256889">
        <w:tc>
          <w:tcPr>
            <w:tcW w:w="3438" w:type="dxa"/>
          </w:tcPr>
          <w:p w:rsidR="006B2242" w:rsidRPr="004844E4" w:rsidRDefault="006B2242" w:rsidP="00256889">
            <w:pPr>
              <w:rPr>
                <w:rFonts w:ascii="Arial" w:hAnsi="Arial"/>
                <w:color w:val="0070C0"/>
              </w:rPr>
            </w:pPr>
          </w:p>
        </w:tc>
        <w:tc>
          <w:tcPr>
            <w:tcW w:w="1710" w:type="dxa"/>
          </w:tcPr>
          <w:p w:rsidR="006B2242" w:rsidRPr="004844E4" w:rsidRDefault="006B2242" w:rsidP="00256889">
            <w:pPr>
              <w:rPr>
                <w:rFonts w:ascii="Arial" w:hAnsi="Arial"/>
                <w:color w:val="0070C0"/>
              </w:rPr>
            </w:pPr>
          </w:p>
        </w:tc>
        <w:tc>
          <w:tcPr>
            <w:tcW w:w="4428" w:type="dxa"/>
          </w:tcPr>
          <w:p w:rsidR="006B2242" w:rsidRPr="004844E4" w:rsidRDefault="006B2242" w:rsidP="00256889">
            <w:pPr>
              <w:rPr>
                <w:rFonts w:ascii="Arial" w:hAnsi="Arial"/>
                <w:color w:val="0070C0"/>
              </w:rPr>
            </w:pPr>
          </w:p>
        </w:tc>
      </w:tr>
      <w:tr w:rsidR="006B2242" w:rsidRPr="004844E4" w:rsidTr="00256889">
        <w:tc>
          <w:tcPr>
            <w:tcW w:w="3438" w:type="dxa"/>
          </w:tcPr>
          <w:p w:rsidR="006B2242" w:rsidRPr="004844E4" w:rsidRDefault="006B2242" w:rsidP="00256889">
            <w:pPr>
              <w:rPr>
                <w:rFonts w:ascii="Arial" w:hAnsi="Arial"/>
                <w:color w:val="0070C0"/>
              </w:rPr>
            </w:pPr>
          </w:p>
        </w:tc>
        <w:tc>
          <w:tcPr>
            <w:tcW w:w="1710" w:type="dxa"/>
          </w:tcPr>
          <w:p w:rsidR="006B2242" w:rsidRPr="004844E4" w:rsidRDefault="006B2242" w:rsidP="00256889">
            <w:pPr>
              <w:rPr>
                <w:rFonts w:ascii="Arial" w:hAnsi="Arial"/>
                <w:color w:val="0070C0"/>
              </w:rPr>
            </w:pPr>
          </w:p>
        </w:tc>
        <w:tc>
          <w:tcPr>
            <w:tcW w:w="4428" w:type="dxa"/>
          </w:tcPr>
          <w:p w:rsidR="006B2242" w:rsidRPr="004844E4" w:rsidRDefault="006B2242" w:rsidP="00256889">
            <w:pPr>
              <w:rPr>
                <w:rFonts w:ascii="Arial" w:hAnsi="Arial"/>
                <w:color w:val="0070C0"/>
              </w:rPr>
            </w:pPr>
          </w:p>
        </w:tc>
      </w:tr>
      <w:tr w:rsidR="006B2242" w:rsidRPr="004844E4" w:rsidTr="00256889">
        <w:tc>
          <w:tcPr>
            <w:tcW w:w="3438" w:type="dxa"/>
          </w:tcPr>
          <w:p w:rsidR="006B2242" w:rsidRPr="004844E4" w:rsidRDefault="006B2242" w:rsidP="00256889">
            <w:pPr>
              <w:rPr>
                <w:rFonts w:ascii="Arial" w:hAnsi="Arial"/>
                <w:color w:val="0070C0"/>
              </w:rPr>
            </w:pPr>
          </w:p>
        </w:tc>
        <w:tc>
          <w:tcPr>
            <w:tcW w:w="1710" w:type="dxa"/>
          </w:tcPr>
          <w:p w:rsidR="006B2242" w:rsidRPr="004844E4" w:rsidRDefault="006B2242" w:rsidP="00256889">
            <w:pPr>
              <w:rPr>
                <w:rFonts w:ascii="Arial" w:hAnsi="Arial"/>
                <w:color w:val="0070C0"/>
              </w:rPr>
            </w:pPr>
          </w:p>
        </w:tc>
        <w:tc>
          <w:tcPr>
            <w:tcW w:w="4428" w:type="dxa"/>
          </w:tcPr>
          <w:p w:rsidR="006B2242" w:rsidRPr="004844E4" w:rsidRDefault="006B2242" w:rsidP="00256889">
            <w:pPr>
              <w:rPr>
                <w:rFonts w:ascii="Arial" w:hAnsi="Arial"/>
                <w:color w:val="0070C0"/>
              </w:rPr>
            </w:pPr>
          </w:p>
        </w:tc>
      </w:tr>
      <w:tr w:rsidR="006B2242" w:rsidRPr="004844E4" w:rsidTr="00256889">
        <w:tc>
          <w:tcPr>
            <w:tcW w:w="3438" w:type="dxa"/>
          </w:tcPr>
          <w:p w:rsidR="006B2242" w:rsidRPr="004844E4" w:rsidRDefault="006B2242" w:rsidP="00256889">
            <w:pPr>
              <w:rPr>
                <w:rFonts w:ascii="Arial" w:hAnsi="Arial"/>
                <w:color w:val="0070C0"/>
              </w:rPr>
            </w:pPr>
          </w:p>
        </w:tc>
        <w:tc>
          <w:tcPr>
            <w:tcW w:w="1710" w:type="dxa"/>
          </w:tcPr>
          <w:p w:rsidR="006B2242" w:rsidRPr="004844E4" w:rsidRDefault="006B2242" w:rsidP="00256889">
            <w:pPr>
              <w:rPr>
                <w:rFonts w:ascii="Arial" w:hAnsi="Arial"/>
                <w:color w:val="0070C0"/>
              </w:rPr>
            </w:pPr>
          </w:p>
        </w:tc>
        <w:tc>
          <w:tcPr>
            <w:tcW w:w="4428" w:type="dxa"/>
          </w:tcPr>
          <w:p w:rsidR="006B2242" w:rsidRPr="004844E4" w:rsidRDefault="006B2242" w:rsidP="00256889">
            <w:pPr>
              <w:rPr>
                <w:rFonts w:ascii="Arial" w:hAnsi="Arial"/>
                <w:color w:val="0070C0"/>
              </w:rPr>
            </w:pPr>
          </w:p>
        </w:tc>
      </w:tr>
      <w:tr w:rsidR="006B2242" w:rsidRPr="004844E4" w:rsidTr="00256889">
        <w:tc>
          <w:tcPr>
            <w:tcW w:w="3438" w:type="dxa"/>
          </w:tcPr>
          <w:p w:rsidR="006B2242" w:rsidRPr="004844E4" w:rsidRDefault="006B2242" w:rsidP="00256889">
            <w:pPr>
              <w:rPr>
                <w:rFonts w:ascii="Arial" w:hAnsi="Arial"/>
                <w:color w:val="0070C0"/>
              </w:rPr>
            </w:pPr>
          </w:p>
        </w:tc>
        <w:tc>
          <w:tcPr>
            <w:tcW w:w="1710" w:type="dxa"/>
          </w:tcPr>
          <w:p w:rsidR="006B2242" w:rsidRPr="004844E4" w:rsidRDefault="006B2242" w:rsidP="00256889">
            <w:pPr>
              <w:rPr>
                <w:rFonts w:ascii="Arial" w:hAnsi="Arial"/>
                <w:color w:val="0070C0"/>
              </w:rPr>
            </w:pPr>
          </w:p>
        </w:tc>
        <w:tc>
          <w:tcPr>
            <w:tcW w:w="4428" w:type="dxa"/>
          </w:tcPr>
          <w:p w:rsidR="006B2242" w:rsidRPr="004844E4" w:rsidRDefault="006B2242" w:rsidP="00256889">
            <w:pPr>
              <w:rPr>
                <w:rFonts w:ascii="Arial" w:hAnsi="Arial"/>
                <w:color w:val="0070C0"/>
              </w:rPr>
            </w:pPr>
          </w:p>
        </w:tc>
      </w:tr>
      <w:tr w:rsidR="006B2242" w:rsidRPr="004844E4" w:rsidTr="00256889">
        <w:tc>
          <w:tcPr>
            <w:tcW w:w="3438" w:type="dxa"/>
          </w:tcPr>
          <w:p w:rsidR="006B2242" w:rsidRPr="004844E4" w:rsidRDefault="006B2242" w:rsidP="00256889">
            <w:pPr>
              <w:rPr>
                <w:rFonts w:ascii="Arial" w:hAnsi="Arial"/>
                <w:color w:val="0070C0"/>
              </w:rPr>
            </w:pPr>
          </w:p>
        </w:tc>
        <w:tc>
          <w:tcPr>
            <w:tcW w:w="1710" w:type="dxa"/>
          </w:tcPr>
          <w:p w:rsidR="006B2242" w:rsidRPr="004844E4" w:rsidRDefault="006B2242" w:rsidP="00256889">
            <w:pPr>
              <w:rPr>
                <w:rFonts w:ascii="Arial" w:hAnsi="Arial"/>
                <w:color w:val="0070C0"/>
              </w:rPr>
            </w:pPr>
          </w:p>
        </w:tc>
        <w:tc>
          <w:tcPr>
            <w:tcW w:w="4428" w:type="dxa"/>
          </w:tcPr>
          <w:p w:rsidR="006B2242" w:rsidRPr="004844E4" w:rsidRDefault="006B2242" w:rsidP="00256889">
            <w:pPr>
              <w:rPr>
                <w:rFonts w:ascii="Arial" w:hAnsi="Arial"/>
                <w:color w:val="0070C0"/>
              </w:rPr>
            </w:pPr>
          </w:p>
        </w:tc>
      </w:tr>
      <w:tr w:rsidR="006B2242" w:rsidRPr="004844E4" w:rsidTr="00256889">
        <w:tc>
          <w:tcPr>
            <w:tcW w:w="3438" w:type="dxa"/>
          </w:tcPr>
          <w:p w:rsidR="006B2242" w:rsidRPr="004844E4" w:rsidRDefault="006B2242" w:rsidP="00256889">
            <w:pPr>
              <w:rPr>
                <w:rFonts w:ascii="Arial" w:hAnsi="Arial"/>
                <w:color w:val="0070C0"/>
              </w:rPr>
            </w:pPr>
          </w:p>
        </w:tc>
        <w:tc>
          <w:tcPr>
            <w:tcW w:w="1710" w:type="dxa"/>
          </w:tcPr>
          <w:p w:rsidR="006B2242" w:rsidRPr="004844E4" w:rsidRDefault="006B2242" w:rsidP="00256889">
            <w:pPr>
              <w:rPr>
                <w:rFonts w:ascii="Arial" w:hAnsi="Arial"/>
                <w:color w:val="0070C0"/>
              </w:rPr>
            </w:pPr>
          </w:p>
        </w:tc>
        <w:tc>
          <w:tcPr>
            <w:tcW w:w="4428" w:type="dxa"/>
          </w:tcPr>
          <w:p w:rsidR="006B2242" w:rsidRPr="004844E4" w:rsidRDefault="006B2242" w:rsidP="00256889">
            <w:pPr>
              <w:rPr>
                <w:rFonts w:ascii="Arial" w:hAnsi="Arial"/>
                <w:color w:val="0070C0"/>
              </w:rPr>
            </w:pPr>
          </w:p>
        </w:tc>
      </w:tr>
    </w:tbl>
    <w:p w:rsidR="006B2242" w:rsidRPr="004844E4" w:rsidRDefault="006B2242" w:rsidP="006B2242">
      <w:pPr>
        <w:ind w:left="720"/>
        <w:rPr>
          <w:rFonts w:ascii="Arial" w:hAnsi="Arial" w:cs="Arial"/>
          <w:b/>
          <w:color w:val="365F91"/>
          <w:sz w:val="22"/>
          <w:szCs w:val="22"/>
          <w:u w:val="single"/>
        </w:rPr>
      </w:pPr>
    </w:p>
    <w:p w:rsidR="006B2242" w:rsidRPr="004844E4" w:rsidRDefault="006B2242" w:rsidP="006B2242">
      <w:pPr>
        <w:numPr>
          <w:ilvl w:val="1"/>
          <w:numId w:val="2"/>
        </w:numPr>
        <w:spacing w:before="240" w:after="240"/>
        <w:ind w:left="720"/>
      </w:pPr>
      <w:r w:rsidRPr="004844E4">
        <w:t xml:space="preserve">In the table below, provide the names, addresses, </w:t>
      </w:r>
      <w:r w:rsidRPr="004844E4">
        <w:rPr>
          <w:u w:val="single"/>
        </w:rPr>
        <w:t>and telephone numbers of five (5)</w:t>
      </w:r>
      <w:r w:rsidRPr="004844E4">
        <w:t xml:space="preserve"> client references for whom your firm has provided similar services (i.e., services as described in RFP </w:t>
      </w:r>
      <w:r w:rsidRPr="004844E4">
        <w:rPr>
          <w:b/>
        </w:rPr>
        <w:t xml:space="preserve">Attachment </w:t>
      </w:r>
      <w:proofErr w:type="gramStart"/>
      <w:r w:rsidRPr="004844E4">
        <w:rPr>
          <w:b/>
        </w:rPr>
        <w:t>A</w:t>
      </w:r>
      <w:proofErr w:type="gramEnd"/>
      <w:r w:rsidRPr="004844E4">
        <w:rPr>
          <w:b/>
        </w:rPr>
        <w:t xml:space="preserve"> –</w:t>
      </w:r>
      <w:r w:rsidRPr="004844E4">
        <w:t xml:space="preserve"> </w:t>
      </w:r>
      <w:r w:rsidRPr="004844E4">
        <w:rPr>
          <w:b/>
        </w:rPr>
        <w:t>Scope of Services</w:t>
      </w:r>
      <w:r w:rsidRPr="004844E4">
        <w:t xml:space="preserve">) at some point </w:t>
      </w:r>
      <w:r w:rsidRPr="004844E4">
        <w:rPr>
          <w:b/>
          <w:u w:val="single"/>
        </w:rPr>
        <w:t>in the last 12 months</w:t>
      </w:r>
      <w:r w:rsidRPr="004844E4">
        <w:t>.  The Judicial Council may contact these references as part of the evaluation process.  By virtue of submitting these client names as references, your firm releases the Judicial Council and the client references from any liability for any and all claims of harm caused to your firm’s reputation by virtue of any discussion between the Judicial Council and the client reference.</w:t>
      </w:r>
    </w:p>
    <w:tbl>
      <w:tblPr>
        <w:tblStyle w:val="TableGrid"/>
        <w:tblW w:w="0" w:type="auto"/>
        <w:tblInd w:w="738" w:type="dxa"/>
        <w:tblLook w:val="04A0"/>
      </w:tblPr>
      <w:tblGrid>
        <w:gridCol w:w="1538"/>
        <w:gridCol w:w="1747"/>
        <w:gridCol w:w="1926"/>
        <w:gridCol w:w="1794"/>
        <w:gridCol w:w="1833"/>
      </w:tblGrid>
      <w:tr w:rsidR="006B2242" w:rsidRPr="004844E4" w:rsidTr="00256889">
        <w:tc>
          <w:tcPr>
            <w:tcW w:w="1625" w:type="dxa"/>
            <w:shd w:val="clear" w:color="auto" w:fill="DBE5F1" w:themeFill="accent1" w:themeFillTint="33"/>
          </w:tcPr>
          <w:p w:rsidR="006B2242" w:rsidRPr="004844E4" w:rsidRDefault="006B2242" w:rsidP="00256889">
            <w:pPr>
              <w:rPr>
                <w:rFonts w:ascii="Arial" w:hAnsi="Arial" w:cs="Arial"/>
                <w:b/>
              </w:rPr>
            </w:pPr>
            <w:r w:rsidRPr="004844E4">
              <w:rPr>
                <w:rFonts w:ascii="Arial" w:hAnsi="Arial" w:cs="Arial"/>
                <w:b/>
              </w:rPr>
              <w:t>Name</w:t>
            </w:r>
          </w:p>
        </w:tc>
        <w:tc>
          <w:tcPr>
            <w:tcW w:w="1873" w:type="dxa"/>
            <w:shd w:val="clear" w:color="auto" w:fill="DBE5F1" w:themeFill="accent1" w:themeFillTint="33"/>
          </w:tcPr>
          <w:p w:rsidR="006B2242" w:rsidRPr="004844E4" w:rsidRDefault="006B2242" w:rsidP="00256889">
            <w:pPr>
              <w:rPr>
                <w:rFonts w:ascii="Arial" w:hAnsi="Arial" w:cs="Arial"/>
                <w:b/>
              </w:rPr>
            </w:pPr>
            <w:r w:rsidRPr="004844E4">
              <w:rPr>
                <w:rFonts w:ascii="Arial" w:hAnsi="Arial" w:cs="Arial"/>
                <w:b/>
              </w:rPr>
              <w:t>Title</w:t>
            </w:r>
          </w:p>
        </w:tc>
        <w:tc>
          <w:tcPr>
            <w:tcW w:w="1981" w:type="dxa"/>
            <w:shd w:val="clear" w:color="auto" w:fill="DBE5F1" w:themeFill="accent1" w:themeFillTint="33"/>
          </w:tcPr>
          <w:p w:rsidR="006B2242" w:rsidRPr="004844E4" w:rsidRDefault="006B2242" w:rsidP="00256889">
            <w:pPr>
              <w:rPr>
                <w:rFonts w:ascii="Arial" w:hAnsi="Arial" w:cs="Arial"/>
                <w:b/>
              </w:rPr>
            </w:pPr>
            <w:r w:rsidRPr="004844E4">
              <w:rPr>
                <w:rFonts w:ascii="Arial" w:hAnsi="Arial" w:cs="Arial"/>
                <w:b/>
              </w:rPr>
              <w:t>Organization</w:t>
            </w:r>
          </w:p>
        </w:tc>
        <w:tc>
          <w:tcPr>
            <w:tcW w:w="1902" w:type="dxa"/>
            <w:shd w:val="clear" w:color="auto" w:fill="DBE5F1" w:themeFill="accent1" w:themeFillTint="33"/>
          </w:tcPr>
          <w:p w:rsidR="006B2242" w:rsidRPr="004844E4" w:rsidRDefault="006B2242" w:rsidP="00256889">
            <w:pPr>
              <w:rPr>
                <w:rFonts w:ascii="Arial" w:hAnsi="Arial" w:cs="Arial"/>
                <w:b/>
              </w:rPr>
            </w:pPr>
            <w:r w:rsidRPr="004844E4">
              <w:rPr>
                <w:rFonts w:ascii="Arial" w:hAnsi="Arial" w:cs="Arial"/>
                <w:b/>
              </w:rPr>
              <w:t>Phone No.</w:t>
            </w:r>
          </w:p>
        </w:tc>
        <w:tc>
          <w:tcPr>
            <w:tcW w:w="1925" w:type="dxa"/>
            <w:shd w:val="clear" w:color="auto" w:fill="DBE5F1" w:themeFill="accent1" w:themeFillTint="33"/>
          </w:tcPr>
          <w:p w:rsidR="006B2242" w:rsidRPr="004844E4" w:rsidRDefault="006B2242" w:rsidP="00256889">
            <w:pPr>
              <w:rPr>
                <w:rFonts w:ascii="Arial" w:hAnsi="Arial" w:cs="Arial"/>
                <w:b/>
              </w:rPr>
            </w:pPr>
            <w:r w:rsidRPr="004844E4">
              <w:rPr>
                <w:rFonts w:ascii="Arial" w:hAnsi="Arial" w:cs="Arial"/>
                <w:b/>
              </w:rPr>
              <w:t>E-mail Address</w:t>
            </w:r>
          </w:p>
        </w:tc>
      </w:tr>
      <w:tr w:rsidR="006B2242" w:rsidRPr="004844E4" w:rsidTr="00256889">
        <w:tc>
          <w:tcPr>
            <w:tcW w:w="1625" w:type="dxa"/>
          </w:tcPr>
          <w:p w:rsidR="006B2242" w:rsidRPr="004844E4" w:rsidRDefault="006B2242" w:rsidP="00256889">
            <w:pPr>
              <w:rPr>
                <w:rFonts w:ascii="Arial" w:hAnsi="Arial"/>
                <w:color w:val="0070C0"/>
              </w:rPr>
            </w:pPr>
          </w:p>
        </w:tc>
        <w:tc>
          <w:tcPr>
            <w:tcW w:w="1873" w:type="dxa"/>
          </w:tcPr>
          <w:p w:rsidR="006B2242" w:rsidRPr="004844E4" w:rsidRDefault="006B2242" w:rsidP="00256889">
            <w:pPr>
              <w:rPr>
                <w:rFonts w:ascii="Arial" w:hAnsi="Arial"/>
                <w:color w:val="0070C0"/>
              </w:rPr>
            </w:pPr>
          </w:p>
        </w:tc>
        <w:tc>
          <w:tcPr>
            <w:tcW w:w="1981" w:type="dxa"/>
          </w:tcPr>
          <w:p w:rsidR="006B2242" w:rsidRPr="004844E4" w:rsidRDefault="006B2242" w:rsidP="00256889">
            <w:pPr>
              <w:rPr>
                <w:rFonts w:ascii="Arial" w:hAnsi="Arial"/>
                <w:color w:val="0070C0"/>
              </w:rPr>
            </w:pPr>
          </w:p>
        </w:tc>
        <w:tc>
          <w:tcPr>
            <w:tcW w:w="1902" w:type="dxa"/>
          </w:tcPr>
          <w:p w:rsidR="006B2242" w:rsidRPr="004844E4" w:rsidRDefault="006B2242" w:rsidP="00256889">
            <w:pPr>
              <w:rPr>
                <w:rFonts w:ascii="Arial" w:hAnsi="Arial"/>
                <w:color w:val="0070C0"/>
              </w:rPr>
            </w:pPr>
          </w:p>
        </w:tc>
        <w:tc>
          <w:tcPr>
            <w:tcW w:w="1925" w:type="dxa"/>
          </w:tcPr>
          <w:p w:rsidR="006B2242" w:rsidRPr="004844E4" w:rsidRDefault="006B2242" w:rsidP="00256889">
            <w:pPr>
              <w:rPr>
                <w:rFonts w:ascii="Arial" w:hAnsi="Arial"/>
                <w:color w:val="0070C0"/>
              </w:rPr>
            </w:pPr>
          </w:p>
        </w:tc>
      </w:tr>
      <w:tr w:rsidR="006B2242" w:rsidRPr="004844E4" w:rsidTr="00256889">
        <w:tc>
          <w:tcPr>
            <w:tcW w:w="1625" w:type="dxa"/>
          </w:tcPr>
          <w:p w:rsidR="006B2242" w:rsidRPr="004844E4" w:rsidRDefault="006B2242" w:rsidP="00256889">
            <w:pPr>
              <w:rPr>
                <w:rFonts w:ascii="Arial" w:hAnsi="Arial"/>
                <w:color w:val="0070C0"/>
              </w:rPr>
            </w:pPr>
          </w:p>
        </w:tc>
        <w:tc>
          <w:tcPr>
            <w:tcW w:w="1873" w:type="dxa"/>
          </w:tcPr>
          <w:p w:rsidR="006B2242" w:rsidRPr="004844E4" w:rsidRDefault="006B2242" w:rsidP="00256889">
            <w:pPr>
              <w:rPr>
                <w:rFonts w:ascii="Arial" w:hAnsi="Arial"/>
                <w:color w:val="0070C0"/>
              </w:rPr>
            </w:pPr>
          </w:p>
        </w:tc>
        <w:tc>
          <w:tcPr>
            <w:tcW w:w="1981" w:type="dxa"/>
          </w:tcPr>
          <w:p w:rsidR="006B2242" w:rsidRPr="004844E4" w:rsidRDefault="006B2242" w:rsidP="00256889">
            <w:pPr>
              <w:rPr>
                <w:rFonts w:ascii="Arial" w:hAnsi="Arial"/>
                <w:color w:val="0070C0"/>
              </w:rPr>
            </w:pPr>
          </w:p>
        </w:tc>
        <w:tc>
          <w:tcPr>
            <w:tcW w:w="1902" w:type="dxa"/>
          </w:tcPr>
          <w:p w:rsidR="006B2242" w:rsidRPr="004844E4" w:rsidRDefault="006B2242" w:rsidP="00256889">
            <w:pPr>
              <w:rPr>
                <w:rFonts w:ascii="Arial" w:hAnsi="Arial"/>
                <w:color w:val="0070C0"/>
              </w:rPr>
            </w:pPr>
          </w:p>
        </w:tc>
        <w:tc>
          <w:tcPr>
            <w:tcW w:w="1925" w:type="dxa"/>
          </w:tcPr>
          <w:p w:rsidR="006B2242" w:rsidRPr="004844E4" w:rsidRDefault="006B2242" w:rsidP="00256889">
            <w:pPr>
              <w:rPr>
                <w:rFonts w:ascii="Arial" w:hAnsi="Arial"/>
                <w:color w:val="0070C0"/>
              </w:rPr>
            </w:pPr>
          </w:p>
        </w:tc>
      </w:tr>
      <w:tr w:rsidR="006B2242" w:rsidRPr="004844E4" w:rsidTr="00256889">
        <w:tc>
          <w:tcPr>
            <w:tcW w:w="1625" w:type="dxa"/>
          </w:tcPr>
          <w:p w:rsidR="006B2242" w:rsidRPr="004844E4" w:rsidRDefault="006B2242" w:rsidP="00256889">
            <w:pPr>
              <w:rPr>
                <w:rFonts w:ascii="Arial" w:hAnsi="Arial"/>
                <w:color w:val="0070C0"/>
              </w:rPr>
            </w:pPr>
          </w:p>
        </w:tc>
        <w:tc>
          <w:tcPr>
            <w:tcW w:w="1873" w:type="dxa"/>
          </w:tcPr>
          <w:p w:rsidR="006B2242" w:rsidRPr="004844E4" w:rsidRDefault="006B2242" w:rsidP="00256889">
            <w:pPr>
              <w:rPr>
                <w:rFonts w:ascii="Arial" w:hAnsi="Arial"/>
                <w:color w:val="0070C0"/>
              </w:rPr>
            </w:pPr>
          </w:p>
        </w:tc>
        <w:tc>
          <w:tcPr>
            <w:tcW w:w="1981" w:type="dxa"/>
          </w:tcPr>
          <w:p w:rsidR="006B2242" w:rsidRPr="004844E4" w:rsidRDefault="006B2242" w:rsidP="00256889">
            <w:pPr>
              <w:rPr>
                <w:rFonts w:ascii="Arial" w:hAnsi="Arial"/>
                <w:color w:val="0070C0"/>
              </w:rPr>
            </w:pPr>
          </w:p>
        </w:tc>
        <w:tc>
          <w:tcPr>
            <w:tcW w:w="1902" w:type="dxa"/>
          </w:tcPr>
          <w:p w:rsidR="006B2242" w:rsidRPr="004844E4" w:rsidRDefault="006B2242" w:rsidP="00256889">
            <w:pPr>
              <w:rPr>
                <w:rFonts w:ascii="Arial" w:hAnsi="Arial"/>
                <w:color w:val="0070C0"/>
              </w:rPr>
            </w:pPr>
          </w:p>
        </w:tc>
        <w:tc>
          <w:tcPr>
            <w:tcW w:w="1925" w:type="dxa"/>
          </w:tcPr>
          <w:p w:rsidR="006B2242" w:rsidRPr="004844E4" w:rsidRDefault="006B2242" w:rsidP="00256889">
            <w:pPr>
              <w:rPr>
                <w:rFonts w:ascii="Arial" w:hAnsi="Arial"/>
                <w:color w:val="0070C0"/>
              </w:rPr>
            </w:pPr>
          </w:p>
        </w:tc>
      </w:tr>
      <w:tr w:rsidR="006B2242" w:rsidRPr="004844E4" w:rsidTr="00256889">
        <w:tc>
          <w:tcPr>
            <w:tcW w:w="1625" w:type="dxa"/>
          </w:tcPr>
          <w:p w:rsidR="006B2242" w:rsidRPr="004844E4" w:rsidRDefault="006B2242" w:rsidP="00256889">
            <w:pPr>
              <w:rPr>
                <w:rFonts w:ascii="Arial" w:hAnsi="Arial"/>
                <w:color w:val="0070C0"/>
              </w:rPr>
            </w:pPr>
          </w:p>
        </w:tc>
        <w:tc>
          <w:tcPr>
            <w:tcW w:w="1873" w:type="dxa"/>
          </w:tcPr>
          <w:p w:rsidR="006B2242" w:rsidRPr="004844E4" w:rsidRDefault="006B2242" w:rsidP="00256889">
            <w:pPr>
              <w:rPr>
                <w:rFonts w:ascii="Arial" w:hAnsi="Arial"/>
                <w:color w:val="0070C0"/>
              </w:rPr>
            </w:pPr>
          </w:p>
        </w:tc>
        <w:tc>
          <w:tcPr>
            <w:tcW w:w="1981" w:type="dxa"/>
          </w:tcPr>
          <w:p w:rsidR="006B2242" w:rsidRPr="004844E4" w:rsidRDefault="006B2242" w:rsidP="00256889">
            <w:pPr>
              <w:rPr>
                <w:rFonts w:ascii="Arial" w:hAnsi="Arial"/>
                <w:color w:val="0070C0"/>
              </w:rPr>
            </w:pPr>
          </w:p>
        </w:tc>
        <w:tc>
          <w:tcPr>
            <w:tcW w:w="1902" w:type="dxa"/>
          </w:tcPr>
          <w:p w:rsidR="006B2242" w:rsidRPr="004844E4" w:rsidRDefault="006B2242" w:rsidP="00256889">
            <w:pPr>
              <w:rPr>
                <w:rFonts w:ascii="Arial" w:hAnsi="Arial"/>
                <w:color w:val="0070C0"/>
              </w:rPr>
            </w:pPr>
          </w:p>
        </w:tc>
        <w:tc>
          <w:tcPr>
            <w:tcW w:w="1925" w:type="dxa"/>
          </w:tcPr>
          <w:p w:rsidR="006B2242" w:rsidRPr="004844E4" w:rsidRDefault="006B2242" w:rsidP="00256889">
            <w:pPr>
              <w:rPr>
                <w:rFonts w:ascii="Arial" w:hAnsi="Arial"/>
                <w:color w:val="0070C0"/>
              </w:rPr>
            </w:pPr>
          </w:p>
        </w:tc>
      </w:tr>
      <w:tr w:rsidR="006B2242" w:rsidRPr="004844E4" w:rsidTr="00256889">
        <w:tc>
          <w:tcPr>
            <w:tcW w:w="1625" w:type="dxa"/>
          </w:tcPr>
          <w:p w:rsidR="006B2242" w:rsidRPr="004844E4" w:rsidRDefault="006B2242" w:rsidP="00256889">
            <w:pPr>
              <w:rPr>
                <w:rFonts w:ascii="Arial" w:hAnsi="Arial"/>
                <w:color w:val="0070C0"/>
              </w:rPr>
            </w:pPr>
          </w:p>
        </w:tc>
        <w:tc>
          <w:tcPr>
            <w:tcW w:w="1873" w:type="dxa"/>
          </w:tcPr>
          <w:p w:rsidR="006B2242" w:rsidRPr="004844E4" w:rsidRDefault="006B2242" w:rsidP="00256889">
            <w:pPr>
              <w:rPr>
                <w:rFonts w:ascii="Arial" w:hAnsi="Arial"/>
                <w:color w:val="0070C0"/>
              </w:rPr>
            </w:pPr>
          </w:p>
        </w:tc>
        <w:tc>
          <w:tcPr>
            <w:tcW w:w="1981" w:type="dxa"/>
          </w:tcPr>
          <w:p w:rsidR="006B2242" w:rsidRPr="004844E4" w:rsidRDefault="006B2242" w:rsidP="00256889">
            <w:pPr>
              <w:rPr>
                <w:rFonts w:ascii="Arial" w:hAnsi="Arial"/>
                <w:color w:val="0070C0"/>
              </w:rPr>
            </w:pPr>
          </w:p>
        </w:tc>
        <w:tc>
          <w:tcPr>
            <w:tcW w:w="1902" w:type="dxa"/>
          </w:tcPr>
          <w:p w:rsidR="006B2242" w:rsidRPr="004844E4" w:rsidRDefault="006B2242" w:rsidP="00256889">
            <w:pPr>
              <w:rPr>
                <w:rFonts w:ascii="Arial" w:hAnsi="Arial"/>
                <w:color w:val="0070C0"/>
              </w:rPr>
            </w:pPr>
          </w:p>
        </w:tc>
        <w:tc>
          <w:tcPr>
            <w:tcW w:w="1925" w:type="dxa"/>
          </w:tcPr>
          <w:p w:rsidR="006B2242" w:rsidRPr="004844E4" w:rsidRDefault="006B2242" w:rsidP="00256889">
            <w:pPr>
              <w:rPr>
                <w:rFonts w:ascii="Arial" w:hAnsi="Arial"/>
                <w:color w:val="0070C0"/>
              </w:rPr>
            </w:pPr>
          </w:p>
        </w:tc>
      </w:tr>
    </w:tbl>
    <w:p w:rsidR="006B2242" w:rsidRPr="004844E4" w:rsidRDefault="006B2242" w:rsidP="006B2242">
      <w:pPr>
        <w:ind w:left="720"/>
        <w:rPr>
          <w:rFonts w:ascii="Arial" w:hAnsi="Arial" w:cs="Arial"/>
          <w:color w:val="365F91"/>
          <w:sz w:val="22"/>
          <w:szCs w:val="22"/>
        </w:rPr>
      </w:pPr>
    </w:p>
    <w:p w:rsidR="006B2242" w:rsidRPr="004844E4" w:rsidRDefault="006B2242" w:rsidP="006B2242">
      <w:pPr>
        <w:numPr>
          <w:ilvl w:val="1"/>
          <w:numId w:val="2"/>
        </w:numPr>
        <w:spacing w:before="240" w:after="240"/>
        <w:ind w:left="720"/>
      </w:pPr>
      <w:r w:rsidRPr="004844E4">
        <w:t xml:space="preserve">In the table below of California counties, indicate the counties in which your firm has provided services described in </w:t>
      </w:r>
      <w:r w:rsidRPr="004844E4">
        <w:rPr>
          <w:b/>
        </w:rPr>
        <w:t xml:space="preserve">RFP Attachment </w:t>
      </w:r>
      <w:proofErr w:type="gramStart"/>
      <w:r w:rsidRPr="004844E4">
        <w:rPr>
          <w:b/>
        </w:rPr>
        <w:t>A</w:t>
      </w:r>
      <w:proofErr w:type="gramEnd"/>
      <w:r w:rsidRPr="004844E4">
        <w:rPr>
          <w:b/>
        </w:rPr>
        <w:t xml:space="preserve"> – Scope of Services</w:t>
      </w:r>
      <w:r w:rsidRPr="004844E4">
        <w:t xml:space="preserve"> over </w:t>
      </w:r>
      <w:r w:rsidRPr="004844E4">
        <w:rPr>
          <w:b/>
          <w:u w:val="single"/>
        </w:rPr>
        <w:t>the last 12 months</w:t>
      </w:r>
      <w:r w:rsidRPr="004844E4">
        <w:t xml:space="preserve">.   </w:t>
      </w:r>
    </w:p>
    <w:tbl>
      <w:tblPr>
        <w:tblW w:w="7869" w:type="dxa"/>
        <w:tblInd w:w="744" w:type="dxa"/>
        <w:tblLook w:val="04A0"/>
      </w:tblPr>
      <w:tblGrid>
        <w:gridCol w:w="419"/>
        <w:gridCol w:w="1555"/>
        <w:gridCol w:w="2250"/>
        <w:gridCol w:w="3645"/>
      </w:tblGrid>
      <w:tr w:rsidR="006B2242" w:rsidRPr="004844E4" w:rsidTr="00256889">
        <w:trPr>
          <w:trHeight w:val="525"/>
          <w:tblHeader/>
        </w:trPr>
        <w:tc>
          <w:tcPr>
            <w:tcW w:w="419" w:type="dxa"/>
            <w:tcBorders>
              <w:top w:val="single" w:sz="8" w:space="0" w:color="7F7F7F"/>
              <w:left w:val="single" w:sz="8" w:space="0" w:color="7F7F7F"/>
              <w:bottom w:val="single" w:sz="4" w:space="0" w:color="7F7F7F"/>
              <w:right w:val="single" w:sz="4" w:space="0" w:color="7F7F7F"/>
            </w:tcBorders>
            <w:shd w:val="clear" w:color="auto" w:fill="DBE5F1"/>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 </w:t>
            </w:r>
          </w:p>
        </w:tc>
        <w:tc>
          <w:tcPr>
            <w:tcW w:w="1555" w:type="dxa"/>
            <w:tcBorders>
              <w:top w:val="single" w:sz="8" w:space="0" w:color="7F7F7F"/>
              <w:left w:val="nil"/>
              <w:bottom w:val="single" w:sz="4" w:space="0" w:color="7F7F7F"/>
              <w:right w:val="single" w:sz="4" w:space="0" w:color="7F7F7F"/>
            </w:tcBorders>
            <w:shd w:val="clear" w:color="auto" w:fill="DBE5F1"/>
            <w:hideMark/>
          </w:tcPr>
          <w:p w:rsidR="006B2242" w:rsidRPr="004844E4" w:rsidRDefault="006B2242" w:rsidP="00256889">
            <w:pPr>
              <w:rPr>
                <w:rFonts w:ascii="Calibri" w:eastAsia="Times New Roman" w:hAnsi="Calibri"/>
                <w:b/>
                <w:bCs/>
                <w:color w:val="000000"/>
                <w:sz w:val="20"/>
              </w:rPr>
            </w:pPr>
            <w:r w:rsidRPr="004844E4">
              <w:rPr>
                <w:rFonts w:ascii="Calibri" w:eastAsia="Times New Roman" w:hAnsi="Calibri"/>
                <w:b/>
                <w:bCs/>
                <w:color w:val="000000"/>
                <w:sz w:val="20"/>
              </w:rPr>
              <w:t>County</w:t>
            </w:r>
          </w:p>
        </w:tc>
        <w:tc>
          <w:tcPr>
            <w:tcW w:w="2250" w:type="dxa"/>
            <w:tcBorders>
              <w:top w:val="single" w:sz="8" w:space="0" w:color="7F7F7F"/>
              <w:left w:val="nil"/>
              <w:bottom w:val="single" w:sz="4" w:space="0" w:color="7F7F7F"/>
              <w:right w:val="single" w:sz="4" w:space="0" w:color="7F7F7F"/>
            </w:tcBorders>
            <w:shd w:val="clear" w:color="auto" w:fill="DBE5F1"/>
            <w:hideMark/>
          </w:tcPr>
          <w:p w:rsidR="006B2242" w:rsidRPr="004844E4" w:rsidRDefault="006B2242" w:rsidP="00256889">
            <w:pPr>
              <w:rPr>
                <w:rFonts w:ascii="Calibri" w:eastAsia="Times New Roman" w:hAnsi="Calibri"/>
                <w:bCs/>
                <w:color w:val="000000"/>
                <w:sz w:val="20"/>
              </w:rPr>
            </w:pPr>
            <w:r w:rsidRPr="004844E4">
              <w:rPr>
                <w:rFonts w:ascii="Calibri" w:eastAsia="Times New Roman" w:hAnsi="Calibri"/>
                <w:b/>
                <w:bCs/>
                <w:color w:val="000000"/>
                <w:sz w:val="20"/>
              </w:rPr>
              <w:t xml:space="preserve">Services provided over Last 12 Months </w:t>
            </w:r>
            <w:r w:rsidRPr="004844E4">
              <w:rPr>
                <w:rFonts w:ascii="Calibri" w:eastAsia="Times New Roman" w:hAnsi="Calibri"/>
                <w:bCs/>
                <w:color w:val="000000"/>
                <w:sz w:val="20"/>
              </w:rPr>
              <w:t>(Indicate with an “X”)</w:t>
            </w:r>
          </w:p>
          <w:p w:rsidR="006B2242" w:rsidRPr="004844E4" w:rsidRDefault="006B2242" w:rsidP="00256889">
            <w:pPr>
              <w:rPr>
                <w:rFonts w:ascii="Calibri" w:eastAsia="Times New Roman" w:hAnsi="Calibri"/>
                <w:b/>
                <w:bCs/>
                <w:color w:val="000000"/>
                <w:sz w:val="20"/>
              </w:rPr>
            </w:pPr>
          </w:p>
        </w:tc>
        <w:tc>
          <w:tcPr>
            <w:tcW w:w="3645" w:type="dxa"/>
            <w:tcBorders>
              <w:top w:val="single" w:sz="8" w:space="0" w:color="7F7F7F"/>
              <w:left w:val="single" w:sz="4" w:space="0" w:color="7F7F7F"/>
              <w:bottom w:val="single" w:sz="4" w:space="0" w:color="7F7F7F"/>
              <w:right w:val="single" w:sz="2" w:space="0" w:color="7F7F7F"/>
            </w:tcBorders>
            <w:shd w:val="clear" w:color="auto" w:fill="DBE5F1"/>
          </w:tcPr>
          <w:p w:rsidR="006B2242" w:rsidRPr="004844E4" w:rsidRDefault="006B2242" w:rsidP="00256889">
            <w:pPr>
              <w:rPr>
                <w:rFonts w:ascii="Calibri" w:eastAsia="Times New Roman" w:hAnsi="Calibri"/>
                <w:b/>
                <w:bCs/>
                <w:color w:val="000000"/>
                <w:sz w:val="20"/>
              </w:rPr>
            </w:pPr>
            <w:r w:rsidRPr="004844E4">
              <w:rPr>
                <w:rFonts w:ascii="Calibri" w:eastAsia="Times New Roman" w:hAnsi="Calibri"/>
                <w:b/>
                <w:bCs/>
                <w:color w:val="000000"/>
                <w:sz w:val="20"/>
              </w:rPr>
              <w:t>Comments</w:t>
            </w: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Alameda</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Alpine</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Amador</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Butte</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Calaveras</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6</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Colusa</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7</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Contra Costa</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8</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Del Norte</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9</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El Dorado</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10</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Fresno</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11</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Glenn</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12</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Humboldt</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13</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Imperial</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14</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Inyo</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lastRenderedPageBreak/>
              <w:t>15</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Kern</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16</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Kings</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17</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Lake</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18</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Lassen</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19</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Los Angeles</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20</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Madera</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21</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Marin</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22</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Mariposa</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23</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Mendocino</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24</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Merced</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25</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Modoc</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26</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Mono</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27</w:t>
            </w:r>
          </w:p>
        </w:tc>
        <w:tc>
          <w:tcPr>
            <w:tcW w:w="155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Monterey</w:t>
            </w:r>
          </w:p>
        </w:tc>
        <w:tc>
          <w:tcPr>
            <w:tcW w:w="2250"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7F7F7F"/>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00"/>
        </w:trPr>
        <w:tc>
          <w:tcPr>
            <w:tcW w:w="419" w:type="dxa"/>
            <w:tcBorders>
              <w:top w:val="nil"/>
              <w:left w:val="single" w:sz="8" w:space="0" w:color="7F7F7F"/>
              <w:bottom w:val="single" w:sz="4" w:space="0" w:color="auto"/>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28</w:t>
            </w:r>
          </w:p>
        </w:tc>
        <w:tc>
          <w:tcPr>
            <w:tcW w:w="1555" w:type="dxa"/>
            <w:tcBorders>
              <w:top w:val="nil"/>
              <w:left w:val="nil"/>
              <w:bottom w:val="single" w:sz="4" w:space="0" w:color="auto"/>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Napa</w:t>
            </w:r>
          </w:p>
        </w:tc>
        <w:tc>
          <w:tcPr>
            <w:tcW w:w="2250" w:type="dxa"/>
            <w:tcBorders>
              <w:top w:val="nil"/>
              <w:left w:val="nil"/>
              <w:bottom w:val="single" w:sz="4" w:space="0" w:color="auto"/>
              <w:right w:val="single" w:sz="4" w:space="0" w:color="7F7F7F"/>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7F7F7F"/>
              <w:left w:val="single" w:sz="4" w:space="0" w:color="7F7F7F"/>
              <w:bottom w:val="single" w:sz="4" w:space="0" w:color="auto"/>
              <w:right w:val="single" w:sz="4" w:space="0" w:color="7F7F7F"/>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29</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Nevada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Orange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31</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Placer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32</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Plumas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33</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Riverside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34</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Sacramento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35</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 Benito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36</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 Bernardino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37</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 Diego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38</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 Francisco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39</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 Joaquin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 Luis Obispo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41</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 Mateo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42</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Santa Barbara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43</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Santa Clara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44</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Santa Cruz</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45</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Shasta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46</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Sierra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47</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Siskiyou</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48</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Solano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49</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Sonoma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Stanislaus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51</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Sutter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b/>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lastRenderedPageBreak/>
              <w:t>52</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Tehama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53</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Trinity</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54</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Tulare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55</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Tuolumne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56</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Ventura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57</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Yolo</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r w:rsidR="006B2242" w:rsidRPr="004844E4" w:rsidTr="00256889">
        <w:trPr>
          <w:trHeight w:val="31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58</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Yuba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2242" w:rsidRPr="004844E4" w:rsidRDefault="006B2242" w:rsidP="00256889">
            <w:pPr>
              <w:jc w:val="center"/>
              <w:rPr>
                <w:rFonts w:ascii="Calibri" w:hAnsi="Calibri"/>
                <w:b/>
                <w:caps/>
                <w:color w:val="0070C0"/>
                <w:sz w:val="22"/>
              </w:rPr>
            </w:pPr>
          </w:p>
        </w:tc>
        <w:tc>
          <w:tcPr>
            <w:tcW w:w="3645" w:type="dxa"/>
            <w:tcBorders>
              <w:top w:val="single" w:sz="4" w:space="0" w:color="auto"/>
              <w:left w:val="single" w:sz="4" w:space="0" w:color="auto"/>
              <w:bottom w:val="single" w:sz="4" w:space="0" w:color="auto"/>
              <w:right w:val="single" w:sz="4" w:space="0" w:color="auto"/>
            </w:tcBorders>
          </w:tcPr>
          <w:p w:rsidR="006B2242" w:rsidRPr="004844E4" w:rsidRDefault="006B2242" w:rsidP="00256889">
            <w:pPr>
              <w:rPr>
                <w:rFonts w:ascii="Calibri" w:hAnsi="Calibri"/>
                <w:color w:val="0070C0"/>
                <w:sz w:val="20"/>
              </w:rPr>
            </w:pPr>
          </w:p>
        </w:tc>
      </w:tr>
    </w:tbl>
    <w:p w:rsidR="006B2242" w:rsidRPr="004844E4" w:rsidRDefault="006B2242" w:rsidP="006B2242">
      <w:pPr>
        <w:ind w:left="1080"/>
        <w:rPr>
          <w:rFonts w:ascii="Arial" w:hAnsi="Arial" w:cs="Arial"/>
        </w:rPr>
      </w:pPr>
    </w:p>
    <w:p w:rsidR="006B2242" w:rsidRPr="004844E4" w:rsidRDefault="006B2242" w:rsidP="006B2242">
      <w:pPr>
        <w:ind w:left="1080"/>
        <w:rPr>
          <w:rFonts w:ascii="Arial" w:hAnsi="Arial" w:cs="Arial"/>
        </w:rPr>
      </w:pPr>
    </w:p>
    <w:p w:rsidR="006B2242" w:rsidRPr="004844E4" w:rsidRDefault="006B2242" w:rsidP="006B2242">
      <w:pPr>
        <w:numPr>
          <w:ilvl w:val="0"/>
          <w:numId w:val="1"/>
        </w:numPr>
        <w:spacing w:before="120" w:after="240"/>
        <w:rPr>
          <w:b/>
          <w:u w:val="single"/>
        </w:rPr>
      </w:pPr>
      <w:r w:rsidRPr="004844E4">
        <w:rPr>
          <w:b/>
          <w:u w:val="single"/>
        </w:rPr>
        <w:t xml:space="preserve">SERVICES PROVIDED </w:t>
      </w:r>
    </w:p>
    <w:p w:rsidR="006B2242" w:rsidRPr="004844E4" w:rsidRDefault="006B2242" w:rsidP="006B2242">
      <w:pPr>
        <w:spacing w:after="120"/>
        <w:ind w:left="720" w:hanging="360"/>
      </w:pPr>
      <w:r w:rsidRPr="004844E4">
        <w:t>1.</w:t>
      </w:r>
      <w:r w:rsidRPr="004844E4">
        <w:tab/>
        <w:t xml:space="preserve">In the table below, list any services in </w:t>
      </w:r>
      <w:r w:rsidRPr="004844E4">
        <w:rPr>
          <w:b/>
        </w:rPr>
        <w:t xml:space="preserve">Attachment </w:t>
      </w:r>
      <w:proofErr w:type="gramStart"/>
      <w:r w:rsidRPr="004844E4">
        <w:rPr>
          <w:b/>
        </w:rPr>
        <w:t>A</w:t>
      </w:r>
      <w:proofErr w:type="gramEnd"/>
      <w:r w:rsidRPr="004844E4">
        <w:rPr>
          <w:b/>
        </w:rPr>
        <w:t xml:space="preserve"> Scope of Services</w:t>
      </w:r>
      <w:r w:rsidRPr="004844E4">
        <w:t xml:space="preserve"> which your firm </w:t>
      </w:r>
      <w:r w:rsidRPr="004844E4">
        <w:rPr>
          <w:b/>
          <w:u w:val="single"/>
        </w:rPr>
        <w:t xml:space="preserve">cannot </w:t>
      </w:r>
      <w:r w:rsidRPr="004844E4">
        <w:t xml:space="preserve">provide.  </w:t>
      </w:r>
    </w:p>
    <w:p w:rsidR="006B2242" w:rsidRPr="004844E4" w:rsidRDefault="006B2242" w:rsidP="006B2242">
      <w:pPr>
        <w:spacing w:after="120"/>
        <w:ind w:left="720"/>
      </w:pPr>
      <w:proofErr w:type="gramStart"/>
      <w:r w:rsidRPr="004844E4">
        <w:t xml:space="preserve">If your firm is awarded a contract by the Judicial Council, all Services in Attachment A which are </w:t>
      </w:r>
      <w:r w:rsidRPr="004844E4">
        <w:rPr>
          <w:b/>
          <w:u w:val="single"/>
        </w:rPr>
        <w:t>not</w:t>
      </w:r>
      <w:r w:rsidRPr="004844E4">
        <w:t xml:space="preserve"> listed by your firm below, </w:t>
      </w:r>
      <w:r w:rsidRPr="004844E4">
        <w:rPr>
          <w:b/>
          <w:u w:val="single"/>
        </w:rPr>
        <w:t>will be included</w:t>
      </w:r>
      <w:r w:rsidRPr="004844E4">
        <w:t xml:space="preserve"> in the Master Agreement as Services provided by your firm.</w:t>
      </w:r>
      <w:proofErr w:type="gramEnd"/>
    </w:p>
    <w:tbl>
      <w:tblPr>
        <w:tblW w:w="9354" w:type="dxa"/>
        <w:tblInd w:w="744" w:type="dxa"/>
        <w:tblLook w:val="04A0"/>
      </w:tblPr>
      <w:tblGrid>
        <w:gridCol w:w="1074"/>
        <w:gridCol w:w="3960"/>
        <w:gridCol w:w="4320"/>
      </w:tblGrid>
      <w:tr w:rsidR="006B2242" w:rsidRPr="004844E4" w:rsidTr="00256889">
        <w:trPr>
          <w:trHeight w:val="525"/>
          <w:tblHeader/>
        </w:trPr>
        <w:tc>
          <w:tcPr>
            <w:tcW w:w="1074" w:type="dxa"/>
            <w:tcBorders>
              <w:top w:val="single" w:sz="8" w:space="0" w:color="7F7F7F"/>
              <w:left w:val="single" w:sz="8" w:space="0" w:color="7F7F7F"/>
              <w:bottom w:val="single" w:sz="8" w:space="0" w:color="7F7F7F"/>
              <w:right w:val="single" w:sz="4" w:space="0" w:color="7F7F7F"/>
            </w:tcBorders>
            <w:shd w:val="clear" w:color="auto" w:fill="DBE5F1"/>
            <w:hideMark/>
          </w:tcPr>
          <w:p w:rsidR="006B2242" w:rsidRPr="004844E4" w:rsidRDefault="006B2242" w:rsidP="00256889">
            <w:pPr>
              <w:ind w:right="-108"/>
              <w:rPr>
                <w:rFonts w:ascii="Calibri" w:eastAsia="Times New Roman" w:hAnsi="Calibri"/>
                <w:b/>
                <w:color w:val="000000"/>
                <w:sz w:val="20"/>
              </w:rPr>
            </w:pPr>
            <w:r w:rsidRPr="004844E4">
              <w:rPr>
                <w:rFonts w:ascii="Calibri" w:eastAsia="Times New Roman" w:hAnsi="Calibri"/>
                <w:b/>
                <w:color w:val="000000"/>
                <w:sz w:val="20"/>
              </w:rPr>
              <w:t>Attach. A -Item No.</w:t>
            </w:r>
          </w:p>
        </w:tc>
        <w:tc>
          <w:tcPr>
            <w:tcW w:w="3960" w:type="dxa"/>
            <w:tcBorders>
              <w:top w:val="single" w:sz="8" w:space="0" w:color="7F7F7F"/>
              <w:left w:val="nil"/>
              <w:bottom w:val="single" w:sz="8" w:space="0" w:color="7F7F7F"/>
              <w:right w:val="single" w:sz="4" w:space="0" w:color="7F7F7F"/>
            </w:tcBorders>
            <w:shd w:val="clear" w:color="auto" w:fill="DBE5F1"/>
            <w:hideMark/>
          </w:tcPr>
          <w:p w:rsidR="006B2242" w:rsidRPr="004844E4" w:rsidRDefault="006B2242" w:rsidP="00256889">
            <w:pPr>
              <w:rPr>
                <w:rFonts w:ascii="Calibri" w:eastAsia="Times New Roman" w:hAnsi="Calibri"/>
                <w:b/>
                <w:bCs/>
                <w:color w:val="000000"/>
                <w:sz w:val="20"/>
              </w:rPr>
            </w:pPr>
            <w:r w:rsidRPr="004844E4">
              <w:rPr>
                <w:rFonts w:ascii="Calibri" w:eastAsia="Times New Roman" w:hAnsi="Calibri"/>
                <w:b/>
                <w:bCs/>
                <w:color w:val="000000"/>
                <w:sz w:val="20"/>
              </w:rPr>
              <w:t>Attachment A - Description</w:t>
            </w:r>
          </w:p>
          <w:p w:rsidR="006B2242" w:rsidRPr="004844E4" w:rsidRDefault="006B2242" w:rsidP="00256889">
            <w:pPr>
              <w:rPr>
                <w:rFonts w:ascii="Calibri" w:eastAsia="Times New Roman" w:hAnsi="Calibri"/>
                <w:b/>
                <w:bCs/>
                <w:color w:val="000000"/>
                <w:sz w:val="20"/>
              </w:rPr>
            </w:pPr>
          </w:p>
        </w:tc>
        <w:tc>
          <w:tcPr>
            <w:tcW w:w="4320" w:type="dxa"/>
            <w:tcBorders>
              <w:top w:val="single" w:sz="8" w:space="0" w:color="7F7F7F"/>
              <w:left w:val="single" w:sz="4" w:space="0" w:color="7F7F7F"/>
              <w:bottom w:val="single" w:sz="8" w:space="0" w:color="7F7F7F"/>
              <w:right w:val="single" w:sz="2" w:space="0" w:color="7F7F7F"/>
            </w:tcBorders>
            <w:shd w:val="clear" w:color="auto" w:fill="DBE5F1"/>
          </w:tcPr>
          <w:p w:rsidR="006B2242" w:rsidRPr="004844E4" w:rsidRDefault="006B2242" w:rsidP="00256889">
            <w:pPr>
              <w:rPr>
                <w:rFonts w:ascii="Calibri" w:eastAsia="Times New Roman" w:hAnsi="Calibri"/>
                <w:b/>
                <w:bCs/>
                <w:color w:val="000000"/>
                <w:sz w:val="20"/>
              </w:rPr>
            </w:pPr>
            <w:r w:rsidRPr="004844E4">
              <w:rPr>
                <w:rFonts w:ascii="Calibri" w:eastAsia="Times New Roman" w:hAnsi="Calibri"/>
                <w:b/>
                <w:bCs/>
                <w:color w:val="000000"/>
                <w:sz w:val="20"/>
              </w:rPr>
              <w:t>Explanation</w:t>
            </w:r>
          </w:p>
        </w:tc>
      </w:tr>
      <w:tr w:rsidR="006B2242" w:rsidRPr="004844E4" w:rsidTr="00256889">
        <w:trPr>
          <w:trHeight w:val="295"/>
          <w:tblHeader/>
        </w:trPr>
        <w:tc>
          <w:tcPr>
            <w:tcW w:w="1074"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color w:val="0070C0"/>
                <w:sz w:val="20"/>
              </w:rPr>
            </w:pPr>
          </w:p>
        </w:tc>
        <w:tc>
          <w:tcPr>
            <w:tcW w:w="3960"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bCs/>
                <w:color w:val="0070C0"/>
                <w:sz w:val="20"/>
              </w:rPr>
            </w:pPr>
          </w:p>
        </w:tc>
        <w:tc>
          <w:tcPr>
            <w:tcW w:w="4320"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256889">
            <w:pPr>
              <w:rPr>
                <w:rFonts w:ascii="Calibri" w:eastAsia="Times New Roman" w:hAnsi="Calibri"/>
                <w:bCs/>
                <w:color w:val="0070C0"/>
                <w:sz w:val="20"/>
              </w:rPr>
            </w:pPr>
          </w:p>
        </w:tc>
      </w:tr>
      <w:tr w:rsidR="006B2242" w:rsidRPr="004844E4" w:rsidTr="00256889">
        <w:trPr>
          <w:trHeight w:val="295"/>
          <w:tblHeader/>
        </w:trPr>
        <w:tc>
          <w:tcPr>
            <w:tcW w:w="1074"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color w:val="0070C0"/>
                <w:sz w:val="20"/>
              </w:rPr>
            </w:pPr>
          </w:p>
        </w:tc>
        <w:tc>
          <w:tcPr>
            <w:tcW w:w="3960"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bCs/>
                <w:color w:val="0070C0"/>
                <w:sz w:val="20"/>
              </w:rPr>
            </w:pPr>
          </w:p>
        </w:tc>
        <w:tc>
          <w:tcPr>
            <w:tcW w:w="4320"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256889">
            <w:pPr>
              <w:rPr>
                <w:rFonts w:ascii="Calibri" w:eastAsia="Times New Roman" w:hAnsi="Calibri"/>
                <w:bCs/>
                <w:color w:val="0070C0"/>
                <w:sz w:val="20"/>
              </w:rPr>
            </w:pPr>
          </w:p>
        </w:tc>
      </w:tr>
      <w:tr w:rsidR="006B2242" w:rsidRPr="004844E4" w:rsidTr="00256889">
        <w:trPr>
          <w:trHeight w:val="295"/>
          <w:tblHeader/>
        </w:trPr>
        <w:tc>
          <w:tcPr>
            <w:tcW w:w="1074"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color w:val="0070C0"/>
                <w:sz w:val="20"/>
              </w:rPr>
            </w:pPr>
          </w:p>
        </w:tc>
        <w:tc>
          <w:tcPr>
            <w:tcW w:w="3960"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bCs/>
                <w:color w:val="0070C0"/>
                <w:sz w:val="20"/>
              </w:rPr>
            </w:pPr>
          </w:p>
        </w:tc>
        <w:tc>
          <w:tcPr>
            <w:tcW w:w="4320"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256889">
            <w:pPr>
              <w:rPr>
                <w:rFonts w:ascii="Calibri" w:eastAsia="Times New Roman" w:hAnsi="Calibri"/>
                <w:bCs/>
                <w:color w:val="0070C0"/>
                <w:sz w:val="20"/>
              </w:rPr>
            </w:pPr>
          </w:p>
        </w:tc>
      </w:tr>
      <w:tr w:rsidR="006B2242" w:rsidRPr="004844E4" w:rsidTr="00256889">
        <w:trPr>
          <w:trHeight w:val="295"/>
          <w:tblHeader/>
        </w:trPr>
        <w:tc>
          <w:tcPr>
            <w:tcW w:w="1074"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color w:val="0070C0"/>
                <w:sz w:val="20"/>
              </w:rPr>
            </w:pPr>
          </w:p>
        </w:tc>
        <w:tc>
          <w:tcPr>
            <w:tcW w:w="3960"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bCs/>
                <w:color w:val="0070C0"/>
                <w:sz w:val="20"/>
              </w:rPr>
            </w:pPr>
          </w:p>
        </w:tc>
        <w:tc>
          <w:tcPr>
            <w:tcW w:w="4320"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256889">
            <w:pPr>
              <w:rPr>
                <w:rFonts w:ascii="Calibri" w:eastAsia="Times New Roman" w:hAnsi="Calibri"/>
                <w:bCs/>
                <w:color w:val="0070C0"/>
                <w:sz w:val="20"/>
              </w:rPr>
            </w:pPr>
          </w:p>
        </w:tc>
      </w:tr>
      <w:tr w:rsidR="006B2242" w:rsidRPr="004844E4" w:rsidTr="00256889">
        <w:trPr>
          <w:trHeight w:val="295"/>
          <w:tblHeader/>
        </w:trPr>
        <w:tc>
          <w:tcPr>
            <w:tcW w:w="1074" w:type="dxa"/>
            <w:tcBorders>
              <w:top w:val="single" w:sz="8" w:space="0" w:color="7F7F7F"/>
              <w:left w:val="single" w:sz="8" w:space="0" w:color="7F7F7F"/>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color w:val="0070C0"/>
                <w:sz w:val="20"/>
              </w:rPr>
            </w:pPr>
          </w:p>
        </w:tc>
        <w:tc>
          <w:tcPr>
            <w:tcW w:w="3960" w:type="dxa"/>
            <w:tcBorders>
              <w:top w:val="single" w:sz="8" w:space="0" w:color="7F7F7F"/>
              <w:left w:val="nil"/>
              <w:bottom w:val="single" w:sz="8" w:space="0" w:color="7F7F7F"/>
              <w:right w:val="single" w:sz="4" w:space="0" w:color="7F7F7F"/>
            </w:tcBorders>
            <w:shd w:val="clear" w:color="auto" w:fill="auto"/>
          </w:tcPr>
          <w:p w:rsidR="006B2242" w:rsidRPr="004844E4" w:rsidRDefault="006B2242" w:rsidP="00256889">
            <w:pPr>
              <w:rPr>
                <w:rFonts w:ascii="Calibri" w:eastAsia="Times New Roman" w:hAnsi="Calibri"/>
                <w:bCs/>
                <w:color w:val="0070C0"/>
                <w:sz w:val="20"/>
              </w:rPr>
            </w:pPr>
          </w:p>
        </w:tc>
        <w:tc>
          <w:tcPr>
            <w:tcW w:w="4320" w:type="dxa"/>
            <w:tcBorders>
              <w:top w:val="single" w:sz="8" w:space="0" w:color="7F7F7F"/>
              <w:left w:val="single" w:sz="4" w:space="0" w:color="7F7F7F"/>
              <w:bottom w:val="single" w:sz="8" w:space="0" w:color="7F7F7F"/>
              <w:right w:val="single" w:sz="8" w:space="0" w:color="7F7F7F"/>
            </w:tcBorders>
            <w:shd w:val="clear" w:color="auto" w:fill="auto"/>
          </w:tcPr>
          <w:p w:rsidR="006B2242" w:rsidRPr="004844E4" w:rsidRDefault="006B2242" w:rsidP="00256889">
            <w:pPr>
              <w:rPr>
                <w:rFonts w:ascii="Calibri" w:eastAsia="Times New Roman" w:hAnsi="Calibri"/>
                <w:bCs/>
                <w:color w:val="0070C0"/>
                <w:sz w:val="20"/>
              </w:rPr>
            </w:pPr>
          </w:p>
        </w:tc>
      </w:tr>
      <w:tr w:rsidR="006B2242" w:rsidRPr="004844E4" w:rsidTr="00256889">
        <w:trPr>
          <w:trHeight w:val="295"/>
          <w:tblHeader/>
        </w:trPr>
        <w:tc>
          <w:tcPr>
            <w:tcW w:w="1074" w:type="dxa"/>
            <w:tcBorders>
              <w:top w:val="single" w:sz="8" w:space="0" w:color="7F7F7F"/>
              <w:left w:val="single" w:sz="8" w:space="0" w:color="7F7F7F"/>
              <w:bottom w:val="single" w:sz="4" w:space="0" w:color="7F7F7F"/>
              <w:right w:val="single" w:sz="4" w:space="0" w:color="7F7F7F"/>
            </w:tcBorders>
            <w:shd w:val="clear" w:color="auto" w:fill="auto"/>
          </w:tcPr>
          <w:p w:rsidR="006B2242" w:rsidRPr="004844E4" w:rsidRDefault="006B2242" w:rsidP="00256889">
            <w:pPr>
              <w:rPr>
                <w:rFonts w:ascii="Calibri" w:eastAsia="Times New Roman" w:hAnsi="Calibri"/>
                <w:color w:val="0070C0"/>
                <w:sz w:val="20"/>
              </w:rPr>
            </w:pPr>
          </w:p>
        </w:tc>
        <w:tc>
          <w:tcPr>
            <w:tcW w:w="3960" w:type="dxa"/>
            <w:tcBorders>
              <w:top w:val="single" w:sz="8" w:space="0" w:color="7F7F7F"/>
              <w:left w:val="nil"/>
              <w:bottom w:val="single" w:sz="4" w:space="0" w:color="7F7F7F"/>
              <w:right w:val="single" w:sz="4" w:space="0" w:color="7F7F7F"/>
            </w:tcBorders>
            <w:shd w:val="clear" w:color="auto" w:fill="auto"/>
          </w:tcPr>
          <w:p w:rsidR="006B2242" w:rsidRPr="004844E4" w:rsidRDefault="006B2242" w:rsidP="00256889">
            <w:pPr>
              <w:rPr>
                <w:rFonts w:ascii="Calibri" w:eastAsia="Times New Roman" w:hAnsi="Calibri"/>
                <w:bCs/>
                <w:color w:val="0070C0"/>
                <w:sz w:val="20"/>
              </w:rPr>
            </w:pPr>
          </w:p>
        </w:tc>
        <w:tc>
          <w:tcPr>
            <w:tcW w:w="4320" w:type="dxa"/>
            <w:tcBorders>
              <w:top w:val="single" w:sz="8" w:space="0" w:color="7F7F7F"/>
              <w:left w:val="single" w:sz="4" w:space="0" w:color="7F7F7F"/>
              <w:bottom w:val="single" w:sz="4" w:space="0" w:color="7F7F7F"/>
              <w:right w:val="single" w:sz="8" w:space="0" w:color="7F7F7F"/>
            </w:tcBorders>
            <w:shd w:val="clear" w:color="auto" w:fill="auto"/>
          </w:tcPr>
          <w:p w:rsidR="006B2242" w:rsidRPr="004844E4" w:rsidRDefault="006B2242" w:rsidP="00256889">
            <w:pPr>
              <w:rPr>
                <w:rFonts w:ascii="Calibri" w:eastAsia="Times New Roman" w:hAnsi="Calibri"/>
                <w:bCs/>
                <w:color w:val="0070C0"/>
                <w:sz w:val="20"/>
              </w:rPr>
            </w:pPr>
          </w:p>
        </w:tc>
      </w:tr>
    </w:tbl>
    <w:p w:rsidR="006B2242" w:rsidRPr="004844E4" w:rsidRDefault="006B2242" w:rsidP="006B2242">
      <w:pPr>
        <w:ind w:left="720"/>
        <w:rPr>
          <w:rFonts w:ascii="Arial" w:hAnsi="Arial" w:cs="Arial"/>
          <w:color w:val="365F91"/>
          <w:sz w:val="22"/>
          <w:szCs w:val="22"/>
        </w:rPr>
      </w:pPr>
      <w:r w:rsidRPr="004844E4">
        <w:rPr>
          <w:rFonts w:ascii="Arial" w:hAnsi="Arial" w:cs="Arial"/>
          <w:color w:val="365F91"/>
          <w:sz w:val="22"/>
          <w:szCs w:val="22"/>
        </w:rPr>
        <w:t xml:space="preserve">   </w:t>
      </w:r>
    </w:p>
    <w:p w:rsidR="006B2242" w:rsidRPr="004844E4" w:rsidRDefault="006B2242" w:rsidP="006B2242">
      <w:pPr>
        <w:numPr>
          <w:ilvl w:val="0"/>
          <w:numId w:val="1"/>
        </w:numPr>
        <w:spacing w:before="120" w:after="240"/>
        <w:rPr>
          <w:b/>
          <w:u w:val="single"/>
        </w:rPr>
      </w:pPr>
      <w:r w:rsidRPr="004844E4">
        <w:rPr>
          <w:b/>
          <w:u w:val="single"/>
        </w:rPr>
        <w:t>AGGREGATE TITLE INSURANCE ENDORSEMENT</w:t>
      </w:r>
    </w:p>
    <w:p w:rsidR="006B2242" w:rsidRPr="004844E4" w:rsidRDefault="006B2242" w:rsidP="006B2242">
      <w:pPr>
        <w:spacing w:before="120" w:after="240"/>
        <w:ind w:left="360"/>
      </w:pPr>
      <w:r w:rsidRPr="004844E4">
        <w:t xml:space="preserve">Item 10 in Attachment A Scope of Services is described as follows:  Provide an aggregate title insurance endorsement under one master extended-coverage owner’s policy covering all or a portion of Judicial Branch properties (as specifically requested by the Judicial Council) which your firm has insured or will insure.  </w:t>
      </w:r>
    </w:p>
    <w:p w:rsidR="006B2242" w:rsidRPr="004844E4" w:rsidRDefault="006B2242" w:rsidP="006B2242">
      <w:pPr>
        <w:spacing w:before="120" w:after="240"/>
        <w:ind w:left="360"/>
      </w:pPr>
      <w:r w:rsidRPr="004844E4">
        <w:t xml:space="preserve">Unless you listed Item 10 in the table above as a service your firm </w:t>
      </w:r>
      <w:r w:rsidRPr="004844E4">
        <w:rPr>
          <w:b/>
        </w:rPr>
        <w:t>cannot</w:t>
      </w:r>
      <w:r w:rsidRPr="004844E4">
        <w:t xml:space="preserve"> provide, please respond to the following questions:</w:t>
      </w:r>
    </w:p>
    <w:p w:rsidR="006B2242" w:rsidRPr="004844E4" w:rsidRDefault="006B2242" w:rsidP="006B2242">
      <w:pPr>
        <w:spacing w:before="120" w:after="240"/>
        <w:ind w:left="720" w:hanging="360"/>
      </w:pPr>
      <w:r w:rsidRPr="004844E4">
        <w:t>1.</w:t>
      </w:r>
      <w:r w:rsidRPr="004844E4">
        <w:tab/>
        <w:t xml:space="preserve">Describe the process for adding Judicial Council properties to the policy as title to each additional property is acquired. </w:t>
      </w:r>
    </w:p>
    <w:p w:rsidR="006B2242" w:rsidRPr="004844E4" w:rsidRDefault="006B2242" w:rsidP="006B2242">
      <w:pPr>
        <w:spacing w:before="120" w:after="240"/>
        <w:ind w:left="720" w:hanging="360"/>
      </w:pPr>
      <w:r w:rsidRPr="004844E4">
        <w:t>2.</w:t>
      </w:r>
      <w:r w:rsidRPr="004844E4">
        <w:tab/>
        <w:t>Describe your firm’s process for tracking all properties which have been added by the aggregate title insurance endorsement.</w:t>
      </w:r>
    </w:p>
    <w:p w:rsidR="006B2242" w:rsidRPr="004844E4" w:rsidRDefault="006B2242" w:rsidP="006B2242">
      <w:pPr>
        <w:spacing w:before="120" w:after="240"/>
        <w:ind w:left="720" w:hanging="360"/>
      </w:pPr>
      <w:r w:rsidRPr="004844E4">
        <w:lastRenderedPageBreak/>
        <w:t>3.</w:t>
      </w:r>
      <w:r w:rsidRPr="004844E4">
        <w:tab/>
        <w:t>Provide a general description of any terms and conditions that would disqualify a property from being included in the master extended-coverage owner policy; and describe any other terms, conditions or limitations that would be required in connection with such a policy.</w:t>
      </w:r>
    </w:p>
    <w:p w:rsidR="006B2242" w:rsidRPr="004844E4" w:rsidRDefault="006B2242" w:rsidP="006B2242">
      <w:pPr>
        <w:numPr>
          <w:ilvl w:val="0"/>
          <w:numId w:val="1"/>
        </w:numPr>
        <w:spacing w:before="120" w:after="240"/>
        <w:rPr>
          <w:b/>
          <w:u w:val="single"/>
        </w:rPr>
      </w:pPr>
      <w:r w:rsidRPr="004844E4">
        <w:rPr>
          <w:b/>
          <w:u w:val="single"/>
        </w:rPr>
        <w:t>SERVICE AREA</w:t>
      </w:r>
    </w:p>
    <w:p w:rsidR="006B2242" w:rsidRPr="004844E4" w:rsidRDefault="006B2242" w:rsidP="006B2242">
      <w:pPr>
        <w:numPr>
          <w:ilvl w:val="0"/>
          <w:numId w:val="6"/>
        </w:numPr>
        <w:spacing w:after="120"/>
        <w:ind w:left="720"/>
      </w:pPr>
      <w:r w:rsidRPr="004844E4">
        <w:t xml:space="preserve">In the table below, identify with an “X” any counties </w:t>
      </w:r>
      <w:r w:rsidRPr="004844E4">
        <w:rPr>
          <w:b/>
          <w:u w:val="single"/>
        </w:rPr>
        <w:t>not</w:t>
      </w:r>
      <w:r w:rsidRPr="004844E4">
        <w:t xml:space="preserve"> in your firm’s service area.  </w:t>
      </w:r>
    </w:p>
    <w:p w:rsidR="006B2242" w:rsidRPr="004844E4" w:rsidRDefault="006B2242" w:rsidP="006B2242">
      <w:pPr>
        <w:spacing w:after="120"/>
        <w:ind w:left="720"/>
      </w:pPr>
      <w:r w:rsidRPr="004844E4">
        <w:t xml:space="preserve">If your firm is awarded a contract with the Judicial Council, all counties in California </w:t>
      </w:r>
      <w:r w:rsidRPr="004844E4">
        <w:rPr>
          <w:b/>
          <w:u w:val="single"/>
        </w:rPr>
        <w:t>not</w:t>
      </w:r>
      <w:r w:rsidRPr="004844E4">
        <w:t xml:space="preserve"> marked by your firm with an “X” below </w:t>
      </w:r>
      <w:r w:rsidRPr="004844E4">
        <w:rPr>
          <w:b/>
          <w:u w:val="single"/>
        </w:rPr>
        <w:t>will be included</w:t>
      </w:r>
      <w:r w:rsidRPr="004844E4">
        <w:t xml:space="preserve"> in the Master Agreement as counties within which your firm will be required to provide services.</w:t>
      </w:r>
    </w:p>
    <w:p w:rsidR="006B2242" w:rsidRPr="004844E4" w:rsidRDefault="006B2242" w:rsidP="006B2242">
      <w:pPr>
        <w:spacing w:after="120"/>
        <w:ind w:left="720"/>
      </w:pPr>
      <w:r w:rsidRPr="004844E4">
        <w:t>Please note that the Master Agreement permits Contractors to use subcontractors of their choice, without the prior approval of the Judicial Council, in providing the Services. Identification of your subcontractors is not a requirement of the RFP, nor will they be named in the Master Agreement.</w:t>
      </w:r>
    </w:p>
    <w:tbl>
      <w:tblPr>
        <w:tblW w:w="0" w:type="auto"/>
        <w:tblInd w:w="922" w:type="dxa"/>
        <w:tblLayout w:type="fixed"/>
        <w:tblLook w:val="04A0"/>
      </w:tblPr>
      <w:tblGrid>
        <w:gridCol w:w="420"/>
        <w:gridCol w:w="1265"/>
        <w:gridCol w:w="2959"/>
        <w:gridCol w:w="419"/>
        <w:gridCol w:w="1352"/>
        <w:gridCol w:w="2959"/>
      </w:tblGrid>
      <w:tr w:rsidR="006B2242" w:rsidRPr="004844E4" w:rsidTr="00256889">
        <w:trPr>
          <w:trHeight w:val="525"/>
          <w:tblHeader/>
        </w:trPr>
        <w:tc>
          <w:tcPr>
            <w:tcW w:w="420" w:type="dxa"/>
            <w:tcBorders>
              <w:top w:val="single" w:sz="8" w:space="0" w:color="7F7F7F"/>
              <w:left w:val="single" w:sz="8" w:space="0" w:color="7F7F7F"/>
              <w:bottom w:val="single" w:sz="4" w:space="0" w:color="7F7F7F"/>
              <w:right w:val="single" w:sz="4" w:space="0" w:color="7F7F7F"/>
            </w:tcBorders>
            <w:shd w:val="clear" w:color="auto" w:fill="DBE5F1"/>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 </w:t>
            </w:r>
          </w:p>
        </w:tc>
        <w:tc>
          <w:tcPr>
            <w:tcW w:w="1265" w:type="dxa"/>
            <w:tcBorders>
              <w:top w:val="single" w:sz="8" w:space="0" w:color="7F7F7F"/>
              <w:left w:val="nil"/>
              <w:bottom w:val="single" w:sz="4" w:space="0" w:color="7F7F7F"/>
              <w:right w:val="single" w:sz="4" w:space="0" w:color="7F7F7F"/>
            </w:tcBorders>
            <w:shd w:val="clear" w:color="auto" w:fill="DBE5F1"/>
            <w:vAlign w:val="bottom"/>
            <w:hideMark/>
          </w:tcPr>
          <w:p w:rsidR="006B2242" w:rsidRPr="004844E4" w:rsidRDefault="006B2242" w:rsidP="00256889">
            <w:pPr>
              <w:rPr>
                <w:rFonts w:ascii="Calibri" w:eastAsia="Times New Roman" w:hAnsi="Calibri"/>
                <w:b/>
                <w:bCs/>
                <w:color w:val="000000"/>
                <w:sz w:val="20"/>
              </w:rPr>
            </w:pPr>
            <w:r w:rsidRPr="004844E4">
              <w:rPr>
                <w:rFonts w:ascii="Calibri" w:eastAsia="Times New Roman" w:hAnsi="Calibri"/>
                <w:b/>
                <w:bCs/>
                <w:color w:val="000000"/>
                <w:sz w:val="20"/>
              </w:rPr>
              <w:t>County</w:t>
            </w:r>
          </w:p>
        </w:tc>
        <w:tc>
          <w:tcPr>
            <w:tcW w:w="2959" w:type="dxa"/>
            <w:tcBorders>
              <w:top w:val="single" w:sz="8" w:space="0" w:color="7F7F7F"/>
              <w:left w:val="nil"/>
              <w:bottom w:val="single" w:sz="4" w:space="0" w:color="7F7F7F"/>
              <w:right w:val="single" w:sz="4" w:space="0" w:color="7F7F7F"/>
            </w:tcBorders>
            <w:shd w:val="clear" w:color="auto" w:fill="DBE5F1"/>
            <w:vAlign w:val="bottom"/>
            <w:hideMark/>
          </w:tcPr>
          <w:p w:rsidR="006B2242" w:rsidRPr="004844E4" w:rsidRDefault="006B2242" w:rsidP="00256889">
            <w:pPr>
              <w:jc w:val="center"/>
              <w:rPr>
                <w:rFonts w:ascii="Calibri" w:eastAsia="Times New Roman" w:hAnsi="Calibri"/>
                <w:b/>
                <w:bCs/>
                <w:color w:val="000000"/>
                <w:sz w:val="20"/>
              </w:rPr>
            </w:pPr>
            <w:r w:rsidRPr="004844E4">
              <w:rPr>
                <w:rFonts w:ascii="Calibri" w:eastAsia="Times New Roman" w:hAnsi="Calibri"/>
                <w:b/>
                <w:bCs/>
                <w:color w:val="000000"/>
                <w:sz w:val="20"/>
              </w:rPr>
              <w:t xml:space="preserve">NOT In your Firm’s Service Area </w:t>
            </w:r>
            <w:r w:rsidRPr="004844E4">
              <w:rPr>
                <w:rFonts w:ascii="Calibri" w:eastAsia="Times New Roman" w:hAnsi="Calibri"/>
                <w:bCs/>
                <w:color w:val="000000"/>
                <w:sz w:val="20"/>
              </w:rPr>
              <w:t>(Indicate with an “X”)</w:t>
            </w:r>
          </w:p>
        </w:tc>
        <w:tc>
          <w:tcPr>
            <w:tcW w:w="419" w:type="dxa"/>
            <w:tcBorders>
              <w:top w:val="single" w:sz="8" w:space="0" w:color="7F7F7F"/>
              <w:left w:val="nil"/>
              <w:bottom w:val="single" w:sz="4" w:space="0" w:color="7F7F7F"/>
              <w:right w:val="single" w:sz="4" w:space="0" w:color="7F7F7F"/>
            </w:tcBorders>
            <w:shd w:val="clear" w:color="auto" w:fill="DBE5F1"/>
          </w:tcPr>
          <w:p w:rsidR="006B2242" w:rsidRPr="004844E4" w:rsidRDefault="006B2242" w:rsidP="00256889">
            <w:pPr>
              <w:rPr>
                <w:rFonts w:ascii="Calibri" w:eastAsia="Times New Roman" w:hAnsi="Calibri"/>
                <w:b/>
                <w:bCs/>
                <w:color w:val="000000"/>
                <w:sz w:val="20"/>
              </w:rPr>
            </w:pPr>
          </w:p>
        </w:tc>
        <w:tc>
          <w:tcPr>
            <w:tcW w:w="1352" w:type="dxa"/>
            <w:tcBorders>
              <w:top w:val="single" w:sz="8" w:space="0" w:color="7F7F7F"/>
              <w:left w:val="nil"/>
              <w:bottom w:val="single" w:sz="4" w:space="0" w:color="7F7F7F"/>
              <w:right w:val="single" w:sz="4" w:space="0" w:color="7F7F7F"/>
            </w:tcBorders>
            <w:shd w:val="clear" w:color="auto" w:fill="DBE5F1"/>
            <w:vAlign w:val="bottom"/>
          </w:tcPr>
          <w:p w:rsidR="006B2242" w:rsidRPr="004844E4" w:rsidRDefault="006B2242" w:rsidP="00256889">
            <w:pPr>
              <w:rPr>
                <w:rFonts w:ascii="Calibri" w:eastAsia="Times New Roman" w:hAnsi="Calibri"/>
                <w:b/>
                <w:bCs/>
                <w:color w:val="000000"/>
                <w:sz w:val="20"/>
              </w:rPr>
            </w:pPr>
            <w:r w:rsidRPr="004844E4">
              <w:rPr>
                <w:rFonts w:ascii="Calibri" w:eastAsia="Times New Roman" w:hAnsi="Calibri"/>
                <w:b/>
                <w:bCs/>
                <w:color w:val="000000"/>
                <w:sz w:val="20"/>
              </w:rPr>
              <w:t>County</w:t>
            </w:r>
          </w:p>
        </w:tc>
        <w:tc>
          <w:tcPr>
            <w:tcW w:w="2959" w:type="dxa"/>
            <w:tcBorders>
              <w:top w:val="single" w:sz="8" w:space="0" w:color="7F7F7F"/>
              <w:left w:val="nil"/>
              <w:bottom w:val="single" w:sz="4" w:space="0" w:color="7F7F7F"/>
              <w:right w:val="single" w:sz="4" w:space="0" w:color="7F7F7F"/>
            </w:tcBorders>
            <w:shd w:val="clear" w:color="auto" w:fill="DBE5F1"/>
            <w:vAlign w:val="bottom"/>
          </w:tcPr>
          <w:p w:rsidR="006B2242" w:rsidRPr="004844E4" w:rsidRDefault="006B2242" w:rsidP="00256889">
            <w:pPr>
              <w:jc w:val="center"/>
              <w:rPr>
                <w:rFonts w:ascii="Calibri" w:eastAsia="Times New Roman" w:hAnsi="Calibri"/>
                <w:b/>
                <w:bCs/>
                <w:color w:val="000000"/>
                <w:sz w:val="20"/>
              </w:rPr>
            </w:pPr>
            <w:r w:rsidRPr="004844E4">
              <w:rPr>
                <w:rFonts w:ascii="Calibri" w:eastAsia="Times New Roman" w:hAnsi="Calibri"/>
                <w:b/>
                <w:bCs/>
                <w:color w:val="000000"/>
                <w:sz w:val="20"/>
              </w:rPr>
              <w:t xml:space="preserve">NOT In your Firm’s Service Area </w:t>
            </w:r>
            <w:r w:rsidRPr="004844E4">
              <w:rPr>
                <w:rFonts w:ascii="Calibri" w:eastAsia="Times New Roman" w:hAnsi="Calibri"/>
                <w:bCs/>
                <w:color w:val="000000"/>
                <w:sz w:val="20"/>
              </w:rPr>
              <w:t>(Indicate with an “X”)</w:t>
            </w: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Alameda</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30</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Orange</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Alpine</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31</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Placer</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3</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Amador</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32</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Plumas</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4</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Butte</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33</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Riverside</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5</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Calaveras</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34</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Sacramento</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6</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Colusa</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35</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 Benito</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7</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Contra Costa</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36</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 Bernardino</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8</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Del Norte</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37</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 Diego</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9</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El Dorado</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38</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 Francisco</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10</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Fresno</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39</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 Joaquin</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11</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Glenn</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40</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 Luis Obispo</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12</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Humboldt</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41</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 Mateo</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13</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Imperial</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42</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Santa Barbara</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14</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Inyo</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43</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Santa Clara</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15</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Kern</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44</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Santa Cruz</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16</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Kings</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45</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Shasta</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17</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Lake</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46</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Sierra</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18</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Lassen</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47</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Siskiyou</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19</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Los Angeles</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48</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Solano</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20</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Madera</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49</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Sonoma</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21</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Marin</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50</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Stanislaus</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22</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Mariposa</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51</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Sutter</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23</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Mendocino</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52</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Tehama</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lastRenderedPageBreak/>
              <w:t>24</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Merced</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53</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Trinity</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25</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Modoc</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54</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Tulare</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26</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Mono</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55</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Tuolumne</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27</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Monterey</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56</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Ventura</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00"/>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28</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Napa</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57</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Yolo</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r w:rsidR="006B2242" w:rsidRPr="004844E4" w:rsidTr="00256889">
        <w:trPr>
          <w:trHeight w:val="315"/>
        </w:trPr>
        <w:tc>
          <w:tcPr>
            <w:tcW w:w="420" w:type="dxa"/>
            <w:tcBorders>
              <w:top w:val="nil"/>
              <w:left w:val="single" w:sz="8" w:space="0" w:color="7F7F7F"/>
              <w:bottom w:val="single" w:sz="4" w:space="0" w:color="7F7F7F"/>
              <w:right w:val="single" w:sz="4" w:space="0" w:color="7F7F7F"/>
            </w:tcBorders>
            <w:shd w:val="clear" w:color="auto" w:fill="auto"/>
            <w:noWrap/>
            <w:vAlign w:val="bottom"/>
            <w:hideMark/>
          </w:tcPr>
          <w:p w:rsidR="006B2242" w:rsidRPr="004844E4" w:rsidRDefault="006B2242" w:rsidP="00256889">
            <w:pPr>
              <w:jc w:val="right"/>
              <w:rPr>
                <w:rFonts w:ascii="Calibri" w:eastAsia="Times New Roman" w:hAnsi="Calibri"/>
                <w:color w:val="000000"/>
                <w:sz w:val="20"/>
              </w:rPr>
            </w:pPr>
            <w:r w:rsidRPr="004844E4">
              <w:rPr>
                <w:rFonts w:ascii="Calibri" w:eastAsia="Times New Roman" w:hAnsi="Calibri"/>
                <w:color w:val="000000"/>
                <w:sz w:val="20"/>
              </w:rPr>
              <w:t>29</w:t>
            </w:r>
          </w:p>
        </w:tc>
        <w:tc>
          <w:tcPr>
            <w:tcW w:w="1265"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rPr>
                <w:rFonts w:ascii="Calibri" w:eastAsia="Times New Roman" w:hAnsi="Calibri"/>
                <w:color w:val="000000"/>
                <w:sz w:val="20"/>
              </w:rPr>
            </w:pPr>
            <w:r w:rsidRPr="004844E4">
              <w:rPr>
                <w:rFonts w:ascii="Calibri" w:eastAsia="Times New Roman" w:hAnsi="Calibri"/>
                <w:color w:val="000000"/>
                <w:sz w:val="20"/>
              </w:rPr>
              <w:t>Nevada</w:t>
            </w:r>
          </w:p>
        </w:tc>
        <w:tc>
          <w:tcPr>
            <w:tcW w:w="2959" w:type="dxa"/>
            <w:tcBorders>
              <w:top w:val="nil"/>
              <w:left w:val="nil"/>
              <w:bottom w:val="single" w:sz="4" w:space="0" w:color="7F7F7F"/>
              <w:right w:val="single" w:sz="4" w:space="0" w:color="7F7F7F"/>
            </w:tcBorders>
            <w:shd w:val="clear" w:color="auto" w:fill="auto"/>
            <w:noWrap/>
            <w:vAlign w:val="bottom"/>
            <w:hideMark/>
          </w:tcPr>
          <w:p w:rsidR="006B2242" w:rsidRPr="004844E4" w:rsidRDefault="006B2242" w:rsidP="00256889">
            <w:pPr>
              <w:jc w:val="center"/>
              <w:rPr>
                <w:rFonts w:ascii="Calibri" w:eastAsia="Times New Roman" w:hAnsi="Calibri"/>
                <w:b/>
                <w:caps/>
                <w:color w:val="0070C0"/>
                <w:sz w:val="22"/>
              </w:rPr>
            </w:pPr>
          </w:p>
        </w:tc>
        <w:tc>
          <w:tcPr>
            <w:tcW w:w="419"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58</w:t>
            </w:r>
          </w:p>
        </w:tc>
        <w:tc>
          <w:tcPr>
            <w:tcW w:w="1352" w:type="dxa"/>
            <w:tcBorders>
              <w:top w:val="nil"/>
              <w:left w:val="nil"/>
              <w:bottom w:val="single" w:sz="4" w:space="0" w:color="7F7F7F"/>
              <w:right w:val="single" w:sz="4" w:space="0" w:color="7F7F7F"/>
            </w:tcBorders>
            <w:vAlign w:val="bottom"/>
          </w:tcPr>
          <w:p w:rsidR="006B2242" w:rsidRPr="004844E4" w:rsidRDefault="006B2242" w:rsidP="00256889">
            <w:pPr>
              <w:rPr>
                <w:rFonts w:ascii="Calibri" w:eastAsia="Times New Roman" w:hAnsi="Calibri"/>
                <w:color w:val="365F91"/>
                <w:sz w:val="20"/>
              </w:rPr>
            </w:pPr>
            <w:r w:rsidRPr="004844E4">
              <w:rPr>
                <w:rFonts w:ascii="Calibri" w:eastAsia="Times New Roman" w:hAnsi="Calibri"/>
                <w:color w:val="000000"/>
                <w:sz w:val="20"/>
              </w:rPr>
              <w:t>Yuba</w:t>
            </w:r>
          </w:p>
        </w:tc>
        <w:tc>
          <w:tcPr>
            <w:tcW w:w="2959" w:type="dxa"/>
            <w:tcBorders>
              <w:top w:val="nil"/>
              <w:left w:val="nil"/>
              <w:bottom w:val="single" w:sz="4" w:space="0" w:color="7F7F7F"/>
              <w:right w:val="single" w:sz="4" w:space="0" w:color="7F7F7F"/>
            </w:tcBorders>
          </w:tcPr>
          <w:p w:rsidR="006B2242" w:rsidRPr="004844E4" w:rsidRDefault="006B2242" w:rsidP="00256889">
            <w:pPr>
              <w:jc w:val="center"/>
              <w:rPr>
                <w:rFonts w:ascii="Calibri" w:eastAsia="Times New Roman" w:hAnsi="Calibri"/>
                <w:b/>
                <w:caps/>
                <w:color w:val="0070C0"/>
                <w:sz w:val="22"/>
                <w:szCs w:val="22"/>
              </w:rPr>
            </w:pPr>
          </w:p>
        </w:tc>
      </w:tr>
    </w:tbl>
    <w:p w:rsidR="006B2242" w:rsidRPr="004844E4" w:rsidRDefault="006B2242" w:rsidP="006B2242">
      <w:pPr>
        <w:spacing w:before="120" w:after="240"/>
        <w:rPr>
          <w:b/>
          <w:u w:val="single"/>
        </w:rPr>
      </w:pPr>
    </w:p>
    <w:p w:rsidR="006B2242" w:rsidRPr="004844E4" w:rsidRDefault="006B2242" w:rsidP="006B2242">
      <w:pPr>
        <w:numPr>
          <w:ilvl w:val="0"/>
          <w:numId w:val="1"/>
        </w:numPr>
        <w:spacing w:before="120" w:after="240"/>
        <w:rPr>
          <w:b/>
          <w:u w:val="single"/>
        </w:rPr>
      </w:pPr>
      <w:r w:rsidRPr="004844E4">
        <w:rPr>
          <w:b/>
          <w:u w:val="single"/>
        </w:rPr>
        <w:t>QUALITY ASSURANCE</w:t>
      </w:r>
    </w:p>
    <w:p w:rsidR="006B2242" w:rsidRPr="004844E4" w:rsidRDefault="006B2242" w:rsidP="006B2242">
      <w:pPr>
        <w:numPr>
          <w:ilvl w:val="6"/>
          <w:numId w:val="3"/>
        </w:numPr>
        <w:tabs>
          <w:tab w:val="clear" w:pos="4680"/>
        </w:tabs>
        <w:spacing w:after="240"/>
        <w:ind w:left="720"/>
      </w:pPr>
      <w:r w:rsidRPr="004844E4">
        <w:t xml:space="preserve">Describe </w:t>
      </w:r>
      <w:r w:rsidRPr="004844E4">
        <w:rPr>
          <w:u w:val="single"/>
        </w:rPr>
        <w:t>in detail</w:t>
      </w:r>
      <w:r w:rsidRPr="004844E4">
        <w:t xml:space="preserve"> (from the point you receive authorization to proceed with the work, through to completion and/or delivery of the final work product), your firm’s process for insuring that all services and work products provided are correct, accurate, complete, and on time, including </w:t>
      </w:r>
      <w:r w:rsidRPr="004844E4">
        <w:rPr>
          <w:u w:val="single"/>
        </w:rPr>
        <w:t>but not limited to</w:t>
      </w:r>
      <w:r w:rsidRPr="004844E4">
        <w:t xml:space="preserve"> the following:</w:t>
      </w:r>
    </w:p>
    <w:p w:rsidR="006B2242" w:rsidRPr="004844E4" w:rsidRDefault="006B2242" w:rsidP="006B2242">
      <w:pPr>
        <w:numPr>
          <w:ilvl w:val="0"/>
          <w:numId w:val="5"/>
        </w:numPr>
        <w:spacing w:after="240"/>
        <w:ind w:left="1080"/>
      </w:pPr>
      <w:r w:rsidRPr="004844E4">
        <w:t>Orders are completed by the date due.</w:t>
      </w:r>
    </w:p>
    <w:p w:rsidR="006B2242" w:rsidRPr="004844E4" w:rsidRDefault="006B2242" w:rsidP="006B2242">
      <w:pPr>
        <w:numPr>
          <w:ilvl w:val="0"/>
          <w:numId w:val="5"/>
        </w:numPr>
        <w:spacing w:after="240"/>
        <w:ind w:left="1080"/>
      </w:pPr>
      <w:r w:rsidRPr="004844E4">
        <w:t>Preliminary reports are for the correct parcel(s); the reports are correct, accurate, and complete; all referenced underlying exception and exclusion documents are correct and attached or included.</w:t>
      </w:r>
    </w:p>
    <w:p w:rsidR="006B2242" w:rsidRPr="004844E4" w:rsidRDefault="006B2242" w:rsidP="006B2242">
      <w:pPr>
        <w:numPr>
          <w:ilvl w:val="0"/>
          <w:numId w:val="5"/>
        </w:numPr>
        <w:spacing w:after="240"/>
        <w:ind w:left="1080"/>
      </w:pPr>
      <w:r w:rsidRPr="004844E4">
        <w:t>Documents to be recorded are correct, and recorded on the date requested.</w:t>
      </w:r>
    </w:p>
    <w:p w:rsidR="006B2242" w:rsidRPr="004844E4" w:rsidRDefault="006B2242" w:rsidP="006B2242">
      <w:pPr>
        <w:numPr>
          <w:ilvl w:val="0"/>
          <w:numId w:val="5"/>
        </w:numPr>
        <w:spacing w:after="240"/>
        <w:ind w:left="1080"/>
      </w:pPr>
      <w:r w:rsidRPr="004844E4">
        <w:t xml:space="preserve">Invoices are accurate, timely, and include all information required according to the Master Agreement. </w:t>
      </w:r>
    </w:p>
    <w:p w:rsidR="006B2242" w:rsidRPr="004844E4" w:rsidRDefault="006B2242" w:rsidP="006B2242">
      <w:pPr>
        <w:spacing w:after="240"/>
        <w:ind w:left="1080"/>
        <w:rPr>
          <w:rFonts w:ascii="Arial" w:hAnsi="Arial"/>
          <w:color w:val="0070C0"/>
          <w:sz w:val="22"/>
        </w:rPr>
      </w:pPr>
      <w:r w:rsidRPr="004844E4">
        <w:rPr>
          <w:rFonts w:ascii="Arial" w:hAnsi="Arial"/>
          <w:color w:val="0070C0"/>
          <w:sz w:val="22"/>
        </w:rPr>
        <w:t>RESPONSE:</w:t>
      </w:r>
    </w:p>
    <w:p w:rsidR="006B2242" w:rsidRPr="004844E4" w:rsidRDefault="006B2242" w:rsidP="006B2242">
      <w:pPr>
        <w:ind w:left="720"/>
        <w:rPr>
          <w:rFonts w:ascii="Arial" w:hAnsi="Arial"/>
          <w:color w:val="0070C0"/>
          <w:sz w:val="22"/>
        </w:rPr>
      </w:pPr>
    </w:p>
    <w:p w:rsidR="006B2242" w:rsidRPr="004844E4" w:rsidRDefault="006B2242" w:rsidP="006B2242">
      <w:pPr>
        <w:ind w:left="720"/>
        <w:rPr>
          <w:rFonts w:ascii="Arial" w:hAnsi="Arial"/>
          <w:color w:val="0070C0"/>
          <w:sz w:val="22"/>
        </w:rPr>
      </w:pPr>
    </w:p>
    <w:p w:rsidR="006B2242" w:rsidRPr="004844E4" w:rsidRDefault="006B2242" w:rsidP="006B2242">
      <w:pPr>
        <w:numPr>
          <w:ilvl w:val="0"/>
          <w:numId w:val="1"/>
        </w:numPr>
        <w:spacing w:before="120" w:after="240"/>
        <w:rPr>
          <w:b/>
          <w:u w:val="single"/>
        </w:rPr>
      </w:pPr>
      <w:r w:rsidRPr="004844E4">
        <w:rPr>
          <w:b/>
          <w:u w:val="single"/>
        </w:rPr>
        <w:t>RESPONSIVENESS</w:t>
      </w:r>
    </w:p>
    <w:p w:rsidR="006B2242" w:rsidRPr="004844E4" w:rsidRDefault="006B2242" w:rsidP="006B2242">
      <w:pPr>
        <w:spacing w:after="240"/>
        <w:ind w:left="720" w:hanging="360"/>
      </w:pPr>
      <w:r w:rsidRPr="004844E4">
        <w:t>1.</w:t>
      </w:r>
      <w:r w:rsidRPr="004844E4">
        <w:tab/>
        <w:t>Describe in detail your firm’s process for insuring prompt and complete respons</w:t>
      </w:r>
      <w:r w:rsidRPr="004844E4">
        <w:rPr>
          <w:rFonts w:ascii="Arial" w:hAnsi="Arial"/>
          <w:color w:val="0070C0"/>
          <w:sz w:val="22"/>
        </w:rPr>
        <w:t>es to Judi</w:t>
      </w:r>
      <w:r w:rsidRPr="004844E4">
        <w:t xml:space="preserve">cial Council questions, including those that arise after preliminary reports or other evidence of title have been issued by your firm. </w:t>
      </w:r>
    </w:p>
    <w:p w:rsidR="006B2242" w:rsidRPr="004844E4" w:rsidRDefault="006B2242" w:rsidP="006B2242">
      <w:pPr>
        <w:spacing w:after="240"/>
        <w:ind w:left="1080" w:hanging="360"/>
        <w:rPr>
          <w:rFonts w:ascii="Arial" w:hAnsi="Arial"/>
          <w:color w:val="0070C0"/>
          <w:sz w:val="22"/>
        </w:rPr>
      </w:pPr>
      <w:r w:rsidRPr="004844E4">
        <w:rPr>
          <w:rFonts w:ascii="Arial" w:hAnsi="Arial"/>
          <w:color w:val="0070C0"/>
          <w:sz w:val="22"/>
        </w:rPr>
        <w:t>RESPONSE:</w:t>
      </w:r>
    </w:p>
    <w:p w:rsidR="006B2242" w:rsidRPr="004844E4" w:rsidRDefault="006B2242" w:rsidP="006B2242">
      <w:pPr>
        <w:spacing w:after="240"/>
        <w:ind w:left="720" w:hanging="360"/>
      </w:pPr>
      <w:r w:rsidRPr="004844E4">
        <w:t>2.</w:t>
      </w:r>
      <w:r w:rsidRPr="004844E4">
        <w:tab/>
        <w:t xml:space="preserve">Indicate the </w:t>
      </w:r>
      <w:r w:rsidRPr="004844E4">
        <w:rPr>
          <w:b/>
          <w:u w:val="single"/>
        </w:rPr>
        <w:t>maximum</w:t>
      </w:r>
      <w:r w:rsidRPr="004844E4">
        <w:t xml:space="preserve"> number of Business Days (weekdays excluding Judicial Council holidays) your organization will commit to contractually to provide price quotes requested by the Judicial Council.  </w:t>
      </w:r>
      <w:r w:rsidRPr="004844E4">
        <w:rPr>
          <w:b/>
        </w:rPr>
        <w:t xml:space="preserve">Please do </w:t>
      </w:r>
      <w:r w:rsidRPr="004844E4">
        <w:rPr>
          <w:b/>
          <w:u w:val="single"/>
        </w:rPr>
        <w:t>not</w:t>
      </w:r>
      <w:r w:rsidRPr="004844E4">
        <w:rPr>
          <w:b/>
        </w:rPr>
        <w:t xml:space="preserve"> provide a range</w:t>
      </w:r>
      <w:r w:rsidRPr="004844E4">
        <w:t>.</w:t>
      </w:r>
    </w:p>
    <w:p w:rsidR="006B2242" w:rsidRPr="004844E4" w:rsidRDefault="006B2242" w:rsidP="006B2242">
      <w:pPr>
        <w:spacing w:after="240"/>
        <w:ind w:left="1080" w:hanging="360"/>
        <w:rPr>
          <w:rFonts w:ascii="Arial" w:hAnsi="Arial" w:cs="Arial"/>
          <w:color w:val="0070C0"/>
          <w:sz w:val="22"/>
          <w:szCs w:val="22"/>
        </w:rPr>
      </w:pPr>
      <w:r w:rsidRPr="004844E4">
        <w:rPr>
          <w:rFonts w:ascii="Arial" w:hAnsi="Arial" w:cs="Arial"/>
          <w:color w:val="0070C0"/>
          <w:sz w:val="22"/>
          <w:szCs w:val="22"/>
        </w:rPr>
        <w:t>RESPONSE:</w:t>
      </w:r>
      <w:r w:rsidRPr="004844E4">
        <w:rPr>
          <w:rFonts w:ascii="Arial" w:hAnsi="Arial" w:cs="Arial"/>
          <w:color w:val="0070C0"/>
          <w:sz w:val="22"/>
          <w:szCs w:val="22"/>
        </w:rPr>
        <w:tab/>
        <w:t>__________ Business Days</w:t>
      </w:r>
    </w:p>
    <w:p w:rsidR="006B2242" w:rsidRPr="004844E4" w:rsidRDefault="006B2242" w:rsidP="006B2242">
      <w:pPr>
        <w:spacing w:after="240"/>
        <w:ind w:left="720" w:hanging="360"/>
      </w:pPr>
      <w:r w:rsidRPr="004844E4">
        <w:lastRenderedPageBreak/>
        <w:t>3.</w:t>
      </w:r>
      <w:r w:rsidRPr="004844E4">
        <w:tab/>
        <w:t xml:space="preserve">Indicate the </w:t>
      </w:r>
      <w:r w:rsidRPr="004844E4">
        <w:rPr>
          <w:b/>
          <w:u w:val="single"/>
        </w:rPr>
        <w:t>maximum</w:t>
      </w:r>
      <w:r w:rsidRPr="004844E4">
        <w:t xml:space="preserve"> number of Business Days (weekdays excluding Judicial Council holidays) your organization will commit to contractually to respond to the Judicial Council’s questions.  </w:t>
      </w:r>
      <w:r w:rsidRPr="004844E4">
        <w:rPr>
          <w:b/>
        </w:rPr>
        <w:t xml:space="preserve">Please do </w:t>
      </w:r>
      <w:r w:rsidRPr="004844E4">
        <w:rPr>
          <w:b/>
          <w:u w:val="single"/>
        </w:rPr>
        <w:t>not</w:t>
      </w:r>
      <w:r w:rsidRPr="004844E4">
        <w:rPr>
          <w:b/>
        </w:rPr>
        <w:t xml:space="preserve"> provide a range</w:t>
      </w:r>
      <w:r w:rsidRPr="004844E4">
        <w:t>.</w:t>
      </w:r>
    </w:p>
    <w:p w:rsidR="006B2242" w:rsidRPr="004844E4" w:rsidRDefault="006B2242" w:rsidP="006B2242">
      <w:pPr>
        <w:spacing w:after="240"/>
        <w:ind w:left="1080" w:hanging="360"/>
        <w:rPr>
          <w:rFonts w:ascii="Arial" w:hAnsi="Arial" w:cs="Arial"/>
          <w:color w:val="0070C0"/>
          <w:sz w:val="22"/>
          <w:szCs w:val="22"/>
        </w:rPr>
      </w:pPr>
      <w:r w:rsidRPr="004844E4">
        <w:rPr>
          <w:rFonts w:ascii="Arial" w:hAnsi="Arial" w:cs="Arial"/>
          <w:color w:val="0070C0"/>
          <w:sz w:val="22"/>
          <w:szCs w:val="22"/>
        </w:rPr>
        <w:t>RESPONSE:</w:t>
      </w:r>
      <w:r w:rsidRPr="004844E4">
        <w:rPr>
          <w:rFonts w:ascii="Arial" w:hAnsi="Arial" w:cs="Arial"/>
          <w:color w:val="0070C0"/>
          <w:sz w:val="22"/>
          <w:szCs w:val="22"/>
        </w:rPr>
        <w:tab/>
        <w:t>__________ Business Days</w:t>
      </w:r>
    </w:p>
    <w:p w:rsidR="006B2242" w:rsidRPr="004844E4" w:rsidRDefault="006B2242" w:rsidP="006B2242">
      <w:pPr>
        <w:numPr>
          <w:ilvl w:val="0"/>
          <w:numId w:val="1"/>
        </w:numPr>
        <w:spacing w:before="120" w:after="240"/>
        <w:rPr>
          <w:b/>
          <w:u w:val="single"/>
        </w:rPr>
      </w:pPr>
      <w:r w:rsidRPr="004844E4">
        <w:rPr>
          <w:b/>
        </w:rPr>
        <w:t>TURNAROUND TIMES</w:t>
      </w:r>
    </w:p>
    <w:p w:rsidR="006B2242" w:rsidRPr="004844E4" w:rsidRDefault="006B2242" w:rsidP="006B2242">
      <w:pPr>
        <w:spacing w:before="120" w:after="240"/>
        <w:ind w:left="360"/>
      </w:pPr>
      <w:r w:rsidRPr="004844E4">
        <w:t xml:space="preserve">In the table below, indicate the </w:t>
      </w:r>
      <w:r w:rsidRPr="004844E4">
        <w:rPr>
          <w:b/>
          <w:u w:val="single"/>
        </w:rPr>
        <w:t>maximum</w:t>
      </w:r>
      <w:r w:rsidRPr="004844E4">
        <w:t xml:space="preserve"> number of Business Days (weekdays excluding Judicial Council holidays) your firm will commit to contractually, to provide each service. </w:t>
      </w:r>
    </w:p>
    <w:p w:rsidR="006B2242" w:rsidRPr="004844E4" w:rsidRDefault="006B2242" w:rsidP="006B2242">
      <w:pPr>
        <w:spacing w:before="120" w:after="240"/>
        <w:ind w:left="360"/>
        <w:rPr>
          <w:b/>
        </w:rPr>
      </w:pPr>
      <w:r w:rsidRPr="004844E4">
        <w:t xml:space="preserve">If, in Section B (Services </w:t>
      </w:r>
      <w:proofErr w:type="gramStart"/>
      <w:r w:rsidRPr="004844E4">
        <w:t>Provided</w:t>
      </w:r>
      <w:proofErr w:type="gramEnd"/>
      <w:r w:rsidRPr="004844E4">
        <w:t xml:space="preserve">) above, you stated that your firm does not provide the Service, indicate “Excluded Service”.   </w:t>
      </w:r>
      <w:r w:rsidRPr="004844E4">
        <w:rPr>
          <w:b/>
        </w:rPr>
        <w:t xml:space="preserve">Please do </w:t>
      </w:r>
      <w:r w:rsidRPr="004844E4">
        <w:rPr>
          <w:b/>
          <w:u w:val="single"/>
        </w:rPr>
        <w:t>not</w:t>
      </w:r>
      <w:r w:rsidRPr="004844E4">
        <w:rPr>
          <w:b/>
        </w:rPr>
        <w:t xml:space="preserve"> provide a range.</w:t>
      </w:r>
    </w:p>
    <w:tbl>
      <w:tblPr>
        <w:tblStyle w:val="TableGrid"/>
        <w:tblW w:w="0" w:type="auto"/>
        <w:tblInd w:w="720" w:type="dxa"/>
        <w:tblLook w:val="04A0"/>
      </w:tblPr>
      <w:tblGrid>
        <w:gridCol w:w="3385"/>
        <w:gridCol w:w="1569"/>
        <w:gridCol w:w="3902"/>
      </w:tblGrid>
      <w:tr w:rsidR="006B2242" w:rsidRPr="004844E4" w:rsidTr="00256889">
        <w:trPr>
          <w:tblHeader/>
        </w:trPr>
        <w:tc>
          <w:tcPr>
            <w:tcW w:w="3528" w:type="dxa"/>
            <w:shd w:val="clear" w:color="auto" w:fill="DBE5F1" w:themeFill="accent1" w:themeFillTint="33"/>
          </w:tcPr>
          <w:p w:rsidR="006B2242" w:rsidRPr="004844E4" w:rsidRDefault="006B2242" w:rsidP="00256889">
            <w:pPr>
              <w:rPr>
                <w:rFonts w:asciiTheme="majorHAnsi" w:hAnsiTheme="majorHAnsi" w:cstheme="majorHAnsi"/>
                <w:b/>
                <w:sz w:val="16"/>
                <w:szCs w:val="16"/>
              </w:rPr>
            </w:pPr>
            <w:r w:rsidRPr="004844E4">
              <w:rPr>
                <w:rFonts w:asciiTheme="majorHAnsi" w:hAnsiTheme="majorHAnsi" w:cstheme="majorHAnsi"/>
                <w:b/>
                <w:sz w:val="16"/>
                <w:szCs w:val="16"/>
              </w:rPr>
              <w:t>Service Type</w:t>
            </w:r>
          </w:p>
        </w:tc>
        <w:tc>
          <w:tcPr>
            <w:tcW w:w="1620" w:type="dxa"/>
            <w:shd w:val="clear" w:color="auto" w:fill="DBE5F1" w:themeFill="accent1" w:themeFillTint="33"/>
          </w:tcPr>
          <w:p w:rsidR="006B2242" w:rsidRPr="004844E4" w:rsidRDefault="006B2242" w:rsidP="00256889">
            <w:pPr>
              <w:rPr>
                <w:rFonts w:asciiTheme="majorHAnsi" w:hAnsiTheme="majorHAnsi" w:cstheme="majorHAnsi"/>
                <w:b/>
                <w:sz w:val="16"/>
                <w:szCs w:val="16"/>
              </w:rPr>
            </w:pPr>
            <w:r w:rsidRPr="004844E4">
              <w:rPr>
                <w:rFonts w:asciiTheme="majorHAnsi" w:hAnsiTheme="majorHAnsi" w:cstheme="majorHAnsi"/>
                <w:b/>
                <w:sz w:val="16"/>
                <w:szCs w:val="16"/>
              </w:rPr>
              <w:t>Maximum No. of Business Days to Complete</w:t>
            </w:r>
          </w:p>
        </w:tc>
        <w:tc>
          <w:tcPr>
            <w:tcW w:w="4140" w:type="dxa"/>
            <w:shd w:val="clear" w:color="auto" w:fill="DBE5F1" w:themeFill="accent1" w:themeFillTint="33"/>
          </w:tcPr>
          <w:p w:rsidR="006B2242" w:rsidRPr="004844E4" w:rsidRDefault="006B2242" w:rsidP="00256889">
            <w:pPr>
              <w:rPr>
                <w:rFonts w:asciiTheme="majorHAnsi" w:hAnsiTheme="majorHAnsi" w:cstheme="majorHAnsi"/>
                <w:b/>
                <w:sz w:val="16"/>
                <w:szCs w:val="16"/>
              </w:rPr>
            </w:pPr>
            <w:r w:rsidRPr="004844E4">
              <w:rPr>
                <w:rFonts w:asciiTheme="majorHAnsi" w:hAnsiTheme="majorHAnsi" w:cstheme="majorHAnsi"/>
                <w:b/>
                <w:sz w:val="16"/>
                <w:szCs w:val="16"/>
              </w:rPr>
              <w:t>Comments</w:t>
            </w: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b/>
                <w:sz w:val="18"/>
                <w:szCs w:val="18"/>
              </w:rPr>
              <w:t>1.</w:t>
            </w:r>
            <w:r w:rsidRPr="004844E4">
              <w:rPr>
                <w:rFonts w:asciiTheme="majorHAnsi" w:hAnsiTheme="majorHAnsi" w:cstheme="majorHAnsi"/>
                <w:sz w:val="18"/>
                <w:szCs w:val="18"/>
              </w:rPr>
              <w:t xml:space="preserve">  Update to preliminary report including copies of all underlying exception &amp; exclusion documents referenced.</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proofErr w:type="gramStart"/>
            <w:r w:rsidRPr="004844E4">
              <w:rPr>
                <w:rFonts w:asciiTheme="majorHAnsi" w:hAnsiTheme="majorHAnsi" w:cstheme="majorHAnsi"/>
                <w:b/>
                <w:sz w:val="18"/>
                <w:szCs w:val="18"/>
              </w:rPr>
              <w:t>2.a</w:t>
            </w:r>
            <w:proofErr w:type="gramEnd"/>
            <w:r w:rsidRPr="004844E4">
              <w:rPr>
                <w:rFonts w:asciiTheme="majorHAnsi" w:hAnsiTheme="majorHAnsi" w:cstheme="majorHAnsi"/>
                <w:b/>
                <w:sz w:val="18"/>
                <w:szCs w:val="18"/>
              </w:rPr>
              <w:t>.</w:t>
            </w:r>
            <w:r w:rsidRPr="004844E4">
              <w:rPr>
                <w:rFonts w:asciiTheme="majorHAnsi" w:hAnsiTheme="majorHAnsi" w:cstheme="majorHAnsi"/>
                <w:sz w:val="18"/>
                <w:szCs w:val="18"/>
              </w:rPr>
              <w:t xml:space="preserve"> New preliminary report including copies of all underlying exception &amp; exclusion documents referenced. Judicial Council will provide a copy of an existing title policy.</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proofErr w:type="gramStart"/>
            <w:r w:rsidRPr="004844E4">
              <w:rPr>
                <w:rFonts w:asciiTheme="majorHAnsi" w:hAnsiTheme="majorHAnsi" w:cstheme="majorHAnsi"/>
                <w:b/>
                <w:sz w:val="18"/>
                <w:szCs w:val="18"/>
              </w:rPr>
              <w:t>2.b</w:t>
            </w:r>
            <w:proofErr w:type="gramEnd"/>
            <w:r w:rsidRPr="004844E4">
              <w:rPr>
                <w:rFonts w:asciiTheme="majorHAnsi" w:hAnsiTheme="majorHAnsi" w:cstheme="majorHAnsi"/>
                <w:b/>
                <w:sz w:val="18"/>
                <w:szCs w:val="18"/>
              </w:rPr>
              <w:t>.</w:t>
            </w:r>
            <w:r w:rsidRPr="004844E4">
              <w:rPr>
                <w:rFonts w:asciiTheme="majorHAnsi" w:hAnsiTheme="majorHAnsi" w:cstheme="majorHAnsi"/>
                <w:sz w:val="18"/>
                <w:szCs w:val="18"/>
              </w:rPr>
              <w:t xml:space="preserve"> New preliminary report including all underlying exception &amp; exclusion documents referenced. Judicial Council will </w:t>
            </w:r>
            <w:r w:rsidRPr="004844E4">
              <w:rPr>
                <w:rFonts w:asciiTheme="majorHAnsi" w:hAnsiTheme="majorHAnsi" w:cstheme="majorHAnsi"/>
                <w:sz w:val="18"/>
                <w:szCs w:val="18"/>
                <w:u w:val="single"/>
              </w:rPr>
              <w:t>not</w:t>
            </w:r>
            <w:r w:rsidRPr="004844E4">
              <w:rPr>
                <w:rFonts w:asciiTheme="majorHAnsi" w:hAnsiTheme="majorHAnsi" w:cstheme="majorHAnsi"/>
                <w:sz w:val="18"/>
                <w:szCs w:val="18"/>
              </w:rPr>
              <w:t xml:space="preserve"> provide a copy of an existing title policy.</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auto"/>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b/>
                <w:sz w:val="18"/>
                <w:szCs w:val="18"/>
              </w:rPr>
              <w:t>3</w:t>
            </w:r>
            <w:r w:rsidRPr="004844E4">
              <w:rPr>
                <w:rFonts w:asciiTheme="majorHAnsi" w:hAnsiTheme="majorHAnsi" w:cstheme="majorHAnsi"/>
                <w:sz w:val="18"/>
                <w:szCs w:val="18"/>
              </w:rPr>
              <w:t>. Provide other related information &amp; documents of record concerning title to a property, such as copies of vesting deeds, parcel maps, tract maps, all maps referenced in the legal description of the subject property, and other documents, upon request.</w:t>
            </w:r>
          </w:p>
        </w:tc>
        <w:tc>
          <w:tcPr>
            <w:tcW w:w="1620" w:type="dxa"/>
            <w:shd w:val="clear" w:color="auto" w:fill="auto"/>
          </w:tcPr>
          <w:p w:rsidR="006B2242" w:rsidRPr="004844E4" w:rsidRDefault="006B2242" w:rsidP="00256889">
            <w:pPr>
              <w:rPr>
                <w:rFonts w:asciiTheme="majorHAnsi" w:hAnsiTheme="majorHAnsi" w:cstheme="majorHAnsi"/>
                <w:color w:val="0070C0"/>
                <w:sz w:val="18"/>
                <w:szCs w:val="18"/>
              </w:rPr>
            </w:pPr>
          </w:p>
        </w:tc>
        <w:tc>
          <w:tcPr>
            <w:tcW w:w="4140" w:type="dxa"/>
            <w:shd w:val="clear" w:color="auto" w:fill="auto"/>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b/>
                <w:sz w:val="18"/>
                <w:szCs w:val="18"/>
              </w:rPr>
              <w:t>4.a.</w:t>
            </w:r>
            <w:r w:rsidRPr="004844E4">
              <w:rPr>
                <w:rFonts w:asciiTheme="majorHAnsi" w:hAnsiTheme="majorHAnsi" w:cstheme="majorHAnsi"/>
                <w:sz w:val="18"/>
                <w:szCs w:val="18"/>
              </w:rPr>
              <w:t xml:space="preserve"> Issue Chain going back 30 years</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proofErr w:type="gramStart"/>
            <w:r w:rsidRPr="004844E4">
              <w:rPr>
                <w:rFonts w:asciiTheme="majorHAnsi" w:hAnsiTheme="majorHAnsi" w:cstheme="majorHAnsi"/>
                <w:b/>
                <w:sz w:val="18"/>
                <w:szCs w:val="18"/>
              </w:rPr>
              <w:t>4.b</w:t>
            </w:r>
            <w:proofErr w:type="gramEnd"/>
            <w:r w:rsidRPr="004844E4">
              <w:rPr>
                <w:rFonts w:asciiTheme="majorHAnsi" w:hAnsiTheme="majorHAnsi" w:cstheme="majorHAnsi"/>
                <w:sz w:val="18"/>
                <w:szCs w:val="18"/>
              </w:rPr>
              <w:t>. Issue Chain going back beyond 30 years.</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b/>
                <w:sz w:val="18"/>
                <w:szCs w:val="18"/>
              </w:rPr>
              <w:t>5.</w:t>
            </w:r>
            <w:r w:rsidRPr="004844E4">
              <w:rPr>
                <w:rFonts w:asciiTheme="majorHAnsi" w:hAnsiTheme="majorHAnsi" w:cstheme="majorHAnsi"/>
                <w:sz w:val="18"/>
                <w:szCs w:val="18"/>
              </w:rPr>
              <w:t xml:space="preserve">  Issue litigation guarantees upon request.</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auto"/>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b/>
                <w:sz w:val="18"/>
                <w:szCs w:val="18"/>
              </w:rPr>
              <w:t xml:space="preserve">6. </w:t>
            </w:r>
            <w:proofErr w:type="gramStart"/>
            <w:r w:rsidRPr="004844E4">
              <w:rPr>
                <w:rFonts w:asciiTheme="majorHAnsi" w:hAnsiTheme="majorHAnsi" w:cstheme="majorHAnsi"/>
                <w:b/>
                <w:sz w:val="18"/>
                <w:szCs w:val="18"/>
              </w:rPr>
              <w:t>a</w:t>
            </w:r>
            <w:proofErr w:type="gramEnd"/>
            <w:r w:rsidRPr="004844E4">
              <w:rPr>
                <w:rFonts w:asciiTheme="majorHAnsi" w:hAnsiTheme="majorHAnsi" w:cstheme="majorHAnsi"/>
                <w:b/>
                <w:sz w:val="18"/>
                <w:szCs w:val="18"/>
              </w:rPr>
              <w:t>.</w:t>
            </w:r>
            <w:r w:rsidRPr="004844E4">
              <w:rPr>
                <w:rFonts w:asciiTheme="majorHAnsi" w:hAnsiTheme="majorHAnsi" w:cstheme="majorHAnsi"/>
                <w:sz w:val="18"/>
                <w:szCs w:val="18"/>
              </w:rPr>
              <w:t xml:space="preserve">  Assist Judicial Council and its consultants with the development of legal descriptions for Public and private properties.</w:t>
            </w:r>
          </w:p>
        </w:tc>
        <w:tc>
          <w:tcPr>
            <w:tcW w:w="1620" w:type="dxa"/>
            <w:shd w:val="clear" w:color="auto" w:fill="auto"/>
          </w:tcPr>
          <w:p w:rsidR="006B2242" w:rsidRPr="004844E4" w:rsidRDefault="006B2242" w:rsidP="00256889">
            <w:pPr>
              <w:rPr>
                <w:rFonts w:asciiTheme="majorHAnsi" w:hAnsiTheme="majorHAnsi" w:cstheme="majorHAnsi"/>
                <w:color w:val="0070C0"/>
                <w:sz w:val="18"/>
                <w:szCs w:val="18"/>
              </w:rPr>
            </w:pPr>
          </w:p>
        </w:tc>
        <w:tc>
          <w:tcPr>
            <w:tcW w:w="4140" w:type="dxa"/>
            <w:shd w:val="clear" w:color="auto" w:fill="auto"/>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auto"/>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b/>
                <w:sz w:val="18"/>
                <w:szCs w:val="18"/>
              </w:rPr>
              <w:t>6. b.</w:t>
            </w:r>
            <w:r w:rsidRPr="004844E4">
              <w:rPr>
                <w:rFonts w:asciiTheme="majorHAnsi" w:hAnsiTheme="majorHAnsi" w:cstheme="majorHAnsi"/>
                <w:sz w:val="18"/>
                <w:szCs w:val="18"/>
              </w:rPr>
              <w:t xml:space="preserve"> Assist Judicial Council and its consultants with the development of legal descriptions for unrecorded easements, rights of way or other apparent encumbrances or rights.</w:t>
            </w:r>
          </w:p>
        </w:tc>
        <w:tc>
          <w:tcPr>
            <w:tcW w:w="1620" w:type="dxa"/>
            <w:shd w:val="clear" w:color="auto" w:fill="auto"/>
          </w:tcPr>
          <w:p w:rsidR="006B2242" w:rsidRPr="004844E4" w:rsidRDefault="006B2242" w:rsidP="00256889">
            <w:pPr>
              <w:rPr>
                <w:rFonts w:asciiTheme="majorHAnsi" w:hAnsiTheme="majorHAnsi" w:cstheme="majorHAnsi"/>
                <w:color w:val="0070C0"/>
                <w:sz w:val="18"/>
                <w:szCs w:val="18"/>
              </w:rPr>
            </w:pPr>
          </w:p>
        </w:tc>
        <w:tc>
          <w:tcPr>
            <w:tcW w:w="4140" w:type="dxa"/>
            <w:shd w:val="clear" w:color="auto" w:fill="auto"/>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9288" w:type="dxa"/>
            <w:gridSpan w:val="3"/>
            <w:shd w:val="clear" w:color="auto" w:fill="D9D9D9" w:themeFill="background1" w:themeFillShade="D9"/>
          </w:tcPr>
          <w:p w:rsidR="006B2242" w:rsidRPr="004844E4" w:rsidRDefault="006B2242" w:rsidP="00256889">
            <w:pPr>
              <w:rPr>
                <w:rFonts w:asciiTheme="majorHAnsi" w:hAnsiTheme="majorHAnsi" w:cstheme="majorHAnsi"/>
                <w:b/>
                <w:color w:val="365F91" w:themeColor="accent1" w:themeShade="BF"/>
                <w:sz w:val="18"/>
                <w:szCs w:val="18"/>
              </w:rPr>
            </w:pPr>
            <w:r w:rsidRPr="004844E4">
              <w:rPr>
                <w:rFonts w:asciiTheme="majorHAnsi" w:hAnsiTheme="majorHAnsi" w:cstheme="majorHAnsi"/>
                <w:b/>
                <w:sz w:val="18"/>
                <w:szCs w:val="18"/>
              </w:rPr>
              <w:t xml:space="preserve">7.  </w:t>
            </w:r>
            <w:r w:rsidRPr="004844E4">
              <w:rPr>
                <w:rFonts w:asciiTheme="majorHAnsi" w:hAnsiTheme="majorHAnsi" w:cstheme="majorHAnsi"/>
                <w:sz w:val="18"/>
                <w:szCs w:val="18"/>
              </w:rPr>
              <w:t>Marketable Title: Assist Judicial Council</w:t>
            </w:r>
            <w:r w:rsidRPr="004844E4">
              <w:rPr>
                <w:rFonts w:asciiTheme="majorHAnsi" w:hAnsiTheme="majorHAnsi" w:cstheme="majorHAnsi"/>
                <w:b/>
                <w:sz w:val="18"/>
                <w:szCs w:val="18"/>
              </w:rPr>
              <w:t xml:space="preserve"> </w:t>
            </w:r>
            <w:r w:rsidRPr="004844E4">
              <w:rPr>
                <w:rFonts w:asciiTheme="majorHAnsi" w:hAnsiTheme="majorHAnsi" w:cstheme="majorHAnsi"/>
                <w:sz w:val="18"/>
                <w:szCs w:val="18"/>
              </w:rPr>
              <w:t>and its consultants and the property owners in resolving issues affecting marketable title to properties by providing necessary services, including but not limited to the following:</w:t>
            </w: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proofErr w:type="gramStart"/>
            <w:r w:rsidRPr="004844E4">
              <w:rPr>
                <w:rFonts w:asciiTheme="majorHAnsi" w:hAnsiTheme="majorHAnsi" w:cstheme="majorHAnsi"/>
                <w:sz w:val="18"/>
                <w:szCs w:val="18"/>
              </w:rPr>
              <w:t>7.a</w:t>
            </w:r>
            <w:proofErr w:type="gramEnd"/>
            <w:r w:rsidRPr="004844E4">
              <w:rPr>
                <w:rFonts w:asciiTheme="majorHAnsi" w:hAnsiTheme="majorHAnsi" w:cstheme="majorHAnsi"/>
                <w:sz w:val="18"/>
                <w:szCs w:val="18"/>
              </w:rPr>
              <w:t>.  Review proposed corrective instruments.</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proofErr w:type="gramStart"/>
            <w:r w:rsidRPr="004844E4">
              <w:rPr>
                <w:rFonts w:asciiTheme="majorHAnsi" w:hAnsiTheme="majorHAnsi" w:cstheme="majorHAnsi"/>
                <w:sz w:val="18"/>
                <w:szCs w:val="18"/>
              </w:rPr>
              <w:t>7.b</w:t>
            </w:r>
            <w:proofErr w:type="gramEnd"/>
            <w:r w:rsidRPr="004844E4">
              <w:rPr>
                <w:rFonts w:asciiTheme="majorHAnsi" w:hAnsiTheme="majorHAnsi" w:cstheme="majorHAnsi"/>
                <w:sz w:val="18"/>
                <w:szCs w:val="18"/>
              </w:rPr>
              <w:t xml:space="preserve">.  Advise if a particular proposed </w:t>
            </w:r>
            <w:r w:rsidRPr="004844E4">
              <w:rPr>
                <w:rFonts w:asciiTheme="majorHAnsi" w:hAnsiTheme="majorHAnsi" w:cstheme="majorHAnsi"/>
                <w:sz w:val="18"/>
                <w:szCs w:val="18"/>
              </w:rPr>
              <w:lastRenderedPageBreak/>
              <w:t>corrective instrument achieves its purpose, or (if it does not) what revisions are needed so that it does achieve its purpose.</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tcBorders>
              <w:bottom w:val="single" w:sz="4" w:space="0" w:color="auto"/>
            </w:tcBorders>
          </w:tcPr>
          <w:p w:rsidR="006B2242" w:rsidRPr="004844E4" w:rsidRDefault="006B2242" w:rsidP="00256889">
            <w:pPr>
              <w:rPr>
                <w:rFonts w:asciiTheme="majorHAnsi" w:hAnsiTheme="majorHAnsi" w:cstheme="majorHAnsi"/>
                <w:sz w:val="18"/>
                <w:szCs w:val="18"/>
              </w:rPr>
            </w:pPr>
            <w:proofErr w:type="gramStart"/>
            <w:r w:rsidRPr="004844E4">
              <w:rPr>
                <w:rFonts w:asciiTheme="majorHAnsi" w:hAnsiTheme="majorHAnsi" w:cstheme="majorHAnsi"/>
                <w:sz w:val="18"/>
                <w:szCs w:val="18"/>
              </w:rPr>
              <w:lastRenderedPageBreak/>
              <w:t>7.c</w:t>
            </w:r>
            <w:proofErr w:type="gramEnd"/>
            <w:r w:rsidRPr="004844E4">
              <w:rPr>
                <w:rFonts w:asciiTheme="majorHAnsi" w:hAnsiTheme="majorHAnsi" w:cstheme="majorHAnsi"/>
                <w:sz w:val="18"/>
                <w:szCs w:val="18"/>
              </w:rPr>
              <w:t>.  Record corrective instruments.</w:t>
            </w:r>
          </w:p>
          <w:p w:rsidR="006B2242" w:rsidRPr="004844E4" w:rsidRDefault="006B2242" w:rsidP="00256889">
            <w:pPr>
              <w:rPr>
                <w:rFonts w:asciiTheme="majorHAnsi" w:hAnsiTheme="majorHAnsi" w:cstheme="majorHAnsi"/>
                <w:sz w:val="18"/>
                <w:szCs w:val="18"/>
              </w:rPr>
            </w:pPr>
          </w:p>
        </w:tc>
        <w:tc>
          <w:tcPr>
            <w:tcW w:w="1620" w:type="dxa"/>
            <w:tcBorders>
              <w:bottom w:val="single" w:sz="4" w:space="0" w:color="auto"/>
            </w:tcBorders>
          </w:tcPr>
          <w:p w:rsidR="006B2242" w:rsidRPr="004844E4" w:rsidRDefault="006B2242" w:rsidP="00256889">
            <w:pPr>
              <w:rPr>
                <w:rFonts w:asciiTheme="majorHAnsi" w:hAnsiTheme="majorHAnsi" w:cstheme="majorHAnsi"/>
                <w:color w:val="0070C0"/>
                <w:sz w:val="18"/>
                <w:szCs w:val="18"/>
              </w:rPr>
            </w:pPr>
          </w:p>
        </w:tc>
        <w:tc>
          <w:tcPr>
            <w:tcW w:w="4140" w:type="dxa"/>
            <w:tcBorders>
              <w:bottom w:val="single" w:sz="4" w:space="0" w:color="auto"/>
            </w:tcBorders>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FFFFFF" w:themeFill="background1"/>
          </w:tcPr>
          <w:p w:rsidR="006B2242" w:rsidRPr="004844E4" w:rsidRDefault="006B2242" w:rsidP="00256889">
            <w:pPr>
              <w:rPr>
                <w:rFonts w:asciiTheme="majorHAnsi" w:hAnsiTheme="majorHAnsi" w:cstheme="majorHAnsi"/>
                <w:sz w:val="18"/>
                <w:szCs w:val="18"/>
              </w:rPr>
            </w:pPr>
            <w:proofErr w:type="gramStart"/>
            <w:r w:rsidRPr="004844E4">
              <w:rPr>
                <w:rFonts w:asciiTheme="majorHAnsi" w:hAnsiTheme="majorHAnsi" w:cstheme="majorHAnsi"/>
                <w:sz w:val="18"/>
                <w:szCs w:val="18"/>
              </w:rPr>
              <w:t>7.d</w:t>
            </w:r>
            <w:proofErr w:type="gramEnd"/>
            <w:r w:rsidRPr="004844E4">
              <w:rPr>
                <w:rFonts w:asciiTheme="majorHAnsi" w:hAnsiTheme="majorHAnsi" w:cstheme="majorHAnsi"/>
                <w:sz w:val="18"/>
                <w:szCs w:val="18"/>
              </w:rPr>
              <w:t>. Provide additional services on an "as needed" basis.</w:t>
            </w:r>
          </w:p>
        </w:tc>
        <w:tc>
          <w:tcPr>
            <w:tcW w:w="1620" w:type="dxa"/>
            <w:shd w:val="clear" w:color="auto" w:fill="D9D9D9" w:themeFill="background1" w:themeFillShade="D9"/>
          </w:tcPr>
          <w:p w:rsidR="006B2242" w:rsidRPr="004844E4" w:rsidRDefault="006B2242" w:rsidP="00256889">
            <w:pPr>
              <w:rPr>
                <w:rFonts w:asciiTheme="majorHAnsi" w:hAnsiTheme="majorHAnsi" w:cstheme="majorHAnsi"/>
                <w:color w:val="0070C0"/>
                <w:sz w:val="18"/>
                <w:szCs w:val="18"/>
              </w:rPr>
            </w:pPr>
            <w:r w:rsidRPr="004844E4">
              <w:rPr>
                <w:rFonts w:asciiTheme="majorHAnsi" w:hAnsiTheme="majorHAnsi" w:cstheme="majorHAnsi"/>
                <w:color w:val="0070C0"/>
                <w:sz w:val="18"/>
                <w:szCs w:val="18"/>
              </w:rPr>
              <w:t>N/A</w:t>
            </w:r>
          </w:p>
        </w:tc>
        <w:tc>
          <w:tcPr>
            <w:tcW w:w="4140" w:type="dxa"/>
            <w:shd w:val="clear" w:color="auto" w:fill="D9D9D9" w:themeFill="background1" w:themeFillShade="D9"/>
          </w:tcPr>
          <w:p w:rsidR="006B2242" w:rsidRPr="004844E4" w:rsidRDefault="006B2242" w:rsidP="00256889">
            <w:pPr>
              <w:rPr>
                <w:rFonts w:asciiTheme="majorHAnsi" w:hAnsiTheme="majorHAnsi" w:cstheme="majorHAnsi"/>
                <w:color w:val="0070C0"/>
                <w:sz w:val="18"/>
                <w:szCs w:val="18"/>
              </w:rPr>
            </w:pPr>
            <w:r w:rsidRPr="004844E4">
              <w:rPr>
                <w:rFonts w:asciiTheme="majorHAnsi" w:hAnsiTheme="majorHAnsi" w:cstheme="majorHAnsi"/>
                <w:color w:val="0070C0"/>
                <w:sz w:val="18"/>
                <w:szCs w:val="18"/>
              </w:rPr>
              <w:t>N/A</w:t>
            </w:r>
          </w:p>
        </w:tc>
      </w:tr>
      <w:tr w:rsidR="006B2242" w:rsidRPr="004844E4" w:rsidTr="00256889">
        <w:tc>
          <w:tcPr>
            <w:tcW w:w="3528"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c>
          <w:tcPr>
            <w:tcW w:w="162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c>
          <w:tcPr>
            <w:tcW w:w="414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sz w:val="18"/>
                <w:szCs w:val="18"/>
              </w:rPr>
              <w:t>8.  PRO FORMAS:  Issue Pro Forma Title Policies upon request by Judicial Council.  Judicial Council will designate the type of policy and amount of insurance required.</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c>
          <w:tcPr>
            <w:tcW w:w="162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c>
          <w:tcPr>
            <w:tcW w:w="414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r>
      <w:tr w:rsidR="006B2242" w:rsidRPr="004844E4" w:rsidTr="00256889">
        <w:trPr>
          <w:trHeight w:val="665"/>
        </w:trPr>
        <w:tc>
          <w:tcPr>
            <w:tcW w:w="9288" w:type="dxa"/>
            <w:gridSpan w:val="3"/>
            <w:tcBorders>
              <w:bottom w:val="nil"/>
            </w:tcBorders>
          </w:tcPr>
          <w:p w:rsidR="006B2242" w:rsidRPr="004844E4" w:rsidRDefault="006B2242" w:rsidP="00256889">
            <w:pPr>
              <w:rPr>
                <w:rFonts w:asciiTheme="majorHAnsi" w:hAnsiTheme="majorHAnsi" w:cstheme="majorHAnsi"/>
                <w:color w:val="0070C0"/>
                <w:sz w:val="18"/>
                <w:szCs w:val="18"/>
              </w:rPr>
            </w:pPr>
            <w:r w:rsidRPr="004844E4">
              <w:rPr>
                <w:rFonts w:asciiTheme="majorHAnsi" w:hAnsiTheme="majorHAnsi" w:cstheme="majorHAnsi"/>
                <w:sz w:val="18"/>
                <w:szCs w:val="18"/>
              </w:rPr>
              <w:t xml:space="preserve">9. Issue either CLTA or ALTA extended-coverage owner’s policies of title insurance for properties conveyed to the Judicial Council in fee (as designated by the Judicial Council) together with appropriate title endorsements, including:  </w:t>
            </w:r>
          </w:p>
        </w:tc>
      </w:tr>
      <w:tr w:rsidR="006B2242" w:rsidRPr="004844E4" w:rsidTr="00256889">
        <w:trPr>
          <w:trHeight w:val="1502"/>
        </w:trPr>
        <w:tc>
          <w:tcPr>
            <w:tcW w:w="3528" w:type="dxa"/>
            <w:tcBorders>
              <w:top w:val="nil"/>
            </w:tcBorders>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sz w:val="18"/>
                <w:szCs w:val="18"/>
              </w:rPr>
              <w:t xml:space="preserve">CLTA </w:t>
            </w:r>
            <w:r w:rsidRPr="004844E4">
              <w:rPr>
                <w:rFonts w:asciiTheme="majorHAnsi" w:hAnsiTheme="majorHAnsi" w:cstheme="majorHAnsi"/>
                <w:b/>
                <w:sz w:val="18"/>
                <w:szCs w:val="18"/>
              </w:rPr>
              <w:t>100</w:t>
            </w:r>
            <w:r w:rsidRPr="004844E4">
              <w:rPr>
                <w:rFonts w:asciiTheme="majorHAnsi" w:hAnsiTheme="majorHAnsi" w:cstheme="majorHAnsi"/>
                <w:sz w:val="18"/>
                <w:szCs w:val="18"/>
              </w:rPr>
              <w:t xml:space="preserve"> Comprehensive Coverage; CLTA </w:t>
            </w:r>
            <w:r w:rsidRPr="004844E4">
              <w:rPr>
                <w:rFonts w:asciiTheme="majorHAnsi" w:hAnsiTheme="majorHAnsi" w:cstheme="majorHAnsi"/>
                <w:b/>
                <w:sz w:val="18"/>
                <w:szCs w:val="18"/>
              </w:rPr>
              <w:t>103.1A</w:t>
            </w:r>
            <w:r w:rsidRPr="004844E4">
              <w:rPr>
                <w:rFonts w:asciiTheme="majorHAnsi" w:hAnsiTheme="majorHAnsi" w:cstheme="majorHAnsi"/>
                <w:sz w:val="18"/>
                <w:szCs w:val="18"/>
              </w:rPr>
              <w:t xml:space="preserve"> Encroachment Coverage; CLTA </w:t>
            </w:r>
            <w:r w:rsidRPr="004844E4">
              <w:rPr>
                <w:rFonts w:asciiTheme="majorHAnsi" w:hAnsiTheme="majorHAnsi" w:cstheme="majorHAnsi"/>
                <w:b/>
                <w:sz w:val="18"/>
                <w:szCs w:val="18"/>
              </w:rPr>
              <w:t>103.4</w:t>
            </w:r>
            <w:r w:rsidRPr="004844E4">
              <w:rPr>
                <w:rFonts w:asciiTheme="majorHAnsi" w:hAnsiTheme="majorHAnsi" w:cstheme="majorHAnsi"/>
                <w:sz w:val="18"/>
                <w:szCs w:val="18"/>
              </w:rPr>
              <w:t xml:space="preserve"> Access through an Easement;  CLTA </w:t>
            </w:r>
            <w:r w:rsidRPr="004844E4">
              <w:rPr>
                <w:rFonts w:asciiTheme="majorHAnsi" w:hAnsiTheme="majorHAnsi" w:cstheme="majorHAnsi"/>
                <w:b/>
                <w:sz w:val="18"/>
                <w:szCs w:val="18"/>
              </w:rPr>
              <w:t>103.7</w:t>
            </w:r>
            <w:r w:rsidRPr="004844E4">
              <w:rPr>
                <w:rFonts w:asciiTheme="majorHAnsi" w:hAnsiTheme="majorHAnsi" w:cstheme="majorHAnsi"/>
                <w:sz w:val="18"/>
                <w:szCs w:val="18"/>
              </w:rPr>
              <w:t xml:space="preserve"> Access; </w:t>
            </w:r>
            <w:r w:rsidRPr="004844E4">
              <w:rPr>
                <w:rFonts w:asciiTheme="majorHAnsi" w:hAnsiTheme="majorHAnsi" w:cstheme="majorHAnsi"/>
                <w:b/>
                <w:sz w:val="18"/>
                <w:szCs w:val="18"/>
              </w:rPr>
              <w:t>CLTA 110.1</w:t>
            </w:r>
            <w:r w:rsidRPr="004844E4">
              <w:rPr>
                <w:rFonts w:asciiTheme="majorHAnsi" w:hAnsiTheme="majorHAnsi" w:cstheme="majorHAnsi"/>
                <w:sz w:val="18"/>
                <w:szCs w:val="18"/>
              </w:rPr>
              <w:t xml:space="preserve"> Deletion of Item from Policy; CLTA </w:t>
            </w:r>
            <w:r w:rsidRPr="004844E4">
              <w:rPr>
                <w:rFonts w:asciiTheme="majorHAnsi" w:hAnsiTheme="majorHAnsi" w:cstheme="majorHAnsi"/>
                <w:b/>
                <w:sz w:val="18"/>
                <w:szCs w:val="18"/>
              </w:rPr>
              <w:t>116</w:t>
            </w:r>
            <w:r w:rsidRPr="004844E4">
              <w:rPr>
                <w:rFonts w:asciiTheme="majorHAnsi" w:hAnsiTheme="majorHAnsi" w:cstheme="majorHAnsi"/>
                <w:sz w:val="18"/>
                <w:szCs w:val="18"/>
              </w:rPr>
              <w:t xml:space="preserve"> Location; CLTA </w:t>
            </w:r>
            <w:r w:rsidRPr="004844E4">
              <w:rPr>
                <w:rFonts w:asciiTheme="majorHAnsi" w:hAnsiTheme="majorHAnsi" w:cstheme="majorHAnsi"/>
                <w:b/>
                <w:sz w:val="18"/>
                <w:szCs w:val="18"/>
              </w:rPr>
              <w:t>116.1</w:t>
            </w:r>
            <w:r w:rsidRPr="004844E4">
              <w:rPr>
                <w:rFonts w:asciiTheme="majorHAnsi" w:hAnsiTheme="majorHAnsi" w:cstheme="majorHAnsi"/>
                <w:sz w:val="18"/>
                <w:szCs w:val="18"/>
              </w:rPr>
              <w:t xml:space="preserve"> Survey; CLTA </w:t>
            </w:r>
            <w:r w:rsidRPr="004844E4">
              <w:rPr>
                <w:rFonts w:asciiTheme="majorHAnsi" w:hAnsiTheme="majorHAnsi" w:cstheme="majorHAnsi"/>
                <w:b/>
                <w:sz w:val="18"/>
                <w:szCs w:val="18"/>
              </w:rPr>
              <w:t>116.4</w:t>
            </w:r>
            <w:r w:rsidRPr="004844E4">
              <w:rPr>
                <w:rFonts w:asciiTheme="majorHAnsi" w:hAnsiTheme="majorHAnsi" w:cstheme="majorHAnsi"/>
                <w:sz w:val="18"/>
                <w:szCs w:val="18"/>
              </w:rPr>
              <w:t xml:space="preserve"> Contiguity;  CLTA </w:t>
            </w:r>
            <w:r w:rsidRPr="004844E4">
              <w:rPr>
                <w:rFonts w:asciiTheme="majorHAnsi" w:hAnsiTheme="majorHAnsi" w:cstheme="majorHAnsi"/>
                <w:b/>
                <w:sz w:val="18"/>
                <w:szCs w:val="18"/>
              </w:rPr>
              <w:t>116.7</w:t>
            </w:r>
            <w:r w:rsidRPr="004844E4">
              <w:rPr>
                <w:rFonts w:asciiTheme="majorHAnsi" w:hAnsiTheme="majorHAnsi" w:cstheme="majorHAnsi"/>
                <w:sz w:val="18"/>
                <w:szCs w:val="18"/>
              </w:rPr>
              <w:t xml:space="preserve"> Subdivision; CLTA </w:t>
            </w:r>
            <w:r w:rsidRPr="004844E4">
              <w:rPr>
                <w:rFonts w:asciiTheme="majorHAnsi" w:hAnsiTheme="majorHAnsi" w:cstheme="majorHAnsi"/>
                <w:b/>
                <w:sz w:val="18"/>
                <w:szCs w:val="18"/>
              </w:rPr>
              <w:t>123.3</w:t>
            </w:r>
            <w:r w:rsidRPr="004844E4">
              <w:rPr>
                <w:rFonts w:asciiTheme="majorHAnsi" w:hAnsiTheme="majorHAnsi" w:cstheme="majorHAnsi"/>
                <w:sz w:val="18"/>
                <w:szCs w:val="18"/>
              </w:rPr>
              <w:t xml:space="preserve"> Zoning; Aggregate Title Insurance Endorsement; Others as required (to be quoted on an as needed basis through the Work Authorization process) </w:t>
            </w:r>
          </w:p>
        </w:tc>
        <w:tc>
          <w:tcPr>
            <w:tcW w:w="1620" w:type="dxa"/>
            <w:tcBorders>
              <w:top w:val="nil"/>
            </w:tcBorders>
          </w:tcPr>
          <w:p w:rsidR="006B2242" w:rsidRPr="004844E4" w:rsidRDefault="006B2242" w:rsidP="00256889">
            <w:pPr>
              <w:rPr>
                <w:rFonts w:asciiTheme="majorHAnsi" w:hAnsiTheme="majorHAnsi" w:cstheme="majorHAnsi"/>
                <w:color w:val="0070C0"/>
                <w:sz w:val="18"/>
                <w:szCs w:val="18"/>
              </w:rPr>
            </w:pPr>
          </w:p>
        </w:tc>
        <w:tc>
          <w:tcPr>
            <w:tcW w:w="4140" w:type="dxa"/>
            <w:tcBorders>
              <w:top w:val="nil"/>
            </w:tcBorders>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c>
          <w:tcPr>
            <w:tcW w:w="162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c>
          <w:tcPr>
            <w:tcW w:w="414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sz w:val="18"/>
                <w:szCs w:val="18"/>
              </w:rPr>
              <w:t xml:space="preserve">10.  AGGREGATE TITLE INSURANCE ENDORSEMENT:  Provide an aggregate title insurance endorsement under one master extended-coverage owner’s policy covering all or a portion of Judicial Council properties (as specifically requested by Judicial Council) which your firm has insured or will insure.  </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c>
          <w:tcPr>
            <w:tcW w:w="162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c>
          <w:tcPr>
            <w:tcW w:w="414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sz w:val="18"/>
                <w:szCs w:val="18"/>
              </w:rPr>
              <w:t>11.  RECORD DOCUMENTS:  Record grant deeds, easements, memoranda of agreements and related documents required with respect to transfer of title, or other insurable interest in, each property in the office of the County Recorder for county in which property is located, even if recordation is not in connection with an open escrow or with issuance of a policy (“courtesy recording”).</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c>
          <w:tcPr>
            <w:tcW w:w="162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c>
          <w:tcPr>
            <w:tcW w:w="414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sz w:val="18"/>
                <w:szCs w:val="18"/>
              </w:rPr>
              <w:t>12.  DISTRIBUTE DOCUMENTS:  Distribute to the parties, originals or copies (as appropriate) of executed and/or recorded closing documents.</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c>
          <w:tcPr>
            <w:tcW w:w="162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c>
          <w:tcPr>
            <w:tcW w:w="414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sz w:val="18"/>
                <w:szCs w:val="18"/>
              </w:rPr>
              <w:t>13.  ESCROW:  Receive, hold and disburse to the party or parties entitled thereto amounts required to be deposited into escrow and/or disbursed in connection with the closing of each property transaction.</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c>
          <w:tcPr>
            <w:tcW w:w="162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c>
          <w:tcPr>
            <w:tcW w:w="4140" w:type="dxa"/>
            <w:shd w:val="clear" w:color="auto" w:fill="D9D9D9" w:themeFill="background1" w:themeFillShade="D9"/>
          </w:tcPr>
          <w:p w:rsidR="006B2242" w:rsidRPr="004844E4" w:rsidRDefault="006B2242" w:rsidP="00256889">
            <w:pPr>
              <w:rPr>
                <w:rFonts w:asciiTheme="majorHAnsi" w:hAnsiTheme="majorHAnsi" w:cstheme="majorHAnsi"/>
                <w:color w:val="365F91" w:themeColor="accent1" w:themeShade="BF"/>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sz w:val="18"/>
                <w:szCs w:val="18"/>
              </w:rPr>
              <w:t>14.  CLOSING STATEMENTS:  Prepare closing settlement statements reflecting pro-rations and funds disbursed through escrow in each property transaction.  Itemize miscellaneous out-of-pocket expenses for Escrow Services:  a) overnight mail; b) courier fees; c) document preparation</w:t>
            </w:r>
          </w:p>
        </w:tc>
        <w:tc>
          <w:tcPr>
            <w:tcW w:w="1620" w:type="dxa"/>
          </w:tcPr>
          <w:p w:rsidR="006B2242" w:rsidRPr="004844E4" w:rsidRDefault="006B2242" w:rsidP="00256889">
            <w:pPr>
              <w:rPr>
                <w:rFonts w:asciiTheme="majorHAnsi" w:hAnsiTheme="majorHAnsi" w:cstheme="majorHAnsi"/>
                <w:color w:val="0070C0"/>
                <w:sz w:val="18"/>
                <w:szCs w:val="18"/>
              </w:rPr>
            </w:pPr>
          </w:p>
        </w:tc>
        <w:tc>
          <w:tcPr>
            <w:tcW w:w="4140" w:type="dxa"/>
          </w:tcPr>
          <w:p w:rsidR="006B2242" w:rsidRPr="004844E4" w:rsidRDefault="006B2242" w:rsidP="00256889">
            <w:pPr>
              <w:rPr>
                <w:rFonts w:asciiTheme="majorHAnsi" w:hAnsiTheme="majorHAnsi" w:cstheme="majorHAnsi"/>
                <w:color w:val="0070C0"/>
                <w:sz w:val="18"/>
                <w:szCs w:val="18"/>
              </w:rPr>
            </w:pPr>
          </w:p>
        </w:tc>
      </w:tr>
      <w:tr w:rsidR="006B2242" w:rsidRPr="004844E4" w:rsidTr="00256889">
        <w:tc>
          <w:tcPr>
            <w:tcW w:w="3528"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c>
          <w:tcPr>
            <w:tcW w:w="1620"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c>
          <w:tcPr>
            <w:tcW w:w="4140" w:type="dxa"/>
            <w:shd w:val="clear" w:color="auto" w:fill="D9D9D9" w:themeFill="background1" w:themeFillShade="D9"/>
          </w:tcPr>
          <w:p w:rsidR="006B2242" w:rsidRPr="004844E4" w:rsidRDefault="006B2242" w:rsidP="00256889">
            <w:pPr>
              <w:rPr>
                <w:rFonts w:asciiTheme="majorHAnsi" w:hAnsiTheme="majorHAnsi" w:cstheme="majorHAnsi"/>
                <w:sz w:val="18"/>
                <w:szCs w:val="18"/>
              </w:rPr>
            </w:pPr>
          </w:p>
        </w:tc>
      </w:tr>
      <w:tr w:rsidR="006B2242" w:rsidRPr="004844E4" w:rsidTr="00256889">
        <w:tc>
          <w:tcPr>
            <w:tcW w:w="3528" w:type="dxa"/>
          </w:tcPr>
          <w:p w:rsidR="006B2242" w:rsidRPr="004844E4" w:rsidRDefault="006B2242" w:rsidP="00256889">
            <w:pPr>
              <w:rPr>
                <w:rFonts w:asciiTheme="majorHAnsi" w:hAnsiTheme="majorHAnsi" w:cstheme="majorHAnsi"/>
                <w:sz w:val="18"/>
                <w:szCs w:val="18"/>
              </w:rPr>
            </w:pPr>
            <w:r w:rsidRPr="004844E4">
              <w:rPr>
                <w:rFonts w:asciiTheme="majorHAnsi" w:hAnsiTheme="majorHAnsi" w:cstheme="majorHAnsi"/>
                <w:sz w:val="18"/>
                <w:szCs w:val="18"/>
              </w:rPr>
              <w:t xml:space="preserve">15.  ADDITIONAL SERVICES:  Provide additional title and escrow services not specified above, on an as-needed basis, at hourly rates, the scope of which will be agreed to in writing with the Judicial Council.  </w:t>
            </w:r>
          </w:p>
        </w:tc>
        <w:tc>
          <w:tcPr>
            <w:tcW w:w="1620" w:type="dxa"/>
            <w:shd w:val="clear" w:color="auto" w:fill="D9D9D9" w:themeFill="background1" w:themeFillShade="D9"/>
          </w:tcPr>
          <w:p w:rsidR="006B2242" w:rsidRPr="004844E4" w:rsidRDefault="006B2242" w:rsidP="00256889">
            <w:pPr>
              <w:rPr>
                <w:rFonts w:asciiTheme="majorHAnsi" w:hAnsiTheme="majorHAnsi" w:cstheme="majorHAnsi"/>
                <w:color w:val="0070C0"/>
                <w:sz w:val="18"/>
                <w:szCs w:val="18"/>
              </w:rPr>
            </w:pPr>
            <w:r w:rsidRPr="004844E4">
              <w:rPr>
                <w:rFonts w:asciiTheme="majorHAnsi" w:hAnsiTheme="majorHAnsi" w:cstheme="majorHAnsi"/>
                <w:color w:val="0070C0"/>
                <w:sz w:val="18"/>
                <w:szCs w:val="18"/>
              </w:rPr>
              <w:t>N/A</w:t>
            </w:r>
          </w:p>
        </w:tc>
        <w:tc>
          <w:tcPr>
            <w:tcW w:w="4140" w:type="dxa"/>
            <w:shd w:val="clear" w:color="auto" w:fill="D9D9D9" w:themeFill="background1" w:themeFillShade="D9"/>
          </w:tcPr>
          <w:p w:rsidR="006B2242" w:rsidRPr="004844E4" w:rsidRDefault="006B2242" w:rsidP="00256889">
            <w:pPr>
              <w:rPr>
                <w:rFonts w:asciiTheme="majorHAnsi" w:hAnsiTheme="majorHAnsi" w:cstheme="majorHAnsi"/>
                <w:color w:val="0070C0"/>
                <w:sz w:val="18"/>
                <w:szCs w:val="18"/>
              </w:rPr>
            </w:pPr>
            <w:r w:rsidRPr="004844E4">
              <w:rPr>
                <w:rFonts w:asciiTheme="majorHAnsi" w:hAnsiTheme="majorHAnsi" w:cstheme="majorHAnsi"/>
                <w:color w:val="0070C0"/>
                <w:sz w:val="18"/>
                <w:szCs w:val="18"/>
              </w:rPr>
              <w:t>N/A</w:t>
            </w:r>
          </w:p>
        </w:tc>
      </w:tr>
    </w:tbl>
    <w:p w:rsidR="006B2242" w:rsidRPr="004844E4" w:rsidRDefault="006B2242" w:rsidP="006B2242">
      <w:pPr>
        <w:spacing w:before="120" w:after="240"/>
        <w:ind w:left="360"/>
      </w:pPr>
    </w:p>
    <w:p w:rsidR="006B2242" w:rsidRPr="004844E4" w:rsidRDefault="006B2242" w:rsidP="006B2242">
      <w:pPr>
        <w:numPr>
          <w:ilvl w:val="0"/>
          <w:numId w:val="1"/>
        </w:numPr>
        <w:spacing w:before="120" w:after="240"/>
        <w:rPr>
          <w:b/>
          <w:u w:val="single"/>
        </w:rPr>
      </w:pPr>
      <w:r w:rsidRPr="004844E4">
        <w:rPr>
          <w:b/>
          <w:u w:val="single"/>
        </w:rPr>
        <w:t>A.M. BEST RATING</w:t>
      </w:r>
    </w:p>
    <w:p w:rsidR="006B2242" w:rsidRPr="004844E4" w:rsidRDefault="006B2242" w:rsidP="006B2242">
      <w:pPr>
        <w:spacing w:after="240"/>
        <w:ind w:left="360"/>
      </w:pPr>
      <w:r w:rsidRPr="004844E4">
        <w:t>Provide the A.M. Best financial strength rating for the title insurance company that you propose to use for title insurance. You may also provide any other applicable financial stability ratings from other rating institutions you deem appropriate.</w:t>
      </w:r>
    </w:p>
    <w:p w:rsidR="006B2242" w:rsidRPr="004844E4" w:rsidRDefault="006B2242" w:rsidP="006B2242">
      <w:pPr>
        <w:ind w:left="360"/>
        <w:rPr>
          <w:rFonts w:ascii="Arial" w:hAnsi="Arial"/>
          <w:color w:val="0070C0"/>
          <w:sz w:val="22"/>
        </w:rPr>
      </w:pPr>
      <w:r w:rsidRPr="004844E4">
        <w:rPr>
          <w:rFonts w:ascii="Arial" w:hAnsi="Arial"/>
          <w:color w:val="0070C0"/>
          <w:sz w:val="22"/>
        </w:rPr>
        <w:t>RESPONSE:</w:t>
      </w:r>
    </w:p>
    <w:p w:rsidR="006B2242" w:rsidRPr="004844E4" w:rsidRDefault="006B2242" w:rsidP="006B2242">
      <w:pPr>
        <w:ind w:left="360"/>
        <w:rPr>
          <w:rFonts w:ascii="Arial" w:hAnsi="Arial"/>
          <w:color w:val="0070C0"/>
          <w:sz w:val="22"/>
        </w:rPr>
      </w:pPr>
    </w:p>
    <w:p w:rsidR="006B2242" w:rsidRPr="004844E4" w:rsidRDefault="006B2242" w:rsidP="006B2242">
      <w:pPr>
        <w:ind w:left="360"/>
        <w:rPr>
          <w:rFonts w:ascii="Arial" w:hAnsi="Arial"/>
          <w:color w:val="0070C0"/>
          <w:sz w:val="22"/>
        </w:rPr>
      </w:pPr>
    </w:p>
    <w:p w:rsidR="006B2242" w:rsidRPr="004844E4" w:rsidRDefault="006B2242" w:rsidP="006B2242">
      <w:pPr>
        <w:numPr>
          <w:ilvl w:val="0"/>
          <w:numId w:val="1"/>
        </w:numPr>
        <w:spacing w:before="120" w:after="240"/>
        <w:rPr>
          <w:b/>
          <w:u w:val="single"/>
        </w:rPr>
      </w:pPr>
      <w:r w:rsidRPr="004844E4">
        <w:rPr>
          <w:b/>
          <w:u w:val="single"/>
        </w:rPr>
        <w:t>ADDITIONAL INFORMATION</w:t>
      </w:r>
    </w:p>
    <w:p w:rsidR="006B2242" w:rsidRPr="004844E4" w:rsidRDefault="006B2242" w:rsidP="006B2242">
      <w:pPr>
        <w:spacing w:after="240"/>
        <w:ind w:left="360"/>
      </w:pPr>
      <w:r w:rsidRPr="004844E4">
        <w:t>Provide any additional information that should be considered in the evaluation of your firm’s Proposal.</w:t>
      </w:r>
    </w:p>
    <w:p w:rsidR="006B2242" w:rsidRPr="004844E4" w:rsidRDefault="006B2242" w:rsidP="006B2242">
      <w:pPr>
        <w:ind w:left="360"/>
        <w:rPr>
          <w:rFonts w:ascii="Arial" w:hAnsi="Arial"/>
          <w:color w:val="0070C0"/>
          <w:sz w:val="22"/>
        </w:rPr>
      </w:pPr>
      <w:r w:rsidRPr="004844E4">
        <w:rPr>
          <w:rFonts w:ascii="Arial" w:hAnsi="Arial"/>
          <w:color w:val="0070C0"/>
          <w:sz w:val="22"/>
        </w:rPr>
        <w:t>RESPONSE:</w:t>
      </w:r>
    </w:p>
    <w:p w:rsidR="006B2242" w:rsidRPr="004844E4" w:rsidRDefault="006B2242" w:rsidP="006B2242">
      <w:pPr>
        <w:ind w:left="360"/>
        <w:rPr>
          <w:rFonts w:ascii="Arial" w:hAnsi="Arial"/>
          <w:color w:val="0070C0"/>
          <w:sz w:val="22"/>
        </w:rPr>
      </w:pPr>
    </w:p>
    <w:p w:rsidR="006B2242" w:rsidRPr="004844E4" w:rsidRDefault="006B2242" w:rsidP="006B2242">
      <w:pPr>
        <w:ind w:left="720"/>
        <w:rPr>
          <w:color w:val="365F91"/>
        </w:rPr>
      </w:pPr>
    </w:p>
    <w:p w:rsidR="006F2789" w:rsidRDefault="006F2789"/>
    <w:sectPr w:rsidR="006F2789" w:rsidSect="006F278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74" w:rsidRDefault="00CA1774" w:rsidP="00CA1774">
      <w:r>
        <w:separator/>
      </w:r>
    </w:p>
  </w:endnote>
  <w:endnote w:type="continuationSeparator" w:id="0">
    <w:p w:rsidR="00CA1774" w:rsidRDefault="00CA1774" w:rsidP="00CA1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77" w:rsidRDefault="00CA1774">
    <w:pPr>
      <w:pStyle w:val="Footer"/>
      <w:tabs>
        <w:tab w:val="clear" w:pos="4680"/>
        <w:tab w:val="right" w:pos="9720"/>
      </w:tabs>
      <w:jc w:val="center"/>
      <w:rPr>
        <w:sz w:val="20"/>
      </w:rPr>
    </w:pPr>
    <w:r>
      <w:rPr>
        <w:sz w:val="22"/>
        <w:szCs w:val="22"/>
      </w:rPr>
      <w:t>Technical Proposal Form</w:t>
    </w:r>
    <w:r>
      <w:rPr>
        <w:sz w:val="22"/>
        <w:szCs w:val="22"/>
      </w:rPr>
      <w:tab/>
    </w:r>
    <w:r w:rsidR="00CD72F1" w:rsidRPr="00757F95">
      <w:rPr>
        <w:sz w:val="20"/>
      </w:rPr>
      <w:fldChar w:fldCharType="begin"/>
    </w:r>
    <w:r w:rsidRPr="00757F95">
      <w:rPr>
        <w:sz w:val="20"/>
      </w:rPr>
      <w:instrText xml:space="preserve"> PAGE   \* MERGEFORMAT </w:instrText>
    </w:r>
    <w:r w:rsidR="00CD72F1" w:rsidRPr="00757F95">
      <w:rPr>
        <w:sz w:val="20"/>
      </w:rPr>
      <w:fldChar w:fldCharType="separate"/>
    </w:r>
    <w:r w:rsidR="00BF50E5">
      <w:rPr>
        <w:noProof/>
        <w:sz w:val="20"/>
      </w:rPr>
      <w:t>1</w:t>
    </w:r>
    <w:r w:rsidR="00CD72F1" w:rsidRPr="00757F95">
      <w:rPr>
        <w:sz w:val="20"/>
      </w:rPr>
      <w:fldChar w:fldCharType="end"/>
    </w:r>
  </w:p>
  <w:p w:rsidR="00CA1774" w:rsidRDefault="00CA17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74" w:rsidRDefault="00CA1774" w:rsidP="00CA1774">
      <w:r>
        <w:separator/>
      </w:r>
    </w:p>
  </w:footnote>
  <w:footnote w:type="continuationSeparator" w:id="0">
    <w:p w:rsidR="00CA1774" w:rsidRDefault="00CA1774" w:rsidP="00CA1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920"/>
    <w:multiLevelType w:val="multilevel"/>
    <w:tmpl w:val="BC4C42A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22BA6"/>
    <w:multiLevelType w:val="hybridMultilevel"/>
    <w:tmpl w:val="628CED24"/>
    <w:lvl w:ilvl="0" w:tplc="F35E0C26">
      <w:start w:val="1"/>
      <w:numFmt w:val="upperLetter"/>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77EAB"/>
    <w:multiLevelType w:val="hybridMultilevel"/>
    <w:tmpl w:val="7E16855E"/>
    <w:lvl w:ilvl="0" w:tplc="F9503428">
      <w:start w:val="1"/>
      <w:numFmt w:val="upperLetter"/>
      <w:lvlText w:val="%1."/>
      <w:lvlJc w:val="left"/>
      <w:pPr>
        <w:ind w:left="360" w:hanging="360"/>
      </w:pPr>
    </w:lvl>
    <w:lvl w:ilvl="1" w:tplc="0409001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4683A"/>
    <w:multiLevelType w:val="hybridMultilevel"/>
    <w:tmpl w:val="84DC8D1A"/>
    <w:lvl w:ilvl="0" w:tplc="4970E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4E2365"/>
    <w:multiLevelType w:val="hybridMultilevel"/>
    <w:tmpl w:val="2080165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2242"/>
    <w:rsid w:val="00006158"/>
    <w:rsid w:val="00071A77"/>
    <w:rsid w:val="001113BA"/>
    <w:rsid w:val="001E02D1"/>
    <w:rsid w:val="002C780A"/>
    <w:rsid w:val="004658D5"/>
    <w:rsid w:val="006B0E0C"/>
    <w:rsid w:val="006B2242"/>
    <w:rsid w:val="006F2789"/>
    <w:rsid w:val="006F30B1"/>
    <w:rsid w:val="007E6345"/>
    <w:rsid w:val="00BC329C"/>
    <w:rsid w:val="00BF50E5"/>
    <w:rsid w:val="00C059FE"/>
    <w:rsid w:val="00CA1774"/>
    <w:rsid w:val="00CD72F1"/>
    <w:rsid w:val="00E411FE"/>
    <w:rsid w:val="00F56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2242"/>
    <w:pPr>
      <w:spacing w:after="0"/>
      <w:ind w:left="0" w:firstLine="0"/>
      <w:jc w:val="left"/>
    </w:pPr>
    <w:rPr>
      <w:rFonts w:ascii="Times New Roman" w:eastAsia="Times" w:hAnsi="Times New Roman"/>
      <w:szCs w:val="20"/>
      <w:lang w:bidi="ar-SA"/>
    </w:rPr>
  </w:style>
  <w:style w:type="paragraph" w:styleId="Heading1">
    <w:name w:val="heading 1"/>
    <w:basedOn w:val="Normal"/>
    <w:next w:val="Normal"/>
    <w:link w:val="Heading1Char"/>
    <w:uiPriority w:val="9"/>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table" w:styleId="TableGrid">
    <w:name w:val="Table Grid"/>
    <w:basedOn w:val="TableNormal"/>
    <w:rsid w:val="006B2242"/>
    <w:pPr>
      <w:spacing w:after="0"/>
      <w:ind w:left="0" w:firstLine="0"/>
      <w:jc w:val="left"/>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ARFPSectionHeading">
    <w:name w:val="KA RFP Section Heading"/>
    <w:basedOn w:val="Normal"/>
    <w:link w:val="KARFPSectionHeadingChar"/>
    <w:qFormat/>
    <w:rsid w:val="006B2242"/>
    <w:pPr>
      <w:keepNext/>
      <w:spacing w:before="240" w:after="240"/>
      <w:ind w:left="547" w:hanging="547"/>
    </w:pPr>
    <w:rPr>
      <w:rFonts w:ascii="Times New Roman Bold" w:hAnsi="Times New Roman Bold"/>
      <w:b/>
      <w:bCs/>
      <w:caps/>
    </w:rPr>
  </w:style>
  <w:style w:type="character" w:customStyle="1" w:styleId="KARFPSectionHeadingChar">
    <w:name w:val="KA RFP Section Heading Char"/>
    <w:basedOn w:val="DefaultParagraphFont"/>
    <w:link w:val="KARFPSectionHeading"/>
    <w:rsid w:val="006B2242"/>
    <w:rPr>
      <w:rFonts w:ascii="Times New Roman Bold" w:eastAsia="Times" w:hAnsi="Times New Roman Bold"/>
      <w:b/>
      <w:bCs/>
      <w:caps/>
      <w:szCs w:val="20"/>
      <w:lang w:bidi="ar-SA"/>
    </w:rPr>
  </w:style>
  <w:style w:type="paragraph" w:styleId="Header">
    <w:name w:val="header"/>
    <w:basedOn w:val="Normal"/>
    <w:link w:val="HeaderChar"/>
    <w:uiPriority w:val="99"/>
    <w:semiHidden/>
    <w:unhideWhenUsed/>
    <w:rsid w:val="00CA1774"/>
    <w:pPr>
      <w:tabs>
        <w:tab w:val="center" w:pos="4680"/>
        <w:tab w:val="right" w:pos="9360"/>
      </w:tabs>
    </w:pPr>
  </w:style>
  <w:style w:type="character" w:customStyle="1" w:styleId="HeaderChar">
    <w:name w:val="Header Char"/>
    <w:basedOn w:val="DefaultParagraphFont"/>
    <w:link w:val="Header"/>
    <w:uiPriority w:val="99"/>
    <w:semiHidden/>
    <w:rsid w:val="00CA1774"/>
    <w:rPr>
      <w:rFonts w:ascii="Times New Roman" w:eastAsia="Times" w:hAnsi="Times New Roman"/>
      <w:szCs w:val="20"/>
      <w:lang w:bidi="ar-SA"/>
    </w:rPr>
  </w:style>
  <w:style w:type="paragraph" w:styleId="Footer">
    <w:name w:val="footer"/>
    <w:basedOn w:val="Normal"/>
    <w:link w:val="FooterChar"/>
    <w:uiPriority w:val="99"/>
    <w:unhideWhenUsed/>
    <w:rsid w:val="00CA1774"/>
    <w:pPr>
      <w:tabs>
        <w:tab w:val="center" w:pos="4680"/>
        <w:tab w:val="right" w:pos="9360"/>
      </w:tabs>
    </w:pPr>
  </w:style>
  <w:style w:type="character" w:customStyle="1" w:styleId="FooterChar">
    <w:name w:val="Footer Char"/>
    <w:basedOn w:val="DefaultParagraphFont"/>
    <w:link w:val="Footer"/>
    <w:uiPriority w:val="99"/>
    <w:rsid w:val="00CA1774"/>
    <w:rPr>
      <w:rFonts w:ascii="Times New Roman" w:eastAsia="Times" w:hAnsi="Times New Roman"/>
      <w:szCs w:val="20"/>
      <w:lang w:bidi="ar-SA"/>
    </w:rPr>
  </w:style>
  <w:style w:type="paragraph" w:styleId="BalloonText">
    <w:name w:val="Balloon Text"/>
    <w:basedOn w:val="Normal"/>
    <w:link w:val="BalloonTextChar"/>
    <w:uiPriority w:val="99"/>
    <w:semiHidden/>
    <w:unhideWhenUsed/>
    <w:rsid w:val="00CA1774"/>
    <w:rPr>
      <w:rFonts w:ascii="Tahoma" w:hAnsi="Tahoma" w:cs="Tahoma"/>
      <w:sz w:val="16"/>
      <w:szCs w:val="16"/>
    </w:rPr>
  </w:style>
  <w:style w:type="character" w:customStyle="1" w:styleId="BalloonTextChar">
    <w:name w:val="Balloon Text Char"/>
    <w:basedOn w:val="DefaultParagraphFont"/>
    <w:link w:val="BalloonText"/>
    <w:uiPriority w:val="99"/>
    <w:semiHidden/>
    <w:rsid w:val="00CA1774"/>
    <w:rPr>
      <w:rFonts w:ascii="Tahoma" w:eastAsia="Times"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2097</Words>
  <Characters>11366</Characters>
  <Application>Microsoft Office Word</Application>
  <DocSecurity>0</DocSecurity>
  <Lines>231</Lines>
  <Paragraphs>78</Paragraphs>
  <ScaleCrop>false</ScaleCrop>
  <Company>Administrative Office of the Courts</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McGlynn</dc:creator>
  <cp:lastModifiedBy>John McGlynn</cp:lastModifiedBy>
  <cp:revision>4</cp:revision>
  <dcterms:created xsi:type="dcterms:W3CDTF">2014-12-04T18:32:00Z</dcterms:created>
  <dcterms:modified xsi:type="dcterms:W3CDTF">2014-12-24T20:20:00Z</dcterms:modified>
</cp:coreProperties>
</file>