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AAC5" w14:textId="13995104" w:rsidR="009B4456" w:rsidRPr="00EE4F38" w:rsidRDefault="009B4456" w:rsidP="009B4456">
      <w:pPr>
        <w:jc w:val="center"/>
        <w:rPr>
          <w:b/>
        </w:rPr>
      </w:pPr>
      <w:r w:rsidRPr="00EE4F38">
        <w:rPr>
          <w:b/>
        </w:rPr>
        <w:t>JUDICIAL COUNCIL OF CALIFORNIA</w:t>
      </w:r>
    </w:p>
    <w:p w14:paraId="6F489465" w14:textId="77777777" w:rsidR="003E390B" w:rsidRPr="00EE4F38" w:rsidRDefault="003E390B" w:rsidP="009B4456">
      <w:pPr>
        <w:jc w:val="center"/>
        <w:rPr>
          <w:b/>
        </w:rPr>
      </w:pPr>
    </w:p>
    <w:p w14:paraId="22C4FBBC" w14:textId="77777777" w:rsidR="009B4456" w:rsidRPr="00EE4F38" w:rsidRDefault="009B4456" w:rsidP="009B4456">
      <w:pPr>
        <w:jc w:val="center"/>
        <w:rPr>
          <w:b/>
        </w:rPr>
      </w:pPr>
      <w:r w:rsidRPr="00EE4F38">
        <w:rPr>
          <w:b/>
        </w:rPr>
        <w:t>QUESTIONS AND ANSWERS</w:t>
      </w:r>
    </w:p>
    <w:p w14:paraId="01B3DC87" w14:textId="77777777" w:rsidR="003E390B" w:rsidRPr="00EE4F38" w:rsidRDefault="003E390B" w:rsidP="009B4456">
      <w:pPr>
        <w:jc w:val="center"/>
        <w:rPr>
          <w:b/>
        </w:rPr>
      </w:pPr>
    </w:p>
    <w:p w14:paraId="6D63AC3D" w14:textId="143701DD" w:rsidR="007821B7" w:rsidRPr="00EE4F38" w:rsidRDefault="007821B7" w:rsidP="003E390B">
      <w:pPr>
        <w:jc w:val="center"/>
        <w:rPr>
          <w:b/>
        </w:rPr>
      </w:pPr>
      <w:r w:rsidRPr="00EE4F38">
        <w:rPr>
          <w:b/>
        </w:rPr>
        <w:t xml:space="preserve">RFP Title: </w:t>
      </w:r>
      <w:r w:rsidR="00F57B44" w:rsidRPr="00EE4F38">
        <w:rPr>
          <w:b/>
        </w:rPr>
        <w:t xml:space="preserve">  </w:t>
      </w:r>
      <w:r w:rsidR="005B59B6">
        <w:rPr>
          <w:b/>
        </w:rPr>
        <w:t>California Youth Court Directory and Presentation Project</w:t>
      </w:r>
    </w:p>
    <w:p w14:paraId="4CBC8CE2" w14:textId="06CDB565" w:rsidR="00B45C2D" w:rsidRPr="00EE4F38" w:rsidRDefault="00ED2B6B" w:rsidP="003E390B">
      <w:pPr>
        <w:jc w:val="center"/>
        <w:rPr>
          <w:b/>
        </w:rPr>
      </w:pPr>
      <w:r w:rsidRPr="00EE4F38">
        <w:rPr>
          <w:b/>
        </w:rPr>
        <w:t>RFP</w:t>
      </w:r>
      <w:r w:rsidR="003E390B" w:rsidRPr="00EE4F38">
        <w:rPr>
          <w:b/>
        </w:rPr>
        <w:t xml:space="preserve"> Number: </w:t>
      </w:r>
      <w:r w:rsidR="00774147" w:rsidRPr="00EE4F38">
        <w:rPr>
          <w:b/>
        </w:rPr>
        <w:t>CFCC</w:t>
      </w:r>
      <w:r w:rsidRPr="00EE4F38">
        <w:rPr>
          <w:b/>
        </w:rPr>
        <w:t>-202</w:t>
      </w:r>
      <w:r w:rsidR="005B59B6">
        <w:rPr>
          <w:b/>
        </w:rPr>
        <w:t>5</w:t>
      </w:r>
      <w:r w:rsidR="003E390B" w:rsidRPr="00EE4F38">
        <w:rPr>
          <w:b/>
        </w:rPr>
        <w:t>-0</w:t>
      </w:r>
      <w:r w:rsidR="005B59B6">
        <w:rPr>
          <w:b/>
        </w:rPr>
        <w:t>7</w:t>
      </w:r>
      <w:r w:rsidR="003E390B" w:rsidRPr="00EE4F38">
        <w:rPr>
          <w:b/>
        </w:rPr>
        <w:t>-TK</w:t>
      </w:r>
    </w:p>
    <w:p w14:paraId="740308C1" w14:textId="77777777" w:rsidR="00ED2B6B" w:rsidRPr="00EE4F38" w:rsidRDefault="00ED2B6B" w:rsidP="009B4456">
      <w:pPr>
        <w:jc w:val="center"/>
        <w:rPr>
          <w:b/>
          <w:lang w:bidi="en-US"/>
        </w:rPr>
      </w:pPr>
    </w:p>
    <w:p w14:paraId="6977AF99" w14:textId="66B53C12" w:rsidR="009B4456" w:rsidRPr="00EE4F38" w:rsidRDefault="00375345" w:rsidP="009B4456">
      <w:pPr>
        <w:jc w:val="center"/>
        <w:rPr>
          <w:b/>
        </w:rPr>
      </w:pPr>
      <w:r>
        <w:rPr>
          <w:b/>
        </w:rPr>
        <w:t>March 2</w:t>
      </w:r>
      <w:r w:rsidR="00346F72">
        <w:rPr>
          <w:b/>
        </w:rPr>
        <w:t>3</w:t>
      </w:r>
      <w:r>
        <w:rPr>
          <w:b/>
        </w:rPr>
        <w:t>, 2026</w:t>
      </w:r>
    </w:p>
    <w:p w14:paraId="0591F33A" w14:textId="77777777" w:rsidR="009B4456" w:rsidRPr="00EE4F38" w:rsidRDefault="009B4456" w:rsidP="009B4456">
      <w:pPr>
        <w:autoSpaceDE w:val="0"/>
        <w:autoSpaceDN w:val="0"/>
        <w:rPr>
          <w:b/>
          <w:bCs/>
          <w:sz w:val="28"/>
          <w:szCs w:val="28"/>
        </w:rPr>
      </w:pPr>
      <w:r w:rsidRPr="00EE4F38">
        <w:rPr>
          <w:b/>
          <w:bCs/>
          <w:sz w:val="28"/>
          <w:szCs w:val="28"/>
        </w:rPr>
        <w:t>==========================================================</w:t>
      </w:r>
    </w:p>
    <w:p w14:paraId="00BF0B74" w14:textId="7F1F4FDE" w:rsidR="00965B71" w:rsidRPr="00375345" w:rsidRDefault="00B805F5" w:rsidP="00375345">
      <w:pPr>
        <w:pStyle w:val="NormalWeb"/>
        <w:numPr>
          <w:ilvl w:val="0"/>
          <w:numId w:val="22"/>
        </w:numPr>
        <w:textAlignment w:val="baseline"/>
        <w:rPr>
          <w:bCs/>
          <w:color w:val="000000"/>
          <w:sz w:val="22"/>
          <w:szCs w:val="22"/>
        </w:rPr>
      </w:pPr>
      <w:bookmarkStart w:id="0" w:name="_Hlk532391550"/>
      <w:bookmarkEnd w:id="0"/>
      <w:r w:rsidRPr="00EE4F38">
        <w:rPr>
          <w:b/>
          <w:color w:val="000000"/>
          <w:sz w:val="22"/>
          <w:szCs w:val="22"/>
        </w:rPr>
        <w:t>QUESTION</w:t>
      </w:r>
      <w:r w:rsidRPr="00EE4F38">
        <w:rPr>
          <w:bCs/>
          <w:color w:val="000000"/>
          <w:sz w:val="22"/>
          <w:szCs w:val="22"/>
        </w:rPr>
        <w:t xml:space="preserve">: </w:t>
      </w:r>
      <w:r w:rsidR="005B59B6" w:rsidRPr="005B59B6">
        <w:rPr>
          <w:bCs/>
          <w:color w:val="000000"/>
          <w:sz w:val="22"/>
          <w:szCs w:val="22"/>
        </w:rPr>
        <w:t>What is the definition of California youth courts?</w:t>
      </w:r>
    </w:p>
    <w:p w14:paraId="7E17AB4E" w14:textId="1213583E" w:rsidR="00375345" w:rsidRPr="00375345" w:rsidRDefault="00B805F5" w:rsidP="00375345">
      <w:pPr>
        <w:pStyle w:val="NormalWeb"/>
        <w:spacing w:before="0" w:beforeAutospacing="0" w:after="0" w:afterAutospacing="0"/>
        <w:ind w:left="720"/>
        <w:textAlignment w:val="baseline"/>
        <w:rPr>
          <w:color w:val="000000" w:themeColor="text1"/>
          <w:sz w:val="22"/>
          <w:szCs w:val="22"/>
        </w:rPr>
      </w:pPr>
      <w:r w:rsidRPr="00EE4F38">
        <w:rPr>
          <w:b/>
          <w:bCs/>
          <w:color w:val="000000" w:themeColor="text1"/>
          <w:sz w:val="22"/>
          <w:szCs w:val="22"/>
        </w:rPr>
        <w:t xml:space="preserve">ANSWER: </w:t>
      </w:r>
      <w:r w:rsidR="00375345" w:rsidRPr="00375345">
        <w:rPr>
          <w:color w:val="000000" w:themeColor="text1"/>
          <w:sz w:val="22"/>
          <w:szCs w:val="22"/>
        </w:rPr>
        <w:t>Youth court, also known as peer court or teen court, is an alternative to the traditional juvenile justice system for young, nonviolent, first-time offenders. While youth court is under the supervision of a judge, it is youth-focused and youth-driven. The juvenile offender is given the option to waive any court hearings and to voluntarily participate in youth court in place of more formal handling of their case by a traditional juvenile court. More details about youth courts are available</w:t>
      </w:r>
      <w:r w:rsidR="00F95102">
        <w:rPr>
          <w:color w:val="000000" w:themeColor="text1"/>
          <w:sz w:val="22"/>
          <w:szCs w:val="22"/>
        </w:rPr>
        <w:t xml:space="preserve"> here: </w:t>
      </w:r>
      <w:hyperlink r:id="rId10" w:history="1">
        <w:r w:rsidR="00F95102" w:rsidRPr="00F95102">
          <w:rPr>
            <w:color w:val="0000FF"/>
            <w:sz w:val="22"/>
            <w:szCs w:val="22"/>
            <w:u w:val="single"/>
          </w:rPr>
          <w:t>Peer/Youth Courts Overview | Judicial Branch of California</w:t>
        </w:r>
      </w:hyperlink>
    </w:p>
    <w:p w14:paraId="6DADC8CC" w14:textId="77777777" w:rsidR="00E0673A" w:rsidRDefault="00E0673A" w:rsidP="00375345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</w:rPr>
      </w:pPr>
    </w:p>
    <w:p w14:paraId="32848EA0" w14:textId="208082F4" w:rsidR="00E0673A" w:rsidRPr="00E0673A" w:rsidRDefault="00E0673A" w:rsidP="00E0673A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E0673A">
        <w:rPr>
          <w:b/>
          <w:bCs/>
          <w:color w:val="000000" w:themeColor="text1"/>
          <w:sz w:val="22"/>
          <w:szCs w:val="22"/>
        </w:rPr>
        <w:t>QUESTION:</w:t>
      </w:r>
      <w:r>
        <w:rPr>
          <w:color w:val="000000" w:themeColor="text1"/>
          <w:sz w:val="22"/>
          <w:szCs w:val="22"/>
        </w:rPr>
        <w:t xml:space="preserve"> </w:t>
      </w:r>
      <w:r w:rsidR="005B59B6" w:rsidRPr="005B59B6">
        <w:rPr>
          <w:color w:val="000000" w:themeColor="text1"/>
          <w:sz w:val="22"/>
          <w:szCs w:val="22"/>
        </w:rPr>
        <w:t>How many California youth courts are there for this project?</w:t>
      </w:r>
    </w:p>
    <w:p w14:paraId="0F47C3AA" w14:textId="77777777" w:rsidR="00E0673A" w:rsidRDefault="00E0673A" w:rsidP="00E0673A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14:paraId="1BF3CC52" w14:textId="3E512712" w:rsidR="00E0673A" w:rsidRPr="00375345" w:rsidRDefault="00375345" w:rsidP="005B59B6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  <w:sz w:val="22"/>
          <w:szCs w:val="22"/>
        </w:rPr>
      </w:pPr>
      <w:r w:rsidRPr="00EE4F38">
        <w:rPr>
          <w:b/>
          <w:bCs/>
          <w:color w:val="000000" w:themeColor="text1"/>
          <w:sz w:val="22"/>
          <w:szCs w:val="22"/>
        </w:rPr>
        <w:t>ANSWER: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="00965B71" w:rsidRPr="00375345">
        <w:rPr>
          <w:color w:val="000000"/>
          <w:sz w:val="22"/>
          <w:szCs w:val="22"/>
        </w:rPr>
        <w:t xml:space="preserve">There are between 70 and 100 youth courts across California. The goal of this project is to determine how many there are, where they are located, and how each operates. </w:t>
      </w:r>
    </w:p>
    <w:p w14:paraId="09A796E6" w14:textId="77777777" w:rsidR="00045D0D" w:rsidRDefault="00045D0D" w:rsidP="00E0673A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  <w:sz w:val="22"/>
          <w:szCs w:val="22"/>
        </w:rPr>
      </w:pPr>
    </w:p>
    <w:p w14:paraId="7385A7B8" w14:textId="35B74E98" w:rsidR="00C97922" w:rsidRPr="00E36ED4" w:rsidRDefault="00C97922" w:rsidP="00C97922">
      <w:pPr>
        <w:pStyle w:val="NormalWeb"/>
        <w:spacing w:before="0" w:beforeAutospacing="0" w:after="0" w:afterAutospacing="0"/>
        <w:ind w:left="360"/>
        <w:rPr>
          <w:bCs/>
          <w:color w:val="000000"/>
          <w:sz w:val="22"/>
          <w:szCs w:val="22"/>
        </w:rPr>
      </w:pPr>
    </w:p>
    <w:sectPr w:rsidR="00C97922" w:rsidRPr="00E36ED4" w:rsidSect="00963490">
      <w:footerReference w:type="default" r:id="rId11"/>
      <w:pgSz w:w="12240" w:h="15840"/>
      <w:pgMar w:top="900" w:right="1350" w:bottom="900" w:left="144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60E4B" w14:textId="77777777" w:rsidR="002C036C" w:rsidRDefault="002C036C" w:rsidP="00595F0E">
      <w:r>
        <w:separator/>
      </w:r>
    </w:p>
  </w:endnote>
  <w:endnote w:type="continuationSeparator" w:id="0">
    <w:p w14:paraId="0AAD42C5" w14:textId="77777777" w:rsidR="002C036C" w:rsidRDefault="002C036C" w:rsidP="00595F0E">
      <w:r>
        <w:continuationSeparator/>
      </w:r>
    </w:p>
  </w:endnote>
  <w:endnote w:type="continuationNotice" w:id="1">
    <w:p w14:paraId="456D77E3" w14:textId="77777777" w:rsidR="002C036C" w:rsidRDefault="002C03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2939126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5F8188" w14:textId="4C6FC74F" w:rsidR="00124E03" w:rsidRPr="00EE4F38" w:rsidRDefault="00124E03">
            <w:pPr>
              <w:pStyle w:val="Footer"/>
              <w:jc w:val="right"/>
              <w:rPr>
                <w:rFonts w:ascii="Arial" w:hAnsi="Arial" w:cs="Arial"/>
              </w:rPr>
            </w:pPr>
            <w:r w:rsidRPr="00EE4F38">
              <w:rPr>
                <w:sz w:val="22"/>
                <w:szCs w:val="22"/>
              </w:rPr>
              <w:t xml:space="preserve">Page </w:t>
            </w:r>
            <w:r w:rsidRPr="00EE4F38">
              <w:rPr>
                <w:b/>
                <w:bCs/>
                <w:sz w:val="22"/>
                <w:szCs w:val="22"/>
              </w:rPr>
              <w:fldChar w:fldCharType="begin"/>
            </w:r>
            <w:r w:rsidRPr="00EE4F38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EE4F38">
              <w:rPr>
                <w:b/>
                <w:bCs/>
                <w:sz w:val="22"/>
                <w:szCs w:val="22"/>
              </w:rPr>
              <w:fldChar w:fldCharType="separate"/>
            </w:r>
            <w:r w:rsidRPr="00EE4F38">
              <w:rPr>
                <w:b/>
                <w:bCs/>
                <w:noProof/>
                <w:sz w:val="22"/>
                <w:szCs w:val="22"/>
              </w:rPr>
              <w:t>2</w:t>
            </w:r>
            <w:r w:rsidRPr="00EE4F38">
              <w:rPr>
                <w:b/>
                <w:bCs/>
                <w:sz w:val="22"/>
                <w:szCs w:val="22"/>
              </w:rPr>
              <w:fldChar w:fldCharType="end"/>
            </w:r>
            <w:r w:rsidRPr="00EE4F38">
              <w:rPr>
                <w:sz w:val="22"/>
                <w:szCs w:val="22"/>
              </w:rPr>
              <w:t xml:space="preserve"> of </w:t>
            </w:r>
            <w:r w:rsidRPr="00EE4F38">
              <w:rPr>
                <w:b/>
                <w:bCs/>
                <w:sz w:val="22"/>
                <w:szCs w:val="22"/>
              </w:rPr>
              <w:fldChar w:fldCharType="begin"/>
            </w:r>
            <w:r w:rsidRPr="00EE4F38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EE4F38">
              <w:rPr>
                <w:b/>
                <w:bCs/>
                <w:sz w:val="22"/>
                <w:szCs w:val="22"/>
              </w:rPr>
              <w:fldChar w:fldCharType="separate"/>
            </w:r>
            <w:r w:rsidRPr="00EE4F38">
              <w:rPr>
                <w:b/>
                <w:bCs/>
                <w:noProof/>
                <w:sz w:val="22"/>
                <w:szCs w:val="22"/>
              </w:rPr>
              <w:t>2</w:t>
            </w:r>
            <w:r w:rsidRPr="00EE4F38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D0D69A8" w14:textId="77777777" w:rsidR="00595F0E" w:rsidRDefault="00595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611F" w14:textId="77777777" w:rsidR="002C036C" w:rsidRDefault="002C036C" w:rsidP="00595F0E">
      <w:r>
        <w:separator/>
      </w:r>
    </w:p>
  </w:footnote>
  <w:footnote w:type="continuationSeparator" w:id="0">
    <w:p w14:paraId="6CA3D06B" w14:textId="77777777" w:rsidR="002C036C" w:rsidRDefault="002C036C" w:rsidP="00595F0E">
      <w:r>
        <w:continuationSeparator/>
      </w:r>
    </w:p>
  </w:footnote>
  <w:footnote w:type="continuationNotice" w:id="1">
    <w:p w14:paraId="306E07AB" w14:textId="77777777" w:rsidR="002C036C" w:rsidRDefault="002C03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338C"/>
    <w:multiLevelType w:val="hybridMultilevel"/>
    <w:tmpl w:val="58CCE55E"/>
    <w:lvl w:ilvl="0" w:tplc="E76C9F5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8716A"/>
    <w:multiLevelType w:val="hybridMultilevel"/>
    <w:tmpl w:val="11EA7C6C"/>
    <w:lvl w:ilvl="0" w:tplc="BC324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37B30"/>
    <w:multiLevelType w:val="hybridMultilevel"/>
    <w:tmpl w:val="C06C7D1C"/>
    <w:lvl w:ilvl="0" w:tplc="422AA078">
      <w:start w:val="1"/>
      <w:numFmt w:val="decimal"/>
      <w:lvlText w:val="%1"/>
      <w:lvlJc w:val="left"/>
      <w:pPr>
        <w:ind w:left="950" w:hanging="5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53283"/>
    <w:multiLevelType w:val="hybridMultilevel"/>
    <w:tmpl w:val="0A28EF74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 w15:restartNumberingAfterBreak="0">
    <w:nsid w:val="248C45E5"/>
    <w:multiLevelType w:val="hybridMultilevel"/>
    <w:tmpl w:val="7102D954"/>
    <w:lvl w:ilvl="0" w:tplc="FE4C651E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E03418"/>
    <w:multiLevelType w:val="hybridMultilevel"/>
    <w:tmpl w:val="C55AA6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55042"/>
    <w:multiLevelType w:val="multilevel"/>
    <w:tmpl w:val="8E18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4178D"/>
    <w:multiLevelType w:val="hybridMultilevel"/>
    <w:tmpl w:val="B6AEBDB2"/>
    <w:lvl w:ilvl="0" w:tplc="D8CE0888">
      <w:start w:val="1"/>
      <w:numFmt w:val="low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8" w15:restartNumberingAfterBreak="0">
    <w:nsid w:val="2C100F99"/>
    <w:multiLevelType w:val="hybridMultilevel"/>
    <w:tmpl w:val="FF087FF8"/>
    <w:lvl w:ilvl="0" w:tplc="BA946C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C5ABB"/>
    <w:multiLevelType w:val="multilevel"/>
    <w:tmpl w:val="EF308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504359"/>
    <w:multiLevelType w:val="hybridMultilevel"/>
    <w:tmpl w:val="37EE1DD6"/>
    <w:lvl w:ilvl="0" w:tplc="BCC2059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82DB8"/>
    <w:multiLevelType w:val="hybridMultilevel"/>
    <w:tmpl w:val="3D008E5A"/>
    <w:lvl w:ilvl="0" w:tplc="60760DF2">
      <w:start w:val="1"/>
      <w:numFmt w:val="low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2" w15:restartNumberingAfterBreak="0">
    <w:nsid w:val="42F14A85"/>
    <w:multiLevelType w:val="hybridMultilevel"/>
    <w:tmpl w:val="E6F28F68"/>
    <w:lvl w:ilvl="0" w:tplc="8A4C1018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986411"/>
    <w:multiLevelType w:val="hybridMultilevel"/>
    <w:tmpl w:val="49D26D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BE5B99"/>
    <w:multiLevelType w:val="hybridMultilevel"/>
    <w:tmpl w:val="90D81428"/>
    <w:lvl w:ilvl="0" w:tplc="04090017">
      <w:start w:val="1"/>
      <w:numFmt w:val="lowerLetter"/>
      <w:lvlText w:val="%1)"/>
      <w:lvlJc w:val="left"/>
      <w:pPr>
        <w:ind w:left="1605" w:hanging="360"/>
      </w:p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5" w15:restartNumberingAfterBreak="0">
    <w:nsid w:val="54981936"/>
    <w:multiLevelType w:val="hybridMultilevel"/>
    <w:tmpl w:val="F0E08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64A80"/>
    <w:multiLevelType w:val="multilevel"/>
    <w:tmpl w:val="C67E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553BA8"/>
    <w:multiLevelType w:val="hybridMultilevel"/>
    <w:tmpl w:val="D8F4B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1476D"/>
    <w:multiLevelType w:val="multilevel"/>
    <w:tmpl w:val="AA46E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874F40"/>
    <w:multiLevelType w:val="hybridMultilevel"/>
    <w:tmpl w:val="1DDA9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E7138"/>
    <w:multiLevelType w:val="hybridMultilevel"/>
    <w:tmpl w:val="A1B41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7332449">
    <w:abstractNumId w:val="15"/>
  </w:num>
  <w:num w:numId="2" w16cid:durableId="1553620051">
    <w:abstractNumId w:val="10"/>
  </w:num>
  <w:num w:numId="3" w16cid:durableId="2102599171">
    <w:abstractNumId w:val="19"/>
  </w:num>
  <w:num w:numId="4" w16cid:durableId="14956786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94354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4040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5839157">
    <w:abstractNumId w:val="7"/>
  </w:num>
  <w:num w:numId="8" w16cid:durableId="1619414332">
    <w:abstractNumId w:val="5"/>
  </w:num>
  <w:num w:numId="9" w16cid:durableId="667640107">
    <w:abstractNumId w:val="11"/>
  </w:num>
  <w:num w:numId="10" w16cid:durableId="311908683">
    <w:abstractNumId w:val="2"/>
  </w:num>
  <w:num w:numId="11" w16cid:durableId="2133086416">
    <w:abstractNumId w:val="8"/>
  </w:num>
  <w:num w:numId="12" w16cid:durableId="9259203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76399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2927328">
    <w:abstractNumId w:val="17"/>
  </w:num>
  <w:num w:numId="15" w16cid:durableId="2111655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3336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96960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730973">
    <w:abstractNumId w:val="0"/>
  </w:num>
  <w:num w:numId="19" w16cid:durableId="1607038377">
    <w:abstractNumId w:val="4"/>
  </w:num>
  <w:num w:numId="20" w16cid:durableId="9287334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698358">
    <w:abstractNumId w:val="3"/>
  </w:num>
  <w:num w:numId="22" w16cid:durableId="674382490">
    <w:abstractNumId w:val="1"/>
  </w:num>
  <w:num w:numId="23" w16cid:durableId="8770078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31"/>
    <w:rsid w:val="0000080A"/>
    <w:rsid w:val="00002003"/>
    <w:rsid w:val="00007D72"/>
    <w:rsid w:val="000125BC"/>
    <w:rsid w:val="00012616"/>
    <w:rsid w:val="00014C16"/>
    <w:rsid w:val="00017654"/>
    <w:rsid w:val="00024D5D"/>
    <w:rsid w:val="00024F68"/>
    <w:rsid w:val="00025211"/>
    <w:rsid w:val="0002528C"/>
    <w:rsid w:val="0003328E"/>
    <w:rsid w:val="00034F42"/>
    <w:rsid w:val="0004099A"/>
    <w:rsid w:val="0004449F"/>
    <w:rsid w:val="00045D0D"/>
    <w:rsid w:val="00053D3A"/>
    <w:rsid w:val="00056944"/>
    <w:rsid w:val="000637B6"/>
    <w:rsid w:val="00064D94"/>
    <w:rsid w:val="000675CB"/>
    <w:rsid w:val="00076530"/>
    <w:rsid w:val="000841DB"/>
    <w:rsid w:val="00093A3F"/>
    <w:rsid w:val="000A4C0D"/>
    <w:rsid w:val="000B2AD8"/>
    <w:rsid w:val="000B392B"/>
    <w:rsid w:val="000C1E4C"/>
    <w:rsid w:val="000D045E"/>
    <w:rsid w:val="000D1CD5"/>
    <w:rsid w:val="000D7ED7"/>
    <w:rsid w:val="000E097D"/>
    <w:rsid w:val="000E46A3"/>
    <w:rsid w:val="000F3017"/>
    <w:rsid w:val="000F6E95"/>
    <w:rsid w:val="00101602"/>
    <w:rsid w:val="00101C96"/>
    <w:rsid w:val="0011087F"/>
    <w:rsid w:val="0011119E"/>
    <w:rsid w:val="00112BB4"/>
    <w:rsid w:val="00116354"/>
    <w:rsid w:val="00120EA1"/>
    <w:rsid w:val="0012311B"/>
    <w:rsid w:val="00124E03"/>
    <w:rsid w:val="0013012F"/>
    <w:rsid w:val="00133A81"/>
    <w:rsid w:val="00135E2E"/>
    <w:rsid w:val="00140C1E"/>
    <w:rsid w:val="00143BA4"/>
    <w:rsid w:val="001469D7"/>
    <w:rsid w:val="001474DF"/>
    <w:rsid w:val="00152C04"/>
    <w:rsid w:val="00156F20"/>
    <w:rsid w:val="00160BA6"/>
    <w:rsid w:val="00163F20"/>
    <w:rsid w:val="0017075B"/>
    <w:rsid w:val="00171A50"/>
    <w:rsid w:val="0017579C"/>
    <w:rsid w:val="0017715C"/>
    <w:rsid w:val="00180374"/>
    <w:rsid w:val="001810F6"/>
    <w:rsid w:val="00184A83"/>
    <w:rsid w:val="0018513B"/>
    <w:rsid w:val="00190E98"/>
    <w:rsid w:val="00192C16"/>
    <w:rsid w:val="001A4DA8"/>
    <w:rsid w:val="001C6296"/>
    <w:rsid w:val="001C6CB4"/>
    <w:rsid w:val="001D1592"/>
    <w:rsid w:val="001D34A3"/>
    <w:rsid w:val="001D3EEC"/>
    <w:rsid w:val="001D7DF6"/>
    <w:rsid w:val="001E091E"/>
    <w:rsid w:val="001E1957"/>
    <w:rsid w:val="001E1F6E"/>
    <w:rsid w:val="001F1B74"/>
    <w:rsid w:val="001F1FA5"/>
    <w:rsid w:val="00202D30"/>
    <w:rsid w:val="002042F9"/>
    <w:rsid w:val="00204BB7"/>
    <w:rsid w:val="00215F48"/>
    <w:rsid w:val="00217485"/>
    <w:rsid w:val="0022422C"/>
    <w:rsid w:val="00224253"/>
    <w:rsid w:val="002321C7"/>
    <w:rsid w:val="00244132"/>
    <w:rsid w:val="00255F4F"/>
    <w:rsid w:val="002712FC"/>
    <w:rsid w:val="0027604D"/>
    <w:rsid w:val="00276BBD"/>
    <w:rsid w:val="00277B33"/>
    <w:rsid w:val="00277BA4"/>
    <w:rsid w:val="002802E5"/>
    <w:rsid w:val="00282174"/>
    <w:rsid w:val="00297D5C"/>
    <w:rsid w:val="002A4E9A"/>
    <w:rsid w:val="002A565C"/>
    <w:rsid w:val="002A6A30"/>
    <w:rsid w:val="002B2340"/>
    <w:rsid w:val="002B2DB4"/>
    <w:rsid w:val="002C036C"/>
    <w:rsid w:val="002C1661"/>
    <w:rsid w:val="002C1994"/>
    <w:rsid w:val="002C407F"/>
    <w:rsid w:val="002C436F"/>
    <w:rsid w:val="002D2B5C"/>
    <w:rsid w:val="002D5F8A"/>
    <w:rsid w:val="002D74EE"/>
    <w:rsid w:val="002D78D5"/>
    <w:rsid w:val="002E2CA8"/>
    <w:rsid w:val="002F0298"/>
    <w:rsid w:val="002F3652"/>
    <w:rsid w:val="002F6AF0"/>
    <w:rsid w:val="00301936"/>
    <w:rsid w:val="00303EE0"/>
    <w:rsid w:val="0030594B"/>
    <w:rsid w:val="00306905"/>
    <w:rsid w:val="00311A3A"/>
    <w:rsid w:val="00312CE0"/>
    <w:rsid w:val="00314244"/>
    <w:rsid w:val="00316C79"/>
    <w:rsid w:val="00317F39"/>
    <w:rsid w:val="0032003E"/>
    <w:rsid w:val="003232D6"/>
    <w:rsid w:val="00335C16"/>
    <w:rsid w:val="00336525"/>
    <w:rsid w:val="00346F72"/>
    <w:rsid w:val="00351ED7"/>
    <w:rsid w:val="0035246B"/>
    <w:rsid w:val="003527C2"/>
    <w:rsid w:val="0035377F"/>
    <w:rsid w:val="00355743"/>
    <w:rsid w:val="00356593"/>
    <w:rsid w:val="00361C03"/>
    <w:rsid w:val="00362789"/>
    <w:rsid w:val="00375345"/>
    <w:rsid w:val="00387DCA"/>
    <w:rsid w:val="0039463D"/>
    <w:rsid w:val="00394940"/>
    <w:rsid w:val="003A1BC6"/>
    <w:rsid w:val="003A4B35"/>
    <w:rsid w:val="003A6058"/>
    <w:rsid w:val="003A69AD"/>
    <w:rsid w:val="003B0E6C"/>
    <w:rsid w:val="003B24D1"/>
    <w:rsid w:val="003C4F0B"/>
    <w:rsid w:val="003C65A6"/>
    <w:rsid w:val="003D312E"/>
    <w:rsid w:val="003D3E40"/>
    <w:rsid w:val="003E0905"/>
    <w:rsid w:val="003E390B"/>
    <w:rsid w:val="003F4D1D"/>
    <w:rsid w:val="003F7A84"/>
    <w:rsid w:val="00401230"/>
    <w:rsid w:val="00402FF6"/>
    <w:rsid w:val="00405C92"/>
    <w:rsid w:val="004067BB"/>
    <w:rsid w:val="00406D10"/>
    <w:rsid w:val="00407C20"/>
    <w:rsid w:val="004112A5"/>
    <w:rsid w:val="004133A8"/>
    <w:rsid w:val="004208DB"/>
    <w:rsid w:val="004260EA"/>
    <w:rsid w:val="004349A7"/>
    <w:rsid w:val="00436207"/>
    <w:rsid w:val="00442295"/>
    <w:rsid w:val="00451C09"/>
    <w:rsid w:val="00452A6A"/>
    <w:rsid w:val="00453011"/>
    <w:rsid w:val="004542C4"/>
    <w:rsid w:val="0046047D"/>
    <w:rsid w:val="004609E8"/>
    <w:rsid w:val="00461C30"/>
    <w:rsid w:val="00467BCB"/>
    <w:rsid w:val="00470183"/>
    <w:rsid w:val="00470595"/>
    <w:rsid w:val="00470DAE"/>
    <w:rsid w:val="004717A9"/>
    <w:rsid w:val="00473DD8"/>
    <w:rsid w:val="00482CDF"/>
    <w:rsid w:val="00490ECF"/>
    <w:rsid w:val="00491DC4"/>
    <w:rsid w:val="004954ED"/>
    <w:rsid w:val="00496676"/>
    <w:rsid w:val="004A267E"/>
    <w:rsid w:val="004A3F39"/>
    <w:rsid w:val="004B15B3"/>
    <w:rsid w:val="004B5ED6"/>
    <w:rsid w:val="004C654A"/>
    <w:rsid w:val="004D142D"/>
    <w:rsid w:val="004D438E"/>
    <w:rsid w:val="004E2C09"/>
    <w:rsid w:val="004E50B6"/>
    <w:rsid w:val="004E6E2D"/>
    <w:rsid w:val="004E74F1"/>
    <w:rsid w:val="004F030E"/>
    <w:rsid w:val="004F5754"/>
    <w:rsid w:val="004F5A16"/>
    <w:rsid w:val="004F5A8A"/>
    <w:rsid w:val="004F7D36"/>
    <w:rsid w:val="00515E4B"/>
    <w:rsid w:val="00517B15"/>
    <w:rsid w:val="00525A75"/>
    <w:rsid w:val="00527413"/>
    <w:rsid w:val="0053168A"/>
    <w:rsid w:val="00532A9E"/>
    <w:rsid w:val="00533922"/>
    <w:rsid w:val="00535A81"/>
    <w:rsid w:val="005404F1"/>
    <w:rsid w:val="00552B56"/>
    <w:rsid w:val="00566C21"/>
    <w:rsid w:val="00574CBF"/>
    <w:rsid w:val="00581DAA"/>
    <w:rsid w:val="00583BC7"/>
    <w:rsid w:val="00585CF9"/>
    <w:rsid w:val="005861DF"/>
    <w:rsid w:val="00595F0E"/>
    <w:rsid w:val="005964BA"/>
    <w:rsid w:val="005966B3"/>
    <w:rsid w:val="005A08AF"/>
    <w:rsid w:val="005A1BEF"/>
    <w:rsid w:val="005A366F"/>
    <w:rsid w:val="005A557E"/>
    <w:rsid w:val="005B537F"/>
    <w:rsid w:val="005B59B6"/>
    <w:rsid w:val="005C0E2A"/>
    <w:rsid w:val="005C169B"/>
    <w:rsid w:val="005C54CC"/>
    <w:rsid w:val="005D3980"/>
    <w:rsid w:val="005D56AA"/>
    <w:rsid w:val="005D643C"/>
    <w:rsid w:val="005E45A1"/>
    <w:rsid w:val="005F5F79"/>
    <w:rsid w:val="005F77B1"/>
    <w:rsid w:val="00613B40"/>
    <w:rsid w:val="00614693"/>
    <w:rsid w:val="00623BC9"/>
    <w:rsid w:val="00630DBA"/>
    <w:rsid w:val="006327D9"/>
    <w:rsid w:val="0063538A"/>
    <w:rsid w:val="006406E3"/>
    <w:rsid w:val="00652788"/>
    <w:rsid w:val="00655C13"/>
    <w:rsid w:val="006560CA"/>
    <w:rsid w:val="00656A9B"/>
    <w:rsid w:val="00660B9D"/>
    <w:rsid w:val="006620AE"/>
    <w:rsid w:val="00666DD7"/>
    <w:rsid w:val="00670FAC"/>
    <w:rsid w:val="00670FC2"/>
    <w:rsid w:val="006720EC"/>
    <w:rsid w:val="0067414E"/>
    <w:rsid w:val="00681066"/>
    <w:rsid w:val="00687C5D"/>
    <w:rsid w:val="00691EB9"/>
    <w:rsid w:val="00697C15"/>
    <w:rsid w:val="006A0715"/>
    <w:rsid w:val="006A6A5E"/>
    <w:rsid w:val="006A6C78"/>
    <w:rsid w:val="006A7551"/>
    <w:rsid w:val="006B4756"/>
    <w:rsid w:val="006B666B"/>
    <w:rsid w:val="006C0414"/>
    <w:rsid w:val="006C0E26"/>
    <w:rsid w:val="006C0F6F"/>
    <w:rsid w:val="006C7FDB"/>
    <w:rsid w:val="006D453C"/>
    <w:rsid w:val="006D4593"/>
    <w:rsid w:val="006D4835"/>
    <w:rsid w:val="006E327E"/>
    <w:rsid w:val="006E46D1"/>
    <w:rsid w:val="006E6D0C"/>
    <w:rsid w:val="006E775E"/>
    <w:rsid w:val="006F00AD"/>
    <w:rsid w:val="006F07ED"/>
    <w:rsid w:val="006F17DF"/>
    <w:rsid w:val="006F2D31"/>
    <w:rsid w:val="00703A41"/>
    <w:rsid w:val="00707B9F"/>
    <w:rsid w:val="007130CC"/>
    <w:rsid w:val="00716959"/>
    <w:rsid w:val="00716D2B"/>
    <w:rsid w:val="00717BB2"/>
    <w:rsid w:val="0072116D"/>
    <w:rsid w:val="00726F70"/>
    <w:rsid w:val="00727432"/>
    <w:rsid w:val="00727B49"/>
    <w:rsid w:val="0073422F"/>
    <w:rsid w:val="00737AD6"/>
    <w:rsid w:val="00741920"/>
    <w:rsid w:val="00750FD7"/>
    <w:rsid w:val="00752C1C"/>
    <w:rsid w:val="00752DF1"/>
    <w:rsid w:val="0075516C"/>
    <w:rsid w:val="00757544"/>
    <w:rsid w:val="00760749"/>
    <w:rsid w:val="00764787"/>
    <w:rsid w:val="007665F1"/>
    <w:rsid w:val="00774147"/>
    <w:rsid w:val="00774D2C"/>
    <w:rsid w:val="00776528"/>
    <w:rsid w:val="00776BF3"/>
    <w:rsid w:val="007821B7"/>
    <w:rsid w:val="0078496F"/>
    <w:rsid w:val="007859E2"/>
    <w:rsid w:val="007957A6"/>
    <w:rsid w:val="00795876"/>
    <w:rsid w:val="0079797B"/>
    <w:rsid w:val="0079797F"/>
    <w:rsid w:val="007A0FFA"/>
    <w:rsid w:val="007A3087"/>
    <w:rsid w:val="007A5B50"/>
    <w:rsid w:val="007C0A6C"/>
    <w:rsid w:val="007C50A7"/>
    <w:rsid w:val="007D19DB"/>
    <w:rsid w:val="007D30A4"/>
    <w:rsid w:val="007D57A5"/>
    <w:rsid w:val="007E00C1"/>
    <w:rsid w:val="007E0BC8"/>
    <w:rsid w:val="007E2B6B"/>
    <w:rsid w:val="007E703A"/>
    <w:rsid w:val="007E7418"/>
    <w:rsid w:val="00804702"/>
    <w:rsid w:val="0080589F"/>
    <w:rsid w:val="0080758C"/>
    <w:rsid w:val="00811E92"/>
    <w:rsid w:val="008127EE"/>
    <w:rsid w:val="008135FE"/>
    <w:rsid w:val="00816EB7"/>
    <w:rsid w:val="00822754"/>
    <w:rsid w:val="00825D16"/>
    <w:rsid w:val="008334E8"/>
    <w:rsid w:val="00833E8D"/>
    <w:rsid w:val="008358A3"/>
    <w:rsid w:val="008443EF"/>
    <w:rsid w:val="00853505"/>
    <w:rsid w:val="00854294"/>
    <w:rsid w:val="00855A20"/>
    <w:rsid w:val="008565D8"/>
    <w:rsid w:val="00866BF7"/>
    <w:rsid w:val="00873138"/>
    <w:rsid w:val="0087487A"/>
    <w:rsid w:val="0087583A"/>
    <w:rsid w:val="00877B31"/>
    <w:rsid w:val="00880B84"/>
    <w:rsid w:val="008867D9"/>
    <w:rsid w:val="008A30F0"/>
    <w:rsid w:val="008B12D9"/>
    <w:rsid w:val="008B16A0"/>
    <w:rsid w:val="008B1C62"/>
    <w:rsid w:val="008B375D"/>
    <w:rsid w:val="008B61DB"/>
    <w:rsid w:val="008C3B2F"/>
    <w:rsid w:val="008C4AE6"/>
    <w:rsid w:val="008C7DF0"/>
    <w:rsid w:val="008D6F12"/>
    <w:rsid w:val="008E36A2"/>
    <w:rsid w:val="008E7342"/>
    <w:rsid w:val="008E77C7"/>
    <w:rsid w:val="008F326F"/>
    <w:rsid w:val="008F3C43"/>
    <w:rsid w:val="008F7207"/>
    <w:rsid w:val="008F7396"/>
    <w:rsid w:val="009045A8"/>
    <w:rsid w:val="009058F4"/>
    <w:rsid w:val="00916295"/>
    <w:rsid w:val="00921762"/>
    <w:rsid w:val="009225F6"/>
    <w:rsid w:val="0092410A"/>
    <w:rsid w:val="0092575A"/>
    <w:rsid w:val="00926D6A"/>
    <w:rsid w:val="00931E95"/>
    <w:rsid w:val="009344BD"/>
    <w:rsid w:val="00936943"/>
    <w:rsid w:val="009411BA"/>
    <w:rsid w:val="00947D80"/>
    <w:rsid w:val="00955A30"/>
    <w:rsid w:val="00963490"/>
    <w:rsid w:val="0096364C"/>
    <w:rsid w:val="00964FE1"/>
    <w:rsid w:val="00965B71"/>
    <w:rsid w:val="00973B8D"/>
    <w:rsid w:val="00974431"/>
    <w:rsid w:val="0098026A"/>
    <w:rsid w:val="00981300"/>
    <w:rsid w:val="009933A5"/>
    <w:rsid w:val="0099668E"/>
    <w:rsid w:val="00997A53"/>
    <w:rsid w:val="00997ACC"/>
    <w:rsid w:val="009A1F43"/>
    <w:rsid w:val="009A246F"/>
    <w:rsid w:val="009A2FE8"/>
    <w:rsid w:val="009A3101"/>
    <w:rsid w:val="009A541F"/>
    <w:rsid w:val="009A7B1E"/>
    <w:rsid w:val="009B1F06"/>
    <w:rsid w:val="009B4456"/>
    <w:rsid w:val="009B7466"/>
    <w:rsid w:val="009B7E03"/>
    <w:rsid w:val="009C00B8"/>
    <w:rsid w:val="009C08E3"/>
    <w:rsid w:val="009C41EE"/>
    <w:rsid w:val="009C615F"/>
    <w:rsid w:val="009D63C8"/>
    <w:rsid w:val="009E090E"/>
    <w:rsid w:val="009E20E0"/>
    <w:rsid w:val="009E4752"/>
    <w:rsid w:val="009E5A59"/>
    <w:rsid w:val="009F0731"/>
    <w:rsid w:val="009F0BF1"/>
    <w:rsid w:val="009F4570"/>
    <w:rsid w:val="009F6C71"/>
    <w:rsid w:val="00A01746"/>
    <w:rsid w:val="00A04829"/>
    <w:rsid w:val="00A1067B"/>
    <w:rsid w:val="00A10EDB"/>
    <w:rsid w:val="00A13606"/>
    <w:rsid w:val="00A22219"/>
    <w:rsid w:val="00A22C55"/>
    <w:rsid w:val="00A2485B"/>
    <w:rsid w:val="00A41BED"/>
    <w:rsid w:val="00A436EA"/>
    <w:rsid w:val="00A43EC6"/>
    <w:rsid w:val="00A46B58"/>
    <w:rsid w:val="00A47323"/>
    <w:rsid w:val="00A507F0"/>
    <w:rsid w:val="00A51B50"/>
    <w:rsid w:val="00A600E2"/>
    <w:rsid w:val="00A61438"/>
    <w:rsid w:val="00A70490"/>
    <w:rsid w:val="00A76276"/>
    <w:rsid w:val="00A81184"/>
    <w:rsid w:val="00A83298"/>
    <w:rsid w:val="00A92DAF"/>
    <w:rsid w:val="00AA20F1"/>
    <w:rsid w:val="00AA3CF4"/>
    <w:rsid w:val="00AB1D33"/>
    <w:rsid w:val="00AB4ACE"/>
    <w:rsid w:val="00AC2C31"/>
    <w:rsid w:val="00AC42F8"/>
    <w:rsid w:val="00AC5ACD"/>
    <w:rsid w:val="00AD1BB6"/>
    <w:rsid w:val="00AD6184"/>
    <w:rsid w:val="00AD623C"/>
    <w:rsid w:val="00AD6AFA"/>
    <w:rsid w:val="00AD710B"/>
    <w:rsid w:val="00AE0A3E"/>
    <w:rsid w:val="00AE0DC6"/>
    <w:rsid w:val="00AE13C4"/>
    <w:rsid w:val="00AE3256"/>
    <w:rsid w:val="00AF2B2A"/>
    <w:rsid w:val="00AF3607"/>
    <w:rsid w:val="00B05C92"/>
    <w:rsid w:val="00B1490B"/>
    <w:rsid w:val="00B1659F"/>
    <w:rsid w:val="00B17219"/>
    <w:rsid w:val="00B17D22"/>
    <w:rsid w:val="00B32544"/>
    <w:rsid w:val="00B3280F"/>
    <w:rsid w:val="00B343C2"/>
    <w:rsid w:val="00B3546B"/>
    <w:rsid w:val="00B43E63"/>
    <w:rsid w:val="00B45C2D"/>
    <w:rsid w:val="00B475F1"/>
    <w:rsid w:val="00B51329"/>
    <w:rsid w:val="00B52934"/>
    <w:rsid w:val="00B565EC"/>
    <w:rsid w:val="00B603F2"/>
    <w:rsid w:val="00B605D6"/>
    <w:rsid w:val="00B617F7"/>
    <w:rsid w:val="00B61838"/>
    <w:rsid w:val="00B618E0"/>
    <w:rsid w:val="00B61C53"/>
    <w:rsid w:val="00B639A5"/>
    <w:rsid w:val="00B7444E"/>
    <w:rsid w:val="00B76932"/>
    <w:rsid w:val="00B805F5"/>
    <w:rsid w:val="00B86257"/>
    <w:rsid w:val="00BA01F2"/>
    <w:rsid w:val="00BA16AC"/>
    <w:rsid w:val="00BA1CC9"/>
    <w:rsid w:val="00BA1E22"/>
    <w:rsid w:val="00BA471D"/>
    <w:rsid w:val="00BA6416"/>
    <w:rsid w:val="00BB5637"/>
    <w:rsid w:val="00BB594C"/>
    <w:rsid w:val="00BC0982"/>
    <w:rsid w:val="00BC3296"/>
    <w:rsid w:val="00BC4E39"/>
    <w:rsid w:val="00BC7ECE"/>
    <w:rsid w:val="00BD73E6"/>
    <w:rsid w:val="00BE0406"/>
    <w:rsid w:val="00BE0A35"/>
    <w:rsid w:val="00BE11A5"/>
    <w:rsid w:val="00BE20DE"/>
    <w:rsid w:val="00BE244B"/>
    <w:rsid w:val="00BE3E22"/>
    <w:rsid w:val="00BE474B"/>
    <w:rsid w:val="00BE6CC9"/>
    <w:rsid w:val="00BF1E5D"/>
    <w:rsid w:val="00BF3DA4"/>
    <w:rsid w:val="00BF79DA"/>
    <w:rsid w:val="00C05C8B"/>
    <w:rsid w:val="00C1145C"/>
    <w:rsid w:val="00C15C6D"/>
    <w:rsid w:val="00C16AED"/>
    <w:rsid w:val="00C215F6"/>
    <w:rsid w:val="00C27601"/>
    <w:rsid w:val="00C30FD9"/>
    <w:rsid w:val="00C31B03"/>
    <w:rsid w:val="00C32638"/>
    <w:rsid w:val="00C345EE"/>
    <w:rsid w:val="00C376FF"/>
    <w:rsid w:val="00C41CAF"/>
    <w:rsid w:val="00C4313F"/>
    <w:rsid w:val="00C43475"/>
    <w:rsid w:val="00C435F9"/>
    <w:rsid w:val="00C471B2"/>
    <w:rsid w:val="00C52BB8"/>
    <w:rsid w:val="00C554CA"/>
    <w:rsid w:val="00C6310F"/>
    <w:rsid w:val="00C6396E"/>
    <w:rsid w:val="00C64538"/>
    <w:rsid w:val="00C64E31"/>
    <w:rsid w:val="00C65BAF"/>
    <w:rsid w:val="00C66507"/>
    <w:rsid w:val="00C7052F"/>
    <w:rsid w:val="00C75DC8"/>
    <w:rsid w:val="00C76578"/>
    <w:rsid w:val="00C81A95"/>
    <w:rsid w:val="00C90AE8"/>
    <w:rsid w:val="00C91260"/>
    <w:rsid w:val="00C921C3"/>
    <w:rsid w:val="00C925CC"/>
    <w:rsid w:val="00C97922"/>
    <w:rsid w:val="00CA2715"/>
    <w:rsid w:val="00CA4C8D"/>
    <w:rsid w:val="00CB1C28"/>
    <w:rsid w:val="00CB41FC"/>
    <w:rsid w:val="00CB555D"/>
    <w:rsid w:val="00CB646D"/>
    <w:rsid w:val="00CC4472"/>
    <w:rsid w:val="00CC7DA4"/>
    <w:rsid w:val="00CD013F"/>
    <w:rsid w:val="00CD0B94"/>
    <w:rsid w:val="00CD0C67"/>
    <w:rsid w:val="00CD5362"/>
    <w:rsid w:val="00CD71C5"/>
    <w:rsid w:val="00CE1023"/>
    <w:rsid w:val="00CE1E86"/>
    <w:rsid w:val="00CE56CB"/>
    <w:rsid w:val="00CE731F"/>
    <w:rsid w:val="00CE763B"/>
    <w:rsid w:val="00CF35AF"/>
    <w:rsid w:val="00CF56FE"/>
    <w:rsid w:val="00D0160F"/>
    <w:rsid w:val="00D07BBA"/>
    <w:rsid w:val="00D07FAE"/>
    <w:rsid w:val="00D12541"/>
    <w:rsid w:val="00D141FA"/>
    <w:rsid w:val="00D142C4"/>
    <w:rsid w:val="00D2396A"/>
    <w:rsid w:val="00D312AA"/>
    <w:rsid w:val="00D32982"/>
    <w:rsid w:val="00D33B84"/>
    <w:rsid w:val="00D36715"/>
    <w:rsid w:val="00D46AD9"/>
    <w:rsid w:val="00D54B02"/>
    <w:rsid w:val="00D6257E"/>
    <w:rsid w:val="00D6258E"/>
    <w:rsid w:val="00D63359"/>
    <w:rsid w:val="00D63732"/>
    <w:rsid w:val="00D66B00"/>
    <w:rsid w:val="00D70341"/>
    <w:rsid w:val="00D70C35"/>
    <w:rsid w:val="00D73A04"/>
    <w:rsid w:val="00D770BC"/>
    <w:rsid w:val="00D7714A"/>
    <w:rsid w:val="00D80FC0"/>
    <w:rsid w:val="00D853DF"/>
    <w:rsid w:val="00D860CD"/>
    <w:rsid w:val="00D96274"/>
    <w:rsid w:val="00D97CB7"/>
    <w:rsid w:val="00DA35C3"/>
    <w:rsid w:val="00DA3627"/>
    <w:rsid w:val="00DB1499"/>
    <w:rsid w:val="00DB44AD"/>
    <w:rsid w:val="00DB46B1"/>
    <w:rsid w:val="00DB48FD"/>
    <w:rsid w:val="00DB6CDD"/>
    <w:rsid w:val="00DB71AE"/>
    <w:rsid w:val="00DC1976"/>
    <w:rsid w:val="00DC537B"/>
    <w:rsid w:val="00DC6150"/>
    <w:rsid w:val="00DC6872"/>
    <w:rsid w:val="00DC6B8D"/>
    <w:rsid w:val="00DD0BCC"/>
    <w:rsid w:val="00DD1908"/>
    <w:rsid w:val="00DD3914"/>
    <w:rsid w:val="00DD3C53"/>
    <w:rsid w:val="00DD77F4"/>
    <w:rsid w:val="00DE51D2"/>
    <w:rsid w:val="00DF07BD"/>
    <w:rsid w:val="00DF159D"/>
    <w:rsid w:val="00DF7B76"/>
    <w:rsid w:val="00DF7C87"/>
    <w:rsid w:val="00E04E5D"/>
    <w:rsid w:val="00E0673A"/>
    <w:rsid w:val="00E11DBF"/>
    <w:rsid w:val="00E12496"/>
    <w:rsid w:val="00E1453D"/>
    <w:rsid w:val="00E1543D"/>
    <w:rsid w:val="00E154AE"/>
    <w:rsid w:val="00E2644A"/>
    <w:rsid w:val="00E3055A"/>
    <w:rsid w:val="00E36ED4"/>
    <w:rsid w:val="00E400A2"/>
    <w:rsid w:val="00E41C66"/>
    <w:rsid w:val="00E478B9"/>
    <w:rsid w:val="00E51A05"/>
    <w:rsid w:val="00E52FC1"/>
    <w:rsid w:val="00E53B01"/>
    <w:rsid w:val="00E56BFB"/>
    <w:rsid w:val="00E56E09"/>
    <w:rsid w:val="00E57261"/>
    <w:rsid w:val="00E57A20"/>
    <w:rsid w:val="00E57AF9"/>
    <w:rsid w:val="00E60326"/>
    <w:rsid w:val="00E621E4"/>
    <w:rsid w:val="00E6415A"/>
    <w:rsid w:val="00E65303"/>
    <w:rsid w:val="00E669F4"/>
    <w:rsid w:val="00E73CCC"/>
    <w:rsid w:val="00E80D1C"/>
    <w:rsid w:val="00E81D11"/>
    <w:rsid w:val="00E86338"/>
    <w:rsid w:val="00E86F53"/>
    <w:rsid w:val="00E91687"/>
    <w:rsid w:val="00E94687"/>
    <w:rsid w:val="00E94B6B"/>
    <w:rsid w:val="00EA79C9"/>
    <w:rsid w:val="00EB0090"/>
    <w:rsid w:val="00EB1382"/>
    <w:rsid w:val="00EB2EF3"/>
    <w:rsid w:val="00EB3381"/>
    <w:rsid w:val="00EB3FFE"/>
    <w:rsid w:val="00EB57D2"/>
    <w:rsid w:val="00EC2B6A"/>
    <w:rsid w:val="00ED1182"/>
    <w:rsid w:val="00ED1499"/>
    <w:rsid w:val="00ED1B60"/>
    <w:rsid w:val="00ED2B6B"/>
    <w:rsid w:val="00ED6A63"/>
    <w:rsid w:val="00EE13D9"/>
    <w:rsid w:val="00EE4F38"/>
    <w:rsid w:val="00EE5D3D"/>
    <w:rsid w:val="00EE69CB"/>
    <w:rsid w:val="00EF0360"/>
    <w:rsid w:val="00EF1087"/>
    <w:rsid w:val="00EF1779"/>
    <w:rsid w:val="00EF6FA9"/>
    <w:rsid w:val="00EF717E"/>
    <w:rsid w:val="00F00802"/>
    <w:rsid w:val="00F047FA"/>
    <w:rsid w:val="00F208B9"/>
    <w:rsid w:val="00F2118D"/>
    <w:rsid w:val="00F22321"/>
    <w:rsid w:val="00F22CE5"/>
    <w:rsid w:val="00F26B51"/>
    <w:rsid w:val="00F30231"/>
    <w:rsid w:val="00F329D2"/>
    <w:rsid w:val="00F35865"/>
    <w:rsid w:val="00F36274"/>
    <w:rsid w:val="00F428EF"/>
    <w:rsid w:val="00F43917"/>
    <w:rsid w:val="00F52882"/>
    <w:rsid w:val="00F53224"/>
    <w:rsid w:val="00F54B77"/>
    <w:rsid w:val="00F55FED"/>
    <w:rsid w:val="00F57B44"/>
    <w:rsid w:val="00F60962"/>
    <w:rsid w:val="00F60F85"/>
    <w:rsid w:val="00F663C5"/>
    <w:rsid w:val="00F66DFC"/>
    <w:rsid w:val="00F71312"/>
    <w:rsid w:val="00F76E3B"/>
    <w:rsid w:val="00F77130"/>
    <w:rsid w:val="00F836FA"/>
    <w:rsid w:val="00F8482F"/>
    <w:rsid w:val="00F90617"/>
    <w:rsid w:val="00F9089C"/>
    <w:rsid w:val="00F94AC3"/>
    <w:rsid w:val="00F95102"/>
    <w:rsid w:val="00FA666E"/>
    <w:rsid w:val="00FB4438"/>
    <w:rsid w:val="00FD016C"/>
    <w:rsid w:val="00FE5F78"/>
    <w:rsid w:val="00FE67C0"/>
    <w:rsid w:val="00FE69BE"/>
    <w:rsid w:val="00FF50E5"/>
    <w:rsid w:val="00FF55F4"/>
    <w:rsid w:val="00FF5B50"/>
    <w:rsid w:val="00FF5B5B"/>
    <w:rsid w:val="0B649703"/>
    <w:rsid w:val="0FAAFCD9"/>
    <w:rsid w:val="10178E46"/>
    <w:rsid w:val="1C5B6829"/>
    <w:rsid w:val="2092A2B7"/>
    <w:rsid w:val="21B68744"/>
    <w:rsid w:val="26A3B05D"/>
    <w:rsid w:val="2DB4525C"/>
    <w:rsid w:val="2F7C36CE"/>
    <w:rsid w:val="306BB217"/>
    <w:rsid w:val="337D60E5"/>
    <w:rsid w:val="34D227D5"/>
    <w:rsid w:val="3D3B9BF4"/>
    <w:rsid w:val="3E0416B5"/>
    <w:rsid w:val="3F8E7551"/>
    <w:rsid w:val="429EAC54"/>
    <w:rsid w:val="4330764D"/>
    <w:rsid w:val="47B5E576"/>
    <w:rsid w:val="4917F229"/>
    <w:rsid w:val="4A783FD9"/>
    <w:rsid w:val="4B0E03A8"/>
    <w:rsid w:val="5090C442"/>
    <w:rsid w:val="51B5F58E"/>
    <w:rsid w:val="54AF4810"/>
    <w:rsid w:val="55337A32"/>
    <w:rsid w:val="596F2EB4"/>
    <w:rsid w:val="5A1EF6D7"/>
    <w:rsid w:val="5A89F6BF"/>
    <w:rsid w:val="5E0DB1AD"/>
    <w:rsid w:val="5EF29ACB"/>
    <w:rsid w:val="686B958C"/>
    <w:rsid w:val="7290EA56"/>
    <w:rsid w:val="7576481E"/>
    <w:rsid w:val="75E2457B"/>
    <w:rsid w:val="781A3B72"/>
    <w:rsid w:val="7F02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2816E"/>
  <w15:chartTrackingRefBased/>
  <w15:docId w15:val="{467A4590-199C-4AE9-8807-EF05B7CC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00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5F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435F9"/>
    <w:pPr>
      <w:ind w:left="720"/>
      <w:contextualSpacing/>
    </w:pPr>
  </w:style>
  <w:style w:type="paragraph" w:customStyle="1" w:styleId="xxmsonormal">
    <w:name w:val="x_xmsonormal"/>
    <w:basedOn w:val="Normal"/>
    <w:rsid w:val="00AD6AFA"/>
    <w:rPr>
      <w:rFonts w:ascii="Calibri" w:hAnsi="Calibri" w:cs="Calibri"/>
      <w:sz w:val="22"/>
      <w:szCs w:val="22"/>
    </w:rPr>
  </w:style>
  <w:style w:type="paragraph" w:customStyle="1" w:styleId="xxmsolistparagraph">
    <w:name w:val="x_xmsolistparagraph"/>
    <w:basedOn w:val="Normal"/>
    <w:rsid w:val="00AD6AFA"/>
    <w:pPr>
      <w:ind w:left="720"/>
    </w:pPr>
  </w:style>
  <w:style w:type="paragraph" w:styleId="NormalWeb">
    <w:name w:val="Normal (Web)"/>
    <w:basedOn w:val="Normal"/>
    <w:uiPriority w:val="99"/>
    <w:unhideWhenUsed/>
    <w:rsid w:val="00613B4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4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4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5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F0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5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F0E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8358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8A3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358A3"/>
    <w:rPr>
      <w:sz w:val="16"/>
      <w:szCs w:val="16"/>
    </w:rPr>
  </w:style>
  <w:style w:type="paragraph" w:styleId="Revision">
    <w:name w:val="Revision"/>
    <w:hidden/>
    <w:uiPriority w:val="99"/>
    <w:semiHidden/>
    <w:rsid w:val="00F428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13F"/>
    <w:rPr>
      <w:rFonts w:ascii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63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4B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courts.ca.gov/programs-initiatives/collaborative-justice-courts/juvenile-collaborative-courts/peeryouth-courts-overvie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E5EC5493C07F4492884B450390F5D0" ma:contentTypeVersion="4" ma:contentTypeDescription="Create a new document." ma:contentTypeScope="" ma:versionID="ac4eb6fdb7c6185e9a22c7b4e46444fa">
  <xsd:schema xmlns:xsd="http://www.w3.org/2001/XMLSchema" xmlns:xs="http://www.w3.org/2001/XMLSchema" xmlns:p="http://schemas.microsoft.com/office/2006/metadata/properties" xmlns:ns2="f0e643e8-9b0d-40bc-b038-e9ca1b8dffbe" xmlns:ns3="1b944dbd-c7dd-4a73-974b-769e61b294f2" targetNamespace="http://schemas.microsoft.com/office/2006/metadata/properties" ma:root="true" ma:fieldsID="ed68347fb179dbe8ddcca4cd31129c24" ns2:_="" ns3:_="">
    <xsd:import namespace="f0e643e8-9b0d-40bc-b038-e9ca1b8dffbe"/>
    <xsd:import namespace="1b944dbd-c7dd-4a73-974b-769e61b29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643e8-9b0d-40bc-b038-e9ca1b8df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44dbd-c7dd-4a73-974b-769e61b29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894040-7E7F-4B6F-83EB-950AF2DE3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643e8-9b0d-40bc-b038-e9ca1b8dffbe"/>
    <ds:schemaRef ds:uri="1b944dbd-c7dd-4a73-974b-769e61b29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14AF4-CE84-4990-B3F5-81A7FAEA00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24CF48-E876-4519-A55E-A920DA004D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1065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Loralie Bellows</dc:creator>
  <cp:keywords/>
  <dc:description/>
  <cp:lastModifiedBy>Keiser, Tara</cp:lastModifiedBy>
  <cp:revision>5</cp:revision>
  <cp:lastPrinted>2020-02-27T22:19:00Z</cp:lastPrinted>
  <dcterms:created xsi:type="dcterms:W3CDTF">2026-03-23T18:36:00Z</dcterms:created>
  <dcterms:modified xsi:type="dcterms:W3CDTF">2026-03-23T19:51:00Z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0x0101007DE5EC5493C07F4492884B450390F5D0</vt:lpwstr>
  </property>
</Properties>
</file>