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6855A2">
        <w:rPr>
          <w:b/>
          <w:color w:val="000000"/>
        </w:rPr>
        <w:t>5</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F81008">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F81008">
      <w:pPr>
        <w:pStyle w:val="BodyText"/>
        <w:tabs>
          <w:tab w:val="clear" w:pos="360"/>
        </w:tabs>
        <w:spacing w:before="120" w:after="120"/>
        <w:ind w:left="720"/>
        <w:jc w:val="both"/>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F81008">
      <w:pPr>
        <w:pStyle w:val="BodyText"/>
        <w:spacing w:before="120" w:after="120"/>
        <w:ind w:left="720"/>
        <w:jc w:val="both"/>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F81008">
      <w:pPr>
        <w:pStyle w:val="BodyText"/>
        <w:tabs>
          <w:tab w:val="clear" w:pos="360"/>
        </w:tabs>
        <w:spacing w:before="120" w:after="120"/>
        <w:ind w:left="720"/>
        <w:jc w:val="both"/>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F93517" w:rsidRDefault="008C1D3A" w:rsidP="00F93517">
    <w:pPr>
      <w:pStyle w:val="Footer"/>
      <w:rPr>
        <w:rFonts w:ascii="Times New Roman" w:hAnsi="Times New Roman"/>
        <w:sz w:val="22"/>
        <w:szCs w:val="22"/>
      </w:rPr>
    </w:pPr>
    <w:r w:rsidRPr="004D0CDC">
      <w:rPr>
        <w:rFonts w:ascii="Times New Roman" w:hAnsi="Times New Roman"/>
        <w:sz w:val="20"/>
        <w:szCs w:val="20"/>
      </w:rPr>
      <w:tab/>
    </w:r>
    <w:r w:rsidRPr="004D0CDC">
      <w:rPr>
        <w:rFonts w:ascii="Times New Roman" w:hAnsi="Times New Roman"/>
        <w:sz w:val="20"/>
        <w:szCs w:val="20"/>
      </w:rPr>
      <w:tab/>
    </w:r>
    <w:r w:rsidR="00F93517" w:rsidRPr="00F93517">
      <w:rPr>
        <w:rFonts w:ascii="Times New Roman" w:hAnsi="Times New Roman"/>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678" w:rsidRPr="00D508F8" w:rsidRDefault="00AA5678" w:rsidP="00AA5678">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AA5678" w:rsidRPr="00D508F8" w:rsidRDefault="00AA5678" w:rsidP="00AA5678">
    <w:pPr>
      <w:pStyle w:val="CommentText"/>
      <w:tabs>
        <w:tab w:val="left" w:pos="1242"/>
      </w:tabs>
      <w:ind w:right="252"/>
      <w:jc w:val="both"/>
    </w:pPr>
    <w:r w:rsidRPr="0045523B">
      <w:t>RFP Number:</w:t>
    </w:r>
    <w:r>
      <w:tab/>
    </w:r>
    <w:r>
      <w:rPr>
        <w:b/>
      </w:rPr>
      <w:t>OS-20150901-CEIA</w:t>
    </w:r>
    <w:r w:rsidRPr="00B002A2">
      <w:rPr>
        <w:b/>
      </w:rPr>
      <w:t>-JR</w:t>
    </w:r>
  </w:p>
  <w:p w:rsidR="006855A2" w:rsidRPr="00EC40D4" w:rsidRDefault="006855A2" w:rsidP="006855A2">
    <w:pPr>
      <w:pStyle w:val="CommentText"/>
      <w:tabs>
        <w:tab w:val="left" w:pos="1242"/>
      </w:tabs>
      <w:ind w:right="252"/>
      <w:jc w:val="both"/>
      <w:rPr>
        <w:sz w:val="24"/>
        <w:szCs w:val="24"/>
      </w:rPr>
    </w:pPr>
  </w:p>
  <w:p w:rsidR="00105E6B" w:rsidRPr="006855A2" w:rsidRDefault="00105E6B" w:rsidP="00685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rsids>
    <w:rsidRoot w:val="0050136C"/>
    <w:rsid w:val="00037E7E"/>
    <w:rsid w:val="000C2D13"/>
    <w:rsid w:val="000D45EE"/>
    <w:rsid w:val="000D5BBE"/>
    <w:rsid w:val="000E4736"/>
    <w:rsid w:val="00105E6B"/>
    <w:rsid w:val="00125EB1"/>
    <w:rsid w:val="001379AD"/>
    <w:rsid w:val="00152146"/>
    <w:rsid w:val="0015766C"/>
    <w:rsid w:val="00195FC2"/>
    <w:rsid w:val="001C17EF"/>
    <w:rsid w:val="001E60B2"/>
    <w:rsid w:val="0020077F"/>
    <w:rsid w:val="002055EE"/>
    <w:rsid w:val="00222E42"/>
    <w:rsid w:val="00242086"/>
    <w:rsid w:val="00270AD3"/>
    <w:rsid w:val="00291C4D"/>
    <w:rsid w:val="00293951"/>
    <w:rsid w:val="0029411A"/>
    <w:rsid w:val="002A1264"/>
    <w:rsid w:val="002B3B60"/>
    <w:rsid w:val="002C02D3"/>
    <w:rsid w:val="002E07CA"/>
    <w:rsid w:val="002F47B9"/>
    <w:rsid w:val="00300BA3"/>
    <w:rsid w:val="0030333A"/>
    <w:rsid w:val="003157FB"/>
    <w:rsid w:val="003834C8"/>
    <w:rsid w:val="003A79CD"/>
    <w:rsid w:val="003D1C75"/>
    <w:rsid w:val="003E774D"/>
    <w:rsid w:val="003F05DA"/>
    <w:rsid w:val="00405F43"/>
    <w:rsid w:val="00423CA9"/>
    <w:rsid w:val="00494FD6"/>
    <w:rsid w:val="004A40DF"/>
    <w:rsid w:val="0050136C"/>
    <w:rsid w:val="005023CB"/>
    <w:rsid w:val="00524800"/>
    <w:rsid w:val="00527946"/>
    <w:rsid w:val="00540B97"/>
    <w:rsid w:val="005836E7"/>
    <w:rsid w:val="0059711E"/>
    <w:rsid w:val="005C1FCC"/>
    <w:rsid w:val="00613BFA"/>
    <w:rsid w:val="00626407"/>
    <w:rsid w:val="0065439A"/>
    <w:rsid w:val="00665569"/>
    <w:rsid w:val="006769CF"/>
    <w:rsid w:val="006855A2"/>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A2D1E"/>
    <w:rsid w:val="009C126F"/>
    <w:rsid w:val="009C1CE8"/>
    <w:rsid w:val="009C61DB"/>
    <w:rsid w:val="009F3E33"/>
    <w:rsid w:val="00A17FF5"/>
    <w:rsid w:val="00AA5678"/>
    <w:rsid w:val="00B4326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A48EC"/>
    <w:rsid w:val="00EB24D5"/>
    <w:rsid w:val="00EC6E52"/>
    <w:rsid w:val="00EF6446"/>
    <w:rsid w:val="00F21FEB"/>
    <w:rsid w:val="00F81008"/>
    <w:rsid w:val="00F93517"/>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07505477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0735-463A-452C-80C5-4A0D410C873F}">
  <ds:schemaRefs>
    <ds:schemaRef ds:uri="http://schemas.openxmlformats.org/officeDocument/2006/bibliography"/>
  </ds:schemaRefs>
</ds:datastoreItem>
</file>

<file path=customXml/itemProps2.xml><?xml version="1.0" encoding="utf-8"?>
<ds:datastoreItem xmlns:ds="http://schemas.openxmlformats.org/officeDocument/2006/customXml" ds:itemID="{100714F1-72E0-47FE-9365-490EB8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6</cp:revision>
  <cp:lastPrinted>2015-08-25T22:20:00Z</cp:lastPrinted>
  <dcterms:created xsi:type="dcterms:W3CDTF">2015-03-09T17:32:00Z</dcterms:created>
  <dcterms:modified xsi:type="dcterms:W3CDTF">2015-09-16T19:37:00Z</dcterms:modified>
</cp:coreProperties>
</file>