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9" w:rsidRDefault="00087279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>ATTACHMENT 9</w:t>
      </w:r>
    </w:p>
    <w:p w:rsidR="005A2932" w:rsidRPr="00FD63AD" w:rsidRDefault="00FD63AD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PROPOSER</w:t>
      </w:r>
      <w:r w:rsidR="005A2932" w:rsidRPr="00FD63AD">
        <w:rPr>
          <w:rFonts w:cstheme="minorHAnsi"/>
          <w:b/>
          <w:bCs/>
          <w:lang w:bidi="ar-SA"/>
        </w:rPr>
        <w:t xml:space="preserve"> DECLARATION</w:t>
      </w: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Pr="00FD63AD" w:rsidRDefault="00816D98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Complete this form only if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wishes to claim the </w:t>
      </w:r>
      <w:r w:rsidR="00FD63AD" w:rsidRPr="00FD63AD">
        <w:rPr>
          <w:bCs/>
        </w:rPr>
        <w:t>Disabled Veteran Business Enterprise (</w:t>
      </w:r>
      <w:r w:rsidRPr="00FD63AD">
        <w:rPr>
          <w:rFonts w:cstheme="minorHAnsi"/>
          <w:bCs/>
          <w:lang w:bidi="ar-SA"/>
        </w:rPr>
        <w:t>DVBE</w:t>
      </w:r>
      <w:r w:rsidR="00FD63AD" w:rsidRPr="00FD63AD">
        <w:rPr>
          <w:rFonts w:cstheme="minorHAnsi"/>
          <w:bCs/>
          <w:lang w:bidi="ar-SA"/>
        </w:rPr>
        <w:t>)</w:t>
      </w:r>
      <w:r w:rsidRPr="00FD63AD">
        <w:rPr>
          <w:rFonts w:cstheme="minorHAnsi"/>
          <w:bCs/>
          <w:lang w:bidi="ar-SA"/>
        </w:rPr>
        <w:t xml:space="preserve"> incentive associated with this solicitation.  </w:t>
      </w:r>
      <w:r w:rsidR="00BD144E" w:rsidRPr="00FD63AD">
        <w:rPr>
          <w:rFonts w:cstheme="minorHAnsi"/>
          <w:bCs/>
          <w:lang w:bidi="ar-SA"/>
        </w:rPr>
        <w:t>Please review the “</w:t>
      </w:r>
      <w:r w:rsidR="00FD63AD" w:rsidRPr="00FD63AD">
        <w:rPr>
          <w:rFonts w:cstheme="minorHAnsi"/>
          <w:bCs/>
          <w:lang w:bidi="ar-SA"/>
        </w:rPr>
        <w:t>Proposer</w:t>
      </w:r>
      <w:r w:rsidR="00BD144E" w:rsidRPr="00FD63AD">
        <w:rPr>
          <w:rFonts w:cstheme="minorHAnsi"/>
          <w:bCs/>
          <w:lang w:bidi="ar-SA"/>
        </w:rPr>
        <w:t xml:space="preserve"> Declaration Instructions” prior to completing this form.</w:t>
      </w:r>
      <w:r w:rsidR="00432390" w:rsidRPr="00FD63AD">
        <w:rPr>
          <w:rFonts w:cstheme="minorHAnsi"/>
          <w:bCs/>
          <w:lang w:bidi="ar-SA"/>
        </w:rPr>
        <w:t xml:space="preserve">  If </w:t>
      </w:r>
      <w:r w:rsidR="00FD63AD" w:rsidRPr="00FD63AD">
        <w:rPr>
          <w:rFonts w:cstheme="minorHAnsi"/>
          <w:bCs/>
          <w:lang w:bidi="ar-SA"/>
        </w:rPr>
        <w:t>Proposer</w:t>
      </w:r>
      <w:r w:rsidR="00432390" w:rsidRPr="00FD63AD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:rsidR="003929F5" w:rsidRPr="00FD63AD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IS A DVBE</w:t>
      </w:r>
    </w:p>
    <w:p w:rsidR="00346D02" w:rsidRPr="00FD63AD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FD63AD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is not a DVBE, skip this section.</w:t>
      </w:r>
    </w:p>
    <w:p w:rsidR="00816D98" w:rsidRPr="00FD63AD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 </w:t>
      </w:r>
    </w:p>
    <w:p w:rsidR="002E2D93" w:rsidRPr="00FD63AD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="00ED66F6" w:rsidRPr="00FD63AD">
        <w:rPr>
          <w:rFonts w:cstheme="minorHAnsi"/>
          <w:bCs/>
          <w:lang w:bidi="ar-SA"/>
        </w:rPr>
        <w:tab/>
      </w:r>
      <w:r w:rsidR="005E0194" w:rsidRPr="00FD63AD">
        <w:rPr>
          <w:rFonts w:cstheme="minorHAnsi"/>
          <w:bCs/>
          <w:lang w:bidi="ar-SA"/>
        </w:rPr>
        <w:t xml:space="preserve">DGS </w:t>
      </w:r>
      <w:r w:rsidR="002E2D93" w:rsidRPr="00FD63AD">
        <w:rPr>
          <w:rFonts w:cstheme="minorHAnsi"/>
          <w:bCs/>
          <w:lang w:bidi="ar-SA"/>
        </w:rPr>
        <w:t>Supplier ID number: _______________</w:t>
      </w:r>
    </w:p>
    <w:p w:rsidR="008E4B6F" w:rsidRPr="00FD63AD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2.</w:t>
      </w:r>
      <w:r w:rsidRPr="00FD63AD">
        <w:rPr>
          <w:rFonts w:cstheme="minorHAnsi"/>
          <w:bCs/>
          <w:lang w:bidi="ar-SA"/>
        </w:rPr>
        <w:tab/>
        <w:t xml:space="preserve">DVBE Certification active </w:t>
      </w:r>
      <w:r w:rsidR="00CD4725" w:rsidRPr="00FD63AD">
        <w:rPr>
          <w:rFonts w:cstheme="minorHAnsi"/>
          <w:bCs/>
          <w:lang w:bidi="ar-SA"/>
        </w:rPr>
        <w:t>from ___________ to 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3.</w:t>
      </w:r>
      <w:r w:rsidRPr="00FD63AD">
        <w:rPr>
          <w:rFonts w:cstheme="minorHAnsi"/>
          <w:bCs/>
          <w:lang w:bidi="ar-SA"/>
        </w:rPr>
        <w:tab/>
        <w:t xml:space="preserve">Will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subcontract any portion of the contract work to subcontractors?  ______</w:t>
      </w:r>
    </w:p>
    <w:p w:rsidR="002E1519" w:rsidRPr="00FD63AD" w:rsidRDefault="002E1519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>If yes: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A. State the percentage of the contract work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will subcontract: _______ 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B. </w:t>
      </w:r>
      <w:r w:rsidRPr="00FD63AD">
        <w:rPr>
          <w:rFonts w:cstheme="minorHAnsi"/>
          <w:lang w:bidi="ar-SA"/>
        </w:rPr>
        <w:t xml:space="preserve">Describe the goods and/or services to be provided by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C. Explain how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</w:t>
      </w:r>
      <w:r w:rsidRPr="00FD63AD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 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1A46BE" w:rsidRPr="00FD63AD" w:rsidRDefault="001A46BE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>4.</w:t>
      </w:r>
      <w:r w:rsidRPr="00FD63AD">
        <w:rPr>
          <w:rFonts w:cstheme="minorHAnsi"/>
          <w:bCs/>
          <w:lang w:bidi="ar-SA"/>
        </w:rPr>
        <w:tab/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complete and sign the </w:t>
      </w:r>
      <w:r w:rsidRPr="00FD63AD">
        <w:rPr>
          <w:rFonts w:cstheme="minorHAnsi"/>
          <w:b/>
          <w:lang w:bidi="ar-SA"/>
        </w:rPr>
        <w:t>DVBE Declaration</w:t>
      </w:r>
      <w:r w:rsidR="003F7760" w:rsidRPr="00FD63AD">
        <w:rPr>
          <w:rFonts w:cstheme="minorHAnsi"/>
          <w:lang w:bidi="ar-SA"/>
        </w:rPr>
        <w:t xml:space="preserve"> (a separate document)</w:t>
      </w:r>
      <w:r w:rsidRPr="00FD63AD">
        <w:rPr>
          <w:rFonts w:cstheme="minorHAnsi"/>
          <w:lang w:bidi="ar-SA"/>
        </w:rPr>
        <w:t xml:space="preserve">. 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t</w:t>
      </w:r>
      <w:r w:rsidR="00346D02" w:rsidRPr="00FD63AD">
        <w:rPr>
          <w:rFonts w:cstheme="minorHAnsi"/>
          <w:lang w:bidi="ar-SA"/>
        </w:rPr>
        <w:t xml:space="preserve">he completed DVBE </w:t>
      </w:r>
      <w:r w:rsidR="003F7760" w:rsidRPr="00FD63AD">
        <w:rPr>
          <w:rFonts w:cstheme="minorHAnsi"/>
          <w:lang w:bidi="ar-SA"/>
        </w:rPr>
        <w:t>D</w:t>
      </w:r>
      <w:r w:rsidR="00346D02" w:rsidRPr="00FD63AD">
        <w:rPr>
          <w:rFonts w:cstheme="minorHAnsi"/>
          <w:lang w:bidi="ar-SA"/>
        </w:rPr>
        <w:t xml:space="preserve">eclaration along with this </w:t>
      </w:r>
      <w:r w:rsidR="00FD63AD" w:rsidRPr="00FD63AD">
        <w:rPr>
          <w:rFonts w:cstheme="minorHAnsi"/>
          <w:lang w:bidi="ar-SA"/>
        </w:rPr>
        <w:t>Proposer</w:t>
      </w:r>
      <w:r w:rsidR="00346D02" w:rsidRPr="00FD63AD">
        <w:rPr>
          <w:rFonts w:cstheme="minorHAnsi"/>
          <w:lang w:bidi="ar-SA"/>
        </w:rPr>
        <w:t xml:space="preserve"> Declaration.</w:t>
      </w:r>
      <w:r w:rsidR="003F7760" w:rsidRPr="00FD63AD">
        <w:rPr>
          <w:rFonts w:cstheme="minorHAnsi"/>
          <w:lang w:bidi="ar-SA"/>
        </w:rPr>
        <w:t xml:space="preserve">  </w:t>
      </w:r>
    </w:p>
    <w:p w:rsidR="006951E4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a copy of its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B5520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Declaration</w:t>
      </w:r>
      <w:r w:rsidR="00CA0DA6" w:rsidRPr="00FD63AD">
        <w:rPr>
          <w:rFonts w:cstheme="minorHAnsi"/>
          <w:lang w:bidi="ar-SA"/>
        </w:rPr>
        <w:t>.</w:t>
      </w:r>
      <w:r w:rsidR="00B55205" w:rsidRPr="00FD63AD">
        <w:rPr>
          <w:rFonts w:cstheme="minorHAnsi"/>
          <w:bCs/>
          <w:lang w:bidi="ar-SA"/>
        </w:rPr>
        <w:t xml:space="preserve"> </w:t>
      </w:r>
    </w:p>
    <w:p w:rsidR="00BD144E" w:rsidRPr="00FD63AD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Pr="00FD63AD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II.  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Pr="00FD63AD">
        <w:rPr>
          <w:rFonts w:cstheme="minorHAnsi"/>
          <w:b/>
          <w:bCs/>
          <w:lang w:bidi="ar-SA"/>
        </w:rPr>
        <w:t xml:space="preserve"> HAS A DVBE BUSINESS UTILIZATION PLAN</w:t>
      </w:r>
    </w:p>
    <w:p w:rsidR="008D1D51" w:rsidRPr="00FD63AD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8D1D51" w:rsidRPr="00FD63AD" w:rsidRDefault="00CC3BF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Skip this section if (i)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does not have an approved DVBE Business Utilization Plan (BUP) on file with DGS, or (ii) </w:t>
      </w:r>
      <w:r w:rsidR="001931D1" w:rsidRPr="00FD63AD">
        <w:rPr>
          <w:rFonts w:cstheme="minorHAnsi"/>
          <w:i/>
          <w:lang w:bidi="ar-SA"/>
        </w:rPr>
        <w:t>this solicit</w:t>
      </w:r>
      <w:r w:rsidRPr="00FD63AD">
        <w:rPr>
          <w:rFonts w:cstheme="minorHAnsi"/>
          <w:i/>
          <w:lang w:bidi="ar-SA"/>
        </w:rPr>
        <w:t>ation is for non-IT services</w:t>
      </w:r>
      <w:r w:rsidR="008D1D51" w:rsidRPr="00FD63AD">
        <w:rPr>
          <w:rFonts w:cstheme="minorHAnsi"/>
          <w:i/>
          <w:lang w:bidi="ar-SA"/>
        </w:rPr>
        <w:t>.</w:t>
      </w:r>
    </w:p>
    <w:p w:rsidR="002A5FDA" w:rsidRPr="00FD63AD" w:rsidRDefault="002A5FDA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</w:p>
    <w:p w:rsidR="002A5FDA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Pr="00FD63AD">
        <w:rPr>
          <w:rFonts w:cstheme="minorHAnsi"/>
          <w:bCs/>
          <w:lang w:bidi="ar-SA"/>
        </w:rPr>
        <w:tab/>
        <w:t>Date BUP was approved by DGS: ____________</w:t>
      </w:r>
    </w:p>
    <w:p w:rsidR="008D1D51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2.  </w:t>
      </w:r>
      <w:r w:rsidRPr="00FD63AD">
        <w:rPr>
          <w:rFonts w:cstheme="minorHAnsi"/>
          <w:bCs/>
          <w:lang w:bidi="ar-SA"/>
        </w:rPr>
        <w:tab/>
      </w:r>
      <w:r w:rsidR="00F42947" w:rsidRPr="00FD63AD">
        <w:rPr>
          <w:rFonts w:cstheme="minorHAnsi"/>
          <w:bCs/>
          <w:lang w:bidi="ar-SA"/>
        </w:rPr>
        <w:t>Date through which BUP is valid: ____________</w:t>
      </w:r>
    </w:p>
    <w:p w:rsidR="00FE16DA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lastRenderedPageBreak/>
        <w:t>3.</w:t>
      </w:r>
      <w:r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must</w:t>
      </w:r>
      <w:r w:rsidR="00FE16DA" w:rsidRPr="00FD63AD">
        <w:rPr>
          <w:rFonts w:cstheme="minorHAnsi"/>
          <w:bCs/>
          <w:lang w:bidi="ar-SA"/>
        </w:rPr>
        <w:t xml:space="preserve"> submit a copy of its “Notice of Approved DVBE Business Utilization Plan” issued by DGS</w:t>
      </w:r>
      <w:r w:rsidR="000A7053" w:rsidRPr="00FD63AD">
        <w:rPr>
          <w:rFonts w:cstheme="minorHAnsi"/>
          <w:bCs/>
          <w:lang w:bidi="ar-SA"/>
        </w:rPr>
        <w:t xml:space="preserve"> along with this </w:t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Declaration</w:t>
      </w:r>
      <w:r w:rsidR="00FE16DA" w:rsidRPr="00FD63AD">
        <w:rPr>
          <w:rFonts w:cstheme="minorHAnsi"/>
          <w:bCs/>
          <w:lang w:bidi="ar-SA"/>
        </w:rPr>
        <w:t xml:space="preserve">.  </w:t>
      </w:r>
    </w:p>
    <w:p w:rsidR="008D1D51" w:rsidRPr="00FD63AD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D50C0F" w:rsidRPr="00FD63AD" w:rsidRDefault="00D50C0F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SECTION I</w:t>
      </w:r>
      <w:r w:rsidR="002A5FDA" w:rsidRPr="00FD63AD">
        <w:rPr>
          <w:rFonts w:cstheme="minorHAnsi"/>
          <w:b/>
          <w:bCs/>
          <w:lang w:bidi="ar-SA"/>
        </w:rPr>
        <w:t>I</w:t>
      </w:r>
      <w:r w:rsidRPr="00FD63AD">
        <w:rPr>
          <w:rFonts w:cstheme="minorHAnsi"/>
          <w:b/>
          <w:bCs/>
          <w:lang w:bidi="ar-SA"/>
        </w:rPr>
        <w:t xml:space="preserve">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WILL USE </w:t>
      </w:r>
      <w:r w:rsidRPr="00FD63AD">
        <w:rPr>
          <w:rFonts w:cstheme="minorHAnsi"/>
          <w:b/>
          <w:bCs/>
          <w:lang w:bidi="ar-SA"/>
        </w:rPr>
        <w:t>DVBE SUBCONTRACTOR</w:t>
      </w:r>
      <w:r w:rsidR="00ED66F6" w:rsidRPr="00FD63AD">
        <w:rPr>
          <w:rFonts w:cstheme="minorHAnsi"/>
          <w:b/>
          <w:bCs/>
          <w:lang w:bidi="ar-SA"/>
        </w:rPr>
        <w:t>S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583C6E" w:rsidRPr="00FD63AD" w:rsidRDefault="00BA74E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Enter the total number of DVBE s</w:t>
      </w:r>
      <w:r w:rsidR="00583C6E" w:rsidRPr="00FD63AD">
        <w:rPr>
          <w:rFonts w:cstheme="minorHAnsi"/>
          <w:lang w:bidi="ar-SA"/>
        </w:rPr>
        <w:t xml:space="preserve">ubcontractors </w:t>
      </w:r>
      <w:r w:rsidRPr="00FD63AD">
        <w:rPr>
          <w:rFonts w:cstheme="minorHAnsi"/>
          <w:lang w:bidi="ar-SA"/>
        </w:rPr>
        <w:t>(</w:t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Subcontractors) that </w:t>
      </w:r>
      <w:r w:rsidR="00FD63AD" w:rsidRPr="00FD63AD">
        <w:rPr>
          <w:rFonts w:cstheme="minorHAnsi"/>
          <w:lang w:bidi="ar-SA"/>
        </w:rPr>
        <w:t>Proposer</w:t>
      </w:r>
      <w:r w:rsidR="00583C6E" w:rsidRPr="00FD63AD">
        <w:rPr>
          <w:rFonts w:cstheme="minorHAnsi"/>
          <w:lang w:bidi="ar-SA"/>
        </w:rPr>
        <w:t xml:space="preserve"> will use for this contract:  _______</w:t>
      </w:r>
    </w:p>
    <w:p w:rsidR="00D50C0F" w:rsidRPr="00FD63AD" w:rsidRDefault="00D50C0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the total number of DVBE Subcontractors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will use is zero, skip </w:t>
      </w:r>
      <w:r w:rsidR="003950F7" w:rsidRPr="00FD63AD">
        <w:rPr>
          <w:rFonts w:cstheme="minorHAnsi"/>
          <w:i/>
          <w:lang w:bidi="ar-SA"/>
        </w:rPr>
        <w:t>this section</w:t>
      </w:r>
      <w:r w:rsidRPr="00FD63AD">
        <w:rPr>
          <w:rFonts w:cstheme="minorHAnsi"/>
          <w:i/>
          <w:lang w:bidi="ar-SA"/>
        </w:rPr>
        <w:t xml:space="preserve">. </w:t>
      </w: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583C6E" w:rsidRPr="00FD63AD" w:rsidRDefault="00583C6E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Provide the following information </w:t>
      </w:r>
      <w:r w:rsidR="009C7E1D" w:rsidRPr="00FD63AD">
        <w:rPr>
          <w:rFonts w:cstheme="minorHAnsi"/>
          <w:lang w:bidi="ar-SA"/>
        </w:rPr>
        <w:t xml:space="preserve">or materials </w:t>
      </w:r>
      <w:r w:rsidRPr="00FD63AD">
        <w:rPr>
          <w:rFonts w:cstheme="minorHAnsi"/>
          <w:lang w:bidi="ar-SA"/>
        </w:rPr>
        <w:t xml:space="preserve">for </w:t>
      </w:r>
      <w:r w:rsidRPr="00FD63AD">
        <w:rPr>
          <w:rFonts w:cstheme="minorHAnsi"/>
          <w:b/>
          <w:u w:val="single"/>
          <w:lang w:bidi="ar-SA"/>
        </w:rPr>
        <w:t>each</w:t>
      </w:r>
      <w:r w:rsidRPr="00FD63AD">
        <w:rPr>
          <w:rFonts w:cstheme="minorHAnsi"/>
          <w:lang w:bidi="ar-SA"/>
        </w:rPr>
        <w:t xml:space="preserve"> DVBE Subcontractor </w:t>
      </w:r>
      <w:r w:rsidR="00C02F8A" w:rsidRPr="00FD63AD">
        <w:rPr>
          <w:rFonts w:cstheme="minorHAnsi"/>
          <w:lang w:bidi="ar-SA"/>
        </w:rPr>
        <w:t xml:space="preserve">that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will use for this contract.  </w:t>
      </w:r>
      <w:r w:rsidR="00432390" w:rsidRPr="00FD63AD">
        <w:rPr>
          <w:rFonts w:cstheme="minorHAnsi"/>
          <w:lang w:bidi="ar-SA"/>
        </w:rPr>
        <w:t>Attach</w:t>
      </w:r>
      <w:r w:rsidRPr="00FD63AD">
        <w:rPr>
          <w:rFonts w:cstheme="minorHAnsi"/>
          <w:lang w:bidi="ar-SA"/>
        </w:rPr>
        <w:t xml:space="preserve"> additional sheets if necessary.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n</w:t>
      </w:r>
      <w:r w:rsidRPr="00FD63AD">
        <w:rPr>
          <w:rFonts w:cstheme="minorHAnsi"/>
          <w:lang w:bidi="ar-SA"/>
        </w:rPr>
        <w:t>ame: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2.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contact p</w:t>
      </w:r>
      <w:r w:rsidRPr="00FD63AD">
        <w:rPr>
          <w:rFonts w:cstheme="minorHAnsi"/>
          <w:lang w:bidi="ar-SA"/>
        </w:rPr>
        <w:t>erson: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3.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a</w:t>
      </w:r>
      <w:r w:rsidRPr="00FD63AD">
        <w:rPr>
          <w:rFonts w:cstheme="minorHAnsi"/>
          <w:lang w:bidi="ar-SA"/>
        </w:rPr>
        <w:t>ddress: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4.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p</w:t>
      </w:r>
      <w:r w:rsidRPr="00FD63AD">
        <w:rPr>
          <w:rFonts w:cstheme="minorHAnsi"/>
          <w:lang w:bidi="ar-SA"/>
        </w:rPr>
        <w:t>hone number: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e</w:t>
      </w:r>
      <w:r w:rsidRPr="00FD63AD">
        <w:rPr>
          <w:rFonts w:cstheme="minorHAnsi"/>
          <w:lang w:bidi="ar-SA"/>
        </w:rPr>
        <w:t>mail: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6.  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>Subcontractor</w:t>
      </w:r>
      <w:r w:rsidR="006A2A7D" w:rsidRPr="00FD63AD">
        <w:rPr>
          <w:rFonts w:cstheme="minorHAnsi"/>
          <w:lang w:bidi="ar-SA"/>
        </w:rPr>
        <w:t>’s</w:t>
      </w:r>
      <w:r w:rsidRPr="00FD63AD">
        <w:rPr>
          <w:rFonts w:cstheme="minorHAnsi"/>
          <w:lang w:bidi="ar-SA"/>
        </w:rPr>
        <w:t xml:space="preserve"> </w:t>
      </w:r>
      <w:r w:rsidR="005E0194" w:rsidRPr="00FD63AD">
        <w:rPr>
          <w:rFonts w:cstheme="minorHAnsi"/>
          <w:bCs/>
          <w:lang w:bidi="ar-SA"/>
        </w:rPr>
        <w:t xml:space="preserve">DGS </w:t>
      </w:r>
      <w:r w:rsidRPr="00FD63AD">
        <w:rPr>
          <w:rFonts w:cstheme="minorHAnsi"/>
          <w:bCs/>
          <w:lang w:bidi="ar-SA"/>
        </w:rPr>
        <w:t>Supplier ID number: 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7.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bCs/>
          <w:lang w:bidi="ar-SA"/>
        </w:rPr>
        <w:t>Subcontractor DVBE Certification active from ___________ to ___________.</w:t>
      </w:r>
    </w:p>
    <w:p w:rsidR="00816D98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i/>
          <w:lang w:bidi="ar-SA"/>
        </w:rPr>
      </w:pPr>
      <w:r w:rsidRPr="00FD63AD">
        <w:rPr>
          <w:rFonts w:cstheme="minorHAnsi"/>
          <w:bCs/>
          <w:lang w:bidi="ar-SA"/>
        </w:rPr>
        <w:t>8</w:t>
      </w:r>
      <w:r w:rsidR="00816D98" w:rsidRPr="00FD63AD">
        <w:rPr>
          <w:rFonts w:cstheme="minorHAnsi"/>
          <w:bCs/>
          <w:lang w:bidi="ar-SA"/>
        </w:rPr>
        <w:t xml:space="preserve">.  </w:t>
      </w:r>
      <w:r w:rsidR="00816D98"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must submit a copy of </w:t>
      </w:r>
      <w:r w:rsidR="00106C90" w:rsidRPr="00FD63AD">
        <w:rPr>
          <w:rFonts w:cstheme="minorHAnsi"/>
          <w:lang w:bidi="ar-SA"/>
        </w:rPr>
        <w:t xml:space="preserve">the DVBE </w:t>
      </w:r>
      <w:r w:rsidR="005647B5" w:rsidRPr="00FD63AD">
        <w:rPr>
          <w:rFonts w:cstheme="minorHAnsi"/>
          <w:lang w:bidi="ar-SA"/>
        </w:rPr>
        <w:t xml:space="preserve">Subcontractor’s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5647B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Declaration.</w:t>
      </w:r>
    </w:p>
    <w:p w:rsidR="00601781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9.</w:t>
      </w:r>
      <w:r w:rsidRPr="00FD63AD">
        <w:rPr>
          <w:rFonts w:cstheme="minorHAnsi"/>
          <w:lang w:bidi="ar-SA"/>
        </w:rPr>
        <w:tab/>
        <w:t xml:space="preserve">Describe </w:t>
      </w:r>
      <w:r w:rsidR="004A4844" w:rsidRPr="00FD63AD">
        <w:rPr>
          <w:rFonts w:cstheme="minorHAnsi"/>
          <w:lang w:bidi="ar-SA"/>
        </w:rPr>
        <w:t xml:space="preserve">the </w:t>
      </w:r>
      <w:r w:rsidR="00984E6F" w:rsidRPr="00FD63AD">
        <w:rPr>
          <w:rFonts w:cstheme="minorHAnsi"/>
          <w:lang w:bidi="ar-SA"/>
        </w:rPr>
        <w:t xml:space="preserve">goods and/or services </w:t>
      </w:r>
      <w:r w:rsidRPr="00FD63AD">
        <w:rPr>
          <w:rFonts w:cstheme="minorHAnsi"/>
          <w:lang w:bidi="ar-SA"/>
        </w:rPr>
        <w:t xml:space="preserve">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>Subcontractor</w:t>
      </w:r>
      <w:r w:rsidR="00984E6F" w:rsidRPr="00FD63AD">
        <w:rPr>
          <w:rFonts w:cstheme="minorHAnsi"/>
          <w:lang w:bidi="ar-SA"/>
        </w:rPr>
        <w:t xml:space="preserve"> in connection with the contract</w:t>
      </w:r>
      <w:r w:rsidRPr="00FD63AD">
        <w:rPr>
          <w:rFonts w:cstheme="minorHAnsi"/>
          <w:lang w:bidi="ar-SA"/>
        </w:rPr>
        <w:t>: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</w:t>
      </w:r>
      <w:r w:rsidR="00FB4706" w:rsidRPr="00FD63AD">
        <w:rPr>
          <w:rFonts w:cstheme="minorHAnsi"/>
          <w:lang w:bidi="ar-SA"/>
        </w:rPr>
        <w:t>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10.</w:t>
      </w:r>
      <w:r w:rsidRPr="00FD63AD">
        <w:rPr>
          <w:rFonts w:cstheme="minorHAnsi"/>
          <w:lang w:bidi="ar-SA"/>
        </w:rPr>
        <w:tab/>
        <w:t xml:space="preserve"> Explain how</w:t>
      </w:r>
      <w:r w:rsidR="00106C90" w:rsidRPr="00FD63AD">
        <w:rPr>
          <w:rFonts w:cstheme="minorHAnsi"/>
          <w:lang w:bidi="ar-SA"/>
        </w:rPr>
        <w:t xml:space="preserve"> the DVBE</w:t>
      </w:r>
      <w:r w:rsidRPr="00FD63AD">
        <w:rPr>
          <w:rFonts w:cstheme="minorHAnsi"/>
          <w:lang w:bidi="ar-SA"/>
        </w:rPr>
        <w:t xml:space="preserve"> </w:t>
      </w:r>
      <w:r w:rsidR="00993C13" w:rsidRPr="00FD63AD">
        <w:rPr>
          <w:rFonts w:cstheme="minorHAnsi"/>
          <w:lang w:bidi="ar-SA"/>
        </w:rPr>
        <w:t>Subcontractor is performing a “commercially useful function”</w:t>
      </w:r>
      <w:r w:rsidR="003478DE" w:rsidRPr="00FD63AD">
        <w:rPr>
          <w:rFonts w:cstheme="minorHAnsi"/>
          <w:lang w:bidi="ar-SA"/>
        </w:rPr>
        <w:t xml:space="preserve"> for purposes of this contract.  (Please see the instructions for the definition of “commercially useful function.”)</w:t>
      </w:r>
    </w:p>
    <w:p w:rsidR="00FB4706" w:rsidRPr="00FD63AD" w:rsidRDefault="00FB4706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5650C1" w:rsidRPr="00FD63AD" w:rsidRDefault="005650C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11.</w:t>
      </w:r>
      <w:r w:rsidRPr="00FD63AD">
        <w:rPr>
          <w:rFonts w:cstheme="minorHAnsi"/>
          <w:lang w:bidi="ar-SA"/>
        </w:rPr>
        <w:tab/>
      </w:r>
      <w:r w:rsidR="00332723" w:rsidRPr="00FD63AD">
        <w:rPr>
          <w:rFonts w:cstheme="minorHAnsi"/>
          <w:lang w:bidi="ar-SA"/>
        </w:rPr>
        <w:t xml:space="preserve">Enter the percentage of the total bid price for the goods and/or services 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="00332723" w:rsidRPr="00FD63AD">
        <w:rPr>
          <w:rFonts w:cstheme="minorHAnsi"/>
          <w:lang w:bidi="ar-SA"/>
        </w:rPr>
        <w:t>Subcontractor</w:t>
      </w:r>
      <w:r w:rsidR="00BE386F" w:rsidRPr="00FD63AD">
        <w:rPr>
          <w:rFonts w:cstheme="minorHAnsi"/>
          <w:lang w:bidi="ar-SA"/>
        </w:rPr>
        <w:t>: _________%</w:t>
      </w:r>
    </w:p>
    <w:p w:rsidR="00332723" w:rsidRPr="00FD63AD" w:rsidRDefault="00B631A6" w:rsidP="00BE2204">
      <w:pPr>
        <w:autoSpaceDE w:val="0"/>
        <w:autoSpaceDN w:val="0"/>
        <w:adjustRightInd w:val="0"/>
        <w:spacing w:line="240" w:lineRule="auto"/>
        <w:ind w:left="720" w:hanging="720"/>
        <w:jc w:val="both"/>
      </w:pPr>
      <w:r w:rsidRPr="00FD63AD">
        <w:rPr>
          <w:rFonts w:cstheme="minorHAnsi"/>
          <w:lang w:bidi="ar-SA"/>
        </w:rPr>
        <w:t>12.</w:t>
      </w:r>
      <w:r w:rsidRPr="00FD63AD">
        <w:rPr>
          <w:rFonts w:cstheme="minorHAnsi"/>
          <w:lang w:bidi="ar-SA"/>
        </w:rPr>
        <w:tab/>
        <w:t xml:space="preserve">Provide </w:t>
      </w:r>
      <w:r w:rsidRPr="00FD63AD">
        <w:t xml:space="preserve">written confirmation from </w:t>
      </w:r>
      <w:r w:rsidR="00106C90" w:rsidRPr="00FD63AD">
        <w:t xml:space="preserve">the </w:t>
      </w:r>
      <w:r w:rsidR="00106C90" w:rsidRPr="00FD63AD">
        <w:rPr>
          <w:rFonts w:cstheme="minorHAnsi"/>
          <w:lang w:bidi="ar-SA"/>
        </w:rPr>
        <w:t xml:space="preserve">DVBE </w:t>
      </w:r>
      <w:r w:rsidR="00BA74EF" w:rsidRPr="00FD63AD">
        <w:t>S</w:t>
      </w:r>
      <w:r w:rsidRPr="00FD63AD">
        <w:t>ubcontractor</w:t>
      </w:r>
      <w:r w:rsidR="00DD1543" w:rsidRPr="00FD63AD">
        <w:t xml:space="preserve"> that it will provide the goods and/or services identified above if </w:t>
      </w:r>
      <w:r w:rsidR="00FD63AD" w:rsidRPr="00FD63AD">
        <w:t>Proposer</w:t>
      </w:r>
      <w:r w:rsidR="00DD1543" w:rsidRPr="00FD63AD">
        <w:t xml:space="preserve"> is awarded the contract</w:t>
      </w:r>
      <w:r w:rsidRPr="00FD63AD">
        <w:t>.</w:t>
      </w:r>
    </w:p>
    <w:p w:rsidR="007A2BC8" w:rsidRPr="00FD63AD" w:rsidRDefault="007A2BC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t>13.</w:t>
      </w:r>
      <w:r w:rsidRPr="00FD63AD">
        <w:tab/>
      </w:r>
      <w:r w:rsidRPr="00FD63AD">
        <w:rPr>
          <w:rFonts w:cstheme="minorHAnsi"/>
          <w:bCs/>
          <w:lang w:bidi="ar-SA"/>
        </w:rPr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 xml:space="preserve">Subcontractor must complete and sign the </w:t>
      </w:r>
      <w:r w:rsidRPr="00FD63AD">
        <w:rPr>
          <w:rFonts w:cstheme="minorHAnsi"/>
          <w:b/>
          <w:lang w:bidi="ar-SA"/>
        </w:rPr>
        <w:t>DVBE Declaration</w:t>
      </w:r>
      <w:r w:rsidRPr="00FD63AD">
        <w:rPr>
          <w:rFonts w:cstheme="minorHAnsi"/>
          <w:lang w:bidi="ar-SA"/>
        </w:rPr>
        <w:t xml:space="preserve"> (a separate document). 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submit the completed DVBE Declaration along with this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Declaration.</w:t>
      </w:r>
    </w:p>
    <w:p w:rsidR="00B631A6" w:rsidRDefault="00B631A6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Pr="00FD63AD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601781" w:rsidRPr="00FD63AD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lastRenderedPageBreak/>
        <w:t xml:space="preserve">SECTION </w:t>
      </w:r>
      <w:r w:rsidR="002A0327" w:rsidRPr="00FD63AD">
        <w:rPr>
          <w:rFonts w:cstheme="minorHAnsi"/>
          <w:b/>
          <w:lang w:bidi="ar-SA"/>
        </w:rPr>
        <w:t>IV</w:t>
      </w:r>
      <w:r w:rsidRPr="00FD63AD">
        <w:rPr>
          <w:rFonts w:cstheme="minorHAnsi"/>
          <w:b/>
          <w:lang w:bidi="ar-SA"/>
        </w:rPr>
        <w:t>.  CERTIFICATION</w:t>
      </w:r>
    </w:p>
    <w:p w:rsidR="00DF61C1" w:rsidRPr="00FD63AD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Pr="00FD63AD" w:rsidRDefault="00664A3D" w:rsidP="00BE2204">
      <w:pPr>
        <w:jc w:val="both"/>
        <w:rPr>
          <w:rFonts w:cs="Arial"/>
        </w:rPr>
      </w:pPr>
      <w:r w:rsidRPr="00FD63AD">
        <w:rPr>
          <w:rFonts w:cs="Arial"/>
        </w:rPr>
        <w:t xml:space="preserve">I, the official named below, certify that the information provided in this form is true and correct.  I am duly authorized to legally bind </w:t>
      </w:r>
      <w:r w:rsidR="00FD63AD" w:rsidRPr="00FD63AD">
        <w:rPr>
          <w:rFonts w:cs="Arial"/>
        </w:rPr>
        <w:t>Proposer</w:t>
      </w:r>
      <w:r w:rsidRPr="00FD63AD">
        <w:rPr>
          <w:rFonts w:cs="Arial"/>
        </w:rPr>
        <w:t xml:space="preserve"> to this certification. This certification is made under the laws of the State of California.</w:t>
      </w:r>
    </w:p>
    <w:p w:rsidR="00664A3D" w:rsidRPr="00FD63AD" w:rsidRDefault="00664A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D456DC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Tax</w:t>
            </w:r>
            <w:r w:rsidR="00664A3D" w:rsidRPr="00FD63AD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FD63AD" w:rsidTr="00737250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Pr="00FD63AD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Pr="00FD63AD" w:rsidRDefault="00551F4B">
      <w:pPr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br w:type="page"/>
      </w:r>
    </w:p>
    <w:p w:rsidR="00551F4B" w:rsidRPr="00FD63AD" w:rsidRDefault="00FD63AD" w:rsidP="00551F4B">
      <w:pPr>
        <w:spacing w:line="240" w:lineRule="auto"/>
        <w:jc w:val="center"/>
        <w:rPr>
          <w:b/>
          <w:caps/>
        </w:rPr>
      </w:pPr>
      <w:r w:rsidRPr="00FD63AD">
        <w:rPr>
          <w:rFonts w:cstheme="minorHAnsi"/>
          <w:b/>
          <w:bCs/>
          <w:caps/>
          <w:lang w:bidi="ar-SA"/>
        </w:rPr>
        <w:lastRenderedPageBreak/>
        <w:t>Proposer</w:t>
      </w:r>
      <w:r w:rsidR="00551F4B" w:rsidRPr="00FD63AD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FD63AD" w:rsidRDefault="00551F4B" w:rsidP="00551F4B">
      <w:pPr>
        <w:spacing w:line="240" w:lineRule="auto"/>
        <w:rPr>
          <w:rFonts w:cstheme="minorHAnsi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Pr="00FD63AD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 w:rsidRPr="00FD63AD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 w:rsidRPr="00FD63A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 </w:t>
      </w:r>
      <w:r w:rsidRPr="00FD63AD">
        <w:rPr>
          <w:rFonts w:cstheme="minorHAnsi"/>
          <w:bCs/>
          <w:sz w:val="20"/>
          <w:szCs w:val="20"/>
          <w:lang w:bidi="ar-SA"/>
        </w:rPr>
        <w:t>(i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>) “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” refers to a person or entity that submits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>, including both IFBs and RFPs; and (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 xml:space="preserve">ii) “bid” refers to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  <w:r w:rsidR="00751403" w:rsidRPr="00FD63AD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 w:rsidRPr="00FD63AD">
        <w:rPr>
          <w:rFonts w:cstheme="minorHAnsi"/>
          <w:sz w:val="20"/>
          <w:szCs w:val="20"/>
          <w:lang w:bidi="ar-SA"/>
        </w:rPr>
        <w:t>ty does all of the following: (a</w:t>
      </w:r>
      <w:r w:rsidR="00751403" w:rsidRPr="00FD63AD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 w:rsidRPr="00FD63AD">
        <w:rPr>
          <w:rFonts w:cstheme="minorHAnsi"/>
          <w:sz w:val="20"/>
          <w:szCs w:val="20"/>
          <w:lang w:bidi="ar-SA"/>
        </w:rPr>
        <w:t>of the work of the contract; (b</w:t>
      </w:r>
      <w:r w:rsidR="00751403" w:rsidRPr="00FD63AD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 w:rsidRPr="00FD63AD">
        <w:rPr>
          <w:rFonts w:cstheme="minorHAnsi"/>
          <w:sz w:val="20"/>
          <w:szCs w:val="20"/>
          <w:lang w:bidi="ar-SA"/>
        </w:rPr>
        <w:t>ervising the work involved; (c</w:t>
      </w:r>
      <w:r w:rsidR="00751403" w:rsidRPr="00FD63AD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 w:rsidRPr="00FD63AD">
        <w:rPr>
          <w:rFonts w:cstheme="minorHAnsi"/>
          <w:sz w:val="20"/>
          <w:szCs w:val="20"/>
          <w:lang w:bidi="ar-SA"/>
        </w:rPr>
        <w:t>ness services and functions; (d</w:t>
      </w:r>
      <w:r w:rsidR="00751403" w:rsidRPr="00FD63AD">
        <w:rPr>
          <w:rFonts w:cstheme="minorHAnsi"/>
          <w:sz w:val="20"/>
          <w:szCs w:val="20"/>
          <w:lang w:bidi="ar-SA"/>
        </w:rPr>
        <w:t>) i</w:t>
      </w:r>
      <w:r w:rsidR="00751403" w:rsidRPr="00FD63AD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 w:rsidRPr="00FD63AD">
        <w:rPr>
          <w:rFonts w:cstheme="minorHAnsi"/>
          <w:bCs/>
          <w:sz w:val="20"/>
          <w:szCs w:val="20"/>
          <w:lang w:bidi="ar-SA"/>
        </w:rPr>
        <w:t>able, and making payment; and (e</w:t>
      </w:r>
      <w:r w:rsidR="00751403" w:rsidRPr="00FD63AD">
        <w:rPr>
          <w:rFonts w:cstheme="minorHAnsi"/>
          <w:bCs/>
          <w:sz w:val="20"/>
          <w:szCs w:val="20"/>
          <w:lang w:bidi="ar-SA"/>
        </w:rPr>
        <w:t>) i</w:t>
      </w:r>
      <w:r w:rsidR="00751403" w:rsidRPr="00FD63AD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:rsidR="00914094" w:rsidRPr="00FD63AD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If no DVBE incentive is offered, or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FD63AD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FD63AD" w:rsidRPr="00FD63AD">
        <w:rPr>
          <w:rFonts w:cstheme="minorHAnsi"/>
          <w:bCs/>
          <w:i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1.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2.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3.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A:</w:t>
      </w:r>
      <w:r w:rsidRPr="00FD63AD">
        <w:rPr>
          <w:rFonts w:cstheme="minorHAnsi"/>
          <w:sz w:val="20"/>
          <w:szCs w:val="20"/>
          <w:lang w:bidi="ar-SA"/>
        </w:rPr>
        <w:t xml:space="preserve"> 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all subcontractors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subcontractors is $35,000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$125,000, enter “28%” (35,000 ÷ 125,000 = 0.28; 0.28 x 100 = 28).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B: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C: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The DVBE Declaration is separate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5.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551F4B" w:rsidRPr="00FD63AD" w:rsidRDefault="005E0194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i/>
          <w:sz w:val="20"/>
          <w:szCs w:val="20"/>
          <w:lang w:bidi="ar-SA"/>
        </w:rPr>
        <w:t>S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kip this section if (i) </w:t>
      </w:r>
      <w:r w:rsidR="00FD63AD" w:rsidRPr="00FD63AD">
        <w:rPr>
          <w:rFonts w:cstheme="minorHAnsi"/>
          <w:i/>
          <w:sz w:val="20"/>
          <w:szCs w:val="20"/>
          <w:lang w:bidi="ar-SA"/>
        </w:rPr>
        <w:t>Proposer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 does not have an approved Business Utilization Plan (BUP) on file with DGS, or (ii) this solicitation is for non-IT services.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on which DGS approved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BUP.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2.  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through which the BUP is valid.  </w:t>
      </w:r>
      <w:r w:rsidRPr="00FD63AD">
        <w:rPr>
          <w:rFonts w:cstheme="minorHAnsi"/>
          <w:i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3.</w:t>
      </w:r>
      <w:r w:rsidRPr="00FD63AD">
        <w:rPr>
          <w:rFonts w:cstheme="minorHAnsi"/>
          <w:bCs/>
          <w:sz w:val="20"/>
          <w:szCs w:val="20"/>
          <w:lang w:bidi="ar-SA"/>
        </w:rPr>
        <w:tab/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provide a copy of its “Notice of Approved DVBE Business Utilization Plan” issued by DGS.  This copy must be provided along with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A DVBE Subcontractor is any certified DVBE (whether a person, firm, corporation, or organization) contracting to perform part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contract.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Enter the total number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Subcontractors </w:t>
      </w:r>
      <w:r w:rsidR="0054344C" w:rsidRPr="00FD63AD">
        <w:rPr>
          <w:rFonts w:cstheme="minorHAnsi"/>
          <w:sz w:val="20"/>
          <w:szCs w:val="20"/>
          <w:lang w:bidi="ar-SA"/>
        </w:rPr>
        <w:t xml:space="preserve">that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will use for the contract.  If the number is zero, skip to Section IV.  Otherwise, provide complete information (items 1-13 of Section III) for </w:t>
      </w:r>
      <w:r w:rsidRPr="00FD63AD">
        <w:rPr>
          <w:rFonts w:cstheme="minorHAnsi"/>
          <w:b/>
          <w:sz w:val="20"/>
          <w:szCs w:val="20"/>
          <w:u w:val="single"/>
          <w:lang w:bidi="ar-SA"/>
        </w:rPr>
        <w:t>each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full legal name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>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2.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name of a contact person 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The contact person must be able to verify the information provided in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regarding that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3.</w:t>
      </w:r>
      <w:r w:rsidRPr="00FD63AD">
        <w:rPr>
          <w:rFonts w:cstheme="minorHAnsi"/>
          <w:sz w:val="20"/>
          <w:szCs w:val="20"/>
          <w:lang w:bidi="ar-SA"/>
        </w:rPr>
        <w:tab/>
        <w:t>Provide the full address of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phone number, including area code.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5.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email address.  If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does not have an email address, insert “N/A.”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6.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7.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8.  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</w:t>
      </w:r>
      <w:r w:rsidR="007F6005"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bCs/>
          <w:sz w:val="20"/>
          <w:szCs w:val="20"/>
          <w:lang w:bidi="ar-SA"/>
        </w:rPr>
        <w:t>Subcontractor’s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9.</w:t>
      </w:r>
      <w:r w:rsidRPr="00FD63AD">
        <w:rPr>
          <w:rFonts w:cstheme="minorHAnsi"/>
          <w:sz w:val="20"/>
          <w:szCs w:val="20"/>
          <w:lang w:bidi="ar-SA"/>
        </w:rPr>
        <w:tab/>
        <w:t>Provide a detailed description of the goods and/or services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>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 will provide for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10.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an explanation of how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goods and/or services constitute a “commercially useful function” for purposes of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11. </w:t>
      </w:r>
      <w:r w:rsidRPr="00FD63AD">
        <w:rPr>
          <w:rFonts w:cstheme="minorHAnsi"/>
          <w:sz w:val="20"/>
          <w:szCs w:val="20"/>
          <w:lang w:bidi="ar-SA"/>
        </w:rPr>
        <w:tab/>
        <w:t xml:space="preserve">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is $6,600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$75,000, enter “8.8%” (6600 ÷ 75000 = 0.088; 0.088 x 100 = 8.8).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12.</w:t>
      </w:r>
      <w:r w:rsidRPr="00FD63AD">
        <w:rPr>
          <w:rFonts w:cstheme="minorHAnsi"/>
          <w:sz w:val="20"/>
          <w:szCs w:val="20"/>
          <w:lang w:bidi="ar-SA"/>
        </w:rPr>
        <w:tab/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 </w:t>
      </w:r>
      <w:r w:rsidRPr="00FD63AD">
        <w:rPr>
          <w:sz w:val="20"/>
          <w:szCs w:val="20"/>
        </w:rPr>
        <w:t>written confirmation from the</w:t>
      </w:r>
      <w:r w:rsidR="000E2204" w:rsidRPr="00FD63AD">
        <w:rPr>
          <w:sz w:val="20"/>
          <w:szCs w:val="20"/>
        </w:rPr>
        <w:t xml:space="preserve"> DVBE</w:t>
      </w:r>
      <w:r w:rsidRPr="00FD63AD">
        <w:rPr>
          <w:sz w:val="20"/>
          <w:szCs w:val="20"/>
        </w:rPr>
        <w:t xml:space="preserve"> Subcontractor indicating that</w:t>
      </w:r>
      <w:r w:rsidR="00047A5B" w:rsidRPr="00FD63AD">
        <w:rPr>
          <w:sz w:val="20"/>
          <w:szCs w:val="20"/>
        </w:rPr>
        <w:t xml:space="preserve">, if </w:t>
      </w:r>
      <w:r w:rsidR="00FD63AD" w:rsidRPr="00FD63AD">
        <w:rPr>
          <w:sz w:val="20"/>
          <w:szCs w:val="20"/>
        </w:rPr>
        <w:t>Proposer</w:t>
      </w:r>
      <w:r w:rsidR="00047A5B" w:rsidRPr="00FD63AD">
        <w:rPr>
          <w:sz w:val="20"/>
          <w:szCs w:val="20"/>
        </w:rPr>
        <w:t xml:space="preserve"> is awarded the contract,</w:t>
      </w:r>
      <w:r w:rsidRPr="00FD63AD">
        <w:rPr>
          <w:sz w:val="20"/>
          <w:szCs w:val="20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sz w:val="20"/>
          <w:szCs w:val="20"/>
        </w:rPr>
        <w:t>Subcontractor will provide the required goods and/or services</w:t>
      </w:r>
      <w:r w:rsidR="00A15A35" w:rsidRPr="00FD63AD">
        <w:rPr>
          <w:sz w:val="20"/>
          <w:szCs w:val="20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sz w:val="20"/>
          <w:szCs w:val="20"/>
        </w:rPr>
        <w:t>13.</w:t>
      </w:r>
      <w:r w:rsidRPr="00FD63AD">
        <w:rPr>
          <w:sz w:val="20"/>
          <w:szCs w:val="20"/>
        </w:rPr>
        <w:tab/>
      </w:r>
      <w:r w:rsidRPr="00FD63AD">
        <w:rPr>
          <w:rFonts w:cstheme="minorHAnsi"/>
          <w:sz w:val="20"/>
          <w:szCs w:val="20"/>
          <w:lang w:bidi="ar-SA"/>
        </w:rPr>
        <w:t xml:space="preserve">The DVBE Declaration is a separate form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the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IV</w:t>
      </w: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Provide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 w:rsidRPr="00FD63AD">
        <w:rPr>
          <w:rFonts w:cstheme="minorHAnsi"/>
          <w:sz w:val="20"/>
          <w:szCs w:val="20"/>
          <w:lang w:bidi="ar-SA"/>
        </w:rPr>
        <w:t>tax</w:t>
      </w:r>
      <w:r w:rsidRPr="00FD63AD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FD63AD">
        <w:rPr>
          <w:rFonts w:cs="Arial"/>
          <w:i/>
          <w:iCs/>
          <w:sz w:val="20"/>
          <w:szCs w:val="20"/>
        </w:rPr>
        <w:t>By (Authorized Signature).</w:t>
      </w:r>
      <w:r w:rsidRPr="00FD63AD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C8" w:rsidRDefault="00E317C8" w:rsidP="005A1DC5">
      <w:pPr>
        <w:spacing w:line="240" w:lineRule="auto"/>
      </w:pPr>
      <w:r>
        <w:separator/>
      </w:r>
    </w:p>
  </w:endnote>
  <w:endnote w:type="continuationSeparator" w:id="0">
    <w:p w:rsidR="00E317C8" w:rsidRDefault="00E317C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83" w:rsidRDefault="00AC62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4FA7" w:rsidRDefault="00764FA7" w:rsidP="00764FA7">
            <w:pPr>
              <w:pStyle w:val="Footer"/>
              <w:jc w:val="right"/>
            </w:pPr>
            <w:r>
              <w:t xml:space="preserve">Page </w:t>
            </w:r>
            <w:r w:rsidR="0011026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026B">
              <w:rPr>
                <w:b/>
              </w:rPr>
              <w:fldChar w:fldCharType="separate"/>
            </w:r>
            <w:r w:rsidR="00AC6283">
              <w:rPr>
                <w:b/>
                <w:noProof/>
              </w:rPr>
              <w:t>1</w:t>
            </w:r>
            <w:r w:rsidR="0011026B">
              <w:rPr>
                <w:b/>
              </w:rPr>
              <w:fldChar w:fldCharType="end"/>
            </w:r>
            <w:r>
              <w:t xml:space="preserve"> of </w:t>
            </w:r>
            <w:r w:rsidR="0011026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026B">
              <w:rPr>
                <w:b/>
              </w:rPr>
              <w:fldChar w:fldCharType="separate"/>
            </w:r>
            <w:r w:rsidR="00AC6283">
              <w:rPr>
                <w:b/>
                <w:noProof/>
              </w:rPr>
              <w:t>5</w:t>
            </w:r>
            <w:r w:rsidR="0011026B">
              <w:rPr>
                <w:b/>
              </w:rPr>
              <w:fldChar w:fldCharType="end"/>
            </w:r>
          </w:p>
        </w:sdtContent>
      </w:sdt>
    </w:sdtContent>
  </w:sdt>
  <w:p w:rsidR="005D676A" w:rsidRDefault="005D67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83" w:rsidRDefault="00AC6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C8" w:rsidRDefault="00E317C8" w:rsidP="005A1DC5">
      <w:pPr>
        <w:spacing w:line="240" w:lineRule="auto"/>
      </w:pPr>
      <w:r>
        <w:separator/>
      </w:r>
    </w:p>
  </w:footnote>
  <w:footnote w:type="continuationSeparator" w:id="0">
    <w:p w:rsidR="00E317C8" w:rsidRDefault="00E317C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83" w:rsidRDefault="00AC62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83" w:rsidRPr="00D508F8" w:rsidRDefault="00AC6283" w:rsidP="00AC6283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Astrophysics</w:t>
    </w:r>
    <w:r w:rsidRPr="00B002A2">
      <w:t xml:space="preserve"> Security Screening Equipment Maintenance Services</w:t>
    </w:r>
  </w:p>
  <w:p w:rsidR="00AC6283" w:rsidRPr="00D508F8" w:rsidRDefault="00AC6283" w:rsidP="00AC6283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OS-20150901-ASTROPHYSICS</w:t>
    </w:r>
    <w:r w:rsidRPr="00B002A2">
      <w:rPr>
        <w:b/>
      </w:rPr>
      <w:t>-JR</w:t>
    </w:r>
  </w:p>
  <w:p w:rsidR="00FD63AD" w:rsidRPr="00FD63AD" w:rsidRDefault="00FD63AD" w:rsidP="00FD63AD">
    <w:pPr>
      <w:tabs>
        <w:tab w:val="left" w:pos="1620"/>
      </w:tabs>
      <w:spacing w:line="240" w:lineRule="auto"/>
      <w:rPr>
        <w:rFonts w:ascii="Times New Roman" w:eastAsia="Times New Roman" w:hAnsi="Times New Roman"/>
        <w:color w:val="000000"/>
        <w:lang w:bidi="ar-SA"/>
      </w:rPr>
    </w:pPr>
  </w:p>
  <w:p w:rsidR="005A1DC5" w:rsidRPr="005A1DC5" w:rsidRDefault="005A1DC5" w:rsidP="00BD144E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83" w:rsidRDefault="00AC62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2223B"/>
    <w:rsid w:val="0003767C"/>
    <w:rsid w:val="00045B3D"/>
    <w:rsid w:val="00046BC6"/>
    <w:rsid w:val="00046FAD"/>
    <w:rsid w:val="00047A5B"/>
    <w:rsid w:val="000537A2"/>
    <w:rsid w:val="00060F66"/>
    <w:rsid w:val="0007696D"/>
    <w:rsid w:val="00087279"/>
    <w:rsid w:val="000901A4"/>
    <w:rsid w:val="00091C65"/>
    <w:rsid w:val="00095025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026B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30665F"/>
    <w:rsid w:val="00307F08"/>
    <w:rsid w:val="00313F24"/>
    <w:rsid w:val="00315829"/>
    <w:rsid w:val="00332723"/>
    <w:rsid w:val="00346D02"/>
    <w:rsid w:val="003478DE"/>
    <w:rsid w:val="0038302C"/>
    <w:rsid w:val="003839AB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7EC8"/>
    <w:rsid w:val="00432390"/>
    <w:rsid w:val="00443540"/>
    <w:rsid w:val="00461FC5"/>
    <w:rsid w:val="004A4844"/>
    <w:rsid w:val="004E0395"/>
    <w:rsid w:val="00521C57"/>
    <w:rsid w:val="0054344C"/>
    <w:rsid w:val="00551F4B"/>
    <w:rsid w:val="005647B5"/>
    <w:rsid w:val="005650C1"/>
    <w:rsid w:val="00566A2F"/>
    <w:rsid w:val="00583C6E"/>
    <w:rsid w:val="00590136"/>
    <w:rsid w:val="00595D43"/>
    <w:rsid w:val="005A1DC5"/>
    <w:rsid w:val="005A2932"/>
    <w:rsid w:val="005C1D7C"/>
    <w:rsid w:val="005D676A"/>
    <w:rsid w:val="005E0194"/>
    <w:rsid w:val="00601781"/>
    <w:rsid w:val="00602BDE"/>
    <w:rsid w:val="00606C2C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64FA7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14094"/>
    <w:rsid w:val="00944C67"/>
    <w:rsid w:val="00963F3F"/>
    <w:rsid w:val="00984E6F"/>
    <w:rsid w:val="00993C13"/>
    <w:rsid w:val="009B0890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C6283"/>
    <w:rsid w:val="00B22C7D"/>
    <w:rsid w:val="00B51930"/>
    <w:rsid w:val="00B55205"/>
    <w:rsid w:val="00B6151F"/>
    <w:rsid w:val="00B631A6"/>
    <w:rsid w:val="00B65B21"/>
    <w:rsid w:val="00B86752"/>
    <w:rsid w:val="00BA74EF"/>
    <w:rsid w:val="00BB0FE0"/>
    <w:rsid w:val="00BC1F1C"/>
    <w:rsid w:val="00BD144E"/>
    <w:rsid w:val="00BE0C16"/>
    <w:rsid w:val="00BE2204"/>
    <w:rsid w:val="00BE386F"/>
    <w:rsid w:val="00BE677D"/>
    <w:rsid w:val="00BE69B5"/>
    <w:rsid w:val="00C00C4E"/>
    <w:rsid w:val="00C02F8A"/>
    <w:rsid w:val="00C303DC"/>
    <w:rsid w:val="00C4156B"/>
    <w:rsid w:val="00C43C75"/>
    <w:rsid w:val="00C55204"/>
    <w:rsid w:val="00CA0DA6"/>
    <w:rsid w:val="00CA704D"/>
    <w:rsid w:val="00CC3BFF"/>
    <w:rsid w:val="00CD4725"/>
    <w:rsid w:val="00D14258"/>
    <w:rsid w:val="00D319AE"/>
    <w:rsid w:val="00D420C9"/>
    <w:rsid w:val="00D420EC"/>
    <w:rsid w:val="00D456DC"/>
    <w:rsid w:val="00D50C0F"/>
    <w:rsid w:val="00D62474"/>
    <w:rsid w:val="00DB2030"/>
    <w:rsid w:val="00DB4C14"/>
    <w:rsid w:val="00DD1543"/>
    <w:rsid w:val="00DF61C1"/>
    <w:rsid w:val="00E005CF"/>
    <w:rsid w:val="00E075C4"/>
    <w:rsid w:val="00E317C8"/>
    <w:rsid w:val="00E34003"/>
    <w:rsid w:val="00E34340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D63AD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7E7F-91A4-450F-B686-8BC7A3DA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5</cp:revision>
  <cp:lastPrinted>2015-08-25T22:30:00Z</cp:lastPrinted>
  <dcterms:created xsi:type="dcterms:W3CDTF">2015-03-09T18:21:00Z</dcterms:created>
  <dcterms:modified xsi:type="dcterms:W3CDTF">2015-09-16T18:34:00Z</dcterms:modified>
</cp:coreProperties>
</file>