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0136C">
      <w:pPr>
        <w:jc w:val="center"/>
        <w:rPr>
          <w:b/>
          <w:color w:val="000000"/>
        </w:rPr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C61DB">
        <w:rPr>
          <w:b/>
          <w:color w:val="000000"/>
        </w:rPr>
        <w:t>6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7C" w:rsidRDefault="0088077C" w:rsidP="0088077C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Title: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Excel Workbook Template for Post-Mediation Survey Data</w:t>
    </w:r>
  </w:p>
  <w:p w:rsidR="0088077C" w:rsidRDefault="0088077C" w:rsidP="0088077C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OGC-ADR-02-RB</w:t>
    </w:r>
    <w:r>
      <w:rPr>
        <w:color w:val="000000" w:themeColor="text1"/>
        <w:sz w:val="24"/>
        <w:szCs w:val="24"/>
      </w:rPr>
      <w:tab/>
    </w:r>
  </w:p>
  <w:p w:rsidR="0050136C" w:rsidRDefault="005013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20077F"/>
    <w:rsid w:val="0050136C"/>
    <w:rsid w:val="005023CB"/>
    <w:rsid w:val="00524800"/>
    <w:rsid w:val="006C1278"/>
    <w:rsid w:val="00800CE9"/>
    <w:rsid w:val="008018C5"/>
    <w:rsid w:val="0086092E"/>
    <w:rsid w:val="0088077C"/>
    <w:rsid w:val="00893DA4"/>
    <w:rsid w:val="009C61DB"/>
    <w:rsid w:val="009F3E33"/>
    <w:rsid w:val="00C41162"/>
    <w:rsid w:val="00E26BF1"/>
    <w:rsid w:val="00E371BD"/>
    <w:rsid w:val="00E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7FC0-6EFD-4227-AD64-D7C28FDE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</cp:lastModifiedBy>
  <cp:revision>6</cp:revision>
  <dcterms:created xsi:type="dcterms:W3CDTF">2011-12-05T18:13:00Z</dcterms:created>
  <dcterms:modified xsi:type="dcterms:W3CDTF">2012-04-17T18:43:00Z</dcterms:modified>
</cp:coreProperties>
</file>