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proofErr w:type="gramStart"/>
      <w:r w:rsidRPr="00603BC4">
        <w:t>2) Complete:</w:t>
      </w:r>
      <w:proofErr w:type="gramEnd"/>
      <w:r w:rsidRPr="00603BC4">
        <w:t xml:space="preserve">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default" r:id="rId7"/>
      <w:footerReference w:type="default" r:id="rId8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DC7F80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0" w:rsidRPr="008634DE" w:rsidRDefault="00E92460" w:rsidP="00E92460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 w:rsidRPr="008634DE">
      <w:rPr>
        <w:color w:val="000000"/>
        <w:sz w:val="24"/>
        <w:szCs w:val="24"/>
      </w:rPr>
      <w:t>RFP Title:    Resources to Help Self-Represented Litigants Participate in Alternative Dispute Resolution</w:t>
    </w:r>
  </w:p>
  <w:p w:rsidR="00AA7AC2" w:rsidRDefault="00E92460" w:rsidP="00E92460">
    <w:pPr>
      <w:pStyle w:val="Header"/>
      <w:rPr>
        <w:color w:val="000000"/>
      </w:rPr>
    </w:pPr>
    <w:r w:rsidRPr="008634DE">
      <w:rPr>
        <w:color w:val="000000"/>
      </w:rPr>
      <w:t>RFP No.:     OGC-ADR-01(A)-LM</w:t>
    </w:r>
  </w:p>
  <w:p w:rsidR="00E92460" w:rsidRDefault="00E92460" w:rsidP="00E92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3D142B"/>
    <w:rsid w:val="005023CB"/>
    <w:rsid w:val="006B21D1"/>
    <w:rsid w:val="006C1278"/>
    <w:rsid w:val="00A13879"/>
    <w:rsid w:val="00AA7AC2"/>
    <w:rsid w:val="00AE4F55"/>
    <w:rsid w:val="00BD4778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407B-A00D-4A5B-A699-16F0ED80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5</cp:revision>
  <cp:lastPrinted>2012-03-29T19:55:00Z</cp:lastPrinted>
  <dcterms:created xsi:type="dcterms:W3CDTF">2012-03-29T19:47:00Z</dcterms:created>
  <dcterms:modified xsi:type="dcterms:W3CDTF">2012-03-29T20:30:00Z</dcterms:modified>
</cp:coreProperties>
</file>